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D9E9" w14:textId="105B832E" w:rsidR="007B2EBE" w:rsidRPr="00BC5E73" w:rsidRDefault="001F7276">
      <w:pPr>
        <w:spacing w:before="57" w:line="253" w:lineRule="auto"/>
        <w:ind w:left="1024" w:right="1009"/>
        <w:jc w:val="center"/>
        <w:rPr>
          <w:sz w:val="28"/>
          <w:szCs w:val="28"/>
          <w:lang w:val="sv-SE"/>
        </w:rPr>
      </w:pPr>
      <w:r w:rsidRPr="00BC5E73">
        <w:rPr>
          <w:b/>
          <w:spacing w:val="-1"/>
          <w:sz w:val="28"/>
          <w:szCs w:val="28"/>
          <w:lang w:val="sv-SE"/>
        </w:rPr>
        <w:t>M</w:t>
      </w:r>
      <w:r w:rsidRPr="00BC5E73">
        <w:rPr>
          <w:b/>
          <w:sz w:val="28"/>
          <w:szCs w:val="28"/>
          <w:lang w:val="sv-SE"/>
        </w:rPr>
        <w:t>O</w:t>
      </w:r>
      <w:r w:rsidRPr="00BC5E73">
        <w:rPr>
          <w:b/>
          <w:spacing w:val="-1"/>
          <w:sz w:val="28"/>
          <w:szCs w:val="28"/>
          <w:lang w:val="sv-SE"/>
        </w:rPr>
        <w:t>D</w:t>
      </w:r>
      <w:r w:rsidRPr="00BC5E73">
        <w:rPr>
          <w:b/>
          <w:sz w:val="28"/>
          <w:szCs w:val="28"/>
          <w:lang w:val="sv-SE"/>
        </w:rPr>
        <w:t>EL</w:t>
      </w:r>
      <w:r w:rsidRPr="00BC5E73">
        <w:rPr>
          <w:b/>
          <w:spacing w:val="33"/>
          <w:sz w:val="28"/>
          <w:szCs w:val="28"/>
          <w:lang w:val="sv-SE"/>
        </w:rPr>
        <w:t xml:space="preserve"> </w:t>
      </w:r>
      <w:r w:rsidRPr="00BC5E73">
        <w:rPr>
          <w:b/>
          <w:spacing w:val="-1"/>
          <w:sz w:val="28"/>
          <w:szCs w:val="28"/>
          <w:lang w:val="sv-SE"/>
        </w:rPr>
        <w:t>P</w:t>
      </w:r>
      <w:r w:rsidRPr="00BC5E73">
        <w:rPr>
          <w:b/>
          <w:sz w:val="28"/>
          <w:szCs w:val="28"/>
          <w:lang w:val="sv-SE"/>
        </w:rPr>
        <w:t>E</w:t>
      </w:r>
      <w:r w:rsidRPr="00BC5E73">
        <w:rPr>
          <w:b/>
          <w:spacing w:val="-1"/>
          <w:sz w:val="28"/>
          <w:szCs w:val="28"/>
          <w:lang w:val="sv-SE"/>
        </w:rPr>
        <w:t>M</w:t>
      </w:r>
      <w:r w:rsidRPr="00BC5E73">
        <w:rPr>
          <w:b/>
          <w:sz w:val="28"/>
          <w:szCs w:val="28"/>
          <w:lang w:val="sv-SE"/>
        </w:rPr>
        <w:t>BEL</w:t>
      </w:r>
      <w:r w:rsidRPr="00BC5E73">
        <w:rPr>
          <w:b/>
          <w:spacing w:val="-1"/>
          <w:sz w:val="28"/>
          <w:szCs w:val="28"/>
          <w:lang w:val="sv-SE"/>
        </w:rPr>
        <w:t>A</w:t>
      </w:r>
      <w:r w:rsidRPr="00BC5E73">
        <w:rPr>
          <w:b/>
          <w:spacing w:val="1"/>
          <w:sz w:val="28"/>
          <w:szCs w:val="28"/>
          <w:lang w:val="sv-SE"/>
        </w:rPr>
        <w:t>J</w:t>
      </w:r>
      <w:r w:rsidRPr="00BC5E73">
        <w:rPr>
          <w:b/>
          <w:spacing w:val="-1"/>
          <w:sz w:val="28"/>
          <w:szCs w:val="28"/>
          <w:lang w:val="sv-SE"/>
        </w:rPr>
        <w:t>ARA</w:t>
      </w:r>
      <w:r w:rsidRPr="00BC5E73">
        <w:rPr>
          <w:b/>
          <w:sz w:val="28"/>
          <w:szCs w:val="28"/>
          <w:lang w:val="sv-SE"/>
        </w:rPr>
        <w:t>N</w:t>
      </w:r>
      <w:r w:rsidRPr="00BC5E73">
        <w:rPr>
          <w:b/>
          <w:spacing w:val="36"/>
          <w:sz w:val="28"/>
          <w:szCs w:val="28"/>
          <w:lang w:val="sv-SE"/>
        </w:rPr>
        <w:t xml:space="preserve"> </w:t>
      </w:r>
      <w:r w:rsidRPr="00BC5E73">
        <w:rPr>
          <w:b/>
          <w:i/>
          <w:spacing w:val="-1"/>
          <w:sz w:val="28"/>
          <w:szCs w:val="28"/>
          <w:lang w:val="sv-SE"/>
        </w:rPr>
        <w:t>P</w:t>
      </w:r>
      <w:r w:rsidRPr="00BC5E73">
        <w:rPr>
          <w:b/>
          <w:i/>
          <w:sz w:val="28"/>
          <w:szCs w:val="28"/>
          <w:lang w:val="sv-SE"/>
        </w:rPr>
        <w:t>EER-</w:t>
      </w:r>
      <w:r w:rsidRPr="00BC5E73">
        <w:rPr>
          <w:b/>
          <w:i/>
          <w:spacing w:val="-1"/>
          <w:sz w:val="28"/>
          <w:szCs w:val="28"/>
          <w:lang w:val="sv-SE"/>
        </w:rPr>
        <w:t>T</w:t>
      </w:r>
      <w:r w:rsidRPr="00BC5E73">
        <w:rPr>
          <w:b/>
          <w:i/>
          <w:sz w:val="28"/>
          <w:szCs w:val="28"/>
          <w:lang w:val="sv-SE"/>
        </w:rPr>
        <w:t>EACH</w:t>
      </w:r>
      <w:r w:rsidRPr="00BC5E73">
        <w:rPr>
          <w:b/>
          <w:i/>
          <w:spacing w:val="1"/>
          <w:sz w:val="28"/>
          <w:szCs w:val="28"/>
          <w:lang w:val="sv-SE"/>
        </w:rPr>
        <w:t>I</w:t>
      </w:r>
      <w:r w:rsidRPr="00BC5E73">
        <w:rPr>
          <w:b/>
          <w:i/>
          <w:spacing w:val="-1"/>
          <w:sz w:val="28"/>
          <w:szCs w:val="28"/>
          <w:lang w:val="sv-SE"/>
        </w:rPr>
        <w:t>N</w:t>
      </w:r>
      <w:r w:rsidRPr="00BC5E73">
        <w:rPr>
          <w:b/>
          <w:i/>
          <w:sz w:val="28"/>
          <w:szCs w:val="28"/>
          <w:lang w:val="sv-SE"/>
        </w:rPr>
        <w:t>G</w:t>
      </w:r>
      <w:r w:rsidRPr="00BC5E73">
        <w:rPr>
          <w:b/>
          <w:i/>
          <w:spacing w:val="37"/>
          <w:sz w:val="28"/>
          <w:szCs w:val="28"/>
          <w:lang w:val="sv-SE"/>
        </w:rPr>
        <w:t xml:space="preserve"> </w:t>
      </w:r>
      <w:r w:rsidRPr="00BC5E73">
        <w:rPr>
          <w:b/>
          <w:spacing w:val="-1"/>
          <w:sz w:val="28"/>
          <w:szCs w:val="28"/>
          <w:lang w:val="sv-SE"/>
        </w:rPr>
        <w:t>UN</w:t>
      </w:r>
      <w:r w:rsidRPr="00BC5E73">
        <w:rPr>
          <w:b/>
          <w:sz w:val="28"/>
          <w:szCs w:val="28"/>
          <w:lang w:val="sv-SE"/>
        </w:rPr>
        <w:t>T</w:t>
      </w:r>
      <w:r w:rsidRPr="00BC5E73">
        <w:rPr>
          <w:b/>
          <w:spacing w:val="-1"/>
          <w:sz w:val="28"/>
          <w:szCs w:val="28"/>
          <w:lang w:val="sv-SE"/>
        </w:rPr>
        <w:t>U</w:t>
      </w:r>
      <w:r w:rsidRPr="00BC5E73">
        <w:rPr>
          <w:b/>
          <w:sz w:val="28"/>
          <w:szCs w:val="28"/>
          <w:lang w:val="sv-SE"/>
        </w:rPr>
        <w:t xml:space="preserve">K </w:t>
      </w:r>
      <w:r w:rsidRPr="00BC5E73">
        <w:rPr>
          <w:b/>
          <w:spacing w:val="-1"/>
          <w:sz w:val="28"/>
          <w:szCs w:val="28"/>
          <w:lang w:val="sv-SE"/>
        </w:rPr>
        <w:t>M</w:t>
      </w:r>
      <w:r w:rsidRPr="00BC5E73">
        <w:rPr>
          <w:b/>
          <w:sz w:val="28"/>
          <w:szCs w:val="28"/>
          <w:lang w:val="sv-SE"/>
        </w:rPr>
        <w:t>E</w:t>
      </w:r>
      <w:r w:rsidRPr="00BC5E73">
        <w:rPr>
          <w:b/>
          <w:spacing w:val="-1"/>
          <w:sz w:val="28"/>
          <w:szCs w:val="28"/>
          <w:lang w:val="sv-SE"/>
        </w:rPr>
        <w:t>N</w:t>
      </w:r>
      <w:r w:rsidRPr="00BC5E73">
        <w:rPr>
          <w:b/>
          <w:spacing w:val="1"/>
          <w:sz w:val="28"/>
          <w:szCs w:val="28"/>
          <w:lang w:val="sv-SE"/>
        </w:rPr>
        <w:t>I</w:t>
      </w:r>
      <w:r w:rsidRPr="00BC5E73">
        <w:rPr>
          <w:b/>
          <w:spacing w:val="-1"/>
          <w:sz w:val="28"/>
          <w:szCs w:val="28"/>
          <w:lang w:val="sv-SE"/>
        </w:rPr>
        <w:t>N</w:t>
      </w:r>
      <w:r w:rsidRPr="00BC5E73">
        <w:rPr>
          <w:b/>
          <w:sz w:val="28"/>
          <w:szCs w:val="28"/>
          <w:lang w:val="sv-SE"/>
        </w:rPr>
        <w:t>GK</w:t>
      </w:r>
      <w:r w:rsidRPr="00BC5E73">
        <w:rPr>
          <w:b/>
          <w:spacing w:val="-23"/>
          <w:sz w:val="28"/>
          <w:szCs w:val="28"/>
          <w:lang w:val="sv-SE"/>
        </w:rPr>
        <w:t>A</w:t>
      </w:r>
      <w:r w:rsidRPr="00BC5E73">
        <w:rPr>
          <w:b/>
          <w:sz w:val="28"/>
          <w:szCs w:val="28"/>
          <w:lang w:val="sv-SE"/>
        </w:rPr>
        <w:t>TK</w:t>
      </w:r>
      <w:r w:rsidRPr="00BC5E73">
        <w:rPr>
          <w:b/>
          <w:spacing w:val="-1"/>
          <w:sz w:val="28"/>
          <w:szCs w:val="28"/>
          <w:lang w:val="sv-SE"/>
        </w:rPr>
        <w:t>A</w:t>
      </w:r>
      <w:r w:rsidRPr="00BC5E73">
        <w:rPr>
          <w:b/>
          <w:sz w:val="28"/>
          <w:szCs w:val="28"/>
          <w:lang w:val="sv-SE"/>
        </w:rPr>
        <w:t>N</w:t>
      </w:r>
      <w:r w:rsidRPr="00BC5E73">
        <w:rPr>
          <w:b/>
          <w:spacing w:val="18"/>
          <w:sz w:val="28"/>
          <w:szCs w:val="28"/>
          <w:lang w:val="sv-SE"/>
        </w:rPr>
        <w:t xml:space="preserve"> </w:t>
      </w:r>
      <w:r w:rsidRPr="00BC5E73">
        <w:rPr>
          <w:b/>
          <w:sz w:val="28"/>
          <w:szCs w:val="28"/>
          <w:lang w:val="sv-SE"/>
        </w:rPr>
        <w:t>KE</w:t>
      </w:r>
      <w:r w:rsidRPr="00BC5E73">
        <w:rPr>
          <w:b/>
          <w:spacing w:val="-1"/>
          <w:sz w:val="28"/>
          <w:szCs w:val="28"/>
          <w:lang w:val="sv-SE"/>
        </w:rPr>
        <w:t>MAMPUA</w:t>
      </w:r>
      <w:r w:rsidRPr="00BC5E73">
        <w:rPr>
          <w:b/>
          <w:sz w:val="28"/>
          <w:szCs w:val="28"/>
          <w:lang w:val="sv-SE"/>
        </w:rPr>
        <w:t>N</w:t>
      </w:r>
      <w:r w:rsidRPr="00BC5E73">
        <w:rPr>
          <w:b/>
          <w:spacing w:val="13"/>
          <w:sz w:val="28"/>
          <w:szCs w:val="28"/>
          <w:lang w:val="sv-SE"/>
        </w:rPr>
        <w:t xml:space="preserve"> </w:t>
      </w:r>
      <w:r w:rsidRPr="00BC5E73">
        <w:rPr>
          <w:b/>
          <w:spacing w:val="-1"/>
          <w:sz w:val="28"/>
          <w:szCs w:val="28"/>
          <w:lang w:val="sv-SE"/>
        </w:rPr>
        <w:t>V</w:t>
      </w:r>
      <w:r w:rsidRPr="00BC5E73">
        <w:rPr>
          <w:b/>
          <w:sz w:val="28"/>
          <w:szCs w:val="28"/>
          <w:lang w:val="sv-SE"/>
        </w:rPr>
        <w:t>E</w:t>
      </w:r>
      <w:r w:rsidRPr="00BC5E73">
        <w:rPr>
          <w:b/>
          <w:spacing w:val="-1"/>
          <w:sz w:val="28"/>
          <w:szCs w:val="28"/>
          <w:lang w:val="sv-SE"/>
        </w:rPr>
        <w:t>R</w:t>
      </w:r>
      <w:r w:rsidRPr="00BC5E73">
        <w:rPr>
          <w:b/>
          <w:sz w:val="28"/>
          <w:szCs w:val="28"/>
          <w:lang w:val="sv-SE"/>
        </w:rPr>
        <w:t>B</w:t>
      </w:r>
      <w:r w:rsidRPr="00BC5E73">
        <w:rPr>
          <w:b/>
          <w:spacing w:val="-1"/>
          <w:sz w:val="28"/>
          <w:szCs w:val="28"/>
          <w:lang w:val="sv-SE"/>
        </w:rPr>
        <w:t>A</w:t>
      </w:r>
      <w:r w:rsidRPr="00BC5E73">
        <w:rPr>
          <w:b/>
          <w:sz w:val="28"/>
          <w:szCs w:val="28"/>
          <w:lang w:val="sv-SE"/>
        </w:rPr>
        <w:t xml:space="preserve">L </w:t>
      </w:r>
      <w:r w:rsidRPr="00BC5E73">
        <w:rPr>
          <w:b/>
          <w:spacing w:val="-1"/>
          <w:sz w:val="28"/>
          <w:szCs w:val="28"/>
          <w:lang w:val="sv-SE"/>
        </w:rPr>
        <w:t>MA</w:t>
      </w:r>
      <w:r w:rsidRPr="00BC5E73">
        <w:rPr>
          <w:b/>
          <w:sz w:val="28"/>
          <w:szCs w:val="28"/>
          <w:lang w:val="sv-SE"/>
        </w:rPr>
        <w:t>H</w:t>
      </w:r>
      <w:r w:rsidRPr="00BC5E73">
        <w:rPr>
          <w:b/>
          <w:spacing w:val="-1"/>
          <w:sz w:val="28"/>
          <w:szCs w:val="28"/>
          <w:lang w:val="sv-SE"/>
        </w:rPr>
        <w:t>A</w:t>
      </w:r>
      <w:r w:rsidRPr="00BC5E73">
        <w:rPr>
          <w:b/>
          <w:sz w:val="28"/>
          <w:szCs w:val="28"/>
          <w:lang w:val="sv-SE"/>
        </w:rPr>
        <w:t>S</w:t>
      </w:r>
      <w:r w:rsidRPr="00BC5E73">
        <w:rPr>
          <w:b/>
          <w:spacing w:val="1"/>
          <w:sz w:val="28"/>
          <w:szCs w:val="28"/>
          <w:lang w:val="sv-SE"/>
        </w:rPr>
        <w:t>I</w:t>
      </w:r>
      <w:r w:rsidRPr="00BC5E73">
        <w:rPr>
          <w:b/>
          <w:sz w:val="28"/>
          <w:szCs w:val="28"/>
          <w:lang w:val="sv-SE"/>
        </w:rPr>
        <w:t>S</w:t>
      </w:r>
      <w:r w:rsidRPr="00BC5E73">
        <w:rPr>
          <w:b/>
          <w:spacing w:val="-31"/>
          <w:sz w:val="28"/>
          <w:szCs w:val="28"/>
          <w:lang w:val="sv-SE"/>
        </w:rPr>
        <w:t>W</w:t>
      </w:r>
      <w:r w:rsidRPr="00BC5E73">
        <w:rPr>
          <w:b/>
          <w:sz w:val="28"/>
          <w:szCs w:val="28"/>
          <w:lang w:val="sv-SE"/>
        </w:rPr>
        <w:t>A</w:t>
      </w:r>
      <w:r w:rsidRPr="00BC5E73">
        <w:rPr>
          <w:b/>
          <w:spacing w:val="3"/>
          <w:sz w:val="28"/>
          <w:szCs w:val="28"/>
          <w:lang w:val="sv-SE"/>
        </w:rPr>
        <w:t xml:space="preserve"> </w:t>
      </w:r>
      <w:r w:rsidR="00BC5E73" w:rsidRPr="00BC5E73">
        <w:rPr>
          <w:b/>
          <w:spacing w:val="-1"/>
          <w:sz w:val="28"/>
          <w:szCs w:val="28"/>
          <w:lang w:val="sv-SE"/>
        </w:rPr>
        <w:t>PG</w:t>
      </w:r>
      <w:r w:rsidR="00BC5E73">
        <w:rPr>
          <w:b/>
          <w:spacing w:val="-1"/>
          <w:sz w:val="28"/>
          <w:szCs w:val="28"/>
          <w:lang w:val="sv-SE"/>
        </w:rPr>
        <w:t>MI UIN MAHMUD YUNUS BATUSANGKAR</w:t>
      </w:r>
    </w:p>
    <w:p w14:paraId="125F7D9D" w14:textId="77777777" w:rsidR="007B2EBE" w:rsidRPr="00BC5E73" w:rsidRDefault="007B2EBE">
      <w:pPr>
        <w:spacing w:line="200" w:lineRule="exact"/>
        <w:rPr>
          <w:lang w:val="sv-SE"/>
        </w:rPr>
      </w:pPr>
    </w:p>
    <w:p w14:paraId="7462ABD3" w14:textId="77777777" w:rsidR="007B2EBE" w:rsidRPr="00BC5E73" w:rsidRDefault="007B2EBE">
      <w:pPr>
        <w:spacing w:line="200" w:lineRule="exact"/>
        <w:rPr>
          <w:lang w:val="sv-SE"/>
        </w:rPr>
      </w:pPr>
    </w:p>
    <w:p w14:paraId="0866BBE9" w14:textId="77777777" w:rsidR="007B2EBE" w:rsidRPr="00BC5E73" w:rsidRDefault="007B2EBE">
      <w:pPr>
        <w:spacing w:before="6" w:line="200" w:lineRule="exact"/>
        <w:rPr>
          <w:lang w:val="sv-SE"/>
        </w:rPr>
      </w:pPr>
    </w:p>
    <w:p w14:paraId="68438FAA" w14:textId="31FCFAD4" w:rsidR="007B2EBE" w:rsidRPr="00BC5E73" w:rsidRDefault="00BC5E73">
      <w:pPr>
        <w:ind w:left="3604" w:right="3586"/>
        <w:jc w:val="center"/>
        <w:rPr>
          <w:sz w:val="24"/>
          <w:szCs w:val="24"/>
          <w:lang w:val="sv-SE"/>
        </w:rPr>
      </w:pPr>
      <w:r>
        <w:rPr>
          <w:b/>
          <w:spacing w:val="-5"/>
          <w:sz w:val="24"/>
          <w:szCs w:val="24"/>
          <w:lang w:val="sv-SE"/>
        </w:rPr>
        <w:t>Ratmiati Ratmiati</w:t>
      </w:r>
    </w:p>
    <w:p w14:paraId="02EB6B8A" w14:textId="77777777" w:rsidR="007B2EBE" w:rsidRPr="00BC5E73" w:rsidRDefault="007B2EBE">
      <w:pPr>
        <w:spacing w:before="9" w:line="120" w:lineRule="exact"/>
        <w:rPr>
          <w:sz w:val="13"/>
          <w:szCs w:val="13"/>
          <w:lang w:val="sv-SE"/>
        </w:rPr>
      </w:pPr>
    </w:p>
    <w:p w14:paraId="1C894D80" w14:textId="14A9BB36" w:rsidR="007B2EBE" w:rsidRPr="00BC5E73" w:rsidRDefault="001F7276">
      <w:pPr>
        <w:spacing w:line="260" w:lineRule="exact"/>
        <w:ind w:left="2767" w:right="2752"/>
        <w:jc w:val="center"/>
        <w:rPr>
          <w:sz w:val="24"/>
          <w:szCs w:val="24"/>
          <w:lang w:val="sv-SE"/>
        </w:rPr>
      </w:pPr>
      <w:r w:rsidRPr="00BC5E73">
        <w:rPr>
          <w:spacing w:val="-1"/>
          <w:sz w:val="24"/>
          <w:szCs w:val="24"/>
          <w:lang w:val="sv-SE"/>
        </w:rPr>
        <w:t>P</w:t>
      </w:r>
      <w:r w:rsidRPr="00BC5E73">
        <w:rPr>
          <w:spacing w:val="-6"/>
          <w:sz w:val="24"/>
          <w:szCs w:val="24"/>
          <w:lang w:val="sv-SE"/>
        </w:rPr>
        <w:t>e</w:t>
      </w:r>
      <w:r w:rsidRPr="00BC5E73">
        <w:rPr>
          <w:spacing w:val="-2"/>
          <w:sz w:val="24"/>
          <w:szCs w:val="24"/>
          <w:lang w:val="sv-SE"/>
        </w:rPr>
        <w:t>ndi</w:t>
      </w:r>
      <w:r w:rsidRPr="00BC5E73">
        <w:rPr>
          <w:spacing w:val="-5"/>
          <w:sz w:val="24"/>
          <w:szCs w:val="24"/>
          <w:lang w:val="sv-SE"/>
        </w:rPr>
        <w:t>d</w:t>
      </w:r>
      <w:r w:rsidRPr="00BC5E73">
        <w:rPr>
          <w:spacing w:val="-2"/>
          <w:sz w:val="24"/>
          <w:szCs w:val="24"/>
          <w:lang w:val="sv-SE"/>
        </w:rPr>
        <w:t>ik</w:t>
      </w:r>
      <w:r w:rsidRPr="00BC5E73">
        <w:rPr>
          <w:spacing w:val="-3"/>
          <w:sz w:val="24"/>
          <w:szCs w:val="24"/>
          <w:lang w:val="sv-SE"/>
        </w:rPr>
        <w:t>a</w:t>
      </w:r>
      <w:r w:rsidRPr="00BC5E73">
        <w:rPr>
          <w:sz w:val="24"/>
          <w:szCs w:val="24"/>
          <w:lang w:val="sv-SE"/>
        </w:rPr>
        <w:t>n</w:t>
      </w:r>
      <w:r w:rsidRPr="00BC5E73">
        <w:rPr>
          <w:spacing w:val="-22"/>
          <w:sz w:val="24"/>
          <w:szCs w:val="24"/>
          <w:lang w:val="sv-SE"/>
        </w:rPr>
        <w:t xml:space="preserve"> </w:t>
      </w:r>
      <w:r w:rsidRPr="00BC5E73">
        <w:rPr>
          <w:spacing w:val="-3"/>
          <w:sz w:val="24"/>
          <w:szCs w:val="24"/>
          <w:lang w:val="sv-SE"/>
        </w:rPr>
        <w:t>G</w:t>
      </w:r>
      <w:r w:rsidRPr="00BC5E73">
        <w:rPr>
          <w:spacing w:val="-2"/>
          <w:sz w:val="24"/>
          <w:szCs w:val="24"/>
          <w:lang w:val="sv-SE"/>
        </w:rPr>
        <w:t>u</w:t>
      </w:r>
      <w:r w:rsidRPr="00BC5E73">
        <w:rPr>
          <w:spacing w:val="-6"/>
          <w:sz w:val="24"/>
          <w:szCs w:val="24"/>
          <w:lang w:val="sv-SE"/>
        </w:rPr>
        <w:t>r</w:t>
      </w:r>
      <w:r w:rsidRPr="00BC5E73">
        <w:rPr>
          <w:sz w:val="24"/>
          <w:szCs w:val="24"/>
          <w:lang w:val="sv-SE"/>
        </w:rPr>
        <w:t>u</w:t>
      </w:r>
      <w:r w:rsidRPr="00BC5E73">
        <w:rPr>
          <w:spacing w:val="-22"/>
          <w:sz w:val="24"/>
          <w:szCs w:val="24"/>
          <w:lang w:val="sv-SE"/>
        </w:rPr>
        <w:t xml:space="preserve"> </w:t>
      </w:r>
      <w:r w:rsidR="00BC5E73">
        <w:rPr>
          <w:spacing w:val="-4"/>
          <w:sz w:val="24"/>
          <w:szCs w:val="24"/>
          <w:lang w:val="sv-SE"/>
        </w:rPr>
        <w:t xml:space="preserve">Madrasah Ibtidaiyah </w:t>
      </w:r>
      <w:r w:rsidRPr="00BC5E73">
        <w:rPr>
          <w:spacing w:val="-8"/>
          <w:sz w:val="24"/>
          <w:szCs w:val="24"/>
          <w:lang w:val="sv-SE"/>
        </w:rPr>
        <w:t>U</w:t>
      </w:r>
      <w:r w:rsidRPr="00BC5E73">
        <w:rPr>
          <w:spacing w:val="-5"/>
          <w:sz w:val="24"/>
          <w:szCs w:val="24"/>
          <w:lang w:val="sv-SE"/>
        </w:rPr>
        <w:t>n</w:t>
      </w:r>
      <w:r w:rsidRPr="00BC5E73">
        <w:rPr>
          <w:spacing w:val="-6"/>
          <w:sz w:val="24"/>
          <w:szCs w:val="24"/>
          <w:lang w:val="sv-SE"/>
        </w:rPr>
        <w:t>i</w:t>
      </w:r>
      <w:r w:rsidRPr="00BC5E73">
        <w:rPr>
          <w:spacing w:val="-7"/>
          <w:sz w:val="24"/>
          <w:szCs w:val="24"/>
          <w:lang w:val="sv-SE"/>
        </w:rPr>
        <w:t>v</w:t>
      </w:r>
      <w:r w:rsidRPr="00BC5E73">
        <w:rPr>
          <w:spacing w:val="-6"/>
          <w:sz w:val="24"/>
          <w:szCs w:val="24"/>
          <w:lang w:val="sv-SE"/>
        </w:rPr>
        <w:t>e</w:t>
      </w:r>
      <w:r w:rsidRPr="00BC5E73">
        <w:rPr>
          <w:spacing w:val="-8"/>
          <w:sz w:val="24"/>
          <w:szCs w:val="24"/>
          <w:lang w:val="sv-SE"/>
        </w:rPr>
        <w:t>r</w:t>
      </w:r>
      <w:r w:rsidRPr="00BC5E73">
        <w:rPr>
          <w:spacing w:val="-7"/>
          <w:sz w:val="24"/>
          <w:szCs w:val="24"/>
          <w:lang w:val="sv-SE"/>
        </w:rPr>
        <w:t>s</w:t>
      </w:r>
      <w:r w:rsidRPr="00BC5E73">
        <w:rPr>
          <w:spacing w:val="-6"/>
          <w:sz w:val="24"/>
          <w:szCs w:val="24"/>
          <w:lang w:val="sv-SE"/>
        </w:rPr>
        <w:t>i</w:t>
      </w:r>
      <w:r w:rsidRPr="00BC5E73">
        <w:rPr>
          <w:spacing w:val="-4"/>
          <w:sz w:val="24"/>
          <w:szCs w:val="24"/>
          <w:lang w:val="sv-SE"/>
        </w:rPr>
        <w:t>t</w:t>
      </w:r>
      <w:r w:rsidRPr="00BC5E73">
        <w:rPr>
          <w:spacing w:val="-8"/>
          <w:sz w:val="24"/>
          <w:szCs w:val="24"/>
          <w:lang w:val="sv-SE"/>
        </w:rPr>
        <w:t>a</w:t>
      </w:r>
      <w:r w:rsidRPr="00BC5E73">
        <w:rPr>
          <w:sz w:val="24"/>
          <w:szCs w:val="24"/>
          <w:lang w:val="sv-SE"/>
        </w:rPr>
        <w:t>s</w:t>
      </w:r>
      <w:r w:rsidRPr="00BC5E73">
        <w:rPr>
          <w:spacing w:val="-26"/>
          <w:sz w:val="24"/>
          <w:szCs w:val="24"/>
          <w:lang w:val="sv-SE"/>
        </w:rPr>
        <w:t xml:space="preserve"> </w:t>
      </w:r>
      <w:r w:rsidR="00BC5E73">
        <w:rPr>
          <w:spacing w:val="-7"/>
          <w:sz w:val="24"/>
          <w:szCs w:val="24"/>
          <w:lang w:val="sv-SE"/>
        </w:rPr>
        <w:t>Islam Negeri Mahmud Yunus Batusangkar</w:t>
      </w:r>
    </w:p>
    <w:p w14:paraId="5A6EDC1A" w14:textId="77777777" w:rsidR="007B2EBE" w:rsidRPr="00BC5E73" w:rsidRDefault="007B2EBE">
      <w:pPr>
        <w:spacing w:before="2" w:line="100" w:lineRule="exact"/>
        <w:rPr>
          <w:sz w:val="11"/>
          <w:szCs w:val="11"/>
          <w:lang w:val="sv-SE"/>
        </w:rPr>
      </w:pPr>
    </w:p>
    <w:p w14:paraId="69FEAF8E" w14:textId="77777777" w:rsidR="007B2EBE" w:rsidRPr="00BC5E73" w:rsidRDefault="007B2EBE">
      <w:pPr>
        <w:spacing w:line="200" w:lineRule="exact"/>
        <w:rPr>
          <w:lang w:val="sv-SE"/>
        </w:rPr>
      </w:pPr>
    </w:p>
    <w:p w14:paraId="6AA1B9D1" w14:textId="77777777" w:rsidR="007B2EBE" w:rsidRPr="00BC5E73" w:rsidRDefault="007B2EBE">
      <w:pPr>
        <w:spacing w:line="200" w:lineRule="exact"/>
        <w:rPr>
          <w:lang w:val="sv-SE"/>
        </w:rPr>
      </w:pPr>
    </w:p>
    <w:p w14:paraId="596281F5" w14:textId="59F0CBDD" w:rsidR="007B2EBE" w:rsidRDefault="001F7276">
      <w:pPr>
        <w:ind w:left="3876" w:right="3862"/>
        <w:jc w:val="center"/>
        <w:rPr>
          <w:b/>
          <w:spacing w:val="-5"/>
          <w:sz w:val="24"/>
          <w:szCs w:val="24"/>
        </w:rPr>
      </w:pPr>
      <w:r>
        <w:rPr>
          <w:b/>
          <w:spacing w:val="-5"/>
          <w:sz w:val="24"/>
          <w:szCs w:val="24"/>
        </w:rPr>
        <w:t>A</w:t>
      </w:r>
      <w:r>
        <w:rPr>
          <w:b/>
          <w:spacing w:val="-4"/>
          <w:sz w:val="24"/>
          <w:szCs w:val="24"/>
        </w:rPr>
        <w:t>BST</w:t>
      </w:r>
      <w:r>
        <w:rPr>
          <w:b/>
          <w:spacing w:val="-5"/>
          <w:sz w:val="24"/>
          <w:szCs w:val="24"/>
        </w:rPr>
        <w:t>RA</w:t>
      </w:r>
      <w:r w:rsidR="00BC5E73">
        <w:rPr>
          <w:b/>
          <w:spacing w:val="-5"/>
          <w:sz w:val="24"/>
          <w:szCs w:val="24"/>
        </w:rPr>
        <w:t>K</w:t>
      </w:r>
    </w:p>
    <w:p w14:paraId="05D9DAA4" w14:textId="77777777" w:rsidR="00BC5E73" w:rsidRDefault="00BC5E73">
      <w:pPr>
        <w:ind w:left="3876" w:right="3862"/>
        <w:jc w:val="center"/>
        <w:rPr>
          <w:b/>
          <w:spacing w:val="-5"/>
          <w:sz w:val="24"/>
          <w:szCs w:val="24"/>
        </w:rPr>
      </w:pPr>
    </w:p>
    <w:p w14:paraId="77C1C182" w14:textId="66F111BA" w:rsidR="00BC5E73" w:rsidRPr="00BC5E73" w:rsidRDefault="00BC5E73" w:rsidP="00BC5E73">
      <w:pPr>
        <w:ind w:right="28" w:firstLine="720"/>
        <w:jc w:val="both"/>
        <w:rPr>
          <w:sz w:val="24"/>
          <w:szCs w:val="24"/>
          <w:lang w:val="sv-SE"/>
        </w:rPr>
      </w:pPr>
      <w:r w:rsidRPr="00BC5E73">
        <w:rPr>
          <w:sz w:val="24"/>
          <w:szCs w:val="24"/>
          <w:lang w:val="sv-SE"/>
        </w:rPr>
        <w:t>Permasalahan perkuliahan di Pendidikan Dasar adalah menurunkan kemampuan komunikasi verbal. Siswa jarang memberikan respon yang baik dalam bentuk pertanyaan, teguran dan atau kritik. Untuk pengembangan kapasitas verbal, peneliti menerapkan strategi peer-teaching. Peer-Teaching merupakan suatu model perkuliahan yang memfungsikan siswa saling belajar berteman. Terdapat enam model, salah satunya adalah pembelajaran Jigsaw. Penerapan model Jigsaw adalah dengan menghitung sebanyak enam kali dan masing-masing diamati oleh asisten. Kesimpulan umum dari penelitian ini adalah dapat meningkatkan kapasitas verbal siswa hingga signifikan (92,5 %). Secara rinci dapat diuraikan: a) Antusiasme siswa dalam mengerjakan tugas semakin membaik pada akhir pertemuan sebanyak 42 siswa. b) Aktivitas siswa dalam pembelajaran materi dibulatkan menjadi 43 siswa</w:t>
      </w:r>
      <w:r>
        <w:rPr>
          <w:sz w:val="24"/>
          <w:szCs w:val="24"/>
          <w:lang w:val="sv-SE"/>
        </w:rPr>
        <w:t xml:space="preserve">, </w:t>
      </w:r>
      <w:r w:rsidRPr="00BC5E73">
        <w:rPr>
          <w:sz w:val="24"/>
          <w:szCs w:val="24"/>
          <w:lang w:val="sv-SE"/>
        </w:rPr>
        <w:t>c) Siswa yang mempunyai kapasitas tanya jawab cukup dibulatkan ke dalam kebaikan</w:t>
      </w:r>
    </w:p>
    <w:p w14:paraId="158938FC" w14:textId="5F29A251" w:rsidR="00BC5E73" w:rsidRPr="00BC5E73" w:rsidRDefault="00BC5E73" w:rsidP="00BC5E73">
      <w:pPr>
        <w:ind w:right="28"/>
        <w:jc w:val="both"/>
        <w:rPr>
          <w:sz w:val="24"/>
          <w:szCs w:val="24"/>
          <w:lang w:val="sv-SE"/>
        </w:rPr>
      </w:pPr>
      <w:r w:rsidRPr="00BC5E73">
        <w:rPr>
          <w:sz w:val="24"/>
          <w:szCs w:val="24"/>
          <w:lang w:val="sv-SE"/>
        </w:rPr>
        <w:t>37 siswa, d) Interaksi verbal siswa yang baik tetap menjadi baik sebanyak 43 siswa. Dari ulangan akhir juga diceritakan bahwa prestasi akhir siswa berjumlah B.</w:t>
      </w:r>
    </w:p>
    <w:p w14:paraId="33207796" w14:textId="77777777" w:rsidR="007B2EBE" w:rsidRPr="00BC5E73" w:rsidRDefault="007B2EBE">
      <w:pPr>
        <w:spacing w:line="240" w:lineRule="exact"/>
        <w:rPr>
          <w:sz w:val="24"/>
          <w:szCs w:val="24"/>
          <w:lang w:val="sv-SE"/>
        </w:rPr>
      </w:pPr>
    </w:p>
    <w:p w14:paraId="2EB021E2" w14:textId="77777777" w:rsidR="007B2EBE" w:rsidRPr="00BC5E73" w:rsidRDefault="007B2EBE">
      <w:pPr>
        <w:spacing w:before="2" w:line="100" w:lineRule="exact"/>
        <w:rPr>
          <w:sz w:val="11"/>
          <w:szCs w:val="11"/>
          <w:lang w:val="sv-SE"/>
        </w:rPr>
      </w:pPr>
    </w:p>
    <w:p w14:paraId="3610A9B4" w14:textId="77777777" w:rsidR="007B2EBE" w:rsidRPr="00BC5E73" w:rsidRDefault="007B2EBE">
      <w:pPr>
        <w:spacing w:line="200" w:lineRule="exact"/>
        <w:rPr>
          <w:lang w:val="sv-SE"/>
        </w:rPr>
      </w:pPr>
    </w:p>
    <w:p w14:paraId="384B3220" w14:textId="77777777" w:rsidR="007B2EBE" w:rsidRDefault="001F7276">
      <w:pPr>
        <w:spacing w:line="260" w:lineRule="exact"/>
        <w:ind w:left="441" w:right="2642"/>
        <w:jc w:val="both"/>
        <w:rPr>
          <w:sz w:val="24"/>
          <w:szCs w:val="24"/>
        </w:rPr>
      </w:pPr>
      <w:r>
        <w:rPr>
          <w:b/>
          <w:spacing w:val="-2"/>
          <w:position w:val="-1"/>
          <w:sz w:val="24"/>
          <w:szCs w:val="24"/>
        </w:rPr>
        <w:t>K</w:t>
      </w:r>
      <w:r>
        <w:rPr>
          <w:b/>
          <w:spacing w:val="-1"/>
          <w:position w:val="-1"/>
          <w:sz w:val="24"/>
          <w:szCs w:val="24"/>
        </w:rPr>
        <w:t>e</w:t>
      </w:r>
      <w:r>
        <w:rPr>
          <w:b/>
          <w:position w:val="-1"/>
          <w:sz w:val="24"/>
          <w:szCs w:val="24"/>
        </w:rPr>
        <w:t>y</w:t>
      </w:r>
      <w:r>
        <w:rPr>
          <w:b/>
          <w:spacing w:val="2"/>
          <w:position w:val="-1"/>
          <w:sz w:val="24"/>
          <w:szCs w:val="24"/>
        </w:rPr>
        <w:t>w</w:t>
      </w:r>
      <w:r>
        <w:rPr>
          <w:b/>
          <w:position w:val="-1"/>
          <w:sz w:val="24"/>
          <w:szCs w:val="24"/>
        </w:rPr>
        <w:t>o</w:t>
      </w:r>
      <w:r>
        <w:rPr>
          <w:b/>
          <w:spacing w:val="-1"/>
          <w:position w:val="-1"/>
          <w:sz w:val="24"/>
          <w:szCs w:val="24"/>
        </w:rPr>
        <w:t>r</w:t>
      </w:r>
      <w:r>
        <w:rPr>
          <w:b/>
          <w:spacing w:val="1"/>
          <w:position w:val="-1"/>
          <w:sz w:val="24"/>
          <w:szCs w:val="24"/>
        </w:rPr>
        <w:t>d</w:t>
      </w:r>
      <w:r>
        <w:rPr>
          <w:b/>
          <w:position w:val="-1"/>
          <w:sz w:val="24"/>
          <w:szCs w:val="24"/>
        </w:rPr>
        <w:t>s:</w:t>
      </w:r>
      <w:r>
        <w:rPr>
          <w:b/>
          <w:spacing w:val="-7"/>
          <w:position w:val="-1"/>
          <w:sz w:val="24"/>
          <w:szCs w:val="24"/>
        </w:rPr>
        <w:t xml:space="preserve"> </w:t>
      </w:r>
      <w:r>
        <w:rPr>
          <w:i/>
          <w:spacing w:val="-1"/>
          <w:position w:val="-1"/>
          <w:sz w:val="24"/>
          <w:szCs w:val="24"/>
        </w:rPr>
        <w:t>ve</w:t>
      </w:r>
      <w:r>
        <w:rPr>
          <w:i/>
          <w:position w:val="-1"/>
          <w:sz w:val="24"/>
          <w:szCs w:val="24"/>
        </w:rPr>
        <w:t>rbal</w:t>
      </w:r>
      <w:r>
        <w:rPr>
          <w:i/>
          <w:spacing w:val="-7"/>
          <w:position w:val="-1"/>
          <w:sz w:val="24"/>
          <w:szCs w:val="24"/>
        </w:rPr>
        <w:t xml:space="preserve"> </w:t>
      </w:r>
      <w:r>
        <w:rPr>
          <w:i/>
          <w:spacing w:val="-1"/>
          <w:position w:val="-1"/>
          <w:sz w:val="24"/>
          <w:szCs w:val="24"/>
        </w:rPr>
        <w:t>c</w:t>
      </w:r>
      <w:r>
        <w:rPr>
          <w:i/>
          <w:position w:val="-1"/>
          <w:sz w:val="24"/>
          <w:szCs w:val="24"/>
        </w:rPr>
        <w:t>apa</w:t>
      </w:r>
      <w:r>
        <w:rPr>
          <w:i/>
          <w:spacing w:val="-1"/>
          <w:position w:val="-1"/>
          <w:sz w:val="24"/>
          <w:szCs w:val="24"/>
        </w:rPr>
        <w:t>c</w:t>
      </w:r>
      <w:r>
        <w:rPr>
          <w:i/>
          <w:position w:val="-1"/>
          <w:sz w:val="24"/>
          <w:szCs w:val="24"/>
        </w:rPr>
        <w:t>ity</w:t>
      </w:r>
      <w:r>
        <w:rPr>
          <w:i/>
          <w:spacing w:val="-10"/>
          <w:position w:val="-1"/>
          <w:sz w:val="24"/>
          <w:szCs w:val="24"/>
        </w:rPr>
        <w:t xml:space="preserve"> </w:t>
      </w:r>
      <w:r>
        <w:rPr>
          <w:i/>
          <w:position w:val="-1"/>
          <w:sz w:val="24"/>
          <w:szCs w:val="24"/>
        </w:rPr>
        <w:t>–</w:t>
      </w:r>
      <w:r>
        <w:rPr>
          <w:i/>
          <w:spacing w:val="-7"/>
          <w:position w:val="-1"/>
          <w:sz w:val="24"/>
          <w:szCs w:val="24"/>
        </w:rPr>
        <w:t xml:space="preserve"> </w:t>
      </w:r>
      <w:r>
        <w:rPr>
          <w:i/>
          <w:position w:val="-1"/>
          <w:sz w:val="24"/>
          <w:szCs w:val="24"/>
        </w:rPr>
        <w:t>p</w:t>
      </w:r>
      <w:r>
        <w:rPr>
          <w:i/>
          <w:spacing w:val="-1"/>
          <w:position w:val="-1"/>
          <w:sz w:val="24"/>
          <w:szCs w:val="24"/>
        </w:rPr>
        <w:t>ee</w:t>
      </w:r>
      <w:r>
        <w:rPr>
          <w:i/>
          <w:position w:val="-1"/>
          <w:sz w:val="24"/>
          <w:szCs w:val="24"/>
        </w:rPr>
        <w:t>r-</w:t>
      </w:r>
      <w:r>
        <w:rPr>
          <w:i/>
          <w:spacing w:val="-8"/>
          <w:position w:val="-1"/>
          <w:sz w:val="24"/>
          <w:szCs w:val="24"/>
        </w:rPr>
        <w:t xml:space="preserve"> </w:t>
      </w:r>
      <w:r>
        <w:rPr>
          <w:i/>
          <w:position w:val="-1"/>
          <w:sz w:val="24"/>
          <w:szCs w:val="24"/>
        </w:rPr>
        <w:t>t</w:t>
      </w:r>
      <w:r>
        <w:rPr>
          <w:i/>
          <w:spacing w:val="-1"/>
          <w:position w:val="-1"/>
          <w:sz w:val="24"/>
          <w:szCs w:val="24"/>
        </w:rPr>
        <w:t>e</w:t>
      </w:r>
      <w:r>
        <w:rPr>
          <w:i/>
          <w:position w:val="-1"/>
          <w:sz w:val="24"/>
          <w:szCs w:val="24"/>
        </w:rPr>
        <w:t>a</w:t>
      </w:r>
      <w:r>
        <w:rPr>
          <w:i/>
          <w:spacing w:val="-1"/>
          <w:position w:val="-1"/>
          <w:sz w:val="24"/>
          <w:szCs w:val="24"/>
        </w:rPr>
        <w:t>c</w:t>
      </w:r>
      <w:r>
        <w:rPr>
          <w:i/>
          <w:position w:val="-1"/>
          <w:sz w:val="24"/>
          <w:szCs w:val="24"/>
        </w:rPr>
        <w:t>hing</w:t>
      </w:r>
      <w:r>
        <w:rPr>
          <w:i/>
          <w:spacing w:val="-7"/>
          <w:position w:val="-1"/>
          <w:sz w:val="24"/>
          <w:szCs w:val="24"/>
        </w:rPr>
        <w:t xml:space="preserve"> </w:t>
      </w:r>
      <w:r>
        <w:rPr>
          <w:i/>
          <w:position w:val="-1"/>
          <w:sz w:val="24"/>
          <w:szCs w:val="24"/>
        </w:rPr>
        <w:t>–</w:t>
      </w:r>
      <w:r>
        <w:rPr>
          <w:i/>
          <w:spacing w:val="-10"/>
          <w:position w:val="-1"/>
          <w:sz w:val="24"/>
          <w:szCs w:val="24"/>
        </w:rPr>
        <w:t xml:space="preserve"> </w:t>
      </w:r>
      <w:r>
        <w:rPr>
          <w:i/>
          <w:position w:val="-1"/>
          <w:sz w:val="24"/>
          <w:szCs w:val="24"/>
        </w:rPr>
        <w:t>jigsaw</w:t>
      </w:r>
      <w:r>
        <w:rPr>
          <w:i/>
          <w:spacing w:val="-7"/>
          <w:position w:val="-1"/>
          <w:sz w:val="24"/>
          <w:szCs w:val="24"/>
        </w:rPr>
        <w:t xml:space="preserve"> </w:t>
      </w:r>
      <w:r>
        <w:rPr>
          <w:i/>
          <w:position w:val="-1"/>
          <w:sz w:val="24"/>
          <w:szCs w:val="24"/>
        </w:rPr>
        <w:t>l</w:t>
      </w:r>
      <w:r>
        <w:rPr>
          <w:i/>
          <w:spacing w:val="-1"/>
          <w:position w:val="-1"/>
          <w:sz w:val="24"/>
          <w:szCs w:val="24"/>
        </w:rPr>
        <w:t>e</w:t>
      </w:r>
      <w:r>
        <w:rPr>
          <w:i/>
          <w:position w:val="-1"/>
          <w:sz w:val="24"/>
          <w:szCs w:val="24"/>
        </w:rPr>
        <w:t>arning</w:t>
      </w:r>
    </w:p>
    <w:p w14:paraId="37CEBB9C" w14:textId="77777777" w:rsidR="007B2EBE" w:rsidRDefault="007B2EBE">
      <w:pPr>
        <w:spacing w:line="200" w:lineRule="exact"/>
      </w:pPr>
    </w:p>
    <w:p w14:paraId="11001C2D" w14:textId="77777777" w:rsidR="007B2EBE" w:rsidRDefault="007B2EBE">
      <w:pPr>
        <w:spacing w:line="200" w:lineRule="exact"/>
      </w:pPr>
    </w:p>
    <w:p w14:paraId="4C45AF48" w14:textId="77777777" w:rsidR="007B2EBE" w:rsidRDefault="007B2EBE">
      <w:pPr>
        <w:spacing w:before="6" w:line="220" w:lineRule="exact"/>
        <w:rPr>
          <w:sz w:val="22"/>
          <w:szCs w:val="22"/>
        </w:rPr>
        <w:sectPr w:rsidR="007B2EBE" w:rsidSect="00BC5E73">
          <w:footerReference w:type="default" r:id="rId7"/>
          <w:type w:val="continuous"/>
          <w:pgSz w:w="11920" w:h="16840"/>
          <w:pgMar w:top="1420" w:right="1420" w:bottom="280" w:left="1400" w:header="720" w:footer="1413" w:gutter="0"/>
          <w:pgNumType w:start="132"/>
          <w:cols w:space="720"/>
        </w:sectPr>
      </w:pPr>
    </w:p>
    <w:p w14:paraId="28623B31" w14:textId="77777777" w:rsidR="007B2EBE" w:rsidRDefault="001F7276">
      <w:pPr>
        <w:spacing w:before="29"/>
        <w:ind w:left="129" w:right="2430"/>
        <w:jc w:val="both"/>
        <w:rPr>
          <w:sz w:val="24"/>
          <w:szCs w:val="24"/>
        </w:rPr>
      </w:pPr>
      <w:r>
        <w:rPr>
          <w:b/>
          <w:spacing w:val="-7"/>
          <w:sz w:val="24"/>
          <w:szCs w:val="24"/>
        </w:rPr>
        <w:lastRenderedPageBreak/>
        <w:t>P</w:t>
      </w:r>
      <w:r>
        <w:rPr>
          <w:b/>
          <w:spacing w:val="-4"/>
          <w:sz w:val="24"/>
          <w:szCs w:val="24"/>
        </w:rPr>
        <w:t>E</w:t>
      </w:r>
      <w:r>
        <w:rPr>
          <w:b/>
          <w:spacing w:val="-5"/>
          <w:sz w:val="24"/>
          <w:szCs w:val="24"/>
        </w:rPr>
        <w:t>NDA</w:t>
      </w:r>
      <w:r>
        <w:rPr>
          <w:b/>
          <w:spacing w:val="-4"/>
          <w:sz w:val="24"/>
          <w:szCs w:val="24"/>
        </w:rPr>
        <w:t>H</w:t>
      </w:r>
      <w:r>
        <w:rPr>
          <w:b/>
          <w:spacing w:val="-5"/>
          <w:sz w:val="24"/>
          <w:szCs w:val="24"/>
        </w:rPr>
        <w:t>U</w:t>
      </w:r>
      <w:r>
        <w:rPr>
          <w:b/>
          <w:spacing w:val="-4"/>
          <w:sz w:val="24"/>
          <w:szCs w:val="24"/>
        </w:rPr>
        <w:t>L</w:t>
      </w:r>
      <w:r>
        <w:rPr>
          <w:b/>
          <w:spacing w:val="-5"/>
          <w:sz w:val="24"/>
          <w:szCs w:val="24"/>
        </w:rPr>
        <w:t>UA</w:t>
      </w:r>
      <w:r>
        <w:rPr>
          <w:b/>
          <w:sz w:val="24"/>
          <w:szCs w:val="24"/>
        </w:rPr>
        <w:t>N</w:t>
      </w:r>
    </w:p>
    <w:p w14:paraId="5B859F11" w14:textId="77777777" w:rsidR="007B2EBE" w:rsidRDefault="007B2EBE">
      <w:pPr>
        <w:spacing w:before="2" w:line="180" w:lineRule="exact"/>
        <w:rPr>
          <w:sz w:val="18"/>
          <w:szCs w:val="18"/>
        </w:rPr>
      </w:pPr>
    </w:p>
    <w:p w14:paraId="303427F8" w14:textId="77777777" w:rsidR="007B2EBE" w:rsidRDefault="007B2EBE">
      <w:pPr>
        <w:spacing w:line="200" w:lineRule="exact"/>
      </w:pPr>
    </w:p>
    <w:p w14:paraId="5BEE11EF" w14:textId="7CA31970" w:rsidR="007B2EBE" w:rsidRDefault="001F7276">
      <w:pPr>
        <w:spacing w:line="260" w:lineRule="auto"/>
        <w:ind w:left="129" w:right="-41" w:firstLine="566"/>
        <w:jc w:val="both"/>
        <w:rPr>
          <w:sz w:val="24"/>
          <w:szCs w:val="24"/>
        </w:rPr>
      </w:pPr>
      <w:proofErr w:type="spellStart"/>
      <w:r>
        <w:rPr>
          <w:spacing w:val="-4"/>
          <w:sz w:val="24"/>
          <w:szCs w:val="24"/>
        </w:rPr>
        <w:t>S</w:t>
      </w:r>
      <w:r>
        <w:rPr>
          <w:spacing w:val="-6"/>
          <w:sz w:val="24"/>
          <w:szCs w:val="24"/>
        </w:rPr>
        <w:t>e</w:t>
      </w:r>
      <w:r>
        <w:rPr>
          <w:spacing w:val="-5"/>
          <w:sz w:val="24"/>
          <w:szCs w:val="24"/>
        </w:rPr>
        <w:t>b</w:t>
      </w:r>
      <w:r>
        <w:rPr>
          <w:spacing w:val="-8"/>
          <w:sz w:val="24"/>
          <w:szCs w:val="24"/>
        </w:rPr>
        <w:t>a</w:t>
      </w:r>
      <w:r>
        <w:rPr>
          <w:spacing w:val="-7"/>
          <w:sz w:val="24"/>
          <w:szCs w:val="24"/>
        </w:rPr>
        <w:t>g</w:t>
      </w:r>
      <w:r>
        <w:rPr>
          <w:spacing w:val="-6"/>
          <w:sz w:val="24"/>
          <w:szCs w:val="24"/>
        </w:rPr>
        <w:t>a</w:t>
      </w:r>
      <w:r>
        <w:rPr>
          <w:sz w:val="24"/>
          <w:szCs w:val="24"/>
        </w:rPr>
        <w:t>i</w:t>
      </w:r>
      <w:proofErr w:type="spellEnd"/>
      <w:r>
        <w:rPr>
          <w:spacing w:val="-23"/>
          <w:sz w:val="24"/>
          <w:szCs w:val="24"/>
        </w:rPr>
        <w:t xml:space="preserve"> </w:t>
      </w:r>
      <w:proofErr w:type="spellStart"/>
      <w:r>
        <w:rPr>
          <w:spacing w:val="-5"/>
          <w:sz w:val="24"/>
          <w:szCs w:val="24"/>
        </w:rPr>
        <w:t>p</w:t>
      </w:r>
      <w:r>
        <w:rPr>
          <w:spacing w:val="-6"/>
          <w:sz w:val="24"/>
          <w:szCs w:val="24"/>
        </w:rPr>
        <w:t>e</w:t>
      </w:r>
      <w:r>
        <w:rPr>
          <w:spacing w:val="-5"/>
          <w:sz w:val="24"/>
          <w:szCs w:val="24"/>
        </w:rPr>
        <w:t>k</w:t>
      </w:r>
      <w:r>
        <w:rPr>
          <w:spacing w:val="-8"/>
          <w:sz w:val="24"/>
          <w:szCs w:val="24"/>
        </w:rPr>
        <w:t>e</w:t>
      </w:r>
      <w:r>
        <w:rPr>
          <w:spacing w:val="-6"/>
          <w:sz w:val="24"/>
          <w:szCs w:val="24"/>
        </w:rPr>
        <w:t>r</w:t>
      </w:r>
      <w:r>
        <w:rPr>
          <w:spacing w:val="-4"/>
          <w:sz w:val="24"/>
          <w:szCs w:val="24"/>
        </w:rPr>
        <w:t>j</w:t>
      </w:r>
      <w:r>
        <w:rPr>
          <w:sz w:val="24"/>
          <w:szCs w:val="24"/>
        </w:rPr>
        <w:t>a</w:t>
      </w:r>
      <w:proofErr w:type="spellEnd"/>
      <w:r>
        <w:rPr>
          <w:spacing w:val="-27"/>
          <w:sz w:val="24"/>
          <w:szCs w:val="24"/>
        </w:rPr>
        <w:t xml:space="preserve"> </w:t>
      </w:r>
      <w:r>
        <w:rPr>
          <w:spacing w:val="-5"/>
          <w:sz w:val="24"/>
          <w:szCs w:val="24"/>
        </w:rPr>
        <w:t>p</w:t>
      </w:r>
      <w:r>
        <w:rPr>
          <w:spacing w:val="-6"/>
          <w:sz w:val="24"/>
          <w:szCs w:val="24"/>
        </w:rPr>
        <w:t>r</w:t>
      </w:r>
      <w:r>
        <w:rPr>
          <w:spacing w:val="-5"/>
          <w:sz w:val="24"/>
          <w:szCs w:val="24"/>
        </w:rPr>
        <w:t>o</w:t>
      </w:r>
      <w:r>
        <w:rPr>
          <w:spacing w:val="-8"/>
          <w:sz w:val="24"/>
          <w:szCs w:val="24"/>
        </w:rPr>
        <w:t>f</w:t>
      </w:r>
      <w:r>
        <w:rPr>
          <w:spacing w:val="-6"/>
          <w:sz w:val="24"/>
          <w:szCs w:val="24"/>
        </w:rPr>
        <w:t>e</w:t>
      </w:r>
      <w:r>
        <w:rPr>
          <w:spacing w:val="-5"/>
          <w:sz w:val="24"/>
          <w:szCs w:val="24"/>
        </w:rPr>
        <w:t>ss</w:t>
      </w:r>
      <w:r>
        <w:rPr>
          <w:spacing w:val="-4"/>
          <w:sz w:val="24"/>
          <w:szCs w:val="24"/>
        </w:rPr>
        <w:t>i</w:t>
      </w:r>
      <w:r>
        <w:rPr>
          <w:spacing w:val="-5"/>
          <w:sz w:val="24"/>
          <w:szCs w:val="24"/>
        </w:rPr>
        <w:t>on</w:t>
      </w:r>
      <w:r>
        <w:rPr>
          <w:spacing w:val="-6"/>
          <w:sz w:val="24"/>
          <w:szCs w:val="24"/>
        </w:rPr>
        <w:t>a</w:t>
      </w:r>
      <w:r>
        <w:rPr>
          <w:sz w:val="24"/>
          <w:szCs w:val="24"/>
        </w:rPr>
        <w:t>l</w:t>
      </w:r>
      <w:r>
        <w:rPr>
          <w:spacing w:val="-26"/>
          <w:sz w:val="24"/>
          <w:szCs w:val="24"/>
        </w:rPr>
        <w:t xml:space="preserve"> </w:t>
      </w:r>
      <w:r>
        <w:rPr>
          <w:spacing w:val="-7"/>
          <w:sz w:val="24"/>
          <w:szCs w:val="24"/>
        </w:rPr>
        <w:t>g</w:t>
      </w:r>
      <w:r>
        <w:rPr>
          <w:spacing w:val="-5"/>
          <w:sz w:val="24"/>
          <w:szCs w:val="24"/>
        </w:rPr>
        <w:t>u</w:t>
      </w:r>
      <w:r>
        <w:rPr>
          <w:spacing w:val="-6"/>
          <w:sz w:val="24"/>
          <w:szCs w:val="24"/>
        </w:rPr>
        <w:t>r</w:t>
      </w:r>
      <w:r>
        <w:rPr>
          <w:sz w:val="24"/>
          <w:szCs w:val="24"/>
        </w:rPr>
        <w:t>u</w:t>
      </w:r>
      <w:r>
        <w:rPr>
          <w:spacing w:val="-24"/>
          <w:sz w:val="24"/>
          <w:szCs w:val="24"/>
        </w:rPr>
        <w:t xml:space="preserve"> </w:t>
      </w:r>
      <w:proofErr w:type="spellStart"/>
      <w:r>
        <w:rPr>
          <w:spacing w:val="-4"/>
          <w:sz w:val="24"/>
          <w:szCs w:val="24"/>
        </w:rPr>
        <w:t>m</w:t>
      </w:r>
      <w:r>
        <w:rPr>
          <w:spacing w:val="-8"/>
          <w:sz w:val="24"/>
          <w:szCs w:val="24"/>
        </w:rPr>
        <w:t>e</w:t>
      </w:r>
      <w:r>
        <w:rPr>
          <w:spacing w:val="-4"/>
          <w:sz w:val="24"/>
          <w:szCs w:val="24"/>
        </w:rPr>
        <w:t>l</w:t>
      </w:r>
      <w:r>
        <w:rPr>
          <w:spacing w:val="-6"/>
          <w:sz w:val="24"/>
          <w:szCs w:val="24"/>
        </w:rPr>
        <w:t>a</w:t>
      </w:r>
      <w:r>
        <w:rPr>
          <w:spacing w:val="-5"/>
          <w:sz w:val="24"/>
          <w:szCs w:val="24"/>
        </w:rPr>
        <w:t>k</w:t>
      </w:r>
      <w:r>
        <w:rPr>
          <w:sz w:val="24"/>
          <w:szCs w:val="24"/>
        </w:rPr>
        <w:t>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proofErr w:type="spellEnd"/>
      <w:r>
        <w:rPr>
          <w:spacing w:val="2"/>
          <w:sz w:val="24"/>
          <w:szCs w:val="24"/>
        </w:rPr>
        <w:t xml:space="preserve"> </w:t>
      </w:r>
      <w:r>
        <w:rPr>
          <w:sz w:val="24"/>
          <w:szCs w:val="24"/>
        </w:rPr>
        <w:t>p</w:t>
      </w:r>
      <w:r>
        <w:rPr>
          <w:spacing w:val="-1"/>
          <w:sz w:val="24"/>
          <w:szCs w:val="24"/>
        </w:rPr>
        <w:t>r</w:t>
      </w:r>
      <w:r>
        <w:rPr>
          <w:sz w:val="24"/>
          <w:szCs w:val="24"/>
        </w:rPr>
        <w:t>os</w:t>
      </w:r>
      <w:r>
        <w:rPr>
          <w:spacing w:val="-1"/>
          <w:sz w:val="24"/>
          <w:szCs w:val="24"/>
        </w:rPr>
        <w:t>e</w:t>
      </w:r>
      <w:r>
        <w:rPr>
          <w:sz w:val="24"/>
          <w:szCs w:val="24"/>
        </w:rPr>
        <w:t xml:space="preserve">s </w:t>
      </w:r>
      <w:proofErr w:type="spellStart"/>
      <w:r>
        <w:rPr>
          <w:sz w:val="24"/>
          <w:szCs w:val="24"/>
        </w:rPr>
        <w:t>p</w:t>
      </w:r>
      <w:r>
        <w:rPr>
          <w:spacing w:val="-1"/>
          <w:sz w:val="24"/>
          <w:szCs w:val="24"/>
        </w:rPr>
        <w:t>e</w:t>
      </w:r>
      <w:r>
        <w:rPr>
          <w:sz w:val="24"/>
          <w:szCs w:val="24"/>
        </w:rPr>
        <w:t>mb</w:t>
      </w:r>
      <w:r>
        <w:rPr>
          <w:spacing w:val="-1"/>
          <w:sz w:val="24"/>
          <w:szCs w:val="24"/>
        </w:rPr>
        <w:t>e</w:t>
      </w:r>
      <w:r>
        <w:rPr>
          <w:sz w:val="24"/>
          <w:szCs w:val="24"/>
        </w:rPr>
        <w:t>l</w:t>
      </w:r>
      <w:r>
        <w:rPr>
          <w:spacing w:val="-1"/>
          <w:sz w:val="24"/>
          <w:szCs w:val="24"/>
        </w:rPr>
        <w:t>a</w:t>
      </w:r>
      <w:r>
        <w:rPr>
          <w:sz w:val="24"/>
          <w:szCs w:val="24"/>
        </w:rPr>
        <w:t>j</w:t>
      </w:r>
      <w:r>
        <w:rPr>
          <w:spacing w:val="-1"/>
          <w:sz w:val="24"/>
          <w:szCs w:val="24"/>
        </w:rPr>
        <w:t>ara</w:t>
      </w:r>
      <w:r>
        <w:rPr>
          <w:sz w:val="24"/>
          <w:szCs w:val="24"/>
        </w:rPr>
        <w:t>n</w:t>
      </w:r>
      <w:proofErr w:type="spellEnd"/>
      <w:r>
        <w:rPr>
          <w:spacing w:val="2"/>
          <w:sz w:val="24"/>
          <w:szCs w:val="24"/>
        </w:rPr>
        <w:t xml:space="preserve"> </w:t>
      </w:r>
      <w:r>
        <w:rPr>
          <w:spacing w:val="-7"/>
          <w:sz w:val="24"/>
          <w:szCs w:val="24"/>
        </w:rPr>
        <w:t>y</w:t>
      </w:r>
      <w:r>
        <w:rPr>
          <w:spacing w:val="-1"/>
          <w:sz w:val="24"/>
          <w:szCs w:val="24"/>
        </w:rPr>
        <w:t>a</w:t>
      </w:r>
      <w:r>
        <w:rPr>
          <w:sz w:val="24"/>
          <w:szCs w:val="24"/>
        </w:rPr>
        <w:t xml:space="preserve">ng </w:t>
      </w:r>
      <w:proofErr w:type="spellStart"/>
      <w:r>
        <w:rPr>
          <w:sz w:val="24"/>
          <w:szCs w:val="24"/>
        </w:rPr>
        <w:t>b</w:t>
      </w:r>
      <w:r>
        <w:rPr>
          <w:spacing w:val="-1"/>
          <w:sz w:val="24"/>
          <w:szCs w:val="24"/>
        </w:rPr>
        <w:t>er</w:t>
      </w:r>
      <w:r>
        <w:rPr>
          <w:sz w:val="24"/>
          <w:szCs w:val="24"/>
        </w:rPr>
        <w:t>tuju</w:t>
      </w:r>
      <w:r>
        <w:rPr>
          <w:spacing w:val="-1"/>
          <w:sz w:val="24"/>
          <w:szCs w:val="24"/>
        </w:rPr>
        <w:t>a</w:t>
      </w:r>
      <w:r>
        <w:rPr>
          <w:sz w:val="24"/>
          <w:szCs w:val="24"/>
        </w:rPr>
        <w:t>n</w:t>
      </w:r>
      <w:proofErr w:type="spellEnd"/>
      <w:r>
        <w:rPr>
          <w:sz w:val="24"/>
          <w:szCs w:val="24"/>
        </w:rPr>
        <w:t xml:space="preserve"> </w:t>
      </w:r>
      <w:proofErr w:type="spellStart"/>
      <w:r>
        <w:rPr>
          <w:sz w:val="24"/>
          <w:szCs w:val="24"/>
        </w:rPr>
        <w:t>m</w:t>
      </w:r>
      <w:r>
        <w:rPr>
          <w:spacing w:val="-1"/>
          <w:sz w:val="24"/>
          <w:szCs w:val="24"/>
        </w:rPr>
        <w:t>e</w:t>
      </w:r>
      <w:r>
        <w:rPr>
          <w:sz w:val="24"/>
          <w:szCs w:val="24"/>
        </w:rPr>
        <w:t>ng</w:t>
      </w:r>
      <w:r>
        <w:rPr>
          <w:spacing w:val="-1"/>
          <w:sz w:val="24"/>
          <w:szCs w:val="24"/>
        </w:rPr>
        <w:t>e</w:t>
      </w:r>
      <w:r>
        <w:rPr>
          <w:sz w:val="24"/>
          <w:szCs w:val="24"/>
        </w:rPr>
        <w:t>mb</w:t>
      </w:r>
      <w:r>
        <w:rPr>
          <w:spacing w:val="-1"/>
          <w:sz w:val="24"/>
          <w:szCs w:val="24"/>
        </w:rPr>
        <w:t>a</w:t>
      </w:r>
      <w:r>
        <w:rPr>
          <w:sz w:val="24"/>
          <w:szCs w:val="24"/>
        </w:rPr>
        <w:t>ngk</w:t>
      </w:r>
      <w:r>
        <w:rPr>
          <w:spacing w:val="-1"/>
          <w:sz w:val="24"/>
          <w:szCs w:val="24"/>
        </w:rPr>
        <w:t>a</w:t>
      </w:r>
      <w:r>
        <w:rPr>
          <w:sz w:val="24"/>
          <w:szCs w:val="24"/>
        </w:rPr>
        <w:t>n</w:t>
      </w:r>
      <w:proofErr w:type="spellEnd"/>
      <w:r>
        <w:rPr>
          <w:sz w:val="24"/>
          <w:szCs w:val="24"/>
        </w:rPr>
        <w:t xml:space="preserve"> </w:t>
      </w:r>
      <w:proofErr w:type="spellStart"/>
      <w:r>
        <w:rPr>
          <w:sz w:val="24"/>
          <w:szCs w:val="24"/>
        </w:rPr>
        <w:t>po</w:t>
      </w:r>
      <w:r>
        <w:rPr>
          <w:spacing w:val="3"/>
          <w:sz w:val="24"/>
          <w:szCs w:val="24"/>
        </w:rPr>
        <w:t>t</w:t>
      </w:r>
      <w:r>
        <w:rPr>
          <w:spacing w:val="-1"/>
          <w:sz w:val="24"/>
          <w:szCs w:val="24"/>
        </w:rPr>
        <w:t>e</w:t>
      </w:r>
      <w:r>
        <w:rPr>
          <w:sz w:val="24"/>
          <w:szCs w:val="24"/>
        </w:rPr>
        <w:t>nsi</w:t>
      </w:r>
      <w:proofErr w:type="spellEnd"/>
      <w:r>
        <w:rPr>
          <w:spacing w:val="2"/>
          <w:sz w:val="24"/>
          <w:szCs w:val="24"/>
        </w:rPr>
        <w:t xml:space="preserve"> </w:t>
      </w:r>
      <w:proofErr w:type="spellStart"/>
      <w:r>
        <w:rPr>
          <w:spacing w:val="2"/>
          <w:sz w:val="24"/>
          <w:szCs w:val="24"/>
        </w:rPr>
        <w:t>p</w:t>
      </w:r>
      <w:r>
        <w:rPr>
          <w:spacing w:val="-1"/>
          <w:sz w:val="24"/>
          <w:szCs w:val="24"/>
        </w:rPr>
        <w:t>e</w:t>
      </w:r>
      <w:r>
        <w:rPr>
          <w:sz w:val="24"/>
          <w:szCs w:val="24"/>
        </w:rPr>
        <w:t>s</w:t>
      </w:r>
      <w:r>
        <w:rPr>
          <w:spacing w:val="-1"/>
          <w:sz w:val="24"/>
          <w:szCs w:val="24"/>
        </w:rPr>
        <w:t>er</w:t>
      </w:r>
      <w:r>
        <w:rPr>
          <w:sz w:val="24"/>
          <w:szCs w:val="24"/>
        </w:rPr>
        <w:t>ta</w:t>
      </w:r>
      <w:proofErr w:type="spellEnd"/>
      <w:r>
        <w:rPr>
          <w:spacing w:val="1"/>
          <w:sz w:val="24"/>
          <w:szCs w:val="24"/>
        </w:rPr>
        <w:t xml:space="preserve"> </w:t>
      </w:r>
      <w:proofErr w:type="spellStart"/>
      <w:r>
        <w:rPr>
          <w:sz w:val="24"/>
          <w:szCs w:val="24"/>
        </w:rPr>
        <w:t>didik</w:t>
      </w:r>
      <w:proofErr w:type="spellEnd"/>
      <w:r>
        <w:rPr>
          <w:spacing w:val="4"/>
          <w:sz w:val="24"/>
          <w:szCs w:val="24"/>
        </w:rPr>
        <w:t xml:space="preserve"> </w:t>
      </w:r>
      <w:r>
        <w:rPr>
          <w:spacing w:val="-1"/>
          <w:sz w:val="24"/>
          <w:szCs w:val="24"/>
        </w:rPr>
        <w:t>a</w:t>
      </w:r>
      <w:r>
        <w:rPr>
          <w:spacing w:val="-2"/>
          <w:sz w:val="24"/>
          <w:szCs w:val="24"/>
        </w:rPr>
        <w:t>g</w:t>
      </w:r>
      <w:r>
        <w:rPr>
          <w:spacing w:val="-1"/>
          <w:sz w:val="24"/>
          <w:szCs w:val="24"/>
        </w:rPr>
        <w:t>a</w:t>
      </w:r>
      <w:r>
        <w:rPr>
          <w:sz w:val="24"/>
          <w:szCs w:val="24"/>
        </w:rPr>
        <w:t xml:space="preserve">r </w:t>
      </w:r>
      <w:proofErr w:type="spellStart"/>
      <w:r>
        <w:rPr>
          <w:sz w:val="24"/>
          <w:szCs w:val="24"/>
        </w:rPr>
        <w:t>m</w:t>
      </w:r>
      <w:r>
        <w:rPr>
          <w:spacing w:val="-1"/>
          <w:sz w:val="24"/>
          <w:szCs w:val="24"/>
        </w:rPr>
        <w:t>e</w:t>
      </w:r>
      <w:r>
        <w:rPr>
          <w:sz w:val="24"/>
          <w:szCs w:val="24"/>
        </w:rPr>
        <w:t>nj</w:t>
      </w:r>
      <w:r>
        <w:rPr>
          <w:spacing w:val="-1"/>
          <w:sz w:val="24"/>
          <w:szCs w:val="24"/>
        </w:rPr>
        <w:t>a</w:t>
      </w:r>
      <w:r>
        <w:rPr>
          <w:sz w:val="24"/>
          <w:szCs w:val="24"/>
        </w:rPr>
        <w:t>di</w:t>
      </w:r>
      <w:proofErr w:type="spellEnd"/>
      <w:r>
        <w:rPr>
          <w:spacing w:val="-12"/>
          <w:sz w:val="24"/>
          <w:szCs w:val="24"/>
        </w:rPr>
        <w:t xml:space="preserve"> </w:t>
      </w:r>
      <w:proofErr w:type="spellStart"/>
      <w:r>
        <w:rPr>
          <w:sz w:val="24"/>
          <w:szCs w:val="24"/>
        </w:rPr>
        <w:t>m</w:t>
      </w:r>
      <w:r>
        <w:rPr>
          <w:spacing w:val="-1"/>
          <w:sz w:val="24"/>
          <w:szCs w:val="24"/>
        </w:rPr>
        <w:t>a</w:t>
      </w:r>
      <w:r>
        <w:rPr>
          <w:sz w:val="24"/>
          <w:szCs w:val="24"/>
        </w:rPr>
        <w:t>nusia</w:t>
      </w:r>
      <w:proofErr w:type="spellEnd"/>
      <w:r>
        <w:rPr>
          <w:spacing w:val="-10"/>
          <w:sz w:val="24"/>
          <w:szCs w:val="24"/>
        </w:rPr>
        <w:t xml:space="preserve"> </w:t>
      </w:r>
      <w:r>
        <w:rPr>
          <w:spacing w:val="-7"/>
          <w:sz w:val="24"/>
          <w:szCs w:val="24"/>
        </w:rPr>
        <w:t>y</w:t>
      </w:r>
      <w:r>
        <w:rPr>
          <w:spacing w:val="-1"/>
          <w:sz w:val="24"/>
          <w:szCs w:val="24"/>
        </w:rPr>
        <w:t>a</w:t>
      </w:r>
      <w:r>
        <w:rPr>
          <w:sz w:val="24"/>
          <w:szCs w:val="24"/>
        </w:rPr>
        <w:t>ng</w:t>
      </w:r>
      <w:r>
        <w:rPr>
          <w:spacing w:val="-14"/>
          <w:sz w:val="24"/>
          <w:szCs w:val="24"/>
        </w:rPr>
        <w:t xml:space="preserve"> </w:t>
      </w:r>
      <w:proofErr w:type="spellStart"/>
      <w:r>
        <w:rPr>
          <w:sz w:val="24"/>
          <w:szCs w:val="24"/>
        </w:rPr>
        <w:t>b</w:t>
      </w:r>
      <w:r>
        <w:rPr>
          <w:spacing w:val="-1"/>
          <w:sz w:val="24"/>
          <w:szCs w:val="24"/>
        </w:rPr>
        <w:t>er</w:t>
      </w:r>
      <w:r>
        <w:rPr>
          <w:sz w:val="24"/>
          <w:szCs w:val="24"/>
        </w:rPr>
        <w:t>im</w:t>
      </w:r>
      <w:r>
        <w:rPr>
          <w:spacing w:val="-1"/>
          <w:sz w:val="24"/>
          <w:szCs w:val="24"/>
        </w:rPr>
        <w:t>a</w:t>
      </w:r>
      <w:r>
        <w:rPr>
          <w:sz w:val="24"/>
          <w:szCs w:val="24"/>
        </w:rPr>
        <w:t>n</w:t>
      </w:r>
      <w:proofErr w:type="spellEnd"/>
      <w:r>
        <w:rPr>
          <w:spacing w:val="-10"/>
          <w:sz w:val="24"/>
          <w:szCs w:val="24"/>
        </w:rPr>
        <w:t xml:space="preserve"> </w:t>
      </w:r>
      <w:r>
        <w:rPr>
          <w:sz w:val="24"/>
          <w:szCs w:val="24"/>
        </w:rPr>
        <w:t>d</w:t>
      </w:r>
      <w:r>
        <w:rPr>
          <w:spacing w:val="-1"/>
          <w:sz w:val="24"/>
          <w:szCs w:val="24"/>
        </w:rPr>
        <w:t>a</w:t>
      </w:r>
      <w:r>
        <w:rPr>
          <w:sz w:val="24"/>
          <w:szCs w:val="24"/>
        </w:rPr>
        <w:t>n</w:t>
      </w:r>
      <w:r>
        <w:rPr>
          <w:spacing w:val="-12"/>
          <w:sz w:val="24"/>
          <w:szCs w:val="24"/>
        </w:rPr>
        <w:t xml:space="preserve"> </w:t>
      </w:r>
      <w:proofErr w:type="spellStart"/>
      <w:r>
        <w:rPr>
          <w:sz w:val="24"/>
          <w:szCs w:val="24"/>
        </w:rPr>
        <w:t>b</w:t>
      </w:r>
      <w:r>
        <w:rPr>
          <w:spacing w:val="-1"/>
          <w:sz w:val="24"/>
          <w:szCs w:val="24"/>
        </w:rPr>
        <w:t>er</w:t>
      </w:r>
      <w:r>
        <w:rPr>
          <w:sz w:val="24"/>
          <w:szCs w:val="24"/>
        </w:rPr>
        <w:t>t</w:t>
      </w:r>
      <w:r>
        <w:rPr>
          <w:spacing w:val="-1"/>
          <w:sz w:val="24"/>
          <w:szCs w:val="24"/>
        </w:rPr>
        <w:t>a</w:t>
      </w:r>
      <w:r>
        <w:rPr>
          <w:sz w:val="24"/>
          <w:szCs w:val="24"/>
        </w:rPr>
        <w:t>qwa</w:t>
      </w:r>
      <w:proofErr w:type="spellEnd"/>
      <w:r>
        <w:rPr>
          <w:sz w:val="24"/>
          <w:szCs w:val="24"/>
        </w:rPr>
        <w:t xml:space="preserve"> </w:t>
      </w:r>
      <w:proofErr w:type="spellStart"/>
      <w:r>
        <w:rPr>
          <w:sz w:val="24"/>
          <w:szCs w:val="24"/>
        </w:rPr>
        <w:t>k</w:t>
      </w:r>
      <w:r>
        <w:rPr>
          <w:spacing w:val="-1"/>
          <w:sz w:val="24"/>
          <w:szCs w:val="24"/>
        </w:rPr>
        <w:t>e</w:t>
      </w:r>
      <w:r>
        <w:rPr>
          <w:sz w:val="24"/>
          <w:szCs w:val="24"/>
        </w:rPr>
        <w:t>p</w:t>
      </w:r>
      <w:r>
        <w:rPr>
          <w:spacing w:val="-1"/>
          <w:sz w:val="24"/>
          <w:szCs w:val="24"/>
        </w:rPr>
        <w:t>a</w:t>
      </w:r>
      <w:r>
        <w:rPr>
          <w:sz w:val="24"/>
          <w:szCs w:val="24"/>
        </w:rPr>
        <w:t>da</w:t>
      </w:r>
      <w:proofErr w:type="spellEnd"/>
      <w:r>
        <w:rPr>
          <w:spacing w:val="6"/>
          <w:sz w:val="24"/>
          <w:szCs w:val="24"/>
        </w:rPr>
        <w:t xml:space="preserve"> </w:t>
      </w:r>
      <w:r>
        <w:rPr>
          <w:spacing w:val="-10"/>
          <w:sz w:val="24"/>
          <w:szCs w:val="24"/>
        </w:rPr>
        <w:t>T</w:t>
      </w:r>
      <w:r>
        <w:rPr>
          <w:sz w:val="24"/>
          <w:szCs w:val="24"/>
        </w:rPr>
        <w:t>uh</w:t>
      </w:r>
      <w:r>
        <w:rPr>
          <w:spacing w:val="-1"/>
          <w:sz w:val="24"/>
          <w:szCs w:val="24"/>
        </w:rPr>
        <w:t>a</w:t>
      </w:r>
      <w:r>
        <w:rPr>
          <w:sz w:val="24"/>
          <w:szCs w:val="24"/>
        </w:rPr>
        <w:t>n YME,</w:t>
      </w:r>
      <w:r>
        <w:rPr>
          <w:spacing w:val="12"/>
          <w:sz w:val="24"/>
          <w:szCs w:val="24"/>
        </w:rPr>
        <w:t xml:space="preserve"> </w:t>
      </w:r>
      <w:proofErr w:type="spellStart"/>
      <w:r>
        <w:rPr>
          <w:sz w:val="24"/>
          <w:szCs w:val="24"/>
        </w:rPr>
        <w:t>b</w:t>
      </w:r>
      <w:r>
        <w:rPr>
          <w:spacing w:val="-1"/>
          <w:sz w:val="24"/>
          <w:szCs w:val="24"/>
        </w:rPr>
        <w:t>era</w:t>
      </w:r>
      <w:r>
        <w:rPr>
          <w:sz w:val="24"/>
          <w:szCs w:val="24"/>
        </w:rPr>
        <w:t>khl</w:t>
      </w:r>
      <w:r>
        <w:rPr>
          <w:spacing w:val="-1"/>
          <w:sz w:val="24"/>
          <w:szCs w:val="24"/>
        </w:rPr>
        <w:t>a</w:t>
      </w:r>
      <w:r>
        <w:rPr>
          <w:sz w:val="24"/>
          <w:szCs w:val="24"/>
        </w:rPr>
        <w:t>q</w:t>
      </w:r>
      <w:proofErr w:type="spellEnd"/>
      <w:r>
        <w:rPr>
          <w:spacing w:val="9"/>
          <w:sz w:val="24"/>
          <w:szCs w:val="24"/>
        </w:rPr>
        <w:t xml:space="preserve"> </w:t>
      </w:r>
      <w:proofErr w:type="spellStart"/>
      <w:r>
        <w:rPr>
          <w:sz w:val="24"/>
          <w:szCs w:val="24"/>
        </w:rPr>
        <w:t>muli</w:t>
      </w:r>
      <w:r>
        <w:rPr>
          <w:spacing w:val="-1"/>
          <w:sz w:val="24"/>
          <w:szCs w:val="24"/>
        </w:rPr>
        <w:t>a</w:t>
      </w:r>
      <w:proofErr w:type="spellEnd"/>
      <w:r>
        <w:rPr>
          <w:sz w:val="24"/>
          <w:szCs w:val="24"/>
        </w:rPr>
        <w:t>,</w:t>
      </w:r>
      <w:r>
        <w:rPr>
          <w:spacing w:val="12"/>
          <w:sz w:val="24"/>
          <w:szCs w:val="24"/>
        </w:rPr>
        <w:t xml:space="preserve"> </w:t>
      </w:r>
      <w:proofErr w:type="spellStart"/>
      <w:r>
        <w:rPr>
          <w:sz w:val="24"/>
          <w:szCs w:val="24"/>
        </w:rPr>
        <w:t>s</w:t>
      </w:r>
      <w:r>
        <w:rPr>
          <w:spacing w:val="-1"/>
          <w:sz w:val="24"/>
          <w:szCs w:val="24"/>
        </w:rPr>
        <w:t>e</w:t>
      </w:r>
      <w:r>
        <w:rPr>
          <w:sz w:val="24"/>
          <w:szCs w:val="24"/>
        </w:rPr>
        <w:t>h</w:t>
      </w:r>
      <w:r>
        <w:rPr>
          <w:spacing w:val="-1"/>
          <w:sz w:val="24"/>
          <w:szCs w:val="24"/>
        </w:rPr>
        <w:t>a</w:t>
      </w:r>
      <w:r>
        <w:rPr>
          <w:sz w:val="24"/>
          <w:szCs w:val="24"/>
        </w:rPr>
        <w:t>t</w:t>
      </w:r>
      <w:proofErr w:type="spellEnd"/>
      <w:r>
        <w:rPr>
          <w:sz w:val="24"/>
          <w:szCs w:val="24"/>
        </w:rPr>
        <w:t xml:space="preserve"> </w:t>
      </w:r>
      <w:proofErr w:type="spellStart"/>
      <w:r>
        <w:rPr>
          <w:spacing w:val="-4"/>
          <w:sz w:val="24"/>
          <w:szCs w:val="24"/>
        </w:rPr>
        <w:t>j</w:t>
      </w:r>
      <w:r>
        <w:rPr>
          <w:spacing w:val="-6"/>
          <w:sz w:val="24"/>
          <w:szCs w:val="24"/>
        </w:rPr>
        <w:t>a</w:t>
      </w:r>
      <w:r>
        <w:rPr>
          <w:spacing w:val="-5"/>
          <w:sz w:val="24"/>
          <w:szCs w:val="24"/>
        </w:rPr>
        <w:t>s</w:t>
      </w:r>
      <w:r>
        <w:rPr>
          <w:spacing w:val="-4"/>
          <w:sz w:val="24"/>
          <w:szCs w:val="24"/>
        </w:rPr>
        <w:t>m</w:t>
      </w:r>
      <w:r>
        <w:rPr>
          <w:spacing w:val="-6"/>
          <w:sz w:val="24"/>
          <w:szCs w:val="24"/>
        </w:rPr>
        <w:t>a</w:t>
      </w:r>
      <w:r>
        <w:rPr>
          <w:spacing w:val="-5"/>
          <w:sz w:val="24"/>
          <w:szCs w:val="24"/>
        </w:rPr>
        <w:t>n</w:t>
      </w:r>
      <w:r>
        <w:rPr>
          <w:sz w:val="24"/>
          <w:szCs w:val="24"/>
        </w:rPr>
        <w:t>i</w:t>
      </w:r>
      <w:proofErr w:type="spellEnd"/>
      <w:r>
        <w:rPr>
          <w:spacing w:val="-21"/>
          <w:sz w:val="24"/>
          <w:szCs w:val="24"/>
        </w:rPr>
        <w:t xml:space="preserve"> </w:t>
      </w:r>
      <w:proofErr w:type="spellStart"/>
      <w:r>
        <w:rPr>
          <w:spacing w:val="-6"/>
          <w:sz w:val="24"/>
          <w:szCs w:val="24"/>
        </w:rPr>
        <w:t>r</w:t>
      </w:r>
      <w:r>
        <w:rPr>
          <w:spacing w:val="-5"/>
          <w:sz w:val="24"/>
          <w:szCs w:val="24"/>
        </w:rPr>
        <w:t>oh</w:t>
      </w:r>
      <w:r>
        <w:rPr>
          <w:spacing w:val="-6"/>
          <w:sz w:val="24"/>
          <w:szCs w:val="24"/>
        </w:rPr>
        <w:t>a</w:t>
      </w:r>
      <w:r>
        <w:rPr>
          <w:spacing w:val="-5"/>
          <w:sz w:val="24"/>
          <w:szCs w:val="24"/>
        </w:rPr>
        <w:t>n</w:t>
      </w:r>
      <w:r>
        <w:rPr>
          <w:spacing w:val="-4"/>
          <w:sz w:val="24"/>
          <w:szCs w:val="24"/>
        </w:rPr>
        <w:t>i</w:t>
      </w:r>
      <w:proofErr w:type="spellEnd"/>
      <w:r>
        <w:rPr>
          <w:sz w:val="24"/>
          <w:szCs w:val="24"/>
        </w:rPr>
        <w:t>,</w:t>
      </w:r>
      <w:r>
        <w:rPr>
          <w:spacing w:val="-24"/>
          <w:sz w:val="24"/>
          <w:szCs w:val="24"/>
        </w:rPr>
        <w:t xml:space="preserve"> </w:t>
      </w:r>
      <w:proofErr w:type="spellStart"/>
      <w:r>
        <w:rPr>
          <w:spacing w:val="-5"/>
          <w:sz w:val="24"/>
          <w:szCs w:val="24"/>
        </w:rPr>
        <w:t>b</w:t>
      </w:r>
      <w:r>
        <w:rPr>
          <w:spacing w:val="-6"/>
          <w:sz w:val="24"/>
          <w:szCs w:val="24"/>
        </w:rPr>
        <w:t>er</w:t>
      </w:r>
      <w:r>
        <w:rPr>
          <w:spacing w:val="-4"/>
          <w:sz w:val="24"/>
          <w:szCs w:val="24"/>
        </w:rPr>
        <w:t>ilm</w:t>
      </w:r>
      <w:r>
        <w:rPr>
          <w:spacing w:val="-5"/>
          <w:sz w:val="24"/>
          <w:szCs w:val="24"/>
        </w:rPr>
        <w:t>u</w:t>
      </w:r>
      <w:proofErr w:type="spellEnd"/>
      <w:r>
        <w:rPr>
          <w:sz w:val="24"/>
          <w:szCs w:val="24"/>
        </w:rPr>
        <w:t>,</w:t>
      </w:r>
      <w:r>
        <w:rPr>
          <w:spacing w:val="-24"/>
          <w:sz w:val="24"/>
          <w:szCs w:val="24"/>
        </w:rPr>
        <w:t xml:space="preserve"> </w:t>
      </w:r>
      <w:proofErr w:type="spellStart"/>
      <w:r>
        <w:rPr>
          <w:spacing w:val="-6"/>
          <w:sz w:val="24"/>
          <w:szCs w:val="24"/>
        </w:rPr>
        <w:t>ca</w:t>
      </w:r>
      <w:r>
        <w:rPr>
          <w:spacing w:val="-5"/>
          <w:sz w:val="24"/>
          <w:szCs w:val="24"/>
        </w:rPr>
        <w:t>k</w:t>
      </w:r>
      <w:r>
        <w:rPr>
          <w:spacing w:val="-6"/>
          <w:sz w:val="24"/>
          <w:szCs w:val="24"/>
        </w:rPr>
        <w:t>a</w:t>
      </w:r>
      <w:r>
        <w:rPr>
          <w:spacing w:val="-5"/>
          <w:sz w:val="24"/>
          <w:szCs w:val="24"/>
        </w:rPr>
        <w:t>p</w:t>
      </w:r>
      <w:proofErr w:type="spellEnd"/>
      <w:r>
        <w:rPr>
          <w:sz w:val="24"/>
          <w:szCs w:val="24"/>
        </w:rPr>
        <w:t>,</w:t>
      </w:r>
      <w:r>
        <w:rPr>
          <w:spacing w:val="-24"/>
          <w:sz w:val="24"/>
          <w:szCs w:val="24"/>
        </w:rPr>
        <w:t xml:space="preserve"> </w:t>
      </w:r>
      <w:proofErr w:type="spellStart"/>
      <w:r>
        <w:rPr>
          <w:spacing w:val="-5"/>
          <w:sz w:val="24"/>
          <w:szCs w:val="24"/>
        </w:rPr>
        <w:t>k</w:t>
      </w:r>
      <w:r>
        <w:rPr>
          <w:spacing w:val="-6"/>
          <w:sz w:val="24"/>
          <w:szCs w:val="24"/>
        </w:rPr>
        <w:t>rea</w:t>
      </w:r>
      <w:r>
        <w:rPr>
          <w:spacing w:val="-4"/>
          <w:sz w:val="24"/>
          <w:szCs w:val="24"/>
        </w:rPr>
        <w:t>ti</w:t>
      </w:r>
      <w:r>
        <w:rPr>
          <w:spacing w:val="-6"/>
          <w:sz w:val="24"/>
          <w:szCs w:val="24"/>
        </w:rPr>
        <w:t>f</w:t>
      </w:r>
      <w:proofErr w:type="spellEnd"/>
      <w:r>
        <w:rPr>
          <w:sz w:val="24"/>
          <w:szCs w:val="24"/>
        </w:rPr>
        <w:t>,</w:t>
      </w:r>
      <w:r>
        <w:rPr>
          <w:spacing w:val="-22"/>
          <w:sz w:val="24"/>
          <w:szCs w:val="24"/>
        </w:rPr>
        <w:t xml:space="preserve"> </w:t>
      </w:r>
      <w:proofErr w:type="spellStart"/>
      <w:r>
        <w:rPr>
          <w:spacing w:val="-4"/>
          <w:sz w:val="24"/>
          <w:szCs w:val="24"/>
        </w:rPr>
        <w:t>m</w:t>
      </w:r>
      <w:r>
        <w:rPr>
          <w:spacing w:val="-6"/>
          <w:sz w:val="24"/>
          <w:szCs w:val="24"/>
        </w:rPr>
        <w:t>a</w:t>
      </w:r>
      <w:r>
        <w:rPr>
          <w:spacing w:val="-5"/>
          <w:sz w:val="24"/>
          <w:szCs w:val="24"/>
        </w:rPr>
        <w:t>nd</w:t>
      </w:r>
      <w:r>
        <w:rPr>
          <w:spacing w:val="-4"/>
          <w:sz w:val="24"/>
          <w:szCs w:val="24"/>
        </w:rPr>
        <w:t>i</w:t>
      </w:r>
      <w:r>
        <w:rPr>
          <w:spacing w:val="-6"/>
          <w:sz w:val="24"/>
          <w:szCs w:val="24"/>
        </w:rPr>
        <w:t>r</w:t>
      </w:r>
      <w:r>
        <w:rPr>
          <w:sz w:val="24"/>
          <w:szCs w:val="24"/>
        </w:rPr>
        <w:t>i</w:t>
      </w:r>
      <w:proofErr w:type="spellEnd"/>
      <w:r>
        <w:rPr>
          <w:sz w:val="24"/>
          <w:szCs w:val="24"/>
        </w:rPr>
        <w:t xml:space="preserve"> </w:t>
      </w:r>
      <w:proofErr w:type="spellStart"/>
      <w:r>
        <w:rPr>
          <w:sz w:val="24"/>
          <w:szCs w:val="24"/>
        </w:rPr>
        <w:t>s</w:t>
      </w:r>
      <w:r>
        <w:rPr>
          <w:spacing w:val="-1"/>
          <w:sz w:val="24"/>
          <w:szCs w:val="24"/>
        </w:rPr>
        <w:t>er</w:t>
      </w:r>
      <w:r>
        <w:rPr>
          <w:sz w:val="24"/>
          <w:szCs w:val="24"/>
        </w:rPr>
        <w:t>ta</w:t>
      </w:r>
      <w:proofErr w:type="spellEnd"/>
      <w:r>
        <w:rPr>
          <w:spacing w:val="-8"/>
          <w:sz w:val="24"/>
          <w:szCs w:val="24"/>
        </w:rPr>
        <w:t xml:space="preserve"> </w:t>
      </w:r>
      <w:proofErr w:type="spellStart"/>
      <w:r>
        <w:rPr>
          <w:sz w:val="24"/>
          <w:szCs w:val="24"/>
        </w:rPr>
        <w:t>m</w:t>
      </w:r>
      <w:r>
        <w:rPr>
          <w:spacing w:val="-1"/>
          <w:sz w:val="24"/>
          <w:szCs w:val="24"/>
        </w:rPr>
        <w:t>e</w:t>
      </w:r>
      <w:r>
        <w:rPr>
          <w:sz w:val="24"/>
          <w:szCs w:val="24"/>
        </w:rPr>
        <w:t>nj</w:t>
      </w:r>
      <w:r>
        <w:rPr>
          <w:spacing w:val="-1"/>
          <w:sz w:val="24"/>
          <w:szCs w:val="24"/>
        </w:rPr>
        <w:t>a</w:t>
      </w:r>
      <w:r>
        <w:rPr>
          <w:sz w:val="24"/>
          <w:szCs w:val="24"/>
        </w:rPr>
        <w:t>di</w:t>
      </w:r>
      <w:proofErr w:type="spellEnd"/>
      <w:r>
        <w:rPr>
          <w:spacing w:val="-9"/>
          <w:sz w:val="24"/>
          <w:szCs w:val="24"/>
        </w:rPr>
        <w:t xml:space="preserve"> </w:t>
      </w:r>
      <w:proofErr w:type="spellStart"/>
      <w:r>
        <w:rPr>
          <w:sz w:val="24"/>
          <w:szCs w:val="24"/>
        </w:rPr>
        <w:t>w</w:t>
      </w:r>
      <w:r>
        <w:rPr>
          <w:spacing w:val="-1"/>
          <w:sz w:val="24"/>
          <w:szCs w:val="24"/>
        </w:rPr>
        <w:t>ar</w:t>
      </w:r>
      <w:r>
        <w:rPr>
          <w:spacing w:val="-2"/>
          <w:sz w:val="24"/>
          <w:szCs w:val="24"/>
        </w:rPr>
        <w:t>g</w:t>
      </w:r>
      <w:r>
        <w:rPr>
          <w:sz w:val="24"/>
          <w:szCs w:val="24"/>
        </w:rPr>
        <w:t>a</w:t>
      </w:r>
      <w:proofErr w:type="spellEnd"/>
      <w:r>
        <w:rPr>
          <w:spacing w:val="-8"/>
          <w:sz w:val="24"/>
          <w:szCs w:val="24"/>
        </w:rPr>
        <w:t xml:space="preserve"> </w:t>
      </w:r>
      <w:r>
        <w:rPr>
          <w:sz w:val="24"/>
          <w:szCs w:val="24"/>
        </w:rPr>
        <w:t>N</w:t>
      </w:r>
      <w:r>
        <w:rPr>
          <w:spacing w:val="-1"/>
          <w:sz w:val="24"/>
          <w:szCs w:val="24"/>
        </w:rPr>
        <w:t>e</w:t>
      </w:r>
      <w:r>
        <w:rPr>
          <w:spacing w:val="-2"/>
          <w:sz w:val="24"/>
          <w:szCs w:val="24"/>
        </w:rPr>
        <w:t>g</w:t>
      </w:r>
      <w:r>
        <w:rPr>
          <w:spacing w:val="-1"/>
          <w:sz w:val="24"/>
          <w:szCs w:val="24"/>
        </w:rPr>
        <w:t>ar</w:t>
      </w:r>
      <w:r>
        <w:rPr>
          <w:sz w:val="24"/>
          <w:szCs w:val="24"/>
        </w:rPr>
        <w:t>a</w:t>
      </w:r>
      <w:r>
        <w:rPr>
          <w:spacing w:val="-10"/>
          <w:sz w:val="24"/>
          <w:szCs w:val="24"/>
        </w:rPr>
        <w:t xml:space="preserve"> </w:t>
      </w:r>
      <w:r>
        <w:rPr>
          <w:spacing w:val="-7"/>
          <w:sz w:val="24"/>
          <w:szCs w:val="24"/>
        </w:rPr>
        <w:t>y</w:t>
      </w:r>
      <w:r>
        <w:rPr>
          <w:spacing w:val="-1"/>
          <w:sz w:val="24"/>
          <w:szCs w:val="24"/>
        </w:rPr>
        <w:t>a</w:t>
      </w:r>
      <w:r>
        <w:rPr>
          <w:sz w:val="24"/>
          <w:szCs w:val="24"/>
        </w:rPr>
        <w:t>ng</w:t>
      </w:r>
      <w:r>
        <w:rPr>
          <w:spacing w:val="-10"/>
          <w:sz w:val="24"/>
          <w:szCs w:val="24"/>
        </w:rPr>
        <w:t xml:space="preserve"> </w:t>
      </w:r>
      <w:proofErr w:type="spellStart"/>
      <w:r>
        <w:rPr>
          <w:sz w:val="24"/>
          <w:szCs w:val="24"/>
        </w:rPr>
        <w:t>b</w:t>
      </w:r>
      <w:r>
        <w:rPr>
          <w:spacing w:val="-1"/>
          <w:sz w:val="24"/>
          <w:szCs w:val="24"/>
        </w:rPr>
        <w:t>er</w:t>
      </w:r>
      <w:r>
        <w:rPr>
          <w:sz w:val="24"/>
          <w:szCs w:val="24"/>
        </w:rPr>
        <w:t>t</w:t>
      </w:r>
      <w:r>
        <w:rPr>
          <w:spacing w:val="-1"/>
          <w:sz w:val="24"/>
          <w:szCs w:val="24"/>
        </w:rPr>
        <w:t>a</w:t>
      </w:r>
      <w:r>
        <w:rPr>
          <w:sz w:val="24"/>
          <w:szCs w:val="24"/>
        </w:rPr>
        <w:t>n</w:t>
      </w:r>
      <w:r>
        <w:rPr>
          <w:spacing w:val="-2"/>
          <w:sz w:val="24"/>
          <w:szCs w:val="24"/>
        </w:rPr>
        <w:t>g</w:t>
      </w:r>
      <w:r>
        <w:rPr>
          <w:sz w:val="24"/>
          <w:szCs w:val="24"/>
        </w:rPr>
        <w:t>ung</w:t>
      </w:r>
      <w:proofErr w:type="spellEnd"/>
      <w:r>
        <w:rPr>
          <w:sz w:val="24"/>
          <w:szCs w:val="24"/>
        </w:rPr>
        <w:t xml:space="preserve"> </w:t>
      </w:r>
      <w:proofErr w:type="spellStart"/>
      <w:r>
        <w:rPr>
          <w:sz w:val="24"/>
          <w:szCs w:val="24"/>
        </w:rPr>
        <w:t>j</w:t>
      </w:r>
      <w:r>
        <w:rPr>
          <w:spacing w:val="-1"/>
          <w:sz w:val="24"/>
          <w:szCs w:val="24"/>
        </w:rPr>
        <w:t>a</w:t>
      </w:r>
      <w:r>
        <w:rPr>
          <w:sz w:val="24"/>
          <w:szCs w:val="24"/>
        </w:rPr>
        <w:t>w</w:t>
      </w:r>
      <w:r>
        <w:rPr>
          <w:spacing w:val="-1"/>
          <w:sz w:val="24"/>
          <w:szCs w:val="24"/>
        </w:rPr>
        <w:t>a</w:t>
      </w:r>
      <w:r>
        <w:rPr>
          <w:sz w:val="24"/>
          <w:szCs w:val="24"/>
        </w:rPr>
        <w:t>b</w:t>
      </w:r>
      <w:proofErr w:type="spellEnd"/>
      <w:r>
        <w:rPr>
          <w:spacing w:val="3"/>
          <w:sz w:val="24"/>
          <w:szCs w:val="24"/>
        </w:rPr>
        <w:t xml:space="preserve"> </w:t>
      </w:r>
      <w:proofErr w:type="spellStart"/>
      <w:r>
        <w:rPr>
          <w:spacing w:val="-1"/>
          <w:sz w:val="24"/>
          <w:szCs w:val="24"/>
        </w:rPr>
        <w:t>a</w:t>
      </w:r>
      <w:r>
        <w:rPr>
          <w:sz w:val="24"/>
          <w:szCs w:val="24"/>
        </w:rPr>
        <w:t>t</w:t>
      </w:r>
      <w:r>
        <w:rPr>
          <w:spacing w:val="-1"/>
          <w:sz w:val="24"/>
          <w:szCs w:val="24"/>
        </w:rPr>
        <w:t>a</w:t>
      </w:r>
      <w:r>
        <w:rPr>
          <w:sz w:val="24"/>
          <w:szCs w:val="24"/>
        </w:rPr>
        <w:t>s</w:t>
      </w:r>
      <w:proofErr w:type="spellEnd"/>
      <w:r>
        <w:rPr>
          <w:spacing w:val="3"/>
          <w:sz w:val="24"/>
          <w:szCs w:val="24"/>
        </w:rPr>
        <w:t xml:space="preserve"> </w:t>
      </w:r>
      <w:proofErr w:type="spellStart"/>
      <w:r>
        <w:rPr>
          <w:sz w:val="24"/>
          <w:szCs w:val="24"/>
        </w:rPr>
        <w:t>di</w:t>
      </w:r>
      <w:r>
        <w:rPr>
          <w:spacing w:val="-1"/>
          <w:sz w:val="24"/>
          <w:szCs w:val="24"/>
        </w:rPr>
        <w:t>r</w:t>
      </w:r>
      <w:r>
        <w:rPr>
          <w:sz w:val="24"/>
          <w:szCs w:val="24"/>
        </w:rPr>
        <w:t>in</w:t>
      </w:r>
      <w:r>
        <w:rPr>
          <w:spacing w:val="-7"/>
          <w:sz w:val="24"/>
          <w:szCs w:val="24"/>
        </w:rPr>
        <w:t>y</w:t>
      </w:r>
      <w:r>
        <w:rPr>
          <w:sz w:val="24"/>
          <w:szCs w:val="24"/>
        </w:rPr>
        <w:t>a</w:t>
      </w:r>
      <w:proofErr w:type="spellEnd"/>
      <w:r>
        <w:rPr>
          <w:sz w:val="24"/>
          <w:szCs w:val="24"/>
        </w:rPr>
        <w:t xml:space="preserve"> </w:t>
      </w:r>
      <w:proofErr w:type="spellStart"/>
      <w:r>
        <w:rPr>
          <w:sz w:val="24"/>
          <w:szCs w:val="24"/>
        </w:rPr>
        <w:t>s</w:t>
      </w:r>
      <w:r>
        <w:rPr>
          <w:spacing w:val="-1"/>
          <w:sz w:val="24"/>
          <w:szCs w:val="24"/>
        </w:rPr>
        <w:t>e</w:t>
      </w:r>
      <w:r>
        <w:rPr>
          <w:sz w:val="24"/>
          <w:szCs w:val="24"/>
        </w:rPr>
        <w:t>ndi</w:t>
      </w:r>
      <w:r>
        <w:rPr>
          <w:spacing w:val="-1"/>
          <w:sz w:val="24"/>
          <w:szCs w:val="24"/>
        </w:rPr>
        <w:t>r</w:t>
      </w:r>
      <w:r>
        <w:rPr>
          <w:sz w:val="24"/>
          <w:szCs w:val="24"/>
        </w:rPr>
        <w:t>i</w:t>
      </w:r>
      <w:proofErr w:type="spellEnd"/>
      <w:r>
        <w:rPr>
          <w:sz w:val="24"/>
          <w:szCs w:val="24"/>
        </w:rPr>
        <w:t>,</w:t>
      </w:r>
      <w:r>
        <w:rPr>
          <w:spacing w:val="3"/>
          <w:sz w:val="24"/>
          <w:szCs w:val="24"/>
        </w:rPr>
        <w:t xml:space="preserve"> </w:t>
      </w:r>
      <w:proofErr w:type="spellStart"/>
      <w:r>
        <w:rPr>
          <w:sz w:val="24"/>
          <w:szCs w:val="24"/>
        </w:rPr>
        <w:t>m</w:t>
      </w:r>
      <w:r>
        <w:rPr>
          <w:spacing w:val="-1"/>
          <w:sz w:val="24"/>
          <w:szCs w:val="24"/>
        </w:rPr>
        <w:t>a</w:t>
      </w:r>
      <w:r>
        <w:rPr>
          <w:sz w:val="24"/>
          <w:szCs w:val="24"/>
        </w:rPr>
        <w:t>s</w:t>
      </w:r>
      <w:r>
        <w:rPr>
          <w:spacing w:val="-7"/>
          <w:sz w:val="24"/>
          <w:szCs w:val="24"/>
        </w:rPr>
        <w:t>y</w:t>
      </w:r>
      <w:r>
        <w:rPr>
          <w:spacing w:val="-1"/>
          <w:sz w:val="24"/>
          <w:szCs w:val="24"/>
        </w:rPr>
        <w:t>ara</w:t>
      </w:r>
      <w:r>
        <w:rPr>
          <w:sz w:val="24"/>
          <w:szCs w:val="24"/>
        </w:rPr>
        <w:t>k</w:t>
      </w:r>
      <w:r>
        <w:rPr>
          <w:spacing w:val="-1"/>
          <w:sz w:val="24"/>
          <w:szCs w:val="24"/>
        </w:rPr>
        <w:t>a</w:t>
      </w:r>
      <w:r>
        <w:rPr>
          <w:sz w:val="24"/>
          <w:szCs w:val="24"/>
        </w:rPr>
        <w:t>t</w:t>
      </w:r>
      <w:proofErr w:type="spellEnd"/>
      <w:r>
        <w:rPr>
          <w:spacing w:val="3"/>
          <w:sz w:val="24"/>
          <w:szCs w:val="24"/>
        </w:rPr>
        <w:t xml:space="preserve"> </w:t>
      </w:r>
      <w:proofErr w:type="spellStart"/>
      <w:r>
        <w:rPr>
          <w:sz w:val="24"/>
          <w:szCs w:val="24"/>
        </w:rPr>
        <w:t>s</w:t>
      </w:r>
      <w:r>
        <w:rPr>
          <w:spacing w:val="-1"/>
          <w:sz w:val="24"/>
          <w:szCs w:val="24"/>
        </w:rPr>
        <w:t>er</w:t>
      </w:r>
      <w:r>
        <w:rPr>
          <w:sz w:val="24"/>
          <w:szCs w:val="24"/>
        </w:rPr>
        <w:t>ta</w:t>
      </w:r>
      <w:proofErr w:type="spellEnd"/>
      <w:r>
        <w:rPr>
          <w:sz w:val="24"/>
          <w:szCs w:val="24"/>
        </w:rPr>
        <w:t xml:space="preserve"> </w:t>
      </w:r>
      <w:proofErr w:type="spellStart"/>
      <w:r>
        <w:rPr>
          <w:sz w:val="24"/>
          <w:szCs w:val="24"/>
        </w:rPr>
        <w:t>b</w:t>
      </w:r>
      <w:r>
        <w:rPr>
          <w:spacing w:val="-1"/>
          <w:sz w:val="24"/>
          <w:szCs w:val="24"/>
        </w:rPr>
        <w:t>a</w:t>
      </w:r>
      <w:r>
        <w:rPr>
          <w:sz w:val="24"/>
          <w:szCs w:val="24"/>
        </w:rPr>
        <w:t>n</w:t>
      </w:r>
      <w:r>
        <w:rPr>
          <w:spacing w:val="-2"/>
          <w:sz w:val="24"/>
          <w:szCs w:val="24"/>
        </w:rPr>
        <w:t>g</w:t>
      </w:r>
      <w:r>
        <w:rPr>
          <w:sz w:val="24"/>
          <w:szCs w:val="24"/>
        </w:rPr>
        <w:t>s</w:t>
      </w:r>
      <w:r>
        <w:rPr>
          <w:spacing w:val="-1"/>
          <w:sz w:val="24"/>
          <w:szCs w:val="24"/>
        </w:rPr>
        <w:t>a</w:t>
      </w:r>
      <w:r>
        <w:rPr>
          <w:sz w:val="24"/>
          <w:szCs w:val="24"/>
        </w:rPr>
        <w:t>n</w:t>
      </w:r>
      <w:r>
        <w:rPr>
          <w:spacing w:val="-7"/>
          <w:sz w:val="24"/>
          <w:szCs w:val="24"/>
        </w:rPr>
        <w:t>y</w:t>
      </w:r>
      <w:r>
        <w:rPr>
          <w:sz w:val="24"/>
          <w:szCs w:val="24"/>
        </w:rPr>
        <w:t>a</w:t>
      </w:r>
      <w:proofErr w:type="spellEnd"/>
      <w:r>
        <w:rPr>
          <w:spacing w:val="1"/>
          <w:sz w:val="24"/>
          <w:szCs w:val="24"/>
        </w:rPr>
        <w:t xml:space="preserve"> </w:t>
      </w:r>
      <w:r>
        <w:rPr>
          <w:sz w:val="24"/>
          <w:szCs w:val="24"/>
        </w:rPr>
        <w:t>(</w:t>
      </w:r>
      <w:proofErr w:type="spellStart"/>
      <w:r>
        <w:rPr>
          <w:sz w:val="24"/>
          <w:szCs w:val="24"/>
        </w:rPr>
        <w:t>K</w:t>
      </w:r>
      <w:r>
        <w:rPr>
          <w:spacing w:val="-1"/>
          <w:sz w:val="24"/>
          <w:szCs w:val="24"/>
        </w:rPr>
        <w:t>e</w:t>
      </w:r>
      <w:r>
        <w:rPr>
          <w:sz w:val="24"/>
          <w:szCs w:val="24"/>
        </w:rPr>
        <w:t>t</w:t>
      </w:r>
      <w:r>
        <w:rPr>
          <w:spacing w:val="-1"/>
          <w:sz w:val="24"/>
          <w:szCs w:val="24"/>
        </w:rPr>
        <w:t>e</w:t>
      </w:r>
      <w:r>
        <w:rPr>
          <w:sz w:val="24"/>
          <w:szCs w:val="24"/>
        </w:rPr>
        <w:t>ntu</w:t>
      </w:r>
      <w:r>
        <w:rPr>
          <w:spacing w:val="-1"/>
          <w:sz w:val="24"/>
          <w:szCs w:val="24"/>
        </w:rPr>
        <w:t>a</w:t>
      </w:r>
      <w:r>
        <w:rPr>
          <w:sz w:val="24"/>
          <w:szCs w:val="24"/>
        </w:rPr>
        <w:t>n</w:t>
      </w:r>
      <w:proofErr w:type="spellEnd"/>
      <w:r>
        <w:rPr>
          <w:spacing w:val="2"/>
          <w:sz w:val="24"/>
          <w:szCs w:val="24"/>
        </w:rPr>
        <w:t xml:space="preserve"> </w:t>
      </w:r>
      <w:r>
        <w:rPr>
          <w:sz w:val="24"/>
          <w:szCs w:val="24"/>
        </w:rPr>
        <w:t>Umum</w:t>
      </w:r>
      <w:r>
        <w:rPr>
          <w:spacing w:val="3"/>
          <w:sz w:val="24"/>
          <w:szCs w:val="24"/>
        </w:rPr>
        <w:t xml:space="preserve"> </w:t>
      </w:r>
      <w:r>
        <w:rPr>
          <w:sz w:val="24"/>
          <w:szCs w:val="24"/>
        </w:rPr>
        <w:t>UU</w:t>
      </w:r>
      <w:r>
        <w:rPr>
          <w:spacing w:val="2"/>
          <w:sz w:val="24"/>
          <w:szCs w:val="24"/>
        </w:rPr>
        <w:t xml:space="preserve"> </w:t>
      </w:r>
      <w:r>
        <w:rPr>
          <w:sz w:val="24"/>
          <w:szCs w:val="24"/>
        </w:rPr>
        <w:t>RI</w:t>
      </w:r>
      <w:r>
        <w:rPr>
          <w:spacing w:val="-3"/>
          <w:sz w:val="24"/>
          <w:szCs w:val="24"/>
        </w:rPr>
        <w:t xml:space="preserve"> </w:t>
      </w:r>
      <w:r>
        <w:rPr>
          <w:sz w:val="24"/>
          <w:szCs w:val="24"/>
        </w:rPr>
        <w:t>No.</w:t>
      </w:r>
      <w:r>
        <w:rPr>
          <w:spacing w:val="2"/>
          <w:sz w:val="24"/>
          <w:szCs w:val="24"/>
        </w:rPr>
        <w:t xml:space="preserve"> </w:t>
      </w:r>
      <w:r>
        <w:rPr>
          <w:sz w:val="24"/>
          <w:szCs w:val="24"/>
        </w:rPr>
        <w:t>20</w:t>
      </w:r>
    </w:p>
    <w:p w14:paraId="575CC5D7" w14:textId="264C02CD" w:rsidR="007B2EBE" w:rsidRPr="00BC5E73" w:rsidRDefault="001F7276" w:rsidP="00BC5E73">
      <w:pPr>
        <w:spacing w:before="1" w:line="260" w:lineRule="auto"/>
        <w:ind w:left="129" w:right="-41"/>
        <w:jc w:val="both"/>
        <w:rPr>
          <w:sz w:val="24"/>
          <w:szCs w:val="24"/>
          <w:lang w:val="sv-SE"/>
        </w:rPr>
      </w:pPr>
      <w:proofErr w:type="spellStart"/>
      <w:r>
        <w:rPr>
          <w:spacing w:val="-17"/>
          <w:sz w:val="24"/>
          <w:szCs w:val="24"/>
        </w:rPr>
        <w:t>T</w:t>
      </w:r>
      <w:r>
        <w:rPr>
          <w:spacing w:val="-1"/>
          <w:sz w:val="24"/>
          <w:szCs w:val="24"/>
        </w:rPr>
        <w:t>a</w:t>
      </w:r>
      <w:r>
        <w:rPr>
          <w:sz w:val="24"/>
          <w:szCs w:val="24"/>
        </w:rPr>
        <w:t>hun</w:t>
      </w:r>
      <w:proofErr w:type="spellEnd"/>
      <w:r>
        <w:rPr>
          <w:sz w:val="24"/>
          <w:szCs w:val="24"/>
        </w:rPr>
        <w:t xml:space="preserve"> 2003). D</w:t>
      </w:r>
      <w:r>
        <w:rPr>
          <w:spacing w:val="-1"/>
          <w:sz w:val="24"/>
          <w:szCs w:val="24"/>
        </w:rPr>
        <w:t>a</w:t>
      </w:r>
      <w:r>
        <w:rPr>
          <w:sz w:val="24"/>
          <w:szCs w:val="24"/>
        </w:rPr>
        <w:t>l</w:t>
      </w:r>
      <w:r>
        <w:rPr>
          <w:spacing w:val="-1"/>
          <w:sz w:val="24"/>
          <w:szCs w:val="24"/>
        </w:rPr>
        <w:t>a</w:t>
      </w:r>
      <w:r>
        <w:rPr>
          <w:sz w:val="24"/>
          <w:szCs w:val="24"/>
        </w:rPr>
        <w:t>m UU</w:t>
      </w:r>
      <w:r>
        <w:rPr>
          <w:spacing w:val="1"/>
          <w:sz w:val="24"/>
          <w:szCs w:val="24"/>
        </w:rPr>
        <w:t>SP</w:t>
      </w:r>
      <w:r>
        <w:rPr>
          <w:sz w:val="24"/>
          <w:szCs w:val="24"/>
        </w:rPr>
        <w:t xml:space="preserve">N </w:t>
      </w:r>
      <w:proofErr w:type="spellStart"/>
      <w:r>
        <w:rPr>
          <w:sz w:val="24"/>
          <w:szCs w:val="24"/>
        </w:rPr>
        <w:t>t</w:t>
      </w:r>
      <w:r>
        <w:rPr>
          <w:spacing w:val="-1"/>
          <w:sz w:val="24"/>
          <w:szCs w:val="24"/>
        </w:rPr>
        <w:t>a</w:t>
      </w:r>
      <w:r>
        <w:rPr>
          <w:sz w:val="24"/>
          <w:szCs w:val="24"/>
        </w:rPr>
        <w:t>hun</w:t>
      </w:r>
      <w:proofErr w:type="spellEnd"/>
      <w:r>
        <w:rPr>
          <w:sz w:val="24"/>
          <w:szCs w:val="24"/>
        </w:rPr>
        <w:t xml:space="preserve"> 2003 di- </w:t>
      </w:r>
      <w:proofErr w:type="spellStart"/>
      <w:r>
        <w:rPr>
          <w:spacing w:val="-7"/>
          <w:sz w:val="24"/>
          <w:szCs w:val="24"/>
        </w:rPr>
        <w:t>s</w:t>
      </w:r>
      <w:r>
        <w:rPr>
          <w:spacing w:val="-6"/>
          <w:sz w:val="24"/>
          <w:szCs w:val="24"/>
        </w:rPr>
        <w:t>e</w:t>
      </w:r>
      <w:r>
        <w:rPr>
          <w:spacing w:val="-7"/>
          <w:sz w:val="24"/>
          <w:szCs w:val="24"/>
        </w:rPr>
        <w:t>b</w:t>
      </w:r>
      <w:r>
        <w:rPr>
          <w:spacing w:val="-5"/>
          <w:sz w:val="24"/>
          <w:szCs w:val="24"/>
        </w:rPr>
        <w:t>u</w:t>
      </w:r>
      <w:r>
        <w:rPr>
          <w:spacing w:val="-6"/>
          <w:sz w:val="24"/>
          <w:szCs w:val="24"/>
        </w:rPr>
        <w:t>t</w:t>
      </w:r>
      <w:r>
        <w:rPr>
          <w:spacing w:val="-5"/>
          <w:sz w:val="24"/>
          <w:szCs w:val="24"/>
        </w:rPr>
        <w:t>k</w:t>
      </w:r>
      <w:r>
        <w:rPr>
          <w:spacing w:val="-8"/>
          <w:sz w:val="24"/>
          <w:szCs w:val="24"/>
        </w:rPr>
        <w:t>a</w:t>
      </w:r>
      <w:r>
        <w:rPr>
          <w:sz w:val="24"/>
          <w:szCs w:val="24"/>
        </w:rPr>
        <w:t>n</w:t>
      </w:r>
      <w:proofErr w:type="spellEnd"/>
      <w:r>
        <w:rPr>
          <w:spacing w:val="-26"/>
          <w:sz w:val="24"/>
          <w:szCs w:val="24"/>
        </w:rPr>
        <w:t xml:space="preserve"> </w:t>
      </w:r>
      <w:proofErr w:type="spellStart"/>
      <w:r>
        <w:rPr>
          <w:spacing w:val="-7"/>
          <w:sz w:val="24"/>
          <w:szCs w:val="24"/>
        </w:rPr>
        <w:t>b</w:t>
      </w:r>
      <w:r>
        <w:rPr>
          <w:spacing w:val="-6"/>
          <w:sz w:val="24"/>
          <w:szCs w:val="24"/>
        </w:rPr>
        <w:t>a</w:t>
      </w:r>
      <w:r>
        <w:rPr>
          <w:spacing w:val="-7"/>
          <w:sz w:val="24"/>
          <w:szCs w:val="24"/>
        </w:rPr>
        <w:t>h</w:t>
      </w:r>
      <w:r>
        <w:rPr>
          <w:spacing w:val="-5"/>
          <w:sz w:val="24"/>
          <w:szCs w:val="24"/>
        </w:rPr>
        <w:t>w</w:t>
      </w:r>
      <w:r>
        <w:rPr>
          <w:sz w:val="24"/>
          <w:szCs w:val="24"/>
        </w:rPr>
        <w:t>a</w:t>
      </w:r>
      <w:proofErr w:type="spellEnd"/>
      <w:r>
        <w:rPr>
          <w:spacing w:val="-27"/>
          <w:sz w:val="24"/>
          <w:szCs w:val="24"/>
        </w:rPr>
        <w:t xml:space="preserve"> </w:t>
      </w:r>
      <w:r>
        <w:rPr>
          <w:spacing w:val="-10"/>
          <w:sz w:val="24"/>
          <w:szCs w:val="24"/>
        </w:rPr>
        <w:t>g</w:t>
      </w:r>
      <w:r>
        <w:rPr>
          <w:spacing w:val="-5"/>
          <w:sz w:val="24"/>
          <w:szCs w:val="24"/>
        </w:rPr>
        <w:t>u</w:t>
      </w:r>
      <w:r>
        <w:rPr>
          <w:spacing w:val="-8"/>
          <w:sz w:val="24"/>
          <w:szCs w:val="24"/>
        </w:rPr>
        <w:t>r</w:t>
      </w:r>
      <w:r>
        <w:rPr>
          <w:sz w:val="24"/>
          <w:szCs w:val="24"/>
        </w:rPr>
        <w:t>u</w:t>
      </w:r>
      <w:r>
        <w:rPr>
          <w:spacing w:val="-29"/>
          <w:sz w:val="24"/>
          <w:szCs w:val="24"/>
        </w:rPr>
        <w:t xml:space="preserve"> </w:t>
      </w:r>
      <w:proofErr w:type="spellStart"/>
      <w:r>
        <w:rPr>
          <w:spacing w:val="-8"/>
          <w:sz w:val="24"/>
          <w:szCs w:val="24"/>
        </w:rPr>
        <w:t>a</w:t>
      </w:r>
      <w:r>
        <w:rPr>
          <w:spacing w:val="-5"/>
          <w:sz w:val="24"/>
          <w:szCs w:val="24"/>
        </w:rPr>
        <w:t>d</w:t>
      </w:r>
      <w:r>
        <w:rPr>
          <w:spacing w:val="-8"/>
          <w:sz w:val="24"/>
          <w:szCs w:val="24"/>
        </w:rPr>
        <w:t>a</w:t>
      </w:r>
      <w:r>
        <w:rPr>
          <w:spacing w:val="-4"/>
          <w:sz w:val="24"/>
          <w:szCs w:val="24"/>
        </w:rPr>
        <w:t>l</w:t>
      </w:r>
      <w:r>
        <w:rPr>
          <w:spacing w:val="-8"/>
          <w:sz w:val="24"/>
          <w:szCs w:val="24"/>
        </w:rPr>
        <w:t>a</w:t>
      </w:r>
      <w:r>
        <w:rPr>
          <w:sz w:val="24"/>
          <w:szCs w:val="24"/>
        </w:rPr>
        <w:t>h</w:t>
      </w:r>
      <w:proofErr w:type="spellEnd"/>
      <w:r>
        <w:rPr>
          <w:spacing w:val="-26"/>
          <w:sz w:val="24"/>
          <w:szCs w:val="24"/>
        </w:rPr>
        <w:t xml:space="preserve"> </w:t>
      </w:r>
      <w:proofErr w:type="spellStart"/>
      <w:r>
        <w:rPr>
          <w:spacing w:val="-6"/>
          <w:sz w:val="24"/>
          <w:szCs w:val="24"/>
        </w:rPr>
        <w:t>te</w:t>
      </w:r>
      <w:r>
        <w:rPr>
          <w:spacing w:val="-7"/>
          <w:sz w:val="24"/>
          <w:szCs w:val="24"/>
        </w:rPr>
        <w:t>n</w:t>
      </w:r>
      <w:r>
        <w:rPr>
          <w:spacing w:val="-6"/>
          <w:sz w:val="24"/>
          <w:szCs w:val="24"/>
        </w:rPr>
        <w:t>a</w:t>
      </w:r>
      <w:r>
        <w:rPr>
          <w:spacing w:val="-10"/>
          <w:sz w:val="24"/>
          <w:szCs w:val="24"/>
        </w:rPr>
        <w:t>g</w:t>
      </w:r>
      <w:r>
        <w:rPr>
          <w:sz w:val="24"/>
          <w:szCs w:val="24"/>
        </w:rPr>
        <w:t>a</w:t>
      </w:r>
      <w:proofErr w:type="spellEnd"/>
      <w:r>
        <w:rPr>
          <w:spacing w:val="-27"/>
          <w:sz w:val="24"/>
          <w:szCs w:val="24"/>
        </w:rPr>
        <w:t xml:space="preserve"> </w:t>
      </w:r>
      <w:r>
        <w:rPr>
          <w:spacing w:val="-5"/>
          <w:sz w:val="24"/>
          <w:szCs w:val="24"/>
        </w:rPr>
        <w:t>p</w:t>
      </w:r>
      <w:r>
        <w:rPr>
          <w:spacing w:val="-8"/>
          <w:sz w:val="24"/>
          <w:szCs w:val="24"/>
        </w:rPr>
        <w:t>r</w:t>
      </w:r>
      <w:r>
        <w:rPr>
          <w:spacing w:val="-7"/>
          <w:sz w:val="24"/>
          <w:szCs w:val="24"/>
        </w:rPr>
        <w:t>o</w:t>
      </w:r>
      <w:r>
        <w:rPr>
          <w:spacing w:val="-6"/>
          <w:sz w:val="24"/>
          <w:szCs w:val="24"/>
        </w:rPr>
        <w:t>f</w:t>
      </w:r>
      <w:r>
        <w:rPr>
          <w:spacing w:val="-8"/>
          <w:sz w:val="24"/>
          <w:szCs w:val="24"/>
        </w:rPr>
        <w:t>e</w:t>
      </w:r>
      <w:r>
        <w:rPr>
          <w:spacing w:val="-5"/>
          <w:sz w:val="24"/>
          <w:szCs w:val="24"/>
        </w:rPr>
        <w:t>s</w:t>
      </w:r>
      <w:r>
        <w:rPr>
          <w:spacing w:val="-7"/>
          <w:sz w:val="24"/>
          <w:szCs w:val="24"/>
        </w:rPr>
        <w:t>s</w:t>
      </w:r>
      <w:r>
        <w:rPr>
          <w:spacing w:val="-4"/>
          <w:sz w:val="24"/>
          <w:szCs w:val="24"/>
        </w:rPr>
        <w:t>i</w:t>
      </w:r>
      <w:r>
        <w:rPr>
          <w:spacing w:val="-7"/>
          <w:sz w:val="24"/>
          <w:szCs w:val="24"/>
        </w:rPr>
        <w:t>o</w:t>
      </w:r>
      <w:r>
        <w:rPr>
          <w:spacing w:val="-5"/>
          <w:sz w:val="24"/>
          <w:szCs w:val="24"/>
        </w:rPr>
        <w:t>n</w:t>
      </w:r>
      <w:r>
        <w:rPr>
          <w:spacing w:val="-8"/>
          <w:sz w:val="24"/>
          <w:szCs w:val="24"/>
        </w:rPr>
        <w:t>a</w:t>
      </w:r>
      <w:r>
        <w:rPr>
          <w:sz w:val="24"/>
          <w:szCs w:val="24"/>
        </w:rPr>
        <w:t xml:space="preserve">l </w:t>
      </w:r>
      <w:r>
        <w:rPr>
          <w:spacing w:val="-12"/>
          <w:sz w:val="24"/>
          <w:szCs w:val="24"/>
        </w:rPr>
        <w:t>y</w:t>
      </w:r>
      <w:r>
        <w:rPr>
          <w:spacing w:val="-8"/>
          <w:sz w:val="24"/>
          <w:szCs w:val="24"/>
        </w:rPr>
        <w:t>a</w:t>
      </w:r>
      <w:r>
        <w:rPr>
          <w:spacing w:val="-5"/>
          <w:sz w:val="24"/>
          <w:szCs w:val="24"/>
        </w:rPr>
        <w:t>n</w:t>
      </w:r>
      <w:r>
        <w:rPr>
          <w:sz w:val="24"/>
          <w:szCs w:val="24"/>
        </w:rPr>
        <w:t>g</w:t>
      </w:r>
      <w:r>
        <w:rPr>
          <w:spacing w:val="-29"/>
          <w:sz w:val="24"/>
          <w:szCs w:val="24"/>
        </w:rPr>
        <w:t xml:space="preserve"> </w:t>
      </w:r>
      <w:proofErr w:type="spellStart"/>
      <w:r>
        <w:rPr>
          <w:spacing w:val="-7"/>
          <w:sz w:val="24"/>
          <w:szCs w:val="24"/>
        </w:rPr>
        <w:t>b</w:t>
      </w:r>
      <w:r>
        <w:rPr>
          <w:spacing w:val="-6"/>
          <w:sz w:val="24"/>
          <w:szCs w:val="24"/>
        </w:rPr>
        <w:t>e</w:t>
      </w:r>
      <w:r>
        <w:rPr>
          <w:spacing w:val="-8"/>
          <w:sz w:val="24"/>
          <w:szCs w:val="24"/>
        </w:rPr>
        <w:t>r</w:t>
      </w:r>
      <w:r>
        <w:rPr>
          <w:spacing w:val="-4"/>
          <w:sz w:val="24"/>
          <w:szCs w:val="24"/>
        </w:rPr>
        <w:t>t</w:t>
      </w:r>
      <w:r>
        <w:rPr>
          <w:spacing w:val="-7"/>
          <w:sz w:val="24"/>
          <w:szCs w:val="24"/>
        </w:rPr>
        <w:t>ug</w:t>
      </w:r>
      <w:r>
        <w:rPr>
          <w:spacing w:val="-6"/>
          <w:sz w:val="24"/>
          <w:szCs w:val="24"/>
        </w:rPr>
        <w:t>a</w:t>
      </w:r>
      <w:r>
        <w:rPr>
          <w:sz w:val="24"/>
          <w:szCs w:val="24"/>
        </w:rPr>
        <w:t>s</w:t>
      </w:r>
      <w:proofErr w:type="spellEnd"/>
      <w:r>
        <w:rPr>
          <w:spacing w:val="-29"/>
          <w:sz w:val="24"/>
          <w:szCs w:val="24"/>
        </w:rPr>
        <w:t xml:space="preserve"> </w:t>
      </w:r>
      <w:proofErr w:type="spellStart"/>
      <w:r>
        <w:rPr>
          <w:spacing w:val="-6"/>
          <w:sz w:val="24"/>
          <w:szCs w:val="24"/>
        </w:rPr>
        <w:t>me</w:t>
      </w:r>
      <w:r>
        <w:rPr>
          <w:spacing w:val="-8"/>
          <w:sz w:val="24"/>
          <w:szCs w:val="24"/>
        </w:rPr>
        <w:t>r</w:t>
      </w:r>
      <w:r>
        <w:rPr>
          <w:spacing w:val="-6"/>
          <w:sz w:val="24"/>
          <w:szCs w:val="24"/>
        </w:rPr>
        <w:t>e</w:t>
      </w:r>
      <w:r>
        <w:rPr>
          <w:spacing w:val="-7"/>
          <w:sz w:val="24"/>
          <w:szCs w:val="24"/>
        </w:rPr>
        <w:t>n</w:t>
      </w:r>
      <w:r>
        <w:rPr>
          <w:spacing w:val="-6"/>
          <w:sz w:val="24"/>
          <w:szCs w:val="24"/>
        </w:rPr>
        <w:t>c</w:t>
      </w:r>
      <w:r>
        <w:rPr>
          <w:spacing w:val="-8"/>
          <w:sz w:val="24"/>
          <w:szCs w:val="24"/>
        </w:rPr>
        <w:t>a</w:t>
      </w:r>
      <w:r>
        <w:rPr>
          <w:spacing w:val="-5"/>
          <w:sz w:val="24"/>
          <w:szCs w:val="24"/>
        </w:rPr>
        <w:t>n</w:t>
      </w:r>
      <w:r>
        <w:rPr>
          <w:spacing w:val="-6"/>
          <w:sz w:val="24"/>
          <w:szCs w:val="24"/>
        </w:rPr>
        <w:t>a</w:t>
      </w:r>
      <w:r>
        <w:rPr>
          <w:spacing w:val="-7"/>
          <w:sz w:val="24"/>
          <w:szCs w:val="24"/>
        </w:rPr>
        <w:t>k</w:t>
      </w:r>
      <w:r>
        <w:rPr>
          <w:spacing w:val="-6"/>
          <w:sz w:val="24"/>
          <w:szCs w:val="24"/>
        </w:rPr>
        <w:t>a</w:t>
      </w:r>
      <w:r>
        <w:rPr>
          <w:sz w:val="24"/>
          <w:szCs w:val="24"/>
        </w:rPr>
        <w:t>n</w:t>
      </w:r>
      <w:proofErr w:type="spellEnd"/>
      <w:r>
        <w:rPr>
          <w:spacing w:val="-26"/>
          <w:sz w:val="24"/>
          <w:szCs w:val="24"/>
        </w:rPr>
        <w:t xml:space="preserve"> </w:t>
      </w:r>
      <w:r>
        <w:rPr>
          <w:spacing w:val="-7"/>
          <w:sz w:val="24"/>
          <w:szCs w:val="24"/>
        </w:rPr>
        <w:t>d</w:t>
      </w:r>
      <w:r>
        <w:rPr>
          <w:spacing w:val="-6"/>
          <w:sz w:val="24"/>
          <w:szCs w:val="24"/>
        </w:rPr>
        <w:t>a</w:t>
      </w:r>
      <w:r>
        <w:rPr>
          <w:sz w:val="24"/>
          <w:szCs w:val="24"/>
        </w:rPr>
        <w:t>n</w:t>
      </w:r>
      <w:r>
        <w:rPr>
          <w:spacing w:val="-26"/>
          <w:sz w:val="24"/>
          <w:szCs w:val="24"/>
        </w:rPr>
        <w:t xml:space="preserve"> </w:t>
      </w:r>
      <w:proofErr w:type="spellStart"/>
      <w:r>
        <w:rPr>
          <w:spacing w:val="-4"/>
          <w:sz w:val="24"/>
          <w:szCs w:val="24"/>
        </w:rPr>
        <w:t>m</w:t>
      </w:r>
      <w:r>
        <w:rPr>
          <w:spacing w:val="-8"/>
          <w:sz w:val="24"/>
          <w:szCs w:val="24"/>
        </w:rPr>
        <w:t>e</w:t>
      </w:r>
      <w:r>
        <w:rPr>
          <w:spacing w:val="-4"/>
          <w:sz w:val="24"/>
          <w:szCs w:val="24"/>
        </w:rPr>
        <w:t>l</w:t>
      </w:r>
      <w:r>
        <w:rPr>
          <w:spacing w:val="-8"/>
          <w:sz w:val="24"/>
          <w:szCs w:val="24"/>
        </w:rPr>
        <w:t>a</w:t>
      </w:r>
      <w:r>
        <w:rPr>
          <w:spacing w:val="-5"/>
          <w:sz w:val="24"/>
          <w:szCs w:val="24"/>
        </w:rPr>
        <w:t>k</w:t>
      </w:r>
      <w:r>
        <w:rPr>
          <w:spacing w:val="-7"/>
          <w:sz w:val="24"/>
          <w:szCs w:val="24"/>
        </w:rPr>
        <w:t>s</w:t>
      </w:r>
      <w:r>
        <w:rPr>
          <w:spacing w:val="-6"/>
          <w:sz w:val="24"/>
          <w:szCs w:val="24"/>
        </w:rPr>
        <w:t>a</w:t>
      </w:r>
      <w:r>
        <w:rPr>
          <w:spacing w:val="-7"/>
          <w:sz w:val="24"/>
          <w:szCs w:val="24"/>
        </w:rPr>
        <w:t>n</w:t>
      </w:r>
      <w:r>
        <w:rPr>
          <w:spacing w:val="-6"/>
          <w:sz w:val="24"/>
          <w:szCs w:val="24"/>
        </w:rPr>
        <w:t>a</w:t>
      </w:r>
      <w:r>
        <w:rPr>
          <w:spacing w:val="-7"/>
          <w:sz w:val="24"/>
          <w:szCs w:val="24"/>
        </w:rPr>
        <w:t>k</w:t>
      </w:r>
      <w:r>
        <w:rPr>
          <w:spacing w:val="-6"/>
          <w:sz w:val="24"/>
          <w:szCs w:val="24"/>
        </w:rPr>
        <w:t>a</w:t>
      </w:r>
      <w:r>
        <w:rPr>
          <w:sz w:val="24"/>
          <w:szCs w:val="24"/>
        </w:rPr>
        <w:t>n</w:t>
      </w:r>
      <w:proofErr w:type="spellEnd"/>
      <w:r>
        <w:rPr>
          <w:sz w:val="24"/>
          <w:szCs w:val="24"/>
        </w:rPr>
        <w:t xml:space="preserve"> </w:t>
      </w:r>
      <w:proofErr w:type="spellStart"/>
      <w:r>
        <w:rPr>
          <w:spacing w:val="-5"/>
          <w:sz w:val="24"/>
          <w:szCs w:val="24"/>
        </w:rPr>
        <w:t>p</w:t>
      </w:r>
      <w:r>
        <w:rPr>
          <w:spacing w:val="-6"/>
          <w:sz w:val="24"/>
          <w:szCs w:val="24"/>
        </w:rPr>
        <w:t>e</w:t>
      </w:r>
      <w:r>
        <w:rPr>
          <w:spacing w:val="-4"/>
          <w:sz w:val="24"/>
          <w:szCs w:val="24"/>
        </w:rPr>
        <w:t>m</w:t>
      </w:r>
      <w:r>
        <w:rPr>
          <w:spacing w:val="-5"/>
          <w:sz w:val="24"/>
          <w:szCs w:val="24"/>
        </w:rPr>
        <w:t>b</w:t>
      </w:r>
      <w:r>
        <w:rPr>
          <w:spacing w:val="-6"/>
          <w:sz w:val="24"/>
          <w:szCs w:val="24"/>
        </w:rPr>
        <w:t>e</w:t>
      </w:r>
      <w:r>
        <w:rPr>
          <w:spacing w:val="-4"/>
          <w:sz w:val="24"/>
          <w:szCs w:val="24"/>
        </w:rPr>
        <w:t>l</w:t>
      </w:r>
      <w:r>
        <w:rPr>
          <w:spacing w:val="-6"/>
          <w:sz w:val="24"/>
          <w:szCs w:val="24"/>
        </w:rPr>
        <w:t>a</w:t>
      </w:r>
      <w:r>
        <w:rPr>
          <w:spacing w:val="-4"/>
          <w:sz w:val="24"/>
          <w:szCs w:val="24"/>
        </w:rPr>
        <w:t>j</w:t>
      </w:r>
      <w:r>
        <w:rPr>
          <w:spacing w:val="-6"/>
          <w:sz w:val="24"/>
          <w:szCs w:val="24"/>
        </w:rPr>
        <w:t>ara</w:t>
      </w:r>
      <w:r>
        <w:rPr>
          <w:spacing w:val="-5"/>
          <w:sz w:val="24"/>
          <w:szCs w:val="24"/>
        </w:rPr>
        <w:t>n</w:t>
      </w:r>
      <w:proofErr w:type="spellEnd"/>
      <w:r>
        <w:rPr>
          <w:sz w:val="24"/>
          <w:szCs w:val="24"/>
        </w:rPr>
        <w:t>,</w:t>
      </w:r>
      <w:r>
        <w:rPr>
          <w:spacing w:val="-24"/>
          <w:sz w:val="24"/>
          <w:szCs w:val="24"/>
        </w:rPr>
        <w:t xml:space="preserve"> </w:t>
      </w:r>
      <w:proofErr w:type="spellStart"/>
      <w:r>
        <w:rPr>
          <w:spacing w:val="-4"/>
          <w:sz w:val="24"/>
          <w:szCs w:val="24"/>
        </w:rPr>
        <w:t>m</w:t>
      </w:r>
      <w:r>
        <w:rPr>
          <w:spacing w:val="-6"/>
          <w:sz w:val="24"/>
          <w:szCs w:val="24"/>
        </w:rPr>
        <w:t>e</w:t>
      </w:r>
      <w:r>
        <w:rPr>
          <w:spacing w:val="-4"/>
          <w:sz w:val="24"/>
          <w:szCs w:val="24"/>
        </w:rPr>
        <w:t>l</w:t>
      </w:r>
      <w:r>
        <w:rPr>
          <w:spacing w:val="-6"/>
          <w:sz w:val="24"/>
          <w:szCs w:val="24"/>
        </w:rPr>
        <w:t>a</w:t>
      </w:r>
      <w:r>
        <w:rPr>
          <w:spacing w:val="-5"/>
          <w:sz w:val="24"/>
          <w:szCs w:val="24"/>
        </w:rPr>
        <w:t>ku</w:t>
      </w:r>
      <w:r>
        <w:rPr>
          <w:spacing w:val="-7"/>
          <w:sz w:val="24"/>
          <w:szCs w:val="24"/>
        </w:rPr>
        <w:t>k</w:t>
      </w:r>
      <w:r>
        <w:rPr>
          <w:spacing w:val="-6"/>
          <w:sz w:val="24"/>
          <w:szCs w:val="24"/>
        </w:rPr>
        <w:t>a</w:t>
      </w:r>
      <w:r>
        <w:rPr>
          <w:sz w:val="24"/>
          <w:szCs w:val="24"/>
        </w:rPr>
        <w:t>n</w:t>
      </w:r>
      <w:proofErr w:type="spellEnd"/>
      <w:r>
        <w:rPr>
          <w:spacing w:val="-26"/>
          <w:sz w:val="24"/>
          <w:szCs w:val="24"/>
        </w:rPr>
        <w:t xml:space="preserve"> </w:t>
      </w:r>
      <w:proofErr w:type="spellStart"/>
      <w:r>
        <w:rPr>
          <w:spacing w:val="-5"/>
          <w:sz w:val="24"/>
          <w:szCs w:val="24"/>
        </w:rPr>
        <w:t>p</w:t>
      </w:r>
      <w:r>
        <w:rPr>
          <w:spacing w:val="-6"/>
          <w:sz w:val="24"/>
          <w:szCs w:val="24"/>
        </w:rPr>
        <w:t>e</w:t>
      </w:r>
      <w:r>
        <w:rPr>
          <w:spacing w:val="-4"/>
          <w:sz w:val="24"/>
          <w:szCs w:val="24"/>
        </w:rPr>
        <w:t>m</w:t>
      </w:r>
      <w:r>
        <w:rPr>
          <w:spacing w:val="-5"/>
          <w:sz w:val="24"/>
          <w:szCs w:val="24"/>
        </w:rPr>
        <w:t>b</w:t>
      </w:r>
      <w:r>
        <w:rPr>
          <w:spacing w:val="-4"/>
          <w:sz w:val="24"/>
          <w:szCs w:val="24"/>
        </w:rPr>
        <w:t>im</w:t>
      </w:r>
      <w:r>
        <w:rPr>
          <w:spacing w:val="-5"/>
          <w:sz w:val="24"/>
          <w:szCs w:val="24"/>
        </w:rPr>
        <w:t>b</w:t>
      </w:r>
      <w:r>
        <w:rPr>
          <w:spacing w:val="-4"/>
          <w:sz w:val="24"/>
          <w:szCs w:val="24"/>
        </w:rPr>
        <w:t>i</w:t>
      </w:r>
      <w:r>
        <w:rPr>
          <w:spacing w:val="-5"/>
          <w:sz w:val="24"/>
          <w:szCs w:val="24"/>
        </w:rPr>
        <w:t>n</w:t>
      </w:r>
      <w:r>
        <w:rPr>
          <w:spacing w:val="-7"/>
          <w:sz w:val="24"/>
          <w:szCs w:val="24"/>
        </w:rPr>
        <w:t>g</w:t>
      </w:r>
      <w:r>
        <w:rPr>
          <w:spacing w:val="-6"/>
          <w:sz w:val="24"/>
          <w:szCs w:val="24"/>
        </w:rPr>
        <w:t>a</w:t>
      </w:r>
      <w:r>
        <w:rPr>
          <w:spacing w:val="-5"/>
          <w:sz w:val="24"/>
          <w:szCs w:val="24"/>
        </w:rPr>
        <w:t>n</w:t>
      </w:r>
      <w:proofErr w:type="spellEnd"/>
      <w:r>
        <w:rPr>
          <w:sz w:val="24"/>
          <w:szCs w:val="24"/>
        </w:rPr>
        <w:t>,</w:t>
      </w:r>
      <w:r>
        <w:rPr>
          <w:spacing w:val="-24"/>
          <w:sz w:val="24"/>
          <w:szCs w:val="24"/>
        </w:rPr>
        <w:t xml:space="preserve"> </w:t>
      </w:r>
      <w:proofErr w:type="spellStart"/>
      <w:r>
        <w:rPr>
          <w:spacing w:val="-5"/>
          <w:sz w:val="24"/>
          <w:szCs w:val="24"/>
        </w:rPr>
        <w:t>s</w:t>
      </w:r>
      <w:r>
        <w:rPr>
          <w:spacing w:val="-6"/>
          <w:sz w:val="24"/>
          <w:szCs w:val="24"/>
        </w:rPr>
        <w:t>er</w:t>
      </w:r>
      <w:r>
        <w:rPr>
          <w:spacing w:val="-4"/>
          <w:sz w:val="24"/>
          <w:szCs w:val="24"/>
        </w:rPr>
        <w:t>t</w:t>
      </w:r>
      <w:r>
        <w:rPr>
          <w:sz w:val="24"/>
          <w:szCs w:val="24"/>
        </w:rPr>
        <w:t>a</w:t>
      </w:r>
      <w:proofErr w:type="spellEnd"/>
      <w:r w:rsidR="00BC5E73">
        <w:rPr>
          <w:sz w:val="24"/>
          <w:szCs w:val="24"/>
        </w:rPr>
        <w:t xml:space="preserve"> </w:t>
      </w:r>
      <w:proofErr w:type="spellStart"/>
      <w:r w:rsidRPr="00BC5E73">
        <w:rPr>
          <w:spacing w:val="3"/>
          <w:sz w:val="24"/>
          <w:szCs w:val="24"/>
        </w:rPr>
        <w:t>m</w:t>
      </w:r>
      <w:r w:rsidRPr="00BC5E73">
        <w:rPr>
          <w:spacing w:val="1"/>
          <w:sz w:val="24"/>
          <w:szCs w:val="24"/>
        </w:rPr>
        <w:t>e</w:t>
      </w:r>
      <w:r w:rsidRPr="00BC5E73">
        <w:rPr>
          <w:spacing w:val="3"/>
          <w:sz w:val="24"/>
          <w:szCs w:val="24"/>
        </w:rPr>
        <w:t>l</w:t>
      </w:r>
      <w:r w:rsidRPr="00BC5E73">
        <w:rPr>
          <w:spacing w:val="-1"/>
          <w:sz w:val="24"/>
          <w:szCs w:val="24"/>
        </w:rPr>
        <w:t>a</w:t>
      </w:r>
      <w:r w:rsidRPr="00BC5E73">
        <w:rPr>
          <w:spacing w:val="2"/>
          <w:sz w:val="24"/>
          <w:szCs w:val="24"/>
        </w:rPr>
        <w:t>kuk</w:t>
      </w:r>
      <w:r w:rsidRPr="00BC5E73">
        <w:rPr>
          <w:spacing w:val="1"/>
          <w:sz w:val="24"/>
          <w:szCs w:val="24"/>
        </w:rPr>
        <w:t>a</w:t>
      </w:r>
      <w:r w:rsidRPr="00BC5E73">
        <w:rPr>
          <w:sz w:val="24"/>
          <w:szCs w:val="24"/>
        </w:rPr>
        <w:t>n</w:t>
      </w:r>
      <w:proofErr w:type="spellEnd"/>
      <w:r w:rsidRPr="00BC5E73">
        <w:rPr>
          <w:sz w:val="24"/>
          <w:szCs w:val="24"/>
        </w:rPr>
        <w:t xml:space="preserve"> </w:t>
      </w:r>
      <w:proofErr w:type="spellStart"/>
      <w:r w:rsidRPr="00BC5E73">
        <w:rPr>
          <w:spacing w:val="2"/>
          <w:sz w:val="24"/>
          <w:szCs w:val="24"/>
        </w:rPr>
        <w:t>b</w:t>
      </w:r>
      <w:r w:rsidRPr="00BC5E73">
        <w:rPr>
          <w:spacing w:val="1"/>
          <w:sz w:val="24"/>
          <w:szCs w:val="24"/>
        </w:rPr>
        <w:t>er</w:t>
      </w:r>
      <w:r w:rsidRPr="00BC5E73">
        <w:rPr>
          <w:spacing w:val="2"/>
          <w:sz w:val="24"/>
          <w:szCs w:val="24"/>
        </w:rPr>
        <w:t>b</w:t>
      </w:r>
      <w:r w:rsidRPr="00BC5E73">
        <w:rPr>
          <w:spacing w:val="1"/>
          <w:sz w:val="24"/>
          <w:szCs w:val="24"/>
        </w:rPr>
        <w:t>a</w:t>
      </w:r>
      <w:r w:rsidRPr="00BC5E73">
        <w:rPr>
          <w:sz w:val="24"/>
          <w:szCs w:val="24"/>
        </w:rPr>
        <w:t>g</w:t>
      </w:r>
      <w:r w:rsidRPr="00BC5E73">
        <w:rPr>
          <w:spacing w:val="-1"/>
          <w:sz w:val="24"/>
          <w:szCs w:val="24"/>
        </w:rPr>
        <w:t>a</w:t>
      </w:r>
      <w:r w:rsidRPr="00BC5E73">
        <w:rPr>
          <w:sz w:val="24"/>
          <w:szCs w:val="24"/>
        </w:rPr>
        <w:t>i</w:t>
      </w:r>
      <w:proofErr w:type="spellEnd"/>
      <w:r w:rsidRPr="00BC5E73">
        <w:rPr>
          <w:spacing w:val="5"/>
          <w:sz w:val="24"/>
          <w:szCs w:val="24"/>
        </w:rPr>
        <w:t xml:space="preserve"> </w:t>
      </w:r>
      <w:proofErr w:type="spellStart"/>
      <w:r w:rsidRPr="00BC5E73">
        <w:rPr>
          <w:spacing w:val="2"/>
          <w:sz w:val="24"/>
          <w:szCs w:val="24"/>
        </w:rPr>
        <w:t>p</w:t>
      </w:r>
      <w:r w:rsidRPr="00BC5E73">
        <w:rPr>
          <w:spacing w:val="1"/>
          <w:sz w:val="24"/>
          <w:szCs w:val="24"/>
        </w:rPr>
        <w:t>e</w:t>
      </w:r>
      <w:r w:rsidRPr="00BC5E73">
        <w:rPr>
          <w:spacing w:val="3"/>
          <w:sz w:val="24"/>
          <w:szCs w:val="24"/>
        </w:rPr>
        <w:t>l</w:t>
      </w:r>
      <w:r w:rsidRPr="00BC5E73">
        <w:rPr>
          <w:spacing w:val="1"/>
          <w:sz w:val="24"/>
          <w:szCs w:val="24"/>
        </w:rPr>
        <w:t>a</w:t>
      </w:r>
      <w:r w:rsidRPr="00BC5E73">
        <w:rPr>
          <w:sz w:val="24"/>
          <w:szCs w:val="24"/>
        </w:rPr>
        <w:t>t</w:t>
      </w:r>
      <w:r w:rsidRPr="00BC5E73">
        <w:rPr>
          <w:spacing w:val="3"/>
          <w:sz w:val="24"/>
          <w:szCs w:val="24"/>
        </w:rPr>
        <w:t>i</w:t>
      </w:r>
      <w:r w:rsidRPr="00BC5E73">
        <w:rPr>
          <w:spacing w:val="2"/>
          <w:sz w:val="24"/>
          <w:szCs w:val="24"/>
        </w:rPr>
        <w:t>h</w:t>
      </w:r>
      <w:r w:rsidRPr="00BC5E73">
        <w:rPr>
          <w:spacing w:val="1"/>
          <w:sz w:val="24"/>
          <w:szCs w:val="24"/>
        </w:rPr>
        <w:t>a</w:t>
      </w:r>
      <w:r w:rsidRPr="00BC5E73">
        <w:rPr>
          <w:sz w:val="24"/>
          <w:szCs w:val="24"/>
        </w:rPr>
        <w:t>n</w:t>
      </w:r>
      <w:proofErr w:type="spellEnd"/>
      <w:r w:rsidRPr="00BC5E73">
        <w:rPr>
          <w:spacing w:val="2"/>
          <w:sz w:val="24"/>
          <w:szCs w:val="24"/>
        </w:rPr>
        <w:t xml:space="preserve"> </w:t>
      </w:r>
      <w:proofErr w:type="spellStart"/>
      <w:r w:rsidRPr="00BC5E73">
        <w:rPr>
          <w:sz w:val="24"/>
          <w:szCs w:val="24"/>
        </w:rPr>
        <w:t>b</w:t>
      </w:r>
      <w:r w:rsidRPr="00BC5E73">
        <w:rPr>
          <w:spacing w:val="1"/>
          <w:sz w:val="24"/>
          <w:szCs w:val="24"/>
        </w:rPr>
        <w:t>a</w:t>
      </w:r>
      <w:r w:rsidRPr="00BC5E73">
        <w:rPr>
          <w:sz w:val="24"/>
          <w:szCs w:val="24"/>
        </w:rPr>
        <w:t>gi</w:t>
      </w:r>
      <w:proofErr w:type="spellEnd"/>
      <w:r w:rsidRPr="00BC5E73">
        <w:rPr>
          <w:spacing w:val="5"/>
          <w:sz w:val="24"/>
          <w:szCs w:val="24"/>
        </w:rPr>
        <w:t xml:space="preserve"> </w:t>
      </w:r>
      <w:proofErr w:type="spellStart"/>
      <w:r w:rsidRPr="00BC5E73">
        <w:rPr>
          <w:spacing w:val="2"/>
          <w:sz w:val="24"/>
          <w:szCs w:val="24"/>
        </w:rPr>
        <w:t>p</w:t>
      </w:r>
      <w:r w:rsidRPr="00BC5E73">
        <w:rPr>
          <w:spacing w:val="1"/>
          <w:sz w:val="24"/>
          <w:szCs w:val="24"/>
        </w:rPr>
        <w:t>e</w:t>
      </w:r>
      <w:r w:rsidRPr="00BC5E73">
        <w:rPr>
          <w:sz w:val="24"/>
          <w:szCs w:val="24"/>
        </w:rPr>
        <w:t>s</w:t>
      </w:r>
      <w:r w:rsidRPr="00BC5E73">
        <w:rPr>
          <w:spacing w:val="1"/>
          <w:sz w:val="24"/>
          <w:szCs w:val="24"/>
        </w:rPr>
        <w:t>er</w:t>
      </w:r>
      <w:r w:rsidRPr="00BC5E73">
        <w:rPr>
          <w:spacing w:val="3"/>
          <w:sz w:val="24"/>
          <w:szCs w:val="24"/>
        </w:rPr>
        <w:t>t</w:t>
      </w:r>
      <w:r w:rsidRPr="00BC5E73">
        <w:rPr>
          <w:sz w:val="24"/>
          <w:szCs w:val="24"/>
        </w:rPr>
        <w:t>a</w:t>
      </w:r>
      <w:proofErr w:type="spellEnd"/>
      <w:r w:rsidRPr="00BC5E73">
        <w:rPr>
          <w:sz w:val="24"/>
          <w:szCs w:val="24"/>
        </w:rPr>
        <w:t xml:space="preserve"> </w:t>
      </w:r>
      <w:proofErr w:type="spellStart"/>
      <w:r w:rsidRPr="00BC5E73">
        <w:rPr>
          <w:spacing w:val="-7"/>
          <w:sz w:val="24"/>
          <w:szCs w:val="24"/>
        </w:rPr>
        <w:t>d</w:t>
      </w:r>
      <w:r w:rsidRPr="00BC5E73">
        <w:rPr>
          <w:spacing w:val="-6"/>
          <w:sz w:val="24"/>
          <w:szCs w:val="24"/>
        </w:rPr>
        <w:t>i</w:t>
      </w:r>
      <w:r w:rsidRPr="00BC5E73">
        <w:rPr>
          <w:spacing w:val="-7"/>
          <w:sz w:val="24"/>
          <w:szCs w:val="24"/>
        </w:rPr>
        <w:t>d</w:t>
      </w:r>
      <w:r w:rsidRPr="00BC5E73">
        <w:rPr>
          <w:spacing w:val="-6"/>
          <w:sz w:val="24"/>
          <w:szCs w:val="24"/>
        </w:rPr>
        <w:t>i</w:t>
      </w:r>
      <w:r w:rsidRPr="00BC5E73">
        <w:rPr>
          <w:spacing w:val="-7"/>
          <w:sz w:val="24"/>
          <w:szCs w:val="24"/>
        </w:rPr>
        <w:t>k</w:t>
      </w:r>
      <w:r w:rsidRPr="00BC5E73">
        <w:rPr>
          <w:spacing w:val="-10"/>
          <w:sz w:val="24"/>
          <w:szCs w:val="24"/>
        </w:rPr>
        <w:t>n</w:t>
      </w:r>
      <w:r w:rsidRPr="00BC5E73">
        <w:rPr>
          <w:spacing w:val="-14"/>
          <w:sz w:val="24"/>
          <w:szCs w:val="24"/>
        </w:rPr>
        <w:t>y</w:t>
      </w:r>
      <w:r w:rsidRPr="00BC5E73">
        <w:rPr>
          <w:spacing w:val="-8"/>
          <w:sz w:val="24"/>
          <w:szCs w:val="24"/>
        </w:rPr>
        <w:t>a</w:t>
      </w:r>
      <w:proofErr w:type="spellEnd"/>
      <w:r w:rsidRPr="00BC5E73">
        <w:rPr>
          <w:sz w:val="24"/>
          <w:szCs w:val="24"/>
        </w:rPr>
        <w:t>.</w:t>
      </w:r>
      <w:r w:rsidRPr="00BC5E73">
        <w:rPr>
          <w:spacing w:val="-29"/>
          <w:sz w:val="24"/>
          <w:szCs w:val="24"/>
        </w:rPr>
        <w:t xml:space="preserve"> </w:t>
      </w:r>
      <w:r w:rsidRPr="00BC5E73">
        <w:rPr>
          <w:spacing w:val="-8"/>
          <w:sz w:val="24"/>
          <w:szCs w:val="24"/>
          <w:lang w:val="sv-SE"/>
        </w:rPr>
        <w:t>Da</w:t>
      </w:r>
      <w:r w:rsidRPr="00BC5E73">
        <w:rPr>
          <w:spacing w:val="-6"/>
          <w:sz w:val="24"/>
          <w:szCs w:val="24"/>
          <w:lang w:val="sv-SE"/>
        </w:rPr>
        <w:t>l</w:t>
      </w:r>
      <w:r w:rsidRPr="00BC5E73">
        <w:rPr>
          <w:spacing w:val="-8"/>
          <w:sz w:val="24"/>
          <w:szCs w:val="24"/>
          <w:lang w:val="sv-SE"/>
        </w:rPr>
        <w:t>a</w:t>
      </w:r>
      <w:r w:rsidRPr="00BC5E73">
        <w:rPr>
          <w:sz w:val="24"/>
          <w:szCs w:val="24"/>
          <w:lang w:val="sv-SE"/>
        </w:rPr>
        <w:t>m</w:t>
      </w:r>
      <w:r w:rsidRPr="00BC5E73">
        <w:rPr>
          <w:spacing w:val="-28"/>
          <w:sz w:val="24"/>
          <w:szCs w:val="24"/>
          <w:lang w:val="sv-SE"/>
        </w:rPr>
        <w:t xml:space="preserve"> </w:t>
      </w:r>
      <w:r w:rsidRPr="00BC5E73">
        <w:rPr>
          <w:spacing w:val="-7"/>
          <w:sz w:val="24"/>
          <w:szCs w:val="24"/>
          <w:lang w:val="sv-SE"/>
        </w:rPr>
        <w:t>k</w:t>
      </w:r>
      <w:r w:rsidRPr="00BC5E73">
        <w:rPr>
          <w:spacing w:val="-10"/>
          <w:sz w:val="24"/>
          <w:szCs w:val="24"/>
          <w:lang w:val="sv-SE"/>
        </w:rPr>
        <w:t>a</w:t>
      </w:r>
      <w:r w:rsidRPr="00BC5E73">
        <w:rPr>
          <w:spacing w:val="-6"/>
          <w:sz w:val="24"/>
          <w:szCs w:val="24"/>
          <w:lang w:val="sv-SE"/>
        </w:rPr>
        <w:t>it</w:t>
      </w:r>
      <w:r w:rsidRPr="00BC5E73">
        <w:rPr>
          <w:spacing w:val="-8"/>
          <w:sz w:val="24"/>
          <w:szCs w:val="24"/>
          <w:lang w:val="sv-SE"/>
        </w:rPr>
        <w:t>a</w:t>
      </w:r>
      <w:r w:rsidRPr="00BC5E73">
        <w:rPr>
          <w:sz w:val="24"/>
          <w:szCs w:val="24"/>
          <w:lang w:val="sv-SE"/>
        </w:rPr>
        <w:t>n</w:t>
      </w:r>
      <w:r w:rsidRPr="00BC5E73">
        <w:rPr>
          <w:spacing w:val="-31"/>
          <w:sz w:val="24"/>
          <w:szCs w:val="24"/>
          <w:lang w:val="sv-SE"/>
        </w:rPr>
        <w:t xml:space="preserve"> </w:t>
      </w:r>
      <w:r w:rsidRPr="00BC5E73">
        <w:rPr>
          <w:spacing w:val="-6"/>
          <w:sz w:val="24"/>
          <w:szCs w:val="24"/>
          <w:lang w:val="sv-SE"/>
        </w:rPr>
        <w:t>i</w:t>
      </w:r>
      <w:r w:rsidRPr="00BC5E73">
        <w:rPr>
          <w:spacing w:val="-7"/>
          <w:sz w:val="24"/>
          <w:szCs w:val="24"/>
          <w:lang w:val="sv-SE"/>
        </w:rPr>
        <w:t>n</w:t>
      </w:r>
      <w:r w:rsidRPr="00BC5E73">
        <w:rPr>
          <w:sz w:val="24"/>
          <w:szCs w:val="24"/>
          <w:lang w:val="sv-SE"/>
        </w:rPr>
        <w:t>i</w:t>
      </w:r>
      <w:r w:rsidRPr="00BC5E73">
        <w:rPr>
          <w:spacing w:val="-28"/>
          <w:sz w:val="24"/>
          <w:szCs w:val="24"/>
          <w:lang w:val="sv-SE"/>
        </w:rPr>
        <w:t xml:space="preserve"> </w:t>
      </w:r>
      <w:r w:rsidRPr="00BC5E73">
        <w:rPr>
          <w:spacing w:val="-7"/>
          <w:sz w:val="24"/>
          <w:szCs w:val="24"/>
          <w:lang w:val="sv-SE"/>
        </w:rPr>
        <w:t>s</w:t>
      </w:r>
      <w:r w:rsidRPr="00BC5E73">
        <w:rPr>
          <w:spacing w:val="-8"/>
          <w:sz w:val="24"/>
          <w:szCs w:val="24"/>
          <w:lang w:val="sv-SE"/>
        </w:rPr>
        <w:t>a</w:t>
      </w:r>
      <w:r w:rsidRPr="00BC5E73">
        <w:rPr>
          <w:spacing w:val="-9"/>
          <w:sz w:val="24"/>
          <w:szCs w:val="24"/>
          <w:lang w:val="sv-SE"/>
        </w:rPr>
        <w:t>l</w:t>
      </w:r>
      <w:r w:rsidRPr="00BC5E73">
        <w:rPr>
          <w:spacing w:val="-8"/>
          <w:sz w:val="24"/>
          <w:szCs w:val="24"/>
          <w:lang w:val="sv-SE"/>
        </w:rPr>
        <w:t>a</w:t>
      </w:r>
      <w:r w:rsidRPr="00BC5E73">
        <w:rPr>
          <w:sz w:val="24"/>
          <w:szCs w:val="24"/>
          <w:lang w:val="sv-SE"/>
        </w:rPr>
        <w:t>h</w:t>
      </w:r>
      <w:r w:rsidRPr="00BC5E73">
        <w:rPr>
          <w:spacing w:val="-29"/>
          <w:sz w:val="24"/>
          <w:szCs w:val="24"/>
          <w:lang w:val="sv-SE"/>
        </w:rPr>
        <w:t xml:space="preserve"> </w:t>
      </w:r>
      <w:r w:rsidRPr="00BC5E73">
        <w:rPr>
          <w:spacing w:val="-7"/>
          <w:sz w:val="24"/>
          <w:szCs w:val="24"/>
          <w:lang w:val="sv-SE"/>
        </w:rPr>
        <w:t>s</w:t>
      </w:r>
      <w:r w:rsidRPr="00BC5E73">
        <w:rPr>
          <w:spacing w:val="-8"/>
          <w:sz w:val="24"/>
          <w:szCs w:val="24"/>
          <w:lang w:val="sv-SE"/>
        </w:rPr>
        <w:t>a</w:t>
      </w:r>
      <w:r w:rsidRPr="00BC5E73">
        <w:rPr>
          <w:spacing w:val="-6"/>
          <w:sz w:val="24"/>
          <w:szCs w:val="24"/>
          <w:lang w:val="sv-SE"/>
        </w:rPr>
        <w:t>t</w:t>
      </w:r>
      <w:r w:rsidRPr="00BC5E73">
        <w:rPr>
          <w:sz w:val="24"/>
          <w:szCs w:val="24"/>
          <w:lang w:val="sv-SE"/>
        </w:rPr>
        <w:t>u</w:t>
      </w:r>
      <w:r w:rsidRPr="00BC5E73">
        <w:rPr>
          <w:spacing w:val="-29"/>
          <w:sz w:val="24"/>
          <w:szCs w:val="24"/>
          <w:lang w:val="sv-SE"/>
        </w:rPr>
        <w:t xml:space="preserve"> </w:t>
      </w:r>
      <w:r w:rsidRPr="00BC5E73">
        <w:rPr>
          <w:spacing w:val="-7"/>
          <w:sz w:val="24"/>
          <w:szCs w:val="24"/>
          <w:lang w:val="sv-SE"/>
        </w:rPr>
        <w:t>ko</w:t>
      </w:r>
      <w:r w:rsidRPr="00BC5E73">
        <w:rPr>
          <w:spacing w:val="-6"/>
          <w:sz w:val="24"/>
          <w:szCs w:val="24"/>
          <w:lang w:val="sv-SE"/>
        </w:rPr>
        <w:t>m</w:t>
      </w:r>
      <w:r w:rsidRPr="00BC5E73">
        <w:rPr>
          <w:spacing w:val="-10"/>
          <w:sz w:val="24"/>
          <w:szCs w:val="24"/>
          <w:lang w:val="sv-SE"/>
        </w:rPr>
        <w:t>p</w:t>
      </w:r>
      <w:r w:rsidRPr="00BC5E73">
        <w:rPr>
          <w:spacing w:val="-8"/>
          <w:sz w:val="24"/>
          <w:szCs w:val="24"/>
          <w:lang w:val="sv-SE"/>
        </w:rPr>
        <w:t>e</w:t>
      </w:r>
      <w:r w:rsidRPr="00BC5E73">
        <w:rPr>
          <w:spacing w:val="-6"/>
          <w:sz w:val="24"/>
          <w:szCs w:val="24"/>
          <w:lang w:val="sv-SE"/>
        </w:rPr>
        <w:t>t</w:t>
      </w:r>
      <w:r w:rsidRPr="00BC5E73">
        <w:rPr>
          <w:spacing w:val="-8"/>
          <w:sz w:val="24"/>
          <w:szCs w:val="24"/>
          <w:lang w:val="sv-SE"/>
        </w:rPr>
        <w:t>e</w:t>
      </w:r>
      <w:r w:rsidRPr="00BC5E73">
        <w:rPr>
          <w:spacing w:val="-7"/>
          <w:sz w:val="24"/>
          <w:szCs w:val="24"/>
          <w:lang w:val="sv-SE"/>
        </w:rPr>
        <w:t>ns</w:t>
      </w:r>
      <w:r w:rsidRPr="00BC5E73">
        <w:rPr>
          <w:sz w:val="24"/>
          <w:szCs w:val="24"/>
          <w:lang w:val="sv-SE"/>
        </w:rPr>
        <w:t xml:space="preserve">i </w:t>
      </w:r>
      <w:r w:rsidRPr="00BC5E73">
        <w:rPr>
          <w:spacing w:val="-7"/>
          <w:sz w:val="24"/>
          <w:szCs w:val="24"/>
          <w:lang w:val="sv-SE"/>
        </w:rPr>
        <w:t>y</w:t>
      </w:r>
      <w:r w:rsidRPr="00BC5E73">
        <w:rPr>
          <w:spacing w:val="-1"/>
          <w:sz w:val="24"/>
          <w:szCs w:val="24"/>
          <w:lang w:val="sv-SE"/>
        </w:rPr>
        <w:t>a</w:t>
      </w:r>
      <w:r w:rsidRPr="00BC5E73">
        <w:rPr>
          <w:sz w:val="24"/>
          <w:szCs w:val="24"/>
          <w:lang w:val="sv-SE"/>
        </w:rPr>
        <w:t>ng dituntut</w:t>
      </w:r>
      <w:r w:rsidRPr="00BC5E73">
        <w:rPr>
          <w:spacing w:val="5"/>
          <w:sz w:val="24"/>
          <w:szCs w:val="24"/>
          <w:lang w:val="sv-SE"/>
        </w:rPr>
        <w:t xml:space="preserve"> </w:t>
      </w:r>
      <w:r w:rsidRPr="00BC5E73">
        <w:rPr>
          <w:sz w:val="24"/>
          <w:szCs w:val="24"/>
          <w:lang w:val="sv-SE"/>
        </w:rPr>
        <w:t>untuk</w:t>
      </w:r>
      <w:r w:rsidRPr="00BC5E73">
        <w:rPr>
          <w:spacing w:val="2"/>
          <w:sz w:val="24"/>
          <w:szCs w:val="24"/>
          <w:lang w:val="sv-SE"/>
        </w:rPr>
        <w:t xml:space="preserve"> </w:t>
      </w:r>
      <w:r w:rsidRPr="00BC5E73">
        <w:rPr>
          <w:sz w:val="24"/>
          <w:szCs w:val="24"/>
          <w:lang w:val="sv-SE"/>
        </w:rPr>
        <w:t>dimiliki</w:t>
      </w:r>
      <w:r w:rsidRPr="00BC5E73">
        <w:rPr>
          <w:spacing w:val="3"/>
          <w:sz w:val="24"/>
          <w:szCs w:val="24"/>
          <w:lang w:val="sv-SE"/>
        </w:rPr>
        <w:t xml:space="preserve"> </w:t>
      </w:r>
      <w:r w:rsidRPr="00BC5E73">
        <w:rPr>
          <w:sz w:val="24"/>
          <w:szCs w:val="24"/>
          <w:lang w:val="sv-SE"/>
        </w:rPr>
        <w:t>p</w:t>
      </w:r>
      <w:r w:rsidRPr="00BC5E73">
        <w:rPr>
          <w:spacing w:val="-1"/>
          <w:sz w:val="24"/>
          <w:szCs w:val="24"/>
          <w:lang w:val="sv-SE"/>
        </w:rPr>
        <w:t>ar</w:t>
      </w:r>
      <w:r w:rsidRPr="00BC5E73">
        <w:rPr>
          <w:sz w:val="24"/>
          <w:szCs w:val="24"/>
          <w:lang w:val="sv-SE"/>
        </w:rPr>
        <w:t>a</w:t>
      </w:r>
      <w:r w:rsidRPr="00BC5E73">
        <w:rPr>
          <w:spacing w:val="4"/>
          <w:sz w:val="24"/>
          <w:szCs w:val="24"/>
          <w:lang w:val="sv-SE"/>
        </w:rPr>
        <w:t xml:space="preserve"> </w:t>
      </w:r>
      <w:r w:rsidRPr="00BC5E73">
        <w:rPr>
          <w:spacing w:val="-2"/>
          <w:sz w:val="24"/>
          <w:szCs w:val="24"/>
          <w:lang w:val="sv-SE"/>
        </w:rPr>
        <w:t>g</w:t>
      </w:r>
      <w:r w:rsidRPr="00BC5E73">
        <w:rPr>
          <w:sz w:val="24"/>
          <w:szCs w:val="24"/>
          <w:lang w:val="sv-SE"/>
        </w:rPr>
        <w:t>u</w:t>
      </w:r>
      <w:r w:rsidRPr="00BC5E73">
        <w:rPr>
          <w:spacing w:val="-1"/>
          <w:sz w:val="24"/>
          <w:szCs w:val="24"/>
          <w:lang w:val="sv-SE"/>
        </w:rPr>
        <w:t>r</w:t>
      </w:r>
      <w:r w:rsidRPr="00BC5E73">
        <w:rPr>
          <w:sz w:val="24"/>
          <w:szCs w:val="24"/>
          <w:lang w:val="sv-SE"/>
        </w:rPr>
        <w:t>u</w:t>
      </w:r>
      <w:r w:rsidRPr="00BC5E73">
        <w:rPr>
          <w:spacing w:val="2"/>
          <w:sz w:val="24"/>
          <w:szCs w:val="24"/>
          <w:lang w:val="sv-SE"/>
        </w:rPr>
        <w:t xml:space="preserve"> </w:t>
      </w:r>
      <w:r w:rsidRPr="00BC5E73">
        <w:rPr>
          <w:sz w:val="24"/>
          <w:szCs w:val="24"/>
          <w:lang w:val="sv-SE"/>
        </w:rPr>
        <w:t>i</w:t>
      </w:r>
      <w:r w:rsidRPr="00BC5E73">
        <w:rPr>
          <w:spacing w:val="-1"/>
          <w:sz w:val="24"/>
          <w:szCs w:val="24"/>
          <w:lang w:val="sv-SE"/>
        </w:rPr>
        <w:t>a</w:t>
      </w:r>
      <w:r w:rsidRPr="00BC5E73">
        <w:rPr>
          <w:sz w:val="24"/>
          <w:szCs w:val="24"/>
          <w:lang w:val="sv-SE"/>
        </w:rPr>
        <w:t>l</w:t>
      </w:r>
      <w:r w:rsidRPr="00BC5E73">
        <w:rPr>
          <w:spacing w:val="-1"/>
          <w:sz w:val="24"/>
          <w:szCs w:val="24"/>
          <w:lang w:val="sv-SE"/>
        </w:rPr>
        <w:t>a</w:t>
      </w:r>
      <w:r w:rsidRPr="00BC5E73">
        <w:rPr>
          <w:sz w:val="24"/>
          <w:szCs w:val="24"/>
          <w:lang w:val="sv-SE"/>
        </w:rPr>
        <w:t xml:space="preserve">h </w:t>
      </w:r>
      <w:r w:rsidRPr="00BC5E73">
        <w:rPr>
          <w:spacing w:val="-2"/>
          <w:sz w:val="24"/>
          <w:szCs w:val="24"/>
          <w:lang w:val="sv-SE"/>
        </w:rPr>
        <w:t>k</w:t>
      </w:r>
      <w:r w:rsidRPr="00BC5E73">
        <w:rPr>
          <w:sz w:val="24"/>
          <w:szCs w:val="24"/>
          <w:lang w:val="sv-SE"/>
        </w:rPr>
        <w:t>o</w:t>
      </w:r>
      <w:r w:rsidRPr="00BC5E73">
        <w:rPr>
          <w:spacing w:val="-2"/>
          <w:sz w:val="24"/>
          <w:szCs w:val="24"/>
          <w:lang w:val="sv-SE"/>
        </w:rPr>
        <w:t>m</w:t>
      </w:r>
      <w:r w:rsidRPr="00BC5E73">
        <w:rPr>
          <w:sz w:val="24"/>
          <w:szCs w:val="24"/>
          <w:lang w:val="sv-SE"/>
        </w:rPr>
        <w:t>p</w:t>
      </w:r>
      <w:r w:rsidRPr="00BC5E73">
        <w:rPr>
          <w:spacing w:val="-3"/>
          <w:sz w:val="24"/>
          <w:szCs w:val="24"/>
          <w:lang w:val="sv-SE"/>
        </w:rPr>
        <w:t>e</w:t>
      </w:r>
      <w:r w:rsidRPr="00BC5E73">
        <w:rPr>
          <w:sz w:val="24"/>
          <w:szCs w:val="24"/>
          <w:lang w:val="sv-SE"/>
        </w:rPr>
        <w:t>t</w:t>
      </w:r>
      <w:r w:rsidRPr="00BC5E73">
        <w:rPr>
          <w:spacing w:val="-3"/>
          <w:sz w:val="24"/>
          <w:szCs w:val="24"/>
          <w:lang w:val="sv-SE"/>
        </w:rPr>
        <w:t>e</w:t>
      </w:r>
      <w:r w:rsidRPr="00BC5E73">
        <w:rPr>
          <w:sz w:val="24"/>
          <w:szCs w:val="24"/>
          <w:lang w:val="sv-SE"/>
        </w:rPr>
        <w:t>n</w:t>
      </w:r>
      <w:r w:rsidRPr="00BC5E73">
        <w:rPr>
          <w:spacing w:val="-2"/>
          <w:sz w:val="24"/>
          <w:szCs w:val="24"/>
          <w:lang w:val="sv-SE"/>
        </w:rPr>
        <w:t>s</w:t>
      </w:r>
      <w:r w:rsidRPr="00BC5E73">
        <w:rPr>
          <w:sz w:val="24"/>
          <w:szCs w:val="24"/>
          <w:lang w:val="sv-SE"/>
        </w:rPr>
        <w:t>i</w:t>
      </w:r>
      <w:r w:rsidRPr="00BC5E73">
        <w:rPr>
          <w:spacing w:val="-16"/>
          <w:sz w:val="24"/>
          <w:szCs w:val="24"/>
          <w:lang w:val="sv-SE"/>
        </w:rPr>
        <w:t xml:space="preserve"> </w:t>
      </w:r>
      <w:r w:rsidRPr="00BC5E73">
        <w:rPr>
          <w:sz w:val="24"/>
          <w:szCs w:val="24"/>
          <w:lang w:val="sv-SE"/>
        </w:rPr>
        <w:t>p</w:t>
      </w:r>
      <w:r w:rsidRPr="00BC5E73">
        <w:rPr>
          <w:spacing w:val="-3"/>
          <w:sz w:val="24"/>
          <w:szCs w:val="24"/>
          <w:lang w:val="sv-SE"/>
        </w:rPr>
        <w:t>r</w:t>
      </w:r>
      <w:r w:rsidRPr="00BC5E73">
        <w:rPr>
          <w:sz w:val="24"/>
          <w:szCs w:val="24"/>
          <w:lang w:val="sv-SE"/>
        </w:rPr>
        <w:t>i</w:t>
      </w:r>
      <w:r w:rsidRPr="00BC5E73">
        <w:rPr>
          <w:spacing w:val="-2"/>
          <w:sz w:val="24"/>
          <w:szCs w:val="24"/>
          <w:lang w:val="sv-SE"/>
        </w:rPr>
        <w:t>b</w:t>
      </w:r>
      <w:r w:rsidRPr="00BC5E73">
        <w:rPr>
          <w:spacing w:val="-3"/>
          <w:sz w:val="24"/>
          <w:szCs w:val="24"/>
          <w:lang w:val="sv-SE"/>
        </w:rPr>
        <w:t>a</w:t>
      </w:r>
      <w:r w:rsidRPr="00BC5E73">
        <w:rPr>
          <w:sz w:val="24"/>
          <w:szCs w:val="24"/>
          <w:lang w:val="sv-SE"/>
        </w:rPr>
        <w:t>d</w:t>
      </w:r>
      <w:r w:rsidRPr="00BC5E73">
        <w:rPr>
          <w:spacing w:val="-2"/>
          <w:sz w:val="24"/>
          <w:szCs w:val="24"/>
          <w:lang w:val="sv-SE"/>
        </w:rPr>
        <w:t>i</w:t>
      </w:r>
      <w:r w:rsidRPr="00BC5E73">
        <w:rPr>
          <w:sz w:val="24"/>
          <w:szCs w:val="24"/>
          <w:lang w:val="sv-SE"/>
        </w:rPr>
        <w:t>,</w:t>
      </w:r>
      <w:r w:rsidRPr="00BC5E73">
        <w:rPr>
          <w:spacing w:val="-17"/>
          <w:sz w:val="24"/>
          <w:szCs w:val="24"/>
          <w:lang w:val="sv-SE"/>
        </w:rPr>
        <w:t xml:space="preserve"> </w:t>
      </w:r>
      <w:r w:rsidRPr="00BC5E73">
        <w:rPr>
          <w:sz w:val="24"/>
          <w:szCs w:val="24"/>
          <w:lang w:val="sv-SE"/>
        </w:rPr>
        <w:t>s</w:t>
      </w:r>
      <w:r w:rsidRPr="00BC5E73">
        <w:rPr>
          <w:spacing w:val="-3"/>
          <w:sz w:val="24"/>
          <w:szCs w:val="24"/>
          <w:lang w:val="sv-SE"/>
        </w:rPr>
        <w:t>a</w:t>
      </w:r>
      <w:r w:rsidRPr="00BC5E73">
        <w:rPr>
          <w:sz w:val="24"/>
          <w:szCs w:val="24"/>
          <w:lang w:val="sv-SE"/>
        </w:rPr>
        <w:t>tu</w:t>
      </w:r>
      <w:r w:rsidRPr="00BC5E73">
        <w:rPr>
          <w:spacing w:val="-19"/>
          <w:sz w:val="24"/>
          <w:szCs w:val="24"/>
          <w:lang w:val="sv-SE"/>
        </w:rPr>
        <w:t xml:space="preserve"> </w:t>
      </w:r>
      <w:r w:rsidRPr="00BC5E73">
        <w:rPr>
          <w:spacing w:val="-2"/>
          <w:sz w:val="24"/>
          <w:szCs w:val="24"/>
          <w:lang w:val="sv-SE"/>
        </w:rPr>
        <w:t>d</w:t>
      </w:r>
      <w:r w:rsidRPr="00BC5E73">
        <w:rPr>
          <w:sz w:val="24"/>
          <w:szCs w:val="24"/>
          <w:lang w:val="sv-SE"/>
        </w:rPr>
        <w:t>i</w:t>
      </w:r>
      <w:r w:rsidRPr="00BC5E73">
        <w:rPr>
          <w:spacing w:val="-3"/>
          <w:sz w:val="24"/>
          <w:szCs w:val="24"/>
          <w:lang w:val="sv-SE"/>
        </w:rPr>
        <w:t>a</w:t>
      </w:r>
      <w:r w:rsidRPr="00BC5E73">
        <w:rPr>
          <w:sz w:val="24"/>
          <w:szCs w:val="24"/>
          <w:lang w:val="sv-SE"/>
        </w:rPr>
        <w:t>n</w:t>
      </w:r>
      <w:r w:rsidRPr="00BC5E73">
        <w:rPr>
          <w:spacing w:val="-2"/>
          <w:sz w:val="24"/>
          <w:szCs w:val="24"/>
          <w:lang w:val="sv-SE"/>
        </w:rPr>
        <w:t>t</w:t>
      </w:r>
      <w:r w:rsidRPr="00BC5E73">
        <w:rPr>
          <w:spacing w:val="-3"/>
          <w:sz w:val="24"/>
          <w:szCs w:val="24"/>
          <w:lang w:val="sv-SE"/>
        </w:rPr>
        <w:t>a</w:t>
      </w:r>
      <w:r w:rsidRPr="00BC5E73">
        <w:rPr>
          <w:spacing w:val="-1"/>
          <w:sz w:val="24"/>
          <w:szCs w:val="24"/>
          <w:lang w:val="sv-SE"/>
        </w:rPr>
        <w:t>r</w:t>
      </w:r>
      <w:r w:rsidRPr="00BC5E73">
        <w:rPr>
          <w:spacing w:val="-3"/>
          <w:sz w:val="24"/>
          <w:szCs w:val="24"/>
          <w:lang w:val="sv-SE"/>
        </w:rPr>
        <w:t>a</w:t>
      </w:r>
      <w:r w:rsidRPr="00BC5E73">
        <w:rPr>
          <w:sz w:val="24"/>
          <w:szCs w:val="24"/>
          <w:lang w:val="sv-SE"/>
        </w:rPr>
        <w:t>n</w:t>
      </w:r>
      <w:r w:rsidRPr="00BC5E73">
        <w:rPr>
          <w:spacing w:val="-10"/>
          <w:sz w:val="24"/>
          <w:szCs w:val="24"/>
          <w:lang w:val="sv-SE"/>
        </w:rPr>
        <w:t>y</w:t>
      </w:r>
      <w:r w:rsidRPr="00BC5E73">
        <w:rPr>
          <w:sz w:val="24"/>
          <w:szCs w:val="24"/>
          <w:lang w:val="sv-SE"/>
        </w:rPr>
        <w:t>a</w:t>
      </w:r>
      <w:r w:rsidRPr="00BC5E73">
        <w:rPr>
          <w:spacing w:val="-18"/>
          <w:sz w:val="24"/>
          <w:szCs w:val="24"/>
          <w:lang w:val="sv-SE"/>
        </w:rPr>
        <w:t xml:space="preserve"> </w:t>
      </w:r>
      <w:r w:rsidRPr="00BC5E73">
        <w:rPr>
          <w:sz w:val="24"/>
          <w:szCs w:val="24"/>
          <w:lang w:val="sv-SE"/>
        </w:rPr>
        <w:t>i</w:t>
      </w:r>
      <w:r w:rsidRPr="00BC5E73">
        <w:rPr>
          <w:spacing w:val="-3"/>
          <w:sz w:val="24"/>
          <w:szCs w:val="24"/>
          <w:lang w:val="sv-SE"/>
        </w:rPr>
        <w:t>a</w:t>
      </w:r>
      <w:r w:rsidRPr="00BC5E73">
        <w:rPr>
          <w:sz w:val="24"/>
          <w:szCs w:val="24"/>
          <w:lang w:val="sv-SE"/>
        </w:rPr>
        <w:t>l</w:t>
      </w:r>
      <w:r w:rsidRPr="00BC5E73">
        <w:rPr>
          <w:spacing w:val="-3"/>
          <w:sz w:val="24"/>
          <w:szCs w:val="24"/>
          <w:lang w:val="sv-SE"/>
        </w:rPr>
        <w:t>a</w:t>
      </w:r>
      <w:r w:rsidRPr="00BC5E73">
        <w:rPr>
          <w:sz w:val="24"/>
          <w:szCs w:val="24"/>
          <w:lang w:val="sv-SE"/>
        </w:rPr>
        <w:t>h</w:t>
      </w:r>
      <w:r w:rsidRPr="00BC5E73">
        <w:rPr>
          <w:spacing w:val="-17"/>
          <w:sz w:val="24"/>
          <w:szCs w:val="24"/>
          <w:lang w:val="sv-SE"/>
        </w:rPr>
        <w:t xml:space="preserve"> </w:t>
      </w:r>
      <w:r w:rsidRPr="00BC5E73">
        <w:rPr>
          <w:sz w:val="24"/>
          <w:szCs w:val="24"/>
          <w:lang w:val="sv-SE"/>
        </w:rPr>
        <w:t>k</w:t>
      </w:r>
      <w:r w:rsidRPr="00BC5E73">
        <w:rPr>
          <w:spacing w:val="-3"/>
          <w:sz w:val="24"/>
          <w:szCs w:val="24"/>
          <w:lang w:val="sv-SE"/>
        </w:rPr>
        <w:t>e</w:t>
      </w:r>
      <w:r w:rsidRPr="00BC5E73">
        <w:rPr>
          <w:sz w:val="24"/>
          <w:szCs w:val="24"/>
          <w:lang w:val="sv-SE"/>
        </w:rPr>
        <w:t xml:space="preserve">- </w:t>
      </w:r>
      <w:r w:rsidRPr="00BC5E73">
        <w:rPr>
          <w:spacing w:val="-6"/>
          <w:sz w:val="24"/>
          <w:szCs w:val="24"/>
          <w:lang w:val="sv-SE"/>
        </w:rPr>
        <w:t>m</w:t>
      </w:r>
      <w:r w:rsidRPr="00BC5E73">
        <w:rPr>
          <w:spacing w:val="-8"/>
          <w:sz w:val="24"/>
          <w:szCs w:val="24"/>
          <w:lang w:val="sv-SE"/>
        </w:rPr>
        <w:t>a</w:t>
      </w:r>
      <w:r w:rsidRPr="00BC5E73">
        <w:rPr>
          <w:spacing w:val="-6"/>
          <w:sz w:val="24"/>
          <w:szCs w:val="24"/>
          <w:lang w:val="sv-SE"/>
        </w:rPr>
        <w:t>m</w:t>
      </w:r>
      <w:r w:rsidRPr="00BC5E73">
        <w:rPr>
          <w:spacing w:val="-10"/>
          <w:sz w:val="24"/>
          <w:szCs w:val="24"/>
          <w:lang w:val="sv-SE"/>
        </w:rPr>
        <w:t>p</w:t>
      </w:r>
      <w:r w:rsidRPr="00BC5E73">
        <w:rPr>
          <w:spacing w:val="-7"/>
          <w:sz w:val="24"/>
          <w:szCs w:val="24"/>
          <w:lang w:val="sv-SE"/>
        </w:rPr>
        <w:t>u</w:t>
      </w:r>
      <w:r w:rsidRPr="00BC5E73">
        <w:rPr>
          <w:spacing w:val="-8"/>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7"/>
          <w:sz w:val="24"/>
          <w:szCs w:val="24"/>
          <w:lang w:val="sv-SE"/>
        </w:rPr>
        <w:t>k</w:t>
      </w:r>
      <w:r w:rsidRPr="00BC5E73">
        <w:rPr>
          <w:spacing w:val="-10"/>
          <w:sz w:val="24"/>
          <w:szCs w:val="24"/>
          <w:lang w:val="sv-SE"/>
        </w:rPr>
        <w:t>o</w:t>
      </w:r>
      <w:r w:rsidRPr="00BC5E73">
        <w:rPr>
          <w:spacing w:val="-6"/>
          <w:sz w:val="24"/>
          <w:szCs w:val="24"/>
          <w:lang w:val="sv-SE"/>
        </w:rPr>
        <w:t>m</w:t>
      </w:r>
      <w:r w:rsidRPr="00BC5E73">
        <w:rPr>
          <w:spacing w:val="-7"/>
          <w:sz w:val="24"/>
          <w:szCs w:val="24"/>
          <w:lang w:val="sv-SE"/>
        </w:rPr>
        <w:t>un</w:t>
      </w:r>
      <w:r w:rsidRPr="00BC5E73">
        <w:rPr>
          <w:spacing w:val="-6"/>
          <w:sz w:val="24"/>
          <w:szCs w:val="24"/>
          <w:lang w:val="sv-SE"/>
        </w:rPr>
        <w:t>i</w:t>
      </w:r>
      <w:r w:rsidRPr="00BC5E73">
        <w:rPr>
          <w:spacing w:val="-7"/>
          <w:sz w:val="24"/>
          <w:szCs w:val="24"/>
          <w:lang w:val="sv-SE"/>
        </w:rPr>
        <w:t>k</w:t>
      </w:r>
      <w:r w:rsidRPr="00BC5E73">
        <w:rPr>
          <w:spacing w:val="-10"/>
          <w:sz w:val="24"/>
          <w:szCs w:val="24"/>
          <w:lang w:val="sv-SE"/>
        </w:rPr>
        <w:t>a</w:t>
      </w:r>
      <w:r w:rsidRPr="00BC5E73">
        <w:rPr>
          <w:spacing w:val="-7"/>
          <w:sz w:val="24"/>
          <w:szCs w:val="24"/>
          <w:lang w:val="sv-SE"/>
        </w:rPr>
        <w:t>s</w:t>
      </w:r>
      <w:r w:rsidRPr="00BC5E73">
        <w:rPr>
          <w:sz w:val="24"/>
          <w:szCs w:val="24"/>
          <w:lang w:val="sv-SE"/>
        </w:rPr>
        <w:t>i</w:t>
      </w:r>
      <w:r w:rsidRPr="00BC5E73">
        <w:rPr>
          <w:spacing w:val="-28"/>
          <w:sz w:val="24"/>
          <w:szCs w:val="24"/>
          <w:lang w:val="sv-SE"/>
        </w:rPr>
        <w:t xml:space="preserve"> </w:t>
      </w:r>
      <w:r w:rsidRPr="00BC5E73">
        <w:rPr>
          <w:spacing w:val="-7"/>
          <w:sz w:val="24"/>
          <w:szCs w:val="24"/>
          <w:lang w:val="sv-SE"/>
        </w:rPr>
        <w:t>v</w:t>
      </w:r>
      <w:r w:rsidRPr="00BC5E73">
        <w:rPr>
          <w:spacing w:val="-8"/>
          <w:sz w:val="24"/>
          <w:szCs w:val="24"/>
          <w:lang w:val="sv-SE"/>
        </w:rPr>
        <w:t>e</w:t>
      </w:r>
      <w:r w:rsidRPr="00BC5E73">
        <w:rPr>
          <w:spacing w:val="-10"/>
          <w:sz w:val="24"/>
          <w:szCs w:val="24"/>
          <w:lang w:val="sv-SE"/>
        </w:rPr>
        <w:t>r</w:t>
      </w:r>
      <w:r w:rsidRPr="00BC5E73">
        <w:rPr>
          <w:spacing w:val="-7"/>
          <w:sz w:val="24"/>
          <w:szCs w:val="24"/>
          <w:lang w:val="sv-SE"/>
        </w:rPr>
        <w:t>b</w:t>
      </w:r>
      <w:r w:rsidRPr="00BC5E73">
        <w:rPr>
          <w:spacing w:val="-8"/>
          <w:sz w:val="24"/>
          <w:szCs w:val="24"/>
          <w:lang w:val="sv-SE"/>
        </w:rPr>
        <w:t>a</w:t>
      </w:r>
      <w:r w:rsidRPr="00BC5E73">
        <w:rPr>
          <w:spacing w:val="-6"/>
          <w:sz w:val="24"/>
          <w:szCs w:val="24"/>
          <w:lang w:val="sv-SE"/>
        </w:rPr>
        <w:t>l</w:t>
      </w:r>
      <w:r w:rsidRPr="00BC5E73">
        <w:rPr>
          <w:sz w:val="24"/>
          <w:szCs w:val="24"/>
          <w:lang w:val="sv-SE"/>
        </w:rPr>
        <w:t>.</w:t>
      </w:r>
    </w:p>
    <w:p w14:paraId="1D1E9FCD" w14:textId="77777777" w:rsidR="007B2EBE" w:rsidRPr="00BC5E73" w:rsidRDefault="007B2EBE">
      <w:pPr>
        <w:spacing w:before="6" w:line="100" w:lineRule="exact"/>
        <w:rPr>
          <w:sz w:val="11"/>
          <w:szCs w:val="11"/>
          <w:lang w:val="sv-SE"/>
        </w:rPr>
      </w:pPr>
    </w:p>
    <w:p w14:paraId="062FC77A" w14:textId="04069273" w:rsidR="007B2EBE" w:rsidRPr="00BC5E73" w:rsidRDefault="001F7276" w:rsidP="00BC5E73">
      <w:pPr>
        <w:spacing w:line="260" w:lineRule="auto"/>
        <w:ind w:right="71" w:firstLine="566"/>
        <w:jc w:val="both"/>
        <w:rPr>
          <w:sz w:val="24"/>
          <w:szCs w:val="24"/>
          <w:lang w:val="sv-SE"/>
        </w:rPr>
      </w:pPr>
      <w:r w:rsidRPr="00BC5E73">
        <w:rPr>
          <w:sz w:val="24"/>
          <w:szCs w:val="24"/>
          <w:lang w:val="sv-SE"/>
        </w:rPr>
        <w:t>K</w:t>
      </w:r>
      <w:r w:rsidRPr="00BC5E73">
        <w:rPr>
          <w:spacing w:val="-1"/>
          <w:sz w:val="24"/>
          <w:szCs w:val="24"/>
          <w:lang w:val="sv-SE"/>
        </w:rPr>
        <w:t>e</w:t>
      </w:r>
      <w:r w:rsidRPr="00BC5E73">
        <w:rPr>
          <w:sz w:val="24"/>
          <w:szCs w:val="24"/>
          <w:lang w:val="sv-SE"/>
        </w:rPr>
        <w:t>m</w:t>
      </w:r>
      <w:r w:rsidRPr="00BC5E73">
        <w:rPr>
          <w:spacing w:val="-1"/>
          <w:sz w:val="24"/>
          <w:szCs w:val="24"/>
          <w:lang w:val="sv-SE"/>
        </w:rPr>
        <w:t>a</w:t>
      </w:r>
      <w:r w:rsidRPr="00BC5E73">
        <w:rPr>
          <w:sz w:val="24"/>
          <w:szCs w:val="24"/>
          <w:lang w:val="sv-SE"/>
        </w:rPr>
        <w:t>mpu</w:t>
      </w:r>
      <w:r w:rsidRPr="00BC5E73">
        <w:rPr>
          <w:spacing w:val="-1"/>
          <w:sz w:val="24"/>
          <w:szCs w:val="24"/>
          <w:lang w:val="sv-SE"/>
        </w:rPr>
        <w:t>a</w:t>
      </w:r>
      <w:r w:rsidRPr="00BC5E73">
        <w:rPr>
          <w:sz w:val="24"/>
          <w:szCs w:val="24"/>
          <w:lang w:val="sv-SE"/>
        </w:rPr>
        <w:t>n v</w:t>
      </w:r>
      <w:r w:rsidRPr="00BC5E73">
        <w:rPr>
          <w:spacing w:val="-1"/>
          <w:sz w:val="24"/>
          <w:szCs w:val="24"/>
          <w:lang w:val="sv-SE"/>
        </w:rPr>
        <w:t>er</w:t>
      </w:r>
      <w:r w:rsidRPr="00BC5E73">
        <w:rPr>
          <w:sz w:val="24"/>
          <w:szCs w:val="24"/>
          <w:lang w:val="sv-SE"/>
        </w:rPr>
        <w:t>b</w:t>
      </w:r>
      <w:r w:rsidRPr="00BC5E73">
        <w:rPr>
          <w:spacing w:val="-1"/>
          <w:sz w:val="24"/>
          <w:szCs w:val="24"/>
          <w:lang w:val="sv-SE"/>
        </w:rPr>
        <w:t>a</w:t>
      </w:r>
      <w:r w:rsidRPr="00BC5E73">
        <w:rPr>
          <w:sz w:val="24"/>
          <w:szCs w:val="24"/>
          <w:lang w:val="sv-SE"/>
        </w:rPr>
        <w:t>l</w:t>
      </w:r>
      <w:r w:rsidRPr="00BC5E73">
        <w:rPr>
          <w:spacing w:val="1"/>
          <w:sz w:val="24"/>
          <w:szCs w:val="24"/>
          <w:lang w:val="sv-SE"/>
        </w:rPr>
        <w:t xml:space="preserve"> </w:t>
      </w:r>
      <w:r w:rsidRPr="00BC5E73">
        <w:rPr>
          <w:spacing w:val="-2"/>
          <w:sz w:val="24"/>
          <w:szCs w:val="24"/>
          <w:lang w:val="sv-SE"/>
        </w:rPr>
        <w:t>g</w:t>
      </w:r>
      <w:r w:rsidRPr="00BC5E73">
        <w:rPr>
          <w:sz w:val="24"/>
          <w:szCs w:val="24"/>
          <w:lang w:val="sv-SE"/>
        </w:rPr>
        <w:t>u</w:t>
      </w:r>
      <w:r w:rsidRPr="00BC5E73">
        <w:rPr>
          <w:spacing w:val="-1"/>
          <w:sz w:val="24"/>
          <w:szCs w:val="24"/>
          <w:lang w:val="sv-SE"/>
        </w:rPr>
        <w:t>r</w:t>
      </w:r>
      <w:r w:rsidRPr="00BC5E73">
        <w:rPr>
          <w:sz w:val="24"/>
          <w:szCs w:val="24"/>
          <w:lang w:val="sv-SE"/>
        </w:rPr>
        <w:t xml:space="preserve">u </w:t>
      </w:r>
      <w:r w:rsidRPr="00BC5E73">
        <w:rPr>
          <w:spacing w:val="1"/>
          <w:sz w:val="24"/>
          <w:szCs w:val="24"/>
          <w:lang w:val="sv-SE"/>
        </w:rPr>
        <w:t>S</w:t>
      </w:r>
      <w:r w:rsidRPr="00BC5E73">
        <w:rPr>
          <w:sz w:val="24"/>
          <w:szCs w:val="24"/>
          <w:lang w:val="sv-SE"/>
        </w:rPr>
        <w:t>D m</w:t>
      </w:r>
      <w:r w:rsidRPr="00BC5E73">
        <w:rPr>
          <w:spacing w:val="-1"/>
          <w:sz w:val="24"/>
          <w:szCs w:val="24"/>
          <w:lang w:val="sv-SE"/>
        </w:rPr>
        <w:t>e</w:t>
      </w:r>
      <w:r w:rsidRPr="00BC5E73">
        <w:rPr>
          <w:sz w:val="24"/>
          <w:szCs w:val="24"/>
          <w:lang w:val="sv-SE"/>
        </w:rPr>
        <w:t xml:space="preserve">miliki </w:t>
      </w:r>
      <w:r w:rsidRPr="00BC5E73">
        <w:rPr>
          <w:spacing w:val="-5"/>
          <w:sz w:val="24"/>
          <w:szCs w:val="24"/>
          <w:lang w:val="sv-SE"/>
        </w:rPr>
        <w:t>p</w:t>
      </w:r>
      <w:r w:rsidRPr="00BC5E73">
        <w:rPr>
          <w:spacing w:val="-8"/>
          <w:sz w:val="24"/>
          <w:szCs w:val="24"/>
          <w:lang w:val="sv-SE"/>
        </w:rPr>
        <w:t>e</w:t>
      </w:r>
      <w:r w:rsidRPr="00BC5E73">
        <w:rPr>
          <w:spacing w:val="-6"/>
          <w:sz w:val="24"/>
          <w:szCs w:val="24"/>
          <w:lang w:val="sv-SE"/>
        </w:rPr>
        <w:t>ra</w:t>
      </w:r>
      <w:r w:rsidRPr="00BC5E73">
        <w:rPr>
          <w:sz w:val="24"/>
          <w:szCs w:val="24"/>
          <w:lang w:val="sv-SE"/>
        </w:rPr>
        <w:t>n</w:t>
      </w:r>
      <w:r w:rsidRPr="00BC5E73">
        <w:rPr>
          <w:spacing w:val="-26"/>
          <w:sz w:val="24"/>
          <w:szCs w:val="24"/>
          <w:lang w:val="sv-SE"/>
        </w:rPr>
        <w:t xml:space="preserve"> </w:t>
      </w:r>
      <w:r w:rsidRPr="00BC5E73">
        <w:rPr>
          <w:spacing w:val="-7"/>
          <w:sz w:val="24"/>
          <w:szCs w:val="24"/>
          <w:lang w:val="sv-SE"/>
        </w:rPr>
        <w:t>s</w:t>
      </w:r>
      <w:r w:rsidRPr="00BC5E73">
        <w:rPr>
          <w:spacing w:val="-6"/>
          <w:sz w:val="24"/>
          <w:szCs w:val="24"/>
          <w:lang w:val="sv-SE"/>
        </w:rPr>
        <w:t>a</w:t>
      </w:r>
      <w:r w:rsidRPr="00BC5E73">
        <w:rPr>
          <w:spacing w:val="-5"/>
          <w:sz w:val="24"/>
          <w:szCs w:val="24"/>
          <w:lang w:val="sv-SE"/>
        </w:rPr>
        <w:t>n</w:t>
      </w:r>
      <w:r w:rsidRPr="00BC5E73">
        <w:rPr>
          <w:spacing w:val="-10"/>
          <w:sz w:val="24"/>
          <w:szCs w:val="24"/>
          <w:lang w:val="sv-SE"/>
        </w:rPr>
        <w:t>g</w:t>
      </w:r>
      <w:r w:rsidRPr="00BC5E73">
        <w:rPr>
          <w:spacing w:val="-6"/>
          <w:sz w:val="24"/>
          <w:szCs w:val="24"/>
          <w:lang w:val="sv-SE"/>
        </w:rPr>
        <w:t>a</w:t>
      </w:r>
      <w:r w:rsidRPr="00BC5E73">
        <w:rPr>
          <w:sz w:val="24"/>
          <w:szCs w:val="24"/>
          <w:lang w:val="sv-SE"/>
        </w:rPr>
        <w:t>t</w:t>
      </w:r>
      <w:r w:rsidRPr="00BC5E73">
        <w:rPr>
          <w:spacing w:val="-26"/>
          <w:sz w:val="24"/>
          <w:szCs w:val="24"/>
          <w:lang w:val="sv-SE"/>
        </w:rPr>
        <w:t xml:space="preserve"> </w:t>
      </w:r>
      <w:r w:rsidRPr="00BC5E73">
        <w:rPr>
          <w:spacing w:val="-5"/>
          <w:sz w:val="24"/>
          <w:szCs w:val="24"/>
          <w:lang w:val="sv-SE"/>
        </w:rPr>
        <w:t>p</w:t>
      </w:r>
      <w:r w:rsidRPr="00BC5E73">
        <w:rPr>
          <w:spacing w:val="-6"/>
          <w:sz w:val="24"/>
          <w:szCs w:val="24"/>
          <w:lang w:val="sv-SE"/>
        </w:rPr>
        <w:t>e</w:t>
      </w:r>
      <w:r w:rsidRPr="00BC5E73">
        <w:rPr>
          <w:spacing w:val="-7"/>
          <w:sz w:val="24"/>
          <w:szCs w:val="24"/>
          <w:lang w:val="sv-SE"/>
        </w:rPr>
        <w:t>n</w:t>
      </w:r>
      <w:r w:rsidRPr="00BC5E73">
        <w:rPr>
          <w:spacing w:val="-4"/>
          <w:sz w:val="24"/>
          <w:szCs w:val="24"/>
          <w:lang w:val="sv-SE"/>
        </w:rPr>
        <w:t>t</w:t>
      </w:r>
      <w:r w:rsidRPr="00BC5E73">
        <w:rPr>
          <w:spacing w:val="-6"/>
          <w:sz w:val="24"/>
          <w:szCs w:val="24"/>
          <w:lang w:val="sv-SE"/>
        </w:rPr>
        <w:t>i</w:t>
      </w:r>
      <w:r w:rsidRPr="00BC5E73">
        <w:rPr>
          <w:spacing w:val="-5"/>
          <w:sz w:val="24"/>
          <w:szCs w:val="24"/>
          <w:lang w:val="sv-SE"/>
        </w:rPr>
        <w:t>n</w:t>
      </w:r>
      <w:r w:rsidRPr="00BC5E73">
        <w:rPr>
          <w:sz w:val="24"/>
          <w:szCs w:val="24"/>
          <w:lang w:val="sv-SE"/>
        </w:rPr>
        <w:t>g</w:t>
      </w:r>
      <w:r w:rsidRPr="00BC5E73">
        <w:rPr>
          <w:spacing w:val="-31"/>
          <w:sz w:val="24"/>
          <w:szCs w:val="24"/>
          <w:lang w:val="sv-SE"/>
        </w:rPr>
        <w:t xml:space="preserve"> </w:t>
      </w:r>
      <w:r w:rsidRPr="00BC5E73">
        <w:rPr>
          <w:spacing w:val="-5"/>
          <w:sz w:val="24"/>
          <w:szCs w:val="24"/>
          <w:lang w:val="sv-SE"/>
        </w:rPr>
        <w:t>d</w:t>
      </w:r>
      <w:r w:rsidRPr="00BC5E73">
        <w:rPr>
          <w:spacing w:val="-6"/>
          <w:sz w:val="24"/>
          <w:szCs w:val="24"/>
          <w:lang w:val="sv-SE"/>
        </w:rPr>
        <w:t>ala</w:t>
      </w:r>
      <w:r w:rsidRPr="00BC5E73">
        <w:rPr>
          <w:sz w:val="24"/>
          <w:szCs w:val="24"/>
          <w:lang w:val="sv-SE"/>
        </w:rPr>
        <w:t>m</w:t>
      </w:r>
      <w:r w:rsidRPr="00BC5E73">
        <w:rPr>
          <w:spacing w:val="-26"/>
          <w:sz w:val="24"/>
          <w:szCs w:val="24"/>
          <w:lang w:val="sv-SE"/>
        </w:rPr>
        <w:t xml:space="preserve"> </w:t>
      </w:r>
      <w:r w:rsidRPr="00BC5E73">
        <w:rPr>
          <w:spacing w:val="-4"/>
          <w:sz w:val="24"/>
          <w:szCs w:val="24"/>
          <w:lang w:val="sv-SE"/>
        </w:rPr>
        <w:t>m</w:t>
      </w:r>
      <w:r w:rsidRPr="00BC5E73">
        <w:rPr>
          <w:spacing w:val="-8"/>
          <w:sz w:val="24"/>
          <w:szCs w:val="24"/>
          <w:lang w:val="sv-SE"/>
        </w:rPr>
        <w:t>e</w:t>
      </w:r>
      <w:r w:rsidRPr="00BC5E73">
        <w:rPr>
          <w:spacing w:val="-4"/>
          <w:sz w:val="24"/>
          <w:szCs w:val="24"/>
          <w:lang w:val="sv-SE"/>
        </w:rPr>
        <w:t>l</w:t>
      </w:r>
      <w:r w:rsidRPr="00BC5E73">
        <w:rPr>
          <w:spacing w:val="-6"/>
          <w:sz w:val="24"/>
          <w:szCs w:val="24"/>
          <w:lang w:val="sv-SE"/>
        </w:rPr>
        <w:t>a</w:t>
      </w:r>
      <w:r w:rsidRPr="00BC5E73">
        <w:rPr>
          <w:spacing w:val="-7"/>
          <w:sz w:val="24"/>
          <w:szCs w:val="24"/>
          <w:lang w:val="sv-SE"/>
        </w:rPr>
        <w:t>k</w:t>
      </w:r>
      <w:r w:rsidRPr="00BC5E73">
        <w:rPr>
          <w:spacing w:val="-5"/>
          <w:sz w:val="24"/>
          <w:szCs w:val="24"/>
          <w:lang w:val="sv-SE"/>
        </w:rPr>
        <w:t>s</w:t>
      </w:r>
      <w:r w:rsidRPr="00BC5E73">
        <w:rPr>
          <w:spacing w:val="-6"/>
          <w:sz w:val="24"/>
          <w:szCs w:val="24"/>
          <w:lang w:val="sv-SE"/>
        </w:rPr>
        <w:t>a</w:t>
      </w:r>
      <w:r w:rsidRPr="00BC5E73">
        <w:rPr>
          <w:spacing w:val="-7"/>
          <w:sz w:val="24"/>
          <w:szCs w:val="24"/>
          <w:lang w:val="sv-SE"/>
        </w:rPr>
        <w:t>n</w:t>
      </w:r>
      <w:r w:rsidRPr="00BC5E73">
        <w:rPr>
          <w:spacing w:val="-6"/>
          <w:sz w:val="24"/>
          <w:szCs w:val="24"/>
          <w:lang w:val="sv-SE"/>
        </w:rPr>
        <w:t>a</w:t>
      </w:r>
      <w:r w:rsidRPr="00BC5E73">
        <w:rPr>
          <w:spacing w:val="-5"/>
          <w:sz w:val="24"/>
          <w:szCs w:val="24"/>
          <w:lang w:val="sv-SE"/>
        </w:rPr>
        <w:t>k</w:t>
      </w:r>
      <w:r w:rsidRPr="00BC5E73">
        <w:rPr>
          <w:spacing w:val="-8"/>
          <w:sz w:val="24"/>
          <w:szCs w:val="24"/>
          <w:lang w:val="sv-SE"/>
        </w:rPr>
        <w:t>a</w:t>
      </w:r>
      <w:r w:rsidRPr="00BC5E73">
        <w:rPr>
          <w:sz w:val="24"/>
          <w:szCs w:val="24"/>
          <w:lang w:val="sv-SE"/>
        </w:rPr>
        <w:t>n</w:t>
      </w:r>
      <w:r w:rsidRPr="00BC5E73">
        <w:rPr>
          <w:spacing w:val="-26"/>
          <w:sz w:val="24"/>
          <w:szCs w:val="24"/>
          <w:lang w:val="sv-SE"/>
        </w:rPr>
        <w:t xml:space="preserve"> </w:t>
      </w:r>
      <w:r w:rsidRPr="00BC5E73">
        <w:rPr>
          <w:spacing w:val="-4"/>
          <w:sz w:val="24"/>
          <w:szCs w:val="24"/>
          <w:lang w:val="sv-SE"/>
        </w:rPr>
        <w:t>t</w:t>
      </w:r>
      <w:r w:rsidRPr="00BC5E73">
        <w:rPr>
          <w:spacing w:val="-5"/>
          <w:sz w:val="24"/>
          <w:szCs w:val="24"/>
          <w:lang w:val="sv-SE"/>
        </w:rPr>
        <w:t>u</w:t>
      </w:r>
      <w:r w:rsidRPr="00BC5E73">
        <w:rPr>
          <w:spacing w:val="-10"/>
          <w:sz w:val="24"/>
          <w:szCs w:val="24"/>
          <w:lang w:val="sv-SE"/>
        </w:rPr>
        <w:t>g</w:t>
      </w:r>
      <w:r w:rsidRPr="00BC5E73">
        <w:rPr>
          <w:spacing w:val="-6"/>
          <w:sz w:val="24"/>
          <w:szCs w:val="24"/>
          <w:lang w:val="sv-SE"/>
        </w:rPr>
        <w:t>a</w:t>
      </w:r>
      <w:r w:rsidRPr="00BC5E73">
        <w:rPr>
          <w:sz w:val="24"/>
          <w:szCs w:val="24"/>
          <w:lang w:val="sv-SE"/>
        </w:rPr>
        <w:t>s p</w:t>
      </w:r>
      <w:r w:rsidRPr="00BC5E73">
        <w:rPr>
          <w:spacing w:val="-3"/>
          <w:sz w:val="24"/>
          <w:szCs w:val="24"/>
          <w:lang w:val="sv-SE"/>
        </w:rPr>
        <w:t>e</w:t>
      </w:r>
      <w:r w:rsidRPr="00BC5E73">
        <w:rPr>
          <w:sz w:val="24"/>
          <w:szCs w:val="24"/>
          <w:lang w:val="sv-SE"/>
        </w:rPr>
        <w:t>m</w:t>
      </w:r>
      <w:r w:rsidRPr="00BC5E73">
        <w:rPr>
          <w:spacing w:val="-2"/>
          <w:sz w:val="24"/>
          <w:szCs w:val="24"/>
          <w:lang w:val="sv-SE"/>
        </w:rPr>
        <w:t>b</w:t>
      </w:r>
      <w:r w:rsidRPr="00BC5E73">
        <w:rPr>
          <w:spacing w:val="-1"/>
          <w:sz w:val="24"/>
          <w:szCs w:val="24"/>
          <w:lang w:val="sv-SE"/>
        </w:rPr>
        <w:t>e</w:t>
      </w:r>
      <w:r w:rsidRPr="00BC5E73">
        <w:rPr>
          <w:spacing w:val="-2"/>
          <w:sz w:val="24"/>
          <w:szCs w:val="24"/>
          <w:lang w:val="sv-SE"/>
        </w:rPr>
        <w:t>l</w:t>
      </w:r>
      <w:r w:rsidRPr="00BC5E73">
        <w:rPr>
          <w:spacing w:val="-1"/>
          <w:sz w:val="24"/>
          <w:szCs w:val="24"/>
          <w:lang w:val="sv-SE"/>
        </w:rPr>
        <w:t>a</w:t>
      </w:r>
      <w:r w:rsidRPr="00BC5E73">
        <w:rPr>
          <w:spacing w:val="-2"/>
          <w:sz w:val="24"/>
          <w:szCs w:val="24"/>
          <w:lang w:val="sv-SE"/>
        </w:rPr>
        <w:t>j</w:t>
      </w:r>
      <w:r w:rsidRPr="00BC5E73">
        <w:rPr>
          <w:spacing w:val="-1"/>
          <w:sz w:val="24"/>
          <w:szCs w:val="24"/>
          <w:lang w:val="sv-SE"/>
        </w:rPr>
        <w:t>a</w:t>
      </w:r>
      <w:r w:rsidRPr="00BC5E73">
        <w:rPr>
          <w:spacing w:val="-3"/>
          <w:sz w:val="24"/>
          <w:szCs w:val="24"/>
          <w:lang w:val="sv-SE"/>
        </w:rPr>
        <w:t>r</w:t>
      </w:r>
      <w:r w:rsidRPr="00BC5E73">
        <w:rPr>
          <w:spacing w:val="-1"/>
          <w:sz w:val="24"/>
          <w:szCs w:val="24"/>
          <w:lang w:val="sv-SE"/>
        </w:rPr>
        <w:t>a</w:t>
      </w:r>
      <w:r w:rsidRPr="00BC5E73">
        <w:rPr>
          <w:sz w:val="24"/>
          <w:szCs w:val="24"/>
          <w:lang w:val="sv-SE"/>
        </w:rPr>
        <w:t>n</w:t>
      </w:r>
      <w:r w:rsidRPr="00BC5E73">
        <w:rPr>
          <w:spacing w:val="-17"/>
          <w:sz w:val="24"/>
          <w:szCs w:val="24"/>
          <w:lang w:val="sv-SE"/>
        </w:rPr>
        <w:t xml:space="preserve"> </w:t>
      </w:r>
      <w:r w:rsidRPr="00BC5E73">
        <w:rPr>
          <w:spacing w:val="-2"/>
          <w:sz w:val="24"/>
          <w:szCs w:val="24"/>
          <w:lang w:val="sv-SE"/>
        </w:rPr>
        <w:t>s</w:t>
      </w:r>
      <w:r w:rsidRPr="00BC5E73">
        <w:rPr>
          <w:spacing w:val="-1"/>
          <w:sz w:val="24"/>
          <w:szCs w:val="24"/>
          <w:lang w:val="sv-SE"/>
        </w:rPr>
        <w:t>e</w:t>
      </w:r>
      <w:r w:rsidRPr="00BC5E73">
        <w:rPr>
          <w:spacing w:val="-2"/>
          <w:sz w:val="24"/>
          <w:szCs w:val="24"/>
          <w:lang w:val="sv-SE"/>
        </w:rPr>
        <w:t>h</w:t>
      </w:r>
      <w:r w:rsidRPr="00BC5E73">
        <w:rPr>
          <w:spacing w:val="-1"/>
          <w:sz w:val="24"/>
          <w:szCs w:val="24"/>
          <w:lang w:val="sv-SE"/>
        </w:rPr>
        <w:t>a</w:t>
      </w:r>
      <w:r w:rsidRPr="00BC5E73">
        <w:rPr>
          <w:spacing w:val="-3"/>
          <w:sz w:val="24"/>
          <w:szCs w:val="24"/>
          <w:lang w:val="sv-SE"/>
        </w:rPr>
        <w:t>r</w:t>
      </w:r>
      <w:r w:rsidRPr="00BC5E73">
        <w:rPr>
          <w:sz w:val="24"/>
          <w:szCs w:val="24"/>
          <w:lang w:val="sv-SE"/>
        </w:rPr>
        <w:t>i</w:t>
      </w:r>
      <w:r w:rsidRPr="00BC5E73">
        <w:rPr>
          <w:spacing w:val="-3"/>
          <w:sz w:val="24"/>
          <w:szCs w:val="24"/>
          <w:lang w:val="sv-SE"/>
        </w:rPr>
        <w:t>-</w:t>
      </w:r>
      <w:r w:rsidRPr="00BC5E73">
        <w:rPr>
          <w:sz w:val="24"/>
          <w:szCs w:val="24"/>
          <w:lang w:val="sv-SE"/>
        </w:rPr>
        <w:t>h</w:t>
      </w:r>
      <w:r w:rsidRPr="00BC5E73">
        <w:rPr>
          <w:spacing w:val="-3"/>
          <w:sz w:val="24"/>
          <w:szCs w:val="24"/>
          <w:lang w:val="sv-SE"/>
        </w:rPr>
        <w:t>a</w:t>
      </w:r>
      <w:r w:rsidRPr="00BC5E73">
        <w:rPr>
          <w:spacing w:val="-1"/>
          <w:sz w:val="24"/>
          <w:szCs w:val="24"/>
          <w:lang w:val="sv-SE"/>
        </w:rPr>
        <w:t>r</w:t>
      </w:r>
      <w:r w:rsidRPr="00BC5E73">
        <w:rPr>
          <w:spacing w:val="-2"/>
          <w:sz w:val="24"/>
          <w:szCs w:val="24"/>
          <w:lang w:val="sv-SE"/>
        </w:rPr>
        <w:t>i</w:t>
      </w:r>
      <w:r w:rsidRPr="00BC5E73">
        <w:rPr>
          <w:sz w:val="24"/>
          <w:szCs w:val="24"/>
          <w:lang w:val="sv-SE"/>
        </w:rPr>
        <w:t>.</w:t>
      </w:r>
      <w:r w:rsidRPr="00BC5E73">
        <w:rPr>
          <w:spacing w:val="-19"/>
          <w:sz w:val="24"/>
          <w:szCs w:val="24"/>
          <w:lang w:val="sv-SE"/>
        </w:rPr>
        <w:t xml:space="preserve"> </w:t>
      </w:r>
      <w:r w:rsidRPr="00BC5E73">
        <w:rPr>
          <w:sz w:val="24"/>
          <w:szCs w:val="24"/>
          <w:lang w:val="sv-SE"/>
        </w:rPr>
        <w:t>K</w:t>
      </w:r>
      <w:r w:rsidRPr="00BC5E73">
        <w:rPr>
          <w:spacing w:val="-3"/>
          <w:sz w:val="24"/>
          <w:szCs w:val="24"/>
          <w:lang w:val="sv-SE"/>
        </w:rPr>
        <w:t>e</w:t>
      </w:r>
      <w:r w:rsidRPr="00BC5E73">
        <w:rPr>
          <w:sz w:val="24"/>
          <w:szCs w:val="24"/>
          <w:lang w:val="sv-SE"/>
        </w:rPr>
        <w:t>m</w:t>
      </w:r>
      <w:r w:rsidRPr="00BC5E73">
        <w:rPr>
          <w:spacing w:val="-3"/>
          <w:sz w:val="24"/>
          <w:szCs w:val="24"/>
          <w:lang w:val="sv-SE"/>
        </w:rPr>
        <w:t>a</w:t>
      </w:r>
      <w:r w:rsidRPr="00BC5E73">
        <w:rPr>
          <w:sz w:val="24"/>
          <w:szCs w:val="24"/>
          <w:lang w:val="sv-SE"/>
        </w:rPr>
        <w:t>m</w:t>
      </w:r>
      <w:r w:rsidRPr="00BC5E73">
        <w:rPr>
          <w:spacing w:val="-2"/>
          <w:sz w:val="24"/>
          <w:szCs w:val="24"/>
          <w:lang w:val="sv-SE"/>
        </w:rPr>
        <w:t>p</w:t>
      </w:r>
      <w:r w:rsidRPr="00BC5E73">
        <w:rPr>
          <w:sz w:val="24"/>
          <w:szCs w:val="24"/>
          <w:lang w:val="sv-SE"/>
        </w:rPr>
        <w:t>u</w:t>
      </w:r>
      <w:r w:rsidRPr="00BC5E73">
        <w:rPr>
          <w:spacing w:val="-3"/>
          <w:sz w:val="24"/>
          <w:szCs w:val="24"/>
          <w:lang w:val="sv-SE"/>
        </w:rPr>
        <w:t>a</w:t>
      </w:r>
      <w:r w:rsidRPr="00BC5E73">
        <w:rPr>
          <w:sz w:val="24"/>
          <w:szCs w:val="24"/>
          <w:lang w:val="sv-SE"/>
        </w:rPr>
        <w:t>n</w:t>
      </w:r>
      <w:r w:rsidRPr="00BC5E73">
        <w:rPr>
          <w:spacing w:val="-17"/>
          <w:sz w:val="24"/>
          <w:szCs w:val="24"/>
          <w:lang w:val="sv-SE"/>
        </w:rPr>
        <w:t xml:space="preserve"> </w:t>
      </w:r>
      <w:r w:rsidRPr="00BC5E73">
        <w:rPr>
          <w:sz w:val="24"/>
          <w:szCs w:val="24"/>
          <w:lang w:val="sv-SE"/>
        </w:rPr>
        <w:t>v</w:t>
      </w:r>
      <w:r w:rsidRPr="00BC5E73">
        <w:rPr>
          <w:spacing w:val="-3"/>
          <w:sz w:val="24"/>
          <w:szCs w:val="24"/>
          <w:lang w:val="sv-SE"/>
        </w:rPr>
        <w:t>e</w:t>
      </w:r>
      <w:r w:rsidRPr="00BC5E73">
        <w:rPr>
          <w:spacing w:val="-1"/>
          <w:sz w:val="24"/>
          <w:szCs w:val="24"/>
          <w:lang w:val="sv-SE"/>
        </w:rPr>
        <w:t>r</w:t>
      </w:r>
      <w:r w:rsidRPr="00BC5E73">
        <w:rPr>
          <w:spacing w:val="-2"/>
          <w:sz w:val="24"/>
          <w:szCs w:val="24"/>
          <w:lang w:val="sv-SE"/>
        </w:rPr>
        <w:t>b</w:t>
      </w:r>
      <w:r w:rsidRPr="00BC5E73">
        <w:rPr>
          <w:spacing w:val="-1"/>
          <w:sz w:val="24"/>
          <w:szCs w:val="24"/>
          <w:lang w:val="sv-SE"/>
        </w:rPr>
        <w:t>a</w:t>
      </w:r>
      <w:r w:rsidRPr="00BC5E73">
        <w:rPr>
          <w:sz w:val="24"/>
          <w:szCs w:val="24"/>
          <w:lang w:val="sv-SE"/>
        </w:rPr>
        <w:t xml:space="preserve">l </w:t>
      </w:r>
      <w:r w:rsidRPr="00BC5E73">
        <w:rPr>
          <w:spacing w:val="-5"/>
          <w:sz w:val="24"/>
          <w:szCs w:val="24"/>
          <w:lang w:val="sv-SE"/>
        </w:rPr>
        <w:t>g</w:t>
      </w:r>
      <w:r w:rsidRPr="00BC5E73">
        <w:rPr>
          <w:sz w:val="24"/>
          <w:szCs w:val="24"/>
          <w:lang w:val="sv-SE"/>
        </w:rPr>
        <w:t>u</w:t>
      </w:r>
      <w:r w:rsidRPr="00BC5E73">
        <w:rPr>
          <w:spacing w:val="-3"/>
          <w:sz w:val="24"/>
          <w:szCs w:val="24"/>
          <w:lang w:val="sv-SE"/>
        </w:rPr>
        <w:t>r</w:t>
      </w:r>
      <w:r w:rsidRPr="00BC5E73">
        <w:rPr>
          <w:sz w:val="24"/>
          <w:szCs w:val="24"/>
          <w:lang w:val="sv-SE"/>
        </w:rPr>
        <w:t>u</w:t>
      </w:r>
      <w:r w:rsidRPr="00BC5E73">
        <w:rPr>
          <w:spacing w:val="-17"/>
          <w:sz w:val="24"/>
          <w:szCs w:val="24"/>
          <w:lang w:val="sv-SE"/>
        </w:rPr>
        <w:t xml:space="preserve"> </w:t>
      </w:r>
      <w:r w:rsidRPr="00BC5E73">
        <w:rPr>
          <w:sz w:val="24"/>
          <w:szCs w:val="24"/>
          <w:lang w:val="sv-SE"/>
        </w:rPr>
        <w:t>d</w:t>
      </w:r>
      <w:r w:rsidRPr="00BC5E73">
        <w:rPr>
          <w:spacing w:val="-2"/>
          <w:sz w:val="24"/>
          <w:szCs w:val="24"/>
          <w:lang w:val="sv-SE"/>
        </w:rPr>
        <w:t>i</w:t>
      </w:r>
      <w:r w:rsidRPr="00BC5E73">
        <w:rPr>
          <w:sz w:val="24"/>
          <w:szCs w:val="24"/>
          <w:lang w:val="sv-SE"/>
        </w:rPr>
        <w:t>p</w:t>
      </w:r>
      <w:r w:rsidRPr="00BC5E73">
        <w:rPr>
          <w:spacing w:val="-3"/>
          <w:sz w:val="24"/>
          <w:szCs w:val="24"/>
          <w:lang w:val="sv-SE"/>
        </w:rPr>
        <w:t>e</w:t>
      </w:r>
      <w:r w:rsidRPr="00BC5E73">
        <w:rPr>
          <w:spacing w:val="-1"/>
          <w:sz w:val="24"/>
          <w:szCs w:val="24"/>
          <w:lang w:val="sv-SE"/>
        </w:rPr>
        <w:t>r</w:t>
      </w:r>
      <w:r w:rsidRPr="00BC5E73">
        <w:rPr>
          <w:spacing w:val="-2"/>
          <w:sz w:val="24"/>
          <w:szCs w:val="24"/>
          <w:lang w:val="sv-SE"/>
        </w:rPr>
        <w:t>o</w:t>
      </w:r>
      <w:r w:rsidRPr="00BC5E73">
        <w:rPr>
          <w:sz w:val="24"/>
          <w:szCs w:val="24"/>
          <w:lang w:val="sv-SE"/>
        </w:rPr>
        <w:t>l</w:t>
      </w:r>
      <w:r w:rsidRPr="00BC5E73">
        <w:rPr>
          <w:spacing w:val="-3"/>
          <w:sz w:val="24"/>
          <w:szCs w:val="24"/>
          <w:lang w:val="sv-SE"/>
        </w:rPr>
        <w:t>e</w:t>
      </w:r>
      <w:r w:rsidRPr="00BC5E73">
        <w:rPr>
          <w:sz w:val="24"/>
          <w:szCs w:val="24"/>
          <w:lang w:val="sv-SE"/>
        </w:rPr>
        <w:t>h</w:t>
      </w:r>
      <w:r w:rsidRPr="00BC5E73">
        <w:rPr>
          <w:spacing w:val="-17"/>
          <w:sz w:val="24"/>
          <w:szCs w:val="24"/>
          <w:lang w:val="sv-SE"/>
        </w:rPr>
        <w:t xml:space="preserve"> </w:t>
      </w:r>
      <w:r w:rsidRPr="00BC5E73">
        <w:rPr>
          <w:sz w:val="24"/>
          <w:szCs w:val="24"/>
          <w:lang w:val="sv-SE"/>
        </w:rPr>
        <w:t>d</w:t>
      </w:r>
      <w:r w:rsidRPr="00BC5E73">
        <w:rPr>
          <w:spacing w:val="-3"/>
          <w:sz w:val="24"/>
          <w:szCs w:val="24"/>
          <w:lang w:val="sv-SE"/>
        </w:rPr>
        <w:t>a</w:t>
      </w:r>
      <w:r w:rsidRPr="00BC5E73">
        <w:rPr>
          <w:sz w:val="24"/>
          <w:szCs w:val="24"/>
          <w:lang w:val="sv-SE"/>
        </w:rPr>
        <w:t>n</w:t>
      </w:r>
      <w:r w:rsidRPr="00BC5E73">
        <w:rPr>
          <w:spacing w:val="-19"/>
          <w:sz w:val="24"/>
          <w:szCs w:val="24"/>
          <w:lang w:val="sv-SE"/>
        </w:rPr>
        <w:t xml:space="preserve"> </w:t>
      </w:r>
      <w:r w:rsidRPr="00BC5E73">
        <w:rPr>
          <w:sz w:val="24"/>
          <w:szCs w:val="24"/>
          <w:lang w:val="sv-SE"/>
        </w:rPr>
        <w:t>d</w:t>
      </w:r>
      <w:r w:rsidRPr="00BC5E73">
        <w:rPr>
          <w:spacing w:val="-2"/>
          <w:sz w:val="24"/>
          <w:szCs w:val="24"/>
          <w:lang w:val="sv-SE"/>
        </w:rPr>
        <w:t>i</w:t>
      </w:r>
      <w:r w:rsidRPr="00BC5E73">
        <w:rPr>
          <w:sz w:val="24"/>
          <w:szCs w:val="24"/>
          <w:lang w:val="sv-SE"/>
        </w:rPr>
        <w:t>p</w:t>
      </w:r>
      <w:r w:rsidRPr="00BC5E73">
        <w:rPr>
          <w:spacing w:val="-3"/>
          <w:sz w:val="24"/>
          <w:szCs w:val="24"/>
          <w:lang w:val="sv-SE"/>
        </w:rPr>
        <w:t>e</w:t>
      </w:r>
      <w:r w:rsidRPr="00BC5E73">
        <w:rPr>
          <w:spacing w:val="-1"/>
          <w:sz w:val="24"/>
          <w:szCs w:val="24"/>
          <w:lang w:val="sv-SE"/>
        </w:rPr>
        <w:t>r</w:t>
      </w:r>
      <w:r w:rsidRPr="00BC5E73">
        <w:rPr>
          <w:spacing w:val="-2"/>
          <w:sz w:val="24"/>
          <w:szCs w:val="24"/>
          <w:lang w:val="sv-SE"/>
        </w:rPr>
        <w:t>s</w:t>
      </w:r>
      <w:r w:rsidRPr="00BC5E73">
        <w:rPr>
          <w:sz w:val="24"/>
          <w:szCs w:val="24"/>
          <w:lang w:val="sv-SE"/>
        </w:rPr>
        <w:t>i</w:t>
      </w:r>
      <w:r w:rsidRPr="00BC5E73">
        <w:rPr>
          <w:spacing w:val="-3"/>
          <w:sz w:val="24"/>
          <w:szCs w:val="24"/>
          <w:lang w:val="sv-SE"/>
        </w:rPr>
        <w:t>a</w:t>
      </w:r>
      <w:r w:rsidRPr="00BC5E73">
        <w:rPr>
          <w:sz w:val="24"/>
          <w:szCs w:val="24"/>
          <w:lang w:val="sv-SE"/>
        </w:rPr>
        <w:t>p</w:t>
      </w:r>
      <w:r w:rsidRPr="00BC5E73">
        <w:rPr>
          <w:spacing w:val="-2"/>
          <w:sz w:val="24"/>
          <w:szCs w:val="24"/>
          <w:lang w:val="sv-SE"/>
        </w:rPr>
        <w:t>k</w:t>
      </w:r>
      <w:r w:rsidRPr="00BC5E73">
        <w:rPr>
          <w:spacing w:val="-1"/>
          <w:sz w:val="24"/>
          <w:szCs w:val="24"/>
          <w:lang w:val="sv-SE"/>
        </w:rPr>
        <w:t>a</w:t>
      </w:r>
      <w:r w:rsidRPr="00BC5E73">
        <w:rPr>
          <w:sz w:val="24"/>
          <w:szCs w:val="24"/>
          <w:lang w:val="sv-SE"/>
        </w:rPr>
        <w:t>n</w:t>
      </w:r>
      <w:r w:rsidRPr="00BC5E73">
        <w:rPr>
          <w:spacing w:val="-17"/>
          <w:sz w:val="24"/>
          <w:szCs w:val="24"/>
          <w:lang w:val="sv-SE"/>
        </w:rPr>
        <w:t xml:space="preserve"> </w:t>
      </w:r>
      <w:r w:rsidRPr="00BC5E73">
        <w:rPr>
          <w:spacing w:val="-2"/>
          <w:sz w:val="24"/>
          <w:szCs w:val="24"/>
          <w:lang w:val="sv-SE"/>
        </w:rPr>
        <w:t>s</w:t>
      </w:r>
      <w:r w:rsidRPr="00BC5E73">
        <w:rPr>
          <w:spacing w:val="-1"/>
          <w:sz w:val="24"/>
          <w:szCs w:val="24"/>
          <w:lang w:val="sv-SE"/>
        </w:rPr>
        <w:t>e</w:t>
      </w:r>
      <w:r w:rsidRPr="00BC5E73">
        <w:rPr>
          <w:spacing w:val="-2"/>
          <w:sz w:val="24"/>
          <w:szCs w:val="24"/>
          <w:lang w:val="sv-SE"/>
        </w:rPr>
        <w:t>j</w:t>
      </w:r>
      <w:r w:rsidRPr="00BC5E73">
        <w:rPr>
          <w:spacing w:val="-1"/>
          <w:sz w:val="24"/>
          <w:szCs w:val="24"/>
          <w:lang w:val="sv-SE"/>
        </w:rPr>
        <w:t>a</w:t>
      </w:r>
      <w:r w:rsidRPr="00BC5E73">
        <w:rPr>
          <w:sz w:val="24"/>
          <w:szCs w:val="24"/>
          <w:lang w:val="sv-SE"/>
        </w:rPr>
        <w:t>k</w:t>
      </w:r>
      <w:r w:rsidRPr="00BC5E73">
        <w:rPr>
          <w:spacing w:val="-17"/>
          <w:sz w:val="24"/>
          <w:szCs w:val="24"/>
          <w:lang w:val="sv-SE"/>
        </w:rPr>
        <w:t xml:space="preserve"> </w:t>
      </w:r>
      <w:r w:rsidRPr="00BC5E73">
        <w:rPr>
          <w:spacing w:val="-2"/>
          <w:sz w:val="24"/>
          <w:szCs w:val="24"/>
          <w:lang w:val="sv-SE"/>
        </w:rPr>
        <w:t>m</w:t>
      </w:r>
      <w:r w:rsidRPr="00BC5E73">
        <w:rPr>
          <w:spacing w:val="-1"/>
          <w:sz w:val="24"/>
          <w:szCs w:val="24"/>
          <w:lang w:val="sv-SE"/>
        </w:rPr>
        <w:t>e</w:t>
      </w:r>
      <w:r w:rsidRPr="00BC5E73">
        <w:rPr>
          <w:spacing w:val="-3"/>
          <w:sz w:val="24"/>
          <w:szCs w:val="24"/>
          <w:lang w:val="sv-SE"/>
        </w:rPr>
        <w:t>r</w:t>
      </w:r>
      <w:r w:rsidRPr="00BC5E73">
        <w:rPr>
          <w:spacing w:val="-1"/>
          <w:sz w:val="24"/>
          <w:szCs w:val="24"/>
          <w:lang w:val="sv-SE"/>
        </w:rPr>
        <w:t>e</w:t>
      </w:r>
      <w:r w:rsidRPr="00BC5E73">
        <w:rPr>
          <w:spacing w:val="-2"/>
          <w:sz w:val="24"/>
          <w:szCs w:val="24"/>
          <w:lang w:val="sv-SE"/>
        </w:rPr>
        <w:t>k</w:t>
      </w:r>
      <w:r w:rsidRPr="00BC5E73">
        <w:rPr>
          <w:sz w:val="24"/>
          <w:szCs w:val="24"/>
          <w:lang w:val="sv-SE"/>
        </w:rPr>
        <w:t xml:space="preserve">a </w:t>
      </w:r>
      <w:r w:rsidRPr="00BC5E73">
        <w:rPr>
          <w:spacing w:val="-9"/>
          <w:sz w:val="24"/>
          <w:szCs w:val="24"/>
          <w:lang w:val="sv-SE"/>
        </w:rPr>
        <w:t>m</w:t>
      </w:r>
      <w:r w:rsidRPr="00BC5E73">
        <w:rPr>
          <w:spacing w:val="-10"/>
          <w:sz w:val="24"/>
          <w:szCs w:val="24"/>
          <w:lang w:val="sv-SE"/>
        </w:rPr>
        <w:t>a</w:t>
      </w:r>
      <w:r w:rsidRPr="00BC5E73">
        <w:rPr>
          <w:spacing w:val="-9"/>
          <w:sz w:val="24"/>
          <w:szCs w:val="24"/>
          <w:lang w:val="sv-SE"/>
        </w:rPr>
        <w:t>si</w:t>
      </w:r>
      <w:r w:rsidRPr="00BC5E73">
        <w:rPr>
          <w:sz w:val="24"/>
          <w:szCs w:val="24"/>
          <w:lang w:val="sv-SE"/>
        </w:rPr>
        <w:t>h</w:t>
      </w:r>
      <w:r w:rsidRPr="00BC5E73">
        <w:rPr>
          <w:spacing w:val="-34"/>
          <w:sz w:val="24"/>
          <w:szCs w:val="24"/>
          <w:lang w:val="sv-SE"/>
        </w:rPr>
        <w:t xml:space="preserve"> </w:t>
      </w:r>
      <w:r w:rsidRPr="00BC5E73">
        <w:rPr>
          <w:spacing w:val="-9"/>
          <w:sz w:val="24"/>
          <w:szCs w:val="24"/>
          <w:lang w:val="sv-SE"/>
        </w:rPr>
        <w:t>m</w:t>
      </w:r>
      <w:r w:rsidRPr="00BC5E73">
        <w:rPr>
          <w:spacing w:val="-8"/>
          <w:sz w:val="24"/>
          <w:szCs w:val="24"/>
          <w:lang w:val="sv-SE"/>
        </w:rPr>
        <w:t>e</w:t>
      </w:r>
      <w:r w:rsidRPr="00BC5E73">
        <w:rPr>
          <w:spacing w:val="-10"/>
          <w:sz w:val="24"/>
          <w:szCs w:val="24"/>
          <w:lang w:val="sv-SE"/>
        </w:rPr>
        <w:t>n</w:t>
      </w:r>
      <w:r w:rsidRPr="00BC5E73">
        <w:rPr>
          <w:spacing w:val="-9"/>
          <w:sz w:val="24"/>
          <w:szCs w:val="24"/>
          <w:lang w:val="sv-SE"/>
        </w:rPr>
        <w:t>j</w:t>
      </w:r>
      <w:r w:rsidRPr="00BC5E73">
        <w:rPr>
          <w:spacing w:val="-10"/>
          <w:sz w:val="24"/>
          <w:szCs w:val="24"/>
          <w:lang w:val="sv-SE"/>
        </w:rPr>
        <w:t>ad</w:t>
      </w:r>
      <w:r w:rsidRPr="00BC5E73">
        <w:rPr>
          <w:sz w:val="24"/>
          <w:szCs w:val="24"/>
          <w:lang w:val="sv-SE"/>
        </w:rPr>
        <w:t>i</w:t>
      </w:r>
      <w:r w:rsidRPr="00BC5E73">
        <w:rPr>
          <w:spacing w:val="-33"/>
          <w:sz w:val="24"/>
          <w:szCs w:val="24"/>
          <w:lang w:val="sv-SE"/>
        </w:rPr>
        <w:t xml:space="preserve"> </w:t>
      </w:r>
      <w:r w:rsidRPr="00BC5E73">
        <w:rPr>
          <w:spacing w:val="-9"/>
          <w:sz w:val="24"/>
          <w:szCs w:val="24"/>
          <w:lang w:val="sv-SE"/>
        </w:rPr>
        <w:t>m</w:t>
      </w:r>
      <w:r w:rsidRPr="00BC5E73">
        <w:rPr>
          <w:spacing w:val="-10"/>
          <w:sz w:val="24"/>
          <w:szCs w:val="24"/>
          <w:lang w:val="sv-SE"/>
        </w:rPr>
        <w:t>aha</w:t>
      </w:r>
      <w:r w:rsidRPr="00BC5E73">
        <w:rPr>
          <w:spacing w:val="-9"/>
          <w:sz w:val="24"/>
          <w:szCs w:val="24"/>
          <w:lang w:val="sv-SE"/>
        </w:rPr>
        <w:t>sis</w:t>
      </w:r>
      <w:r w:rsidRPr="00BC5E73">
        <w:rPr>
          <w:spacing w:val="-8"/>
          <w:sz w:val="24"/>
          <w:szCs w:val="24"/>
          <w:lang w:val="sv-SE"/>
        </w:rPr>
        <w:t>w</w:t>
      </w:r>
      <w:r w:rsidRPr="00BC5E73">
        <w:rPr>
          <w:sz w:val="24"/>
          <w:szCs w:val="24"/>
          <w:lang w:val="sv-SE"/>
        </w:rPr>
        <w:t>a</w:t>
      </w:r>
      <w:r w:rsidRPr="00BC5E73">
        <w:rPr>
          <w:spacing w:val="-37"/>
          <w:sz w:val="24"/>
          <w:szCs w:val="24"/>
          <w:lang w:val="sv-SE"/>
        </w:rPr>
        <w:t xml:space="preserve"> </w:t>
      </w:r>
      <w:r w:rsidRPr="00BC5E73">
        <w:rPr>
          <w:spacing w:val="-10"/>
          <w:sz w:val="24"/>
          <w:szCs w:val="24"/>
          <w:lang w:val="sv-SE"/>
        </w:rPr>
        <w:t>karen</w:t>
      </w:r>
      <w:r w:rsidRPr="00BC5E73">
        <w:rPr>
          <w:sz w:val="24"/>
          <w:szCs w:val="24"/>
          <w:lang w:val="sv-SE"/>
        </w:rPr>
        <w:t>a</w:t>
      </w:r>
      <w:r w:rsidRPr="00BC5E73">
        <w:rPr>
          <w:spacing w:val="-34"/>
          <w:sz w:val="24"/>
          <w:szCs w:val="24"/>
          <w:lang w:val="sv-SE"/>
        </w:rPr>
        <w:t xml:space="preserve"> </w:t>
      </w:r>
      <w:r w:rsidRPr="00BC5E73">
        <w:rPr>
          <w:spacing w:val="-10"/>
          <w:sz w:val="24"/>
          <w:szCs w:val="24"/>
          <w:lang w:val="sv-SE"/>
        </w:rPr>
        <w:t>ke</w:t>
      </w:r>
      <w:r w:rsidRPr="00BC5E73">
        <w:rPr>
          <w:spacing w:val="-9"/>
          <w:sz w:val="24"/>
          <w:szCs w:val="24"/>
          <w:lang w:val="sv-SE"/>
        </w:rPr>
        <w:t>m</w:t>
      </w:r>
      <w:r w:rsidRPr="00BC5E73">
        <w:rPr>
          <w:spacing w:val="-10"/>
          <w:sz w:val="24"/>
          <w:szCs w:val="24"/>
          <w:lang w:val="sv-SE"/>
        </w:rPr>
        <w:t>a</w:t>
      </w:r>
      <w:r w:rsidRPr="00BC5E73">
        <w:rPr>
          <w:spacing w:val="-6"/>
          <w:sz w:val="24"/>
          <w:szCs w:val="24"/>
          <w:lang w:val="sv-SE"/>
        </w:rPr>
        <w:t>m</w:t>
      </w:r>
      <w:r w:rsidRPr="00BC5E73">
        <w:rPr>
          <w:spacing w:val="-10"/>
          <w:sz w:val="24"/>
          <w:szCs w:val="24"/>
          <w:lang w:val="sv-SE"/>
        </w:rPr>
        <w:t>pua</w:t>
      </w:r>
      <w:r w:rsidRPr="00BC5E73">
        <w:rPr>
          <w:sz w:val="24"/>
          <w:szCs w:val="24"/>
          <w:lang w:val="sv-SE"/>
        </w:rPr>
        <w:t>n</w:t>
      </w:r>
      <w:r w:rsidRPr="00BC5E73">
        <w:rPr>
          <w:spacing w:val="-34"/>
          <w:sz w:val="24"/>
          <w:szCs w:val="24"/>
          <w:lang w:val="sv-SE"/>
        </w:rPr>
        <w:t xml:space="preserve"> </w:t>
      </w:r>
      <w:r w:rsidRPr="00BC5E73">
        <w:rPr>
          <w:spacing w:val="-9"/>
          <w:sz w:val="24"/>
          <w:szCs w:val="24"/>
          <w:lang w:val="sv-SE"/>
        </w:rPr>
        <w:t>i</w:t>
      </w:r>
      <w:r w:rsidRPr="00BC5E73">
        <w:rPr>
          <w:spacing w:val="-10"/>
          <w:sz w:val="24"/>
          <w:szCs w:val="24"/>
          <w:lang w:val="sv-SE"/>
        </w:rPr>
        <w:t>n</w:t>
      </w:r>
      <w:r w:rsidRPr="00BC5E73">
        <w:rPr>
          <w:sz w:val="24"/>
          <w:szCs w:val="24"/>
          <w:lang w:val="sv-SE"/>
        </w:rPr>
        <w:t>i b</w:t>
      </w:r>
      <w:r w:rsidRPr="00BC5E73">
        <w:rPr>
          <w:spacing w:val="2"/>
          <w:sz w:val="24"/>
          <w:szCs w:val="24"/>
          <w:lang w:val="sv-SE"/>
        </w:rPr>
        <w:t>u</w:t>
      </w:r>
      <w:r w:rsidRPr="00BC5E73">
        <w:rPr>
          <w:sz w:val="24"/>
          <w:szCs w:val="24"/>
          <w:lang w:val="sv-SE"/>
        </w:rPr>
        <w:t>k</w:t>
      </w:r>
      <w:r w:rsidRPr="00BC5E73">
        <w:rPr>
          <w:spacing w:val="1"/>
          <w:sz w:val="24"/>
          <w:szCs w:val="24"/>
          <w:lang w:val="sv-SE"/>
        </w:rPr>
        <w:t>a</w:t>
      </w:r>
      <w:r w:rsidRPr="00BC5E73">
        <w:rPr>
          <w:sz w:val="24"/>
          <w:szCs w:val="24"/>
          <w:lang w:val="sv-SE"/>
        </w:rPr>
        <w:t xml:space="preserve">n </w:t>
      </w:r>
      <w:r w:rsidRPr="00BC5E73">
        <w:rPr>
          <w:i/>
          <w:spacing w:val="2"/>
          <w:sz w:val="24"/>
          <w:szCs w:val="24"/>
          <w:lang w:val="sv-SE"/>
        </w:rPr>
        <w:t>g</w:t>
      </w:r>
      <w:r w:rsidRPr="00BC5E73">
        <w:rPr>
          <w:i/>
          <w:sz w:val="24"/>
          <w:szCs w:val="24"/>
          <w:lang w:val="sv-SE"/>
        </w:rPr>
        <w:t>i</w:t>
      </w:r>
      <w:r w:rsidRPr="00BC5E73">
        <w:rPr>
          <w:i/>
          <w:spacing w:val="1"/>
          <w:sz w:val="24"/>
          <w:szCs w:val="24"/>
          <w:lang w:val="sv-SE"/>
        </w:rPr>
        <w:t>v</w:t>
      </w:r>
      <w:r w:rsidRPr="00BC5E73">
        <w:rPr>
          <w:i/>
          <w:spacing w:val="-1"/>
          <w:sz w:val="24"/>
          <w:szCs w:val="24"/>
          <w:lang w:val="sv-SE"/>
        </w:rPr>
        <w:t>e</w:t>
      </w:r>
      <w:r w:rsidRPr="00BC5E73">
        <w:rPr>
          <w:i/>
          <w:spacing w:val="3"/>
          <w:sz w:val="24"/>
          <w:szCs w:val="24"/>
          <w:lang w:val="sv-SE"/>
        </w:rPr>
        <w:t>n</w:t>
      </w:r>
      <w:r w:rsidRPr="00BC5E73">
        <w:rPr>
          <w:sz w:val="24"/>
          <w:szCs w:val="24"/>
          <w:lang w:val="sv-SE"/>
        </w:rPr>
        <w:t>,</w:t>
      </w:r>
      <w:r w:rsidRPr="00BC5E73">
        <w:rPr>
          <w:spacing w:val="1"/>
          <w:sz w:val="24"/>
          <w:szCs w:val="24"/>
          <w:lang w:val="sv-SE"/>
        </w:rPr>
        <w:t xml:space="preserve"> </w:t>
      </w:r>
      <w:r w:rsidRPr="00BC5E73">
        <w:rPr>
          <w:spacing w:val="3"/>
          <w:sz w:val="24"/>
          <w:szCs w:val="24"/>
          <w:lang w:val="sv-SE"/>
        </w:rPr>
        <w:t>t</w:t>
      </w:r>
      <w:r w:rsidRPr="00BC5E73">
        <w:rPr>
          <w:spacing w:val="-1"/>
          <w:sz w:val="24"/>
          <w:szCs w:val="24"/>
          <w:lang w:val="sv-SE"/>
        </w:rPr>
        <w:t>e</w:t>
      </w:r>
      <w:r w:rsidRPr="00BC5E73">
        <w:rPr>
          <w:spacing w:val="3"/>
          <w:sz w:val="24"/>
          <w:szCs w:val="24"/>
          <w:lang w:val="sv-SE"/>
        </w:rPr>
        <w:t>t</w:t>
      </w:r>
      <w:r w:rsidRPr="00BC5E73">
        <w:rPr>
          <w:spacing w:val="1"/>
          <w:sz w:val="24"/>
          <w:szCs w:val="24"/>
          <w:lang w:val="sv-SE"/>
        </w:rPr>
        <w:t>a</w:t>
      </w:r>
      <w:r w:rsidRPr="00BC5E73">
        <w:rPr>
          <w:sz w:val="24"/>
          <w:szCs w:val="24"/>
          <w:lang w:val="sv-SE"/>
        </w:rPr>
        <w:t>pi</w:t>
      </w:r>
      <w:r w:rsidRPr="00BC5E73">
        <w:rPr>
          <w:spacing w:val="2"/>
          <w:sz w:val="24"/>
          <w:szCs w:val="24"/>
          <w:lang w:val="sv-SE"/>
        </w:rPr>
        <w:t xml:space="preserve"> </w:t>
      </w:r>
      <w:r w:rsidRPr="00BC5E73">
        <w:rPr>
          <w:spacing w:val="3"/>
          <w:sz w:val="24"/>
          <w:szCs w:val="24"/>
          <w:lang w:val="sv-SE"/>
        </w:rPr>
        <w:t>m</w:t>
      </w:r>
      <w:r w:rsidRPr="00BC5E73">
        <w:rPr>
          <w:spacing w:val="1"/>
          <w:sz w:val="24"/>
          <w:szCs w:val="24"/>
          <w:lang w:val="sv-SE"/>
        </w:rPr>
        <w:t>e</w:t>
      </w:r>
      <w:r w:rsidRPr="00BC5E73">
        <w:rPr>
          <w:sz w:val="24"/>
          <w:szCs w:val="24"/>
          <w:lang w:val="sv-SE"/>
        </w:rPr>
        <w:t>l</w:t>
      </w:r>
      <w:r w:rsidRPr="00BC5E73">
        <w:rPr>
          <w:spacing w:val="1"/>
          <w:sz w:val="24"/>
          <w:szCs w:val="24"/>
          <w:lang w:val="sv-SE"/>
        </w:rPr>
        <w:t>a</w:t>
      </w:r>
      <w:r w:rsidRPr="00BC5E73">
        <w:rPr>
          <w:sz w:val="24"/>
          <w:szCs w:val="24"/>
          <w:lang w:val="sv-SE"/>
        </w:rPr>
        <w:t>l</w:t>
      </w:r>
      <w:r w:rsidRPr="00BC5E73">
        <w:rPr>
          <w:spacing w:val="2"/>
          <w:sz w:val="24"/>
          <w:szCs w:val="24"/>
          <w:lang w:val="sv-SE"/>
        </w:rPr>
        <w:t>u</w:t>
      </w:r>
      <w:r w:rsidRPr="00BC5E73">
        <w:rPr>
          <w:sz w:val="24"/>
          <w:szCs w:val="24"/>
          <w:lang w:val="sv-SE"/>
        </w:rPr>
        <w:t>i</w:t>
      </w:r>
      <w:r w:rsidRPr="00BC5E73">
        <w:rPr>
          <w:spacing w:val="2"/>
          <w:sz w:val="24"/>
          <w:szCs w:val="24"/>
          <w:lang w:val="sv-SE"/>
        </w:rPr>
        <w:t xml:space="preserve"> p</w:t>
      </w:r>
      <w:r w:rsidRPr="00BC5E73">
        <w:rPr>
          <w:spacing w:val="1"/>
          <w:sz w:val="24"/>
          <w:szCs w:val="24"/>
          <w:lang w:val="sv-SE"/>
        </w:rPr>
        <w:t>e</w:t>
      </w:r>
      <w:r w:rsidRPr="00BC5E73">
        <w:rPr>
          <w:sz w:val="24"/>
          <w:szCs w:val="24"/>
          <w:lang w:val="sv-SE"/>
        </w:rPr>
        <w:t>ng</w:t>
      </w:r>
      <w:r w:rsidRPr="00BC5E73">
        <w:rPr>
          <w:spacing w:val="-1"/>
          <w:sz w:val="24"/>
          <w:szCs w:val="24"/>
          <w:lang w:val="sv-SE"/>
        </w:rPr>
        <w:t>e</w:t>
      </w:r>
      <w:r w:rsidRPr="00BC5E73">
        <w:rPr>
          <w:spacing w:val="3"/>
          <w:sz w:val="24"/>
          <w:szCs w:val="24"/>
          <w:lang w:val="sv-SE"/>
        </w:rPr>
        <w:t>m</w:t>
      </w:r>
      <w:r w:rsidRPr="00BC5E73">
        <w:rPr>
          <w:spacing w:val="2"/>
          <w:sz w:val="24"/>
          <w:szCs w:val="24"/>
          <w:lang w:val="sv-SE"/>
        </w:rPr>
        <w:t>b</w:t>
      </w:r>
      <w:r w:rsidRPr="00BC5E73">
        <w:rPr>
          <w:spacing w:val="-1"/>
          <w:sz w:val="24"/>
          <w:szCs w:val="24"/>
          <w:lang w:val="sv-SE"/>
        </w:rPr>
        <w:t>a</w:t>
      </w:r>
      <w:r w:rsidRPr="00BC5E73">
        <w:rPr>
          <w:spacing w:val="2"/>
          <w:sz w:val="24"/>
          <w:szCs w:val="24"/>
          <w:lang w:val="sv-SE"/>
        </w:rPr>
        <w:t>n</w:t>
      </w:r>
      <w:r w:rsidRPr="00BC5E73">
        <w:rPr>
          <w:spacing w:val="-2"/>
          <w:sz w:val="24"/>
          <w:szCs w:val="24"/>
          <w:lang w:val="sv-SE"/>
        </w:rPr>
        <w:t>g</w:t>
      </w:r>
      <w:r w:rsidRPr="00BC5E73">
        <w:rPr>
          <w:spacing w:val="1"/>
          <w:sz w:val="24"/>
          <w:szCs w:val="24"/>
          <w:lang w:val="sv-SE"/>
        </w:rPr>
        <w:t>a</w:t>
      </w:r>
      <w:r w:rsidRPr="00BC5E73">
        <w:rPr>
          <w:sz w:val="24"/>
          <w:szCs w:val="24"/>
          <w:lang w:val="sv-SE"/>
        </w:rPr>
        <w:t xml:space="preserve">n </w:t>
      </w:r>
      <w:r w:rsidRPr="00BC5E73">
        <w:rPr>
          <w:spacing w:val="-7"/>
          <w:sz w:val="24"/>
          <w:szCs w:val="24"/>
          <w:lang w:val="sv-SE"/>
        </w:rPr>
        <w:t>p</w:t>
      </w:r>
      <w:r w:rsidRPr="00BC5E73">
        <w:rPr>
          <w:spacing w:val="-5"/>
          <w:sz w:val="24"/>
          <w:szCs w:val="24"/>
          <w:lang w:val="sv-SE"/>
        </w:rPr>
        <w:t>o</w:t>
      </w:r>
      <w:r w:rsidRPr="00BC5E73">
        <w:rPr>
          <w:spacing w:val="-6"/>
          <w:sz w:val="24"/>
          <w:szCs w:val="24"/>
          <w:lang w:val="sv-SE"/>
        </w:rPr>
        <w:t>te</w:t>
      </w:r>
      <w:r w:rsidRPr="00BC5E73">
        <w:rPr>
          <w:spacing w:val="-7"/>
          <w:sz w:val="24"/>
          <w:szCs w:val="24"/>
          <w:lang w:val="sv-SE"/>
        </w:rPr>
        <w:t>n</w:t>
      </w:r>
      <w:r w:rsidRPr="00BC5E73">
        <w:rPr>
          <w:spacing w:val="-5"/>
          <w:sz w:val="24"/>
          <w:szCs w:val="24"/>
          <w:lang w:val="sv-SE"/>
        </w:rPr>
        <w:t>s</w:t>
      </w:r>
      <w:r w:rsidRPr="00BC5E73">
        <w:rPr>
          <w:sz w:val="24"/>
          <w:szCs w:val="24"/>
          <w:lang w:val="sv-SE"/>
        </w:rPr>
        <w:t>i</w:t>
      </w:r>
      <w:r w:rsidRPr="00BC5E73">
        <w:rPr>
          <w:spacing w:val="-26"/>
          <w:sz w:val="24"/>
          <w:szCs w:val="24"/>
          <w:lang w:val="sv-SE"/>
        </w:rPr>
        <w:t xml:space="preserve"> </w:t>
      </w:r>
      <w:r w:rsidRPr="00BC5E73">
        <w:rPr>
          <w:spacing w:val="-6"/>
          <w:sz w:val="24"/>
          <w:szCs w:val="24"/>
          <w:lang w:val="sv-SE"/>
        </w:rPr>
        <w:t>ma</w:t>
      </w:r>
      <w:r w:rsidRPr="00BC5E73">
        <w:rPr>
          <w:spacing w:val="-7"/>
          <w:sz w:val="24"/>
          <w:szCs w:val="24"/>
          <w:lang w:val="sv-SE"/>
        </w:rPr>
        <w:t>up</w:t>
      </w:r>
      <w:r w:rsidRPr="00BC5E73">
        <w:rPr>
          <w:spacing w:val="-5"/>
          <w:sz w:val="24"/>
          <w:szCs w:val="24"/>
          <w:lang w:val="sv-SE"/>
        </w:rPr>
        <w:t>u</w:t>
      </w:r>
      <w:r w:rsidRPr="00BC5E73">
        <w:rPr>
          <w:sz w:val="24"/>
          <w:szCs w:val="24"/>
          <w:lang w:val="sv-SE"/>
        </w:rPr>
        <w:t>n</w:t>
      </w:r>
      <w:r w:rsidRPr="00BC5E73">
        <w:rPr>
          <w:spacing w:val="-26"/>
          <w:sz w:val="24"/>
          <w:szCs w:val="24"/>
          <w:lang w:val="sv-SE"/>
        </w:rPr>
        <w:t xml:space="preserve"> </w:t>
      </w:r>
      <w:r w:rsidRPr="00BC5E73">
        <w:rPr>
          <w:spacing w:val="-6"/>
          <w:sz w:val="24"/>
          <w:szCs w:val="24"/>
          <w:lang w:val="sv-SE"/>
        </w:rPr>
        <w:t>lat</w:t>
      </w:r>
      <w:r w:rsidRPr="00BC5E73">
        <w:rPr>
          <w:spacing w:val="-4"/>
          <w:sz w:val="24"/>
          <w:szCs w:val="24"/>
          <w:lang w:val="sv-SE"/>
        </w:rPr>
        <w:t>i</w:t>
      </w:r>
      <w:r w:rsidRPr="00BC5E73">
        <w:rPr>
          <w:spacing w:val="-7"/>
          <w:sz w:val="24"/>
          <w:szCs w:val="24"/>
          <w:lang w:val="sv-SE"/>
        </w:rPr>
        <w:t>h</w:t>
      </w:r>
      <w:r w:rsidRPr="00BC5E73">
        <w:rPr>
          <w:spacing w:val="-6"/>
          <w:sz w:val="24"/>
          <w:szCs w:val="24"/>
          <w:lang w:val="sv-SE"/>
        </w:rPr>
        <w:t>a</w:t>
      </w:r>
      <w:r w:rsidRPr="00BC5E73">
        <w:rPr>
          <w:sz w:val="24"/>
          <w:szCs w:val="24"/>
          <w:lang w:val="sv-SE"/>
        </w:rPr>
        <w:t>n</w:t>
      </w:r>
      <w:r w:rsidRPr="00BC5E73">
        <w:rPr>
          <w:spacing w:val="-31"/>
          <w:sz w:val="24"/>
          <w:szCs w:val="24"/>
          <w:lang w:val="sv-SE"/>
        </w:rPr>
        <w:t xml:space="preserve"> </w:t>
      </w:r>
      <w:r w:rsidRPr="00BC5E73">
        <w:rPr>
          <w:spacing w:val="-5"/>
          <w:sz w:val="24"/>
          <w:szCs w:val="24"/>
          <w:lang w:val="sv-SE"/>
        </w:rPr>
        <w:t>s</w:t>
      </w:r>
      <w:r w:rsidRPr="00BC5E73">
        <w:rPr>
          <w:spacing w:val="-8"/>
          <w:sz w:val="24"/>
          <w:szCs w:val="24"/>
          <w:lang w:val="sv-SE"/>
        </w:rPr>
        <w:t>e</w:t>
      </w:r>
      <w:r w:rsidRPr="00BC5E73">
        <w:rPr>
          <w:spacing w:val="-5"/>
          <w:sz w:val="24"/>
          <w:szCs w:val="24"/>
          <w:lang w:val="sv-SE"/>
        </w:rPr>
        <w:t>h</w:t>
      </w:r>
      <w:r w:rsidRPr="00BC5E73">
        <w:rPr>
          <w:spacing w:val="-8"/>
          <w:sz w:val="24"/>
          <w:szCs w:val="24"/>
          <w:lang w:val="sv-SE"/>
        </w:rPr>
        <w:t>a</w:t>
      </w:r>
      <w:r w:rsidRPr="00BC5E73">
        <w:rPr>
          <w:spacing w:val="-6"/>
          <w:sz w:val="24"/>
          <w:szCs w:val="24"/>
          <w:lang w:val="sv-SE"/>
        </w:rPr>
        <w:t>ri-</w:t>
      </w:r>
      <w:r w:rsidRPr="00BC5E73">
        <w:rPr>
          <w:spacing w:val="-7"/>
          <w:sz w:val="24"/>
          <w:szCs w:val="24"/>
          <w:lang w:val="sv-SE"/>
        </w:rPr>
        <w:t>h</w:t>
      </w:r>
      <w:r w:rsidRPr="00BC5E73">
        <w:rPr>
          <w:spacing w:val="-6"/>
          <w:sz w:val="24"/>
          <w:szCs w:val="24"/>
          <w:lang w:val="sv-SE"/>
        </w:rPr>
        <w:t>a</w:t>
      </w:r>
      <w:r w:rsidRPr="00BC5E73">
        <w:rPr>
          <w:spacing w:val="-8"/>
          <w:sz w:val="24"/>
          <w:szCs w:val="24"/>
          <w:lang w:val="sv-SE"/>
        </w:rPr>
        <w:t>r</w:t>
      </w:r>
      <w:r w:rsidRPr="00BC5E73">
        <w:rPr>
          <w:sz w:val="24"/>
          <w:szCs w:val="24"/>
          <w:lang w:val="sv-SE"/>
        </w:rPr>
        <w:t>i</w:t>
      </w:r>
      <w:r w:rsidRPr="00BC5E73">
        <w:rPr>
          <w:spacing w:val="-26"/>
          <w:sz w:val="24"/>
          <w:szCs w:val="24"/>
          <w:lang w:val="sv-SE"/>
        </w:rPr>
        <w:t xml:space="preserve"> </w:t>
      </w:r>
      <w:r w:rsidRPr="00BC5E73">
        <w:rPr>
          <w:spacing w:val="-7"/>
          <w:sz w:val="24"/>
          <w:szCs w:val="24"/>
          <w:lang w:val="sv-SE"/>
        </w:rPr>
        <w:t>d</w:t>
      </w:r>
      <w:r w:rsidRPr="00BC5E73">
        <w:rPr>
          <w:spacing w:val="-6"/>
          <w:sz w:val="24"/>
          <w:szCs w:val="24"/>
          <w:lang w:val="sv-SE"/>
        </w:rPr>
        <w:t>e</w:t>
      </w:r>
      <w:r w:rsidRPr="00BC5E73">
        <w:rPr>
          <w:spacing w:val="-7"/>
          <w:sz w:val="24"/>
          <w:szCs w:val="24"/>
          <w:lang w:val="sv-SE"/>
        </w:rPr>
        <w:t>ng</w:t>
      </w:r>
      <w:r w:rsidRPr="00BC5E73">
        <w:rPr>
          <w:spacing w:val="-8"/>
          <w:sz w:val="24"/>
          <w:szCs w:val="24"/>
          <w:lang w:val="sv-SE"/>
        </w:rPr>
        <w:t>a</w:t>
      </w:r>
      <w:r w:rsidRPr="00BC5E73">
        <w:rPr>
          <w:sz w:val="24"/>
          <w:szCs w:val="24"/>
          <w:lang w:val="sv-SE"/>
        </w:rPr>
        <w:t>n</w:t>
      </w:r>
      <w:r w:rsidRPr="00BC5E73">
        <w:rPr>
          <w:spacing w:val="-26"/>
          <w:sz w:val="24"/>
          <w:szCs w:val="24"/>
          <w:lang w:val="sv-SE"/>
        </w:rPr>
        <w:t xml:space="preserve"> </w:t>
      </w:r>
      <w:r w:rsidRPr="00BC5E73">
        <w:rPr>
          <w:spacing w:val="-5"/>
          <w:sz w:val="24"/>
          <w:szCs w:val="24"/>
          <w:lang w:val="sv-SE"/>
        </w:rPr>
        <w:t>k</w:t>
      </w:r>
      <w:r w:rsidRPr="00BC5E73">
        <w:rPr>
          <w:spacing w:val="-8"/>
          <w:sz w:val="24"/>
          <w:szCs w:val="24"/>
          <w:lang w:val="sv-SE"/>
        </w:rPr>
        <w:t>e</w:t>
      </w:r>
      <w:r w:rsidRPr="00BC5E73">
        <w:rPr>
          <w:spacing w:val="-5"/>
          <w:sz w:val="24"/>
          <w:szCs w:val="24"/>
          <w:lang w:val="sv-SE"/>
        </w:rPr>
        <w:t>s</w:t>
      </w:r>
      <w:r w:rsidRPr="00BC5E73">
        <w:rPr>
          <w:spacing w:val="-8"/>
          <w:sz w:val="24"/>
          <w:szCs w:val="24"/>
          <w:lang w:val="sv-SE"/>
        </w:rPr>
        <w:t>a</w:t>
      </w:r>
      <w:r w:rsidRPr="00BC5E73">
        <w:rPr>
          <w:sz w:val="24"/>
          <w:szCs w:val="24"/>
          <w:lang w:val="sv-SE"/>
        </w:rPr>
        <w:t xml:space="preserve">- </w:t>
      </w:r>
      <w:r w:rsidRPr="00BC5E73">
        <w:rPr>
          <w:spacing w:val="-7"/>
          <w:sz w:val="24"/>
          <w:szCs w:val="24"/>
          <w:lang w:val="sv-SE"/>
        </w:rPr>
        <w:t>d</w:t>
      </w:r>
      <w:r w:rsidRPr="00BC5E73">
        <w:rPr>
          <w:spacing w:val="-8"/>
          <w:sz w:val="24"/>
          <w:szCs w:val="24"/>
          <w:lang w:val="sv-SE"/>
        </w:rPr>
        <w:t>ara</w:t>
      </w:r>
      <w:r w:rsidRPr="00BC5E73">
        <w:rPr>
          <w:sz w:val="24"/>
          <w:szCs w:val="24"/>
          <w:lang w:val="sv-SE"/>
        </w:rPr>
        <w:t>n</w:t>
      </w:r>
      <w:r w:rsidRPr="00BC5E73">
        <w:rPr>
          <w:spacing w:val="-29"/>
          <w:sz w:val="24"/>
          <w:szCs w:val="24"/>
          <w:lang w:val="sv-SE"/>
        </w:rPr>
        <w:t xml:space="preserve"> </w:t>
      </w:r>
      <w:r w:rsidRPr="00BC5E73">
        <w:rPr>
          <w:spacing w:val="-7"/>
          <w:sz w:val="24"/>
          <w:szCs w:val="24"/>
          <w:lang w:val="sv-SE"/>
        </w:rPr>
        <w:t>d</w:t>
      </w:r>
      <w:r w:rsidRPr="00BC5E73">
        <w:rPr>
          <w:spacing w:val="-6"/>
          <w:sz w:val="24"/>
          <w:szCs w:val="24"/>
          <w:lang w:val="sv-SE"/>
        </w:rPr>
        <w:t>i</w:t>
      </w:r>
      <w:r w:rsidRPr="00BC5E73">
        <w:rPr>
          <w:spacing w:val="-8"/>
          <w:sz w:val="24"/>
          <w:szCs w:val="24"/>
          <w:lang w:val="sv-SE"/>
        </w:rPr>
        <w:t>r</w:t>
      </w:r>
      <w:r w:rsidRPr="00BC5E73">
        <w:rPr>
          <w:sz w:val="24"/>
          <w:szCs w:val="24"/>
          <w:lang w:val="sv-SE"/>
        </w:rPr>
        <w:t>i</w:t>
      </w:r>
      <w:r w:rsidRPr="00BC5E73">
        <w:rPr>
          <w:spacing w:val="-28"/>
          <w:sz w:val="24"/>
          <w:szCs w:val="24"/>
          <w:lang w:val="sv-SE"/>
        </w:rPr>
        <w:t xml:space="preserve"> </w:t>
      </w:r>
      <w:r w:rsidRPr="00BC5E73">
        <w:rPr>
          <w:spacing w:val="-14"/>
          <w:sz w:val="24"/>
          <w:szCs w:val="24"/>
          <w:lang w:val="sv-SE"/>
        </w:rPr>
        <w:t>y</w:t>
      </w:r>
      <w:r w:rsidRPr="00BC5E73">
        <w:rPr>
          <w:spacing w:val="-8"/>
          <w:sz w:val="24"/>
          <w:szCs w:val="24"/>
          <w:lang w:val="sv-SE"/>
        </w:rPr>
        <w:t>a</w:t>
      </w:r>
      <w:r w:rsidRPr="00BC5E73">
        <w:rPr>
          <w:spacing w:val="-7"/>
          <w:sz w:val="24"/>
          <w:szCs w:val="24"/>
          <w:lang w:val="sv-SE"/>
        </w:rPr>
        <w:t>n</w:t>
      </w:r>
      <w:r w:rsidRPr="00BC5E73">
        <w:rPr>
          <w:sz w:val="24"/>
          <w:szCs w:val="24"/>
          <w:lang w:val="sv-SE"/>
        </w:rPr>
        <w:t>g</w:t>
      </w:r>
      <w:r w:rsidRPr="00BC5E73">
        <w:rPr>
          <w:spacing w:val="-34"/>
          <w:sz w:val="24"/>
          <w:szCs w:val="24"/>
          <w:lang w:val="sv-SE"/>
        </w:rPr>
        <w:t xml:space="preserve"> </w:t>
      </w:r>
      <w:r w:rsidRPr="00BC5E73">
        <w:rPr>
          <w:spacing w:val="-6"/>
          <w:sz w:val="24"/>
          <w:szCs w:val="24"/>
          <w:lang w:val="sv-SE"/>
        </w:rPr>
        <w:t>ti</w:t>
      </w:r>
      <w:r w:rsidRPr="00BC5E73">
        <w:rPr>
          <w:spacing w:val="-7"/>
          <w:sz w:val="24"/>
          <w:szCs w:val="24"/>
          <w:lang w:val="sv-SE"/>
        </w:rPr>
        <w:t>n</w:t>
      </w:r>
      <w:r w:rsidRPr="00BC5E73">
        <w:rPr>
          <w:spacing w:val="-10"/>
          <w:sz w:val="24"/>
          <w:szCs w:val="24"/>
          <w:lang w:val="sv-SE"/>
        </w:rPr>
        <w:t>gg</w:t>
      </w:r>
      <w:r w:rsidRPr="00BC5E73">
        <w:rPr>
          <w:spacing w:val="-6"/>
          <w:sz w:val="24"/>
          <w:szCs w:val="24"/>
          <w:lang w:val="sv-SE"/>
        </w:rPr>
        <w:t>i</w:t>
      </w:r>
      <w:r w:rsidRPr="00BC5E73">
        <w:rPr>
          <w:sz w:val="24"/>
          <w:szCs w:val="24"/>
          <w:lang w:val="sv-SE"/>
        </w:rPr>
        <w:t>.</w:t>
      </w:r>
      <w:r w:rsidRPr="00BC5E73">
        <w:rPr>
          <w:spacing w:val="-31"/>
          <w:sz w:val="24"/>
          <w:szCs w:val="24"/>
          <w:lang w:val="sv-SE"/>
        </w:rPr>
        <w:t xml:space="preserve"> </w:t>
      </w:r>
      <w:r w:rsidRPr="00BC5E73">
        <w:rPr>
          <w:spacing w:val="-9"/>
          <w:sz w:val="24"/>
          <w:szCs w:val="24"/>
          <w:lang w:val="sv-SE"/>
        </w:rPr>
        <w:t>B</w:t>
      </w:r>
      <w:r w:rsidRPr="00BC5E73">
        <w:rPr>
          <w:spacing w:val="-8"/>
          <w:sz w:val="24"/>
          <w:szCs w:val="24"/>
          <w:lang w:val="sv-SE"/>
        </w:rPr>
        <w:t>er</w:t>
      </w:r>
      <w:r w:rsidRPr="00BC5E73">
        <w:rPr>
          <w:spacing w:val="-7"/>
          <w:sz w:val="24"/>
          <w:szCs w:val="24"/>
          <w:lang w:val="sv-SE"/>
        </w:rPr>
        <w:t>d</w:t>
      </w:r>
      <w:r w:rsidRPr="00BC5E73">
        <w:rPr>
          <w:spacing w:val="-8"/>
          <w:sz w:val="24"/>
          <w:szCs w:val="24"/>
          <w:lang w:val="sv-SE"/>
        </w:rPr>
        <w:t>a</w:t>
      </w:r>
      <w:r w:rsidRPr="00BC5E73">
        <w:rPr>
          <w:spacing w:val="-7"/>
          <w:sz w:val="24"/>
          <w:szCs w:val="24"/>
          <w:lang w:val="sv-SE"/>
        </w:rPr>
        <w:t>s</w:t>
      </w:r>
      <w:r w:rsidRPr="00BC5E73">
        <w:rPr>
          <w:spacing w:val="-8"/>
          <w:sz w:val="24"/>
          <w:szCs w:val="24"/>
          <w:lang w:val="sv-SE"/>
        </w:rPr>
        <w:t>ar</w:t>
      </w:r>
      <w:r w:rsidRPr="00BC5E73">
        <w:rPr>
          <w:spacing w:val="-7"/>
          <w:sz w:val="24"/>
          <w:szCs w:val="24"/>
          <w:lang w:val="sv-SE"/>
        </w:rPr>
        <w:t>k</w:t>
      </w:r>
      <w:r w:rsidRPr="00BC5E73">
        <w:rPr>
          <w:spacing w:val="-8"/>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7"/>
          <w:sz w:val="24"/>
          <w:szCs w:val="24"/>
          <w:lang w:val="sv-SE"/>
        </w:rPr>
        <w:t>p</w:t>
      </w:r>
      <w:r w:rsidRPr="00BC5E73">
        <w:rPr>
          <w:spacing w:val="-8"/>
          <w:sz w:val="24"/>
          <w:szCs w:val="24"/>
          <w:lang w:val="sv-SE"/>
        </w:rPr>
        <w:t>e</w:t>
      </w:r>
      <w:r w:rsidRPr="00BC5E73">
        <w:rPr>
          <w:spacing w:val="-6"/>
          <w:sz w:val="24"/>
          <w:szCs w:val="24"/>
          <w:lang w:val="sv-SE"/>
        </w:rPr>
        <w:t>mi</w:t>
      </w:r>
      <w:r w:rsidRPr="00BC5E73">
        <w:rPr>
          <w:spacing w:val="-7"/>
          <w:sz w:val="24"/>
          <w:szCs w:val="24"/>
          <w:lang w:val="sv-SE"/>
        </w:rPr>
        <w:t>k</w:t>
      </w:r>
      <w:r w:rsidRPr="00BC5E73">
        <w:rPr>
          <w:spacing w:val="-6"/>
          <w:sz w:val="24"/>
          <w:szCs w:val="24"/>
          <w:lang w:val="sv-SE"/>
        </w:rPr>
        <w:t>i</w:t>
      </w:r>
      <w:r w:rsidRPr="00BC5E73">
        <w:rPr>
          <w:spacing w:val="-8"/>
          <w:sz w:val="24"/>
          <w:szCs w:val="24"/>
          <w:lang w:val="sv-SE"/>
        </w:rPr>
        <w:t>r</w:t>
      </w:r>
      <w:r w:rsidRPr="00BC5E73">
        <w:rPr>
          <w:spacing w:val="-8"/>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6"/>
          <w:sz w:val="24"/>
          <w:szCs w:val="24"/>
          <w:lang w:val="sv-SE"/>
        </w:rPr>
        <w:t>i</w:t>
      </w:r>
      <w:r w:rsidRPr="00BC5E73">
        <w:rPr>
          <w:spacing w:val="-7"/>
          <w:sz w:val="24"/>
          <w:szCs w:val="24"/>
          <w:lang w:val="sv-SE"/>
        </w:rPr>
        <w:t>n</w:t>
      </w:r>
      <w:r w:rsidRPr="00BC5E73">
        <w:rPr>
          <w:sz w:val="24"/>
          <w:szCs w:val="24"/>
          <w:lang w:val="sv-SE"/>
        </w:rPr>
        <w:t xml:space="preserve">i </w:t>
      </w:r>
      <w:r w:rsidRPr="00BC5E73">
        <w:rPr>
          <w:spacing w:val="-9"/>
          <w:sz w:val="24"/>
          <w:szCs w:val="24"/>
          <w:lang w:val="sv-SE"/>
        </w:rPr>
        <w:t>m</w:t>
      </w:r>
      <w:r w:rsidRPr="00BC5E73">
        <w:rPr>
          <w:spacing w:val="-10"/>
          <w:sz w:val="24"/>
          <w:szCs w:val="24"/>
          <w:lang w:val="sv-SE"/>
        </w:rPr>
        <w:t>ak</w:t>
      </w:r>
      <w:r w:rsidRPr="00BC5E73">
        <w:rPr>
          <w:sz w:val="24"/>
          <w:szCs w:val="24"/>
          <w:lang w:val="sv-SE"/>
        </w:rPr>
        <w:t>a</w:t>
      </w:r>
      <w:r w:rsidRPr="00BC5E73">
        <w:rPr>
          <w:spacing w:val="-34"/>
          <w:sz w:val="24"/>
          <w:szCs w:val="24"/>
          <w:lang w:val="sv-SE"/>
        </w:rPr>
        <w:t xml:space="preserve"> </w:t>
      </w:r>
      <w:r w:rsidRPr="00BC5E73">
        <w:rPr>
          <w:spacing w:val="-9"/>
          <w:sz w:val="24"/>
          <w:szCs w:val="24"/>
          <w:lang w:val="sv-SE"/>
        </w:rPr>
        <w:t>m</w:t>
      </w:r>
      <w:r w:rsidRPr="00BC5E73">
        <w:rPr>
          <w:spacing w:val="-10"/>
          <w:sz w:val="24"/>
          <w:szCs w:val="24"/>
          <w:lang w:val="sv-SE"/>
        </w:rPr>
        <w:t>a</w:t>
      </w:r>
      <w:r w:rsidRPr="00BC5E73">
        <w:rPr>
          <w:spacing w:val="-12"/>
          <w:sz w:val="24"/>
          <w:szCs w:val="24"/>
          <w:lang w:val="sv-SE"/>
        </w:rPr>
        <w:t>h</w:t>
      </w:r>
      <w:r w:rsidRPr="00BC5E73">
        <w:rPr>
          <w:spacing w:val="-10"/>
          <w:sz w:val="24"/>
          <w:szCs w:val="24"/>
          <w:lang w:val="sv-SE"/>
        </w:rPr>
        <w:t>a</w:t>
      </w:r>
      <w:r w:rsidRPr="00BC5E73">
        <w:rPr>
          <w:spacing w:val="-9"/>
          <w:sz w:val="24"/>
          <w:szCs w:val="24"/>
          <w:lang w:val="sv-SE"/>
        </w:rPr>
        <w:t>sis</w:t>
      </w:r>
      <w:r w:rsidRPr="00BC5E73">
        <w:rPr>
          <w:spacing w:val="-10"/>
          <w:sz w:val="24"/>
          <w:szCs w:val="24"/>
          <w:lang w:val="sv-SE"/>
        </w:rPr>
        <w:t>w</w:t>
      </w:r>
      <w:r w:rsidRPr="00BC5E73">
        <w:rPr>
          <w:sz w:val="24"/>
          <w:szCs w:val="24"/>
          <w:lang w:val="sv-SE"/>
        </w:rPr>
        <w:t>a</w:t>
      </w:r>
      <w:r w:rsidRPr="00BC5E73">
        <w:rPr>
          <w:spacing w:val="-34"/>
          <w:sz w:val="24"/>
          <w:szCs w:val="24"/>
          <w:lang w:val="sv-SE"/>
        </w:rPr>
        <w:t xml:space="preserve"> </w:t>
      </w:r>
      <w:r w:rsidRPr="00BC5E73">
        <w:rPr>
          <w:spacing w:val="-9"/>
          <w:sz w:val="24"/>
          <w:szCs w:val="24"/>
          <w:lang w:val="sv-SE"/>
        </w:rPr>
        <w:t>P</w:t>
      </w:r>
      <w:r w:rsidRPr="00BC5E73">
        <w:rPr>
          <w:spacing w:val="-10"/>
          <w:sz w:val="24"/>
          <w:szCs w:val="24"/>
          <w:lang w:val="sv-SE"/>
        </w:rPr>
        <w:t>G</w:t>
      </w:r>
      <w:r w:rsidRPr="00BC5E73">
        <w:rPr>
          <w:spacing w:val="-9"/>
          <w:sz w:val="24"/>
          <w:szCs w:val="24"/>
          <w:lang w:val="sv-SE"/>
        </w:rPr>
        <w:t>S</w:t>
      </w:r>
      <w:r w:rsidRPr="00BC5E73">
        <w:rPr>
          <w:sz w:val="24"/>
          <w:szCs w:val="24"/>
          <w:lang w:val="sv-SE"/>
        </w:rPr>
        <w:t>D</w:t>
      </w:r>
      <w:r w:rsidRPr="00BC5E73">
        <w:rPr>
          <w:spacing w:val="-36"/>
          <w:sz w:val="24"/>
          <w:szCs w:val="24"/>
          <w:lang w:val="sv-SE"/>
        </w:rPr>
        <w:t xml:space="preserve"> </w:t>
      </w:r>
      <w:r w:rsidRPr="00BC5E73">
        <w:rPr>
          <w:spacing w:val="-10"/>
          <w:sz w:val="24"/>
          <w:szCs w:val="24"/>
          <w:lang w:val="sv-SE"/>
        </w:rPr>
        <w:t>h</w:t>
      </w:r>
      <w:r w:rsidRPr="00BC5E73">
        <w:rPr>
          <w:spacing w:val="-13"/>
          <w:sz w:val="24"/>
          <w:szCs w:val="24"/>
          <w:lang w:val="sv-SE"/>
        </w:rPr>
        <w:t>a</w:t>
      </w:r>
      <w:r w:rsidRPr="00BC5E73">
        <w:rPr>
          <w:spacing w:val="-10"/>
          <w:sz w:val="24"/>
          <w:szCs w:val="24"/>
          <w:lang w:val="sv-SE"/>
        </w:rPr>
        <w:t>ru</w:t>
      </w:r>
      <w:r w:rsidRPr="00BC5E73">
        <w:rPr>
          <w:sz w:val="24"/>
          <w:szCs w:val="24"/>
          <w:lang w:val="sv-SE"/>
        </w:rPr>
        <w:t>s</w:t>
      </w:r>
      <w:r w:rsidRPr="00BC5E73">
        <w:rPr>
          <w:spacing w:val="-33"/>
          <w:sz w:val="24"/>
          <w:szCs w:val="24"/>
          <w:lang w:val="sv-SE"/>
        </w:rPr>
        <w:t xml:space="preserve"> </w:t>
      </w:r>
      <w:r w:rsidRPr="00BC5E73">
        <w:rPr>
          <w:spacing w:val="-10"/>
          <w:sz w:val="24"/>
          <w:szCs w:val="24"/>
          <w:lang w:val="sv-SE"/>
        </w:rPr>
        <w:t>d</w:t>
      </w:r>
      <w:r w:rsidRPr="00BC5E73">
        <w:rPr>
          <w:spacing w:val="-9"/>
          <w:sz w:val="24"/>
          <w:szCs w:val="24"/>
          <w:lang w:val="sv-SE"/>
        </w:rPr>
        <w:t>i</w:t>
      </w:r>
      <w:r w:rsidRPr="00BC5E73">
        <w:rPr>
          <w:spacing w:val="-10"/>
          <w:sz w:val="24"/>
          <w:szCs w:val="24"/>
          <w:lang w:val="sv-SE"/>
        </w:rPr>
        <w:t>per</w:t>
      </w:r>
      <w:r w:rsidRPr="00BC5E73">
        <w:rPr>
          <w:spacing w:val="-9"/>
          <w:sz w:val="24"/>
          <w:szCs w:val="24"/>
          <w:lang w:val="sv-SE"/>
        </w:rPr>
        <w:t>si</w:t>
      </w:r>
      <w:r w:rsidRPr="00BC5E73">
        <w:rPr>
          <w:spacing w:val="-10"/>
          <w:sz w:val="24"/>
          <w:szCs w:val="24"/>
          <w:lang w:val="sv-SE"/>
        </w:rPr>
        <w:t>ap</w:t>
      </w:r>
      <w:r w:rsidRPr="00BC5E73">
        <w:rPr>
          <w:spacing w:val="-12"/>
          <w:sz w:val="24"/>
          <w:szCs w:val="24"/>
          <w:lang w:val="sv-SE"/>
        </w:rPr>
        <w:t>k</w:t>
      </w:r>
      <w:r w:rsidRPr="00BC5E73">
        <w:rPr>
          <w:spacing w:val="-10"/>
          <w:sz w:val="24"/>
          <w:szCs w:val="24"/>
          <w:lang w:val="sv-SE"/>
        </w:rPr>
        <w:t>a</w:t>
      </w:r>
      <w:r w:rsidRPr="00BC5E73">
        <w:rPr>
          <w:sz w:val="24"/>
          <w:szCs w:val="24"/>
          <w:lang w:val="sv-SE"/>
        </w:rPr>
        <w:t>n</w:t>
      </w:r>
      <w:r w:rsidRPr="00BC5E73">
        <w:rPr>
          <w:spacing w:val="-34"/>
          <w:sz w:val="24"/>
          <w:szCs w:val="24"/>
          <w:lang w:val="sv-SE"/>
        </w:rPr>
        <w:t xml:space="preserve"> </w:t>
      </w:r>
      <w:r w:rsidRPr="00BC5E73">
        <w:rPr>
          <w:spacing w:val="-10"/>
          <w:sz w:val="24"/>
          <w:szCs w:val="24"/>
          <w:lang w:val="sv-SE"/>
        </w:rPr>
        <w:t>un</w:t>
      </w:r>
      <w:r w:rsidRPr="00BC5E73">
        <w:rPr>
          <w:spacing w:val="-9"/>
          <w:sz w:val="24"/>
          <w:szCs w:val="24"/>
          <w:lang w:val="sv-SE"/>
        </w:rPr>
        <w:t>t</w:t>
      </w:r>
      <w:r w:rsidRPr="00BC5E73">
        <w:rPr>
          <w:spacing w:val="-10"/>
          <w:sz w:val="24"/>
          <w:szCs w:val="24"/>
          <w:lang w:val="sv-SE"/>
        </w:rPr>
        <w:t>u</w:t>
      </w:r>
      <w:r w:rsidRPr="00BC5E73">
        <w:rPr>
          <w:sz w:val="24"/>
          <w:szCs w:val="24"/>
          <w:lang w:val="sv-SE"/>
        </w:rPr>
        <w:t>k m</w:t>
      </w:r>
      <w:r w:rsidRPr="00BC5E73">
        <w:rPr>
          <w:spacing w:val="-1"/>
          <w:sz w:val="24"/>
          <w:szCs w:val="24"/>
          <w:lang w:val="sv-SE"/>
        </w:rPr>
        <w:t>e</w:t>
      </w:r>
      <w:r w:rsidRPr="00BC5E73">
        <w:rPr>
          <w:sz w:val="24"/>
          <w:szCs w:val="24"/>
          <w:lang w:val="sv-SE"/>
        </w:rPr>
        <w:t>miliki</w:t>
      </w:r>
      <w:r w:rsidRPr="00BC5E73">
        <w:rPr>
          <w:spacing w:val="12"/>
          <w:sz w:val="24"/>
          <w:szCs w:val="24"/>
          <w:lang w:val="sv-SE"/>
        </w:rPr>
        <w:t xml:space="preserve"> </w:t>
      </w:r>
      <w:r w:rsidRPr="00BC5E73">
        <w:rPr>
          <w:sz w:val="24"/>
          <w:szCs w:val="24"/>
          <w:lang w:val="sv-SE"/>
        </w:rPr>
        <w:t>k</w:t>
      </w:r>
      <w:r w:rsidRPr="00BC5E73">
        <w:rPr>
          <w:spacing w:val="-1"/>
          <w:sz w:val="24"/>
          <w:szCs w:val="24"/>
          <w:lang w:val="sv-SE"/>
        </w:rPr>
        <w:t>e</w:t>
      </w:r>
      <w:r w:rsidRPr="00BC5E73">
        <w:rPr>
          <w:sz w:val="24"/>
          <w:szCs w:val="24"/>
          <w:lang w:val="sv-SE"/>
        </w:rPr>
        <w:t>m</w:t>
      </w:r>
      <w:r w:rsidRPr="00BC5E73">
        <w:rPr>
          <w:spacing w:val="-1"/>
          <w:sz w:val="24"/>
          <w:szCs w:val="24"/>
          <w:lang w:val="sv-SE"/>
        </w:rPr>
        <w:t>a</w:t>
      </w:r>
      <w:r w:rsidRPr="00BC5E73">
        <w:rPr>
          <w:sz w:val="24"/>
          <w:szCs w:val="24"/>
          <w:lang w:val="sv-SE"/>
        </w:rPr>
        <w:t>mpu</w:t>
      </w:r>
      <w:r w:rsidRPr="00BC5E73">
        <w:rPr>
          <w:spacing w:val="-1"/>
          <w:sz w:val="24"/>
          <w:szCs w:val="24"/>
          <w:lang w:val="sv-SE"/>
        </w:rPr>
        <w:t>a</w:t>
      </w:r>
      <w:r w:rsidRPr="00BC5E73">
        <w:rPr>
          <w:sz w:val="24"/>
          <w:szCs w:val="24"/>
          <w:lang w:val="sv-SE"/>
        </w:rPr>
        <w:t>n</w:t>
      </w:r>
      <w:r w:rsidRPr="00BC5E73">
        <w:rPr>
          <w:spacing w:val="14"/>
          <w:sz w:val="24"/>
          <w:szCs w:val="24"/>
          <w:lang w:val="sv-SE"/>
        </w:rPr>
        <w:t xml:space="preserve"> </w:t>
      </w:r>
      <w:r w:rsidRPr="00BC5E73">
        <w:rPr>
          <w:sz w:val="24"/>
          <w:szCs w:val="24"/>
          <w:lang w:val="sv-SE"/>
        </w:rPr>
        <w:t>v</w:t>
      </w:r>
      <w:r w:rsidRPr="00BC5E73">
        <w:rPr>
          <w:spacing w:val="-1"/>
          <w:sz w:val="24"/>
          <w:szCs w:val="24"/>
          <w:lang w:val="sv-SE"/>
        </w:rPr>
        <w:t>er</w:t>
      </w:r>
      <w:r w:rsidRPr="00BC5E73">
        <w:rPr>
          <w:sz w:val="24"/>
          <w:szCs w:val="24"/>
          <w:lang w:val="sv-SE"/>
        </w:rPr>
        <w:t>b</w:t>
      </w:r>
      <w:r w:rsidRPr="00BC5E73">
        <w:rPr>
          <w:spacing w:val="-1"/>
          <w:sz w:val="24"/>
          <w:szCs w:val="24"/>
          <w:lang w:val="sv-SE"/>
        </w:rPr>
        <w:t>a</w:t>
      </w:r>
      <w:r w:rsidRPr="00BC5E73">
        <w:rPr>
          <w:sz w:val="24"/>
          <w:szCs w:val="24"/>
          <w:lang w:val="sv-SE"/>
        </w:rPr>
        <w:t>l</w:t>
      </w:r>
      <w:r w:rsidRPr="00BC5E73">
        <w:rPr>
          <w:spacing w:val="12"/>
          <w:sz w:val="24"/>
          <w:szCs w:val="24"/>
          <w:lang w:val="sv-SE"/>
        </w:rPr>
        <w:t xml:space="preserve"> </w:t>
      </w:r>
      <w:r w:rsidRPr="00BC5E73">
        <w:rPr>
          <w:spacing w:val="-7"/>
          <w:sz w:val="24"/>
          <w:szCs w:val="24"/>
          <w:lang w:val="sv-SE"/>
        </w:rPr>
        <w:t>y</w:t>
      </w:r>
      <w:r w:rsidRPr="00BC5E73">
        <w:rPr>
          <w:spacing w:val="-1"/>
          <w:sz w:val="24"/>
          <w:szCs w:val="24"/>
          <w:lang w:val="sv-SE"/>
        </w:rPr>
        <w:t>a</w:t>
      </w:r>
      <w:r w:rsidRPr="00BC5E73">
        <w:rPr>
          <w:sz w:val="24"/>
          <w:szCs w:val="24"/>
          <w:lang w:val="sv-SE"/>
        </w:rPr>
        <w:t>ng</w:t>
      </w:r>
      <w:r w:rsidRPr="00BC5E73">
        <w:rPr>
          <w:spacing w:val="12"/>
          <w:sz w:val="24"/>
          <w:szCs w:val="24"/>
          <w:lang w:val="sv-SE"/>
        </w:rPr>
        <w:t xml:space="preserve"> </w:t>
      </w:r>
      <w:r w:rsidRPr="00BC5E73">
        <w:rPr>
          <w:sz w:val="24"/>
          <w:szCs w:val="24"/>
          <w:lang w:val="sv-SE"/>
        </w:rPr>
        <w:t>b</w:t>
      </w:r>
      <w:r w:rsidRPr="00BC5E73">
        <w:rPr>
          <w:spacing w:val="-1"/>
          <w:sz w:val="24"/>
          <w:szCs w:val="24"/>
          <w:lang w:val="sv-SE"/>
        </w:rPr>
        <w:t>a</w:t>
      </w:r>
      <w:r w:rsidRPr="00BC5E73">
        <w:rPr>
          <w:sz w:val="24"/>
          <w:szCs w:val="24"/>
          <w:lang w:val="sv-SE"/>
        </w:rPr>
        <w:t>ik</w:t>
      </w:r>
      <w:r w:rsidRPr="00BC5E73">
        <w:rPr>
          <w:spacing w:val="12"/>
          <w:sz w:val="24"/>
          <w:szCs w:val="24"/>
          <w:lang w:val="sv-SE"/>
        </w:rPr>
        <w:t xml:space="preserve"> </w:t>
      </w:r>
      <w:r w:rsidRPr="00BC5E73">
        <w:rPr>
          <w:spacing w:val="-1"/>
          <w:sz w:val="24"/>
          <w:szCs w:val="24"/>
          <w:lang w:val="sv-SE"/>
        </w:rPr>
        <w:t>a</w:t>
      </w:r>
      <w:r w:rsidRPr="00BC5E73">
        <w:rPr>
          <w:spacing w:val="-2"/>
          <w:sz w:val="24"/>
          <w:szCs w:val="24"/>
          <w:lang w:val="sv-SE"/>
        </w:rPr>
        <w:t>g</w:t>
      </w:r>
      <w:r w:rsidRPr="00BC5E73">
        <w:rPr>
          <w:spacing w:val="-1"/>
          <w:sz w:val="24"/>
          <w:szCs w:val="24"/>
          <w:lang w:val="sv-SE"/>
        </w:rPr>
        <w:t>a</w:t>
      </w:r>
      <w:r w:rsidRPr="00BC5E73">
        <w:rPr>
          <w:sz w:val="24"/>
          <w:szCs w:val="24"/>
          <w:lang w:val="sv-SE"/>
        </w:rPr>
        <w:t>r</w:t>
      </w:r>
      <w:r w:rsidRPr="00BC5E73">
        <w:rPr>
          <w:spacing w:val="5"/>
          <w:sz w:val="24"/>
          <w:szCs w:val="24"/>
          <w:lang w:val="sv-SE"/>
        </w:rPr>
        <w:t>s</w:t>
      </w:r>
      <w:r w:rsidRPr="00BC5E73">
        <w:rPr>
          <w:spacing w:val="4"/>
          <w:sz w:val="24"/>
          <w:szCs w:val="24"/>
          <w:lang w:val="sv-SE"/>
        </w:rPr>
        <w:t>e</w:t>
      </w:r>
      <w:r w:rsidRPr="00BC5E73">
        <w:rPr>
          <w:spacing w:val="5"/>
          <w:sz w:val="24"/>
          <w:szCs w:val="24"/>
          <w:lang w:val="sv-SE"/>
        </w:rPr>
        <w:t>t</w:t>
      </w:r>
      <w:r w:rsidRPr="00BC5E73">
        <w:rPr>
          <w:spacing w:val="1"/>
          <w:sz w:val="24"/>
          <w:szCs w:val="24"/>
          <w:lang w:val="sv-SE"/>
        </w:rPr>
        <w:t>e</w:t>
      </w:r>
      <w:r w:rsidRPr="00BC5E73">
        <w:rPr>
          <w:spacing w:val="5"/>
          <w:sz w:val="24"/>
          <w:szCs w:val="24"/>
          <w:lang w:val="sv-SE"/>
        </w:rPr>
        <w:t>l</w:t>
      </w:r>
      <w:r w:rsidRPr="00BC5E73">
        <w:rPr>
          <w:spacing w:val="4"/>
          <w:sz w:val="24"/>
          <w:szCs w:val="24"/>
          <w:lang w:val="sv-SE"/>
        </w:rPr>
        <w:t>a</w:t>
      </w:r>
      <w:r w:rsidRPr="00BC5E73">
        <w:rPr>
          <w:sz w:val="24"/>
          <w:szCs w:val="24"/>
          <w:lang w:val="sv-SE"/>
        </w:rPr>
        <w:t>h</w:t>
      </w:r>
      <w:r w:rsidRPr="00BC5E73">
        <w:rPr>
          <w:spacing w:val="38"/>
          <w:sz w:val="24"/>
          <w:szCs w:val="24"/>
          <w:lang w:val="sv-SE"/>
        </w:rPr>
        <w:t xml:space="preserve"> </w:t>
      </w:r>
      <w:r w:rsidRPr="00BC5E73">
        <w:rPr>
          <w:spacing w:val="5"/>
          <w:sz w:val="24"/>
          <w:szCs w:val="24"/>
          <w:lang w:val="sv-SE"/>
        </w:rPr>
        <w:t>m</w:t>
      </w:r>
      <w:r w:rsidRPr="00BC5E73">
        <w:rPr>
          <w:spacing w:val="4"/>
          <w:sz w:val="24"/>
          <w:szCs w:val="24"/>
          <w:lang w:val="sv-SE"/>
        </w:rPr>
        <w:t>e</w:t>
      </w:r>
      <w:r w:rsidRPr="00BC5E73">
        <w:rPr>
          <w:spacing w:val="5"/>
          <w:sz w:val="24"/>
          <w:szCs w:val="24"/>
          <w:lang w:val="sv-SE"/>
        </w:rPr>
        <w:t>n</w:t>
      </w:r>
      <w:r w:rsidRPr="00BC5E73">
        <w:rPr>
          <w:spacing w:val="3"/>
          <w:sz w:val="24"/>
          <w:szCs w:val="24"/>
          <w:lang w:val="sv-SE"/>
        </w:rPr>
        <w:t>j</w:t>
      </w:r>
      <w:r w:rsidRPr="00BC5E73">
        <w:rPr>
          <w:spacing w:val="4"/>
          <w:sz w:val="24"/>
          <w:szCs w:val="24"/>
          <w:lang w:val="sv-SE"/>
        </w:rPr>
        <w:t>a</w:t>
      </w:r>
      <w:r w:rsidRPr="00BC5E73">
        <w:rPr>
          <w:spacing w:val="5"/>
          <w:sz w:val="24"/>
          <w:szCs w:val="24"/>
          <w:lang w:val="sv-SE"/>
        </w:rPr>
        <w:t>d</w:t>
      </w:r>
      <w:r w:rsidRPr="00BC5E73">
        <w:rPr>
          <w:sz w:val="24"/>
          <w:szCs w:val="24"/>
          <w:lang w:val="sv-SE"/>
        </w:rPr>
        <w:t>i</w:t>
      </w:r>
      <w:r w:rsidRPr="00BC5E73">
        <w:rPr>
          <w:spacing w:val="41"/>
          <w:sz w:val="24"/>
          <w:szCs w:val="24"/>
          <w:lang w:val="sv-SE"/>
        </w:rPr>
        <w:t xml:space="preserve"> </w:t>
      </w:r>
      <w:r w:rsidRPr="00BC5E73">
        <w:rPr>
          <w:spacing w:val="2"/>
          <w:sz w:val="24"/>
          <w:szCs w:val="24"/>
          <w:lang w:val="sv-SE"/>
        </w:rPr>
        <w:t>g</w:t>
      </w:r>
      <w:r w:rsidRPr="00BC5E73">
        <w:rPr>
          <w:spacing w:val="5"/>
          <w:sz w:val="24"/>
          <w:szCs w:val="24"/>
          <w:lang w:val="sv-SE"/>
        </w:rPr>
        <w:t>u</w:t>
      </w:r>
      <w:r w:rsidRPr="00BC5E73">
        <w:rPr>
          <w:spacing w:val="1"/>
          <w:sz w:val="24"/>
          <w:szCs w:val="24"/>
          <w:lang w:val="sv-SE"/>
        </w:rPr>
        <w:t>r</w:t>
      </w:r>
      <w:r w:rsidRPr="00BC5E73">
        <w:rPr>
          <w:sz w:val="24"/>
          <w:szCs w:val="24"/>
          <w:lang w:val="sv-SE"/>
        </w:rPr>
        <w:t>u</w:t>
      </w:r>
      <w:r w:rsidRPr="00BC5E73">
        <w:rPr>
          <w:spacing w:val="38"/>
          <w:sz w:val="24"/>
          <w:szCs w:val="24"/>
          <w:lang w:val="sv-SE"/>
        </w:rPr>
        <w:t xml:space="preserve"> </w:t>
      </w:r>
      <w:r w:rsidRPr="00BC5E73">
        <w:rPr>
          <w:spacing w:val="5"/>
          <w:sz w:val="24"/>
          <w:szCs w:val="24"/>
          <w:lang w:val="sv-SE"/>
        </w:rPr>
        <w:t>d</w:t>
      </w:r>
      <w:r w:rsidRPr="00BC5E73">
        <w:rPr>
          <w:spacing w:val="4"/>
          <w:sz w:val="24"/>
          <w:szCs w:val="24"/>
          <w:lang w:val="sv-SE"/>
        </w:rPr>
        <w:t>a</w:t>
      </w:r>
      <w:r w:rsidRPr="00BC5E73">
        <w:rPr>
          <w:spacing w:val="5"/>
          <w:sz w:val="24"/>
          <w:szCs w:val="24"/>
          <w:lang w:val="sv-SE"/>
        </w:rPr>
        <w:t>p</w:t>
      </w:r>
      <w:r w:rsidRPr="00BC5E73">
        <w:rPr>
          <w:spacing w:val="4"/>
          <w:sz w:val="24"/>
          <w:szCs w:val="24"/>
          <w:lang w:val="sv-SE"/>
        </w:rPr>
        <w:t>a</w:t>
      </w:r>
      <w:r w:rsidRPr="00BC5E73">
        <w:rPr>
          <w:sz w:val="24"/>
          <w:szCs w:val="24"/>
          <w:lang w:val="sv-SE"/>
        </w:rPr>
        <w:t>t</w:t>
      </w:r>
      <w:r w:rsidRPr="00BC5E73">
        <w:rPr>
          <w:spacing w:val="39"/>
          <w:sz w:val="24"/>
          <w:szCs w:val="24"/>
          <w:lang w:val="sv-SE"/>
        </w:rPr>
        <w:t xml:space="preserve"> </w:t>
      </w:r>
      <w:r w:rsidRPr="00BC5E73">
        <w:rPr>
          <w:spacing w:val="5"/>
          <w:sz w:val="24"/>
          <w:szCs w:val="24"/>
          <w:lang w:val="sv-SE"/>
        </w:rPr>
        <w:t>m</w:t>
      </w:r>
      <w:r w:rsidRPr="00BC5E73">
        <w:rPr>
          <w:spacing w:val="4"/>
          <w:sz w:val="24"/>
          <w:szCs w:val="24"/>
          <w:lang w:val="sv-SE"/>
        </w:rPr>
        <w:t>e</w:t>
      </w:r>
      <w:r w:rsidRPr="00BC5E73">
        <w:rPr>
          <w:spacing w:val="5"/>
          <w:sz w:val="24"/>
          <w:szCs w:val="24"/>
          <w:lang w:val="sv-SE"/>
        </w:rPr>
        <w:t>l</w:t>
      </w:r>
      <w:r w:rsidRPr="00BC5E73">
        <w:rPr>
          <w:spacing w:val="4"/>
          <w:sz w:val="24"/>
          <w:szCs w:val="24"/>
          <w:lang w:val="sv-SE"/>
        </w:rPr>
        <w:t>a</w:t>
      </w:r>
      <w:r w:rsidRPr="00BC5E73">
        <w:rPr>
          <w:spacing w:val="5"/>
          <w:sz w:val="24"/>
          <w:szCs w:val="24"/>
          <w:lang w:val="sv-SE"/>
        </w:rPr>
        <w:t>ks</w:t>
      </w:r>
      <w:r w:rsidRPr="00BC5E73">
        <w:rPr>
          <w:spacing w:val="4"/>
          <w:sz w:val="24"/>
          <w:szCs w:val="24"/>
          <w:lang w:val="sv-SE"/>
        </w:rPr>
        <w:t>a</w:t>
      </w:r>
      <w:r w:rsidRPr="00BC5E73">
        <w:rPr>
          <w:spacing w:val="2"/>
          <w:sz w:val="24"/>
          <w:szCs w:val="24"/>
          <w:lang w:val="sv-SE"/>
        </w:rPr>
        <w:t>n</w:t>
      </w:r>
      <w:r w:rsidRPr="00BC5E73">
        <w:rPr>
          <w:spacing w:val="4"/>
          <w:sz w:val="24"/>
          <w:szCs w:val="24"/>
          <w:lang w:val="sv-SE"/>
        </w:rPr>
        <w:t>a</w:t>
      </w:r>
      <w:r w:rsidRPr="00BC5E73">
        <w:rPr>
          <w:spacing w:val="5"/>
          <w:sz w:val="24"/>
          <w:szCs w:val="24"/>
          <w:lang w:val="sv-SE"/>
        </w:rPr>
        <w:t>k</w:t>
      </w:r>
      <w:r w:rsidRPr="00BC5E73">
        <w:rPr>
          <w:spacing w:val="4"/>
          <w:sz w:val="24"/>
          <w:szCs w:val="24"/>
          <w:lang w:val="sv-SE"/>
        </w:rPr>
        <w:t>a</w:t>
      </w:r>
      <w:r w:rsidRPr="00BC5E73">
        <w:rPr>
          <w:sz w:val="24"/>
          <w:szCs w:val="24"/>
          <w:lang w:val="sv-SE"/>
        </w:rPr>
        <w:t xml:space="preserve">n </w:t>
      </w:r>
      <w:r w:rsidRPr="00BC5E73">
        <w:rPr>
          <w:spacing w:val="-5"/>
          <w:sz w:val="24"/>
          <w:szCs w:val="24"/>
          <w:lang w:val="sv-SE"/>
        </w:rPr>
        <w:t>p</w:t>
      </w:r>
      <w:r w:rsidRPr="00BC5E73">
        <w:rPr>
          <w:spacing w:val="-6"/>
          <w:sz w:val="24"/>
          <w:szCs w:val="24"/>
          <w:lang w:val="sv-SE"/>
        </w:rPr>
        <w:t>e</w:t>
      </w:r>
      <w:r w:rsidRPr="00BC5E73">
        <w:rPr>
          <w:spacing w:val="-4"/>
          <w:sz w:val="24"/>
          <w:szCs w:val="24"/>
          <w:lang w:val="sv-SE"/>
        </w:rPr>
        <w:t>m</w:t>
      </w:r>
      <w:r w:rsidRPr="00BC5E73">
        <w:rPr>
          <w:spacing w:val="-5"/>
          <w:sz w:val="24"/>
          <w:szCs w:val="24"/>
          <w:lang w:val="sv-SE"/>
        </w:rPr>
        <w:t>b</w:t>
      </w:r>
      <w:r w:rsidRPr="00BC5E73">
        <w:rPr>
          <w:spacing w:val="-6"/>
          <w:sz w:val="24"/>
          <w:szCs w:val="24"/>
          <w:lang w:val="sv-SE"/>
        </w:rPr>
        <w:t>e</w:t>
      </w:r>
      <w:r w:rsidRPr="00BC5E73">
        <w:rPr>
          <w:spacing w:val="-4"/>
          <w:sz w:val="24"/>
          <w:szCs w:val="24"/>
          <w:lang w:val="sv-SE"/>
        </w:rPr>
        <w:t>l</w:t>
      </w:r>
      <w:r w:rsidRPr="00BC5E73">
        <w:rPr>
          <w:spacing w:val="-6"/>
          <w:sz w:val="24"/>
          <w:szCs w:val="24"/>
          <w:lang w:val="sv-SE"/>
        </w:rPr>
        <w:t>a</w:t>
      </w:r>
      <w:r w:rsidRPr="00BC5E73">
        <w:rPr>
          <w:spacing w:val="-4"/>
          <w:sz w:val="24"/>
          <w:szCs w:val="24"/>
          <w:lang w:val="sv-SE"/>
        </w:rPr>
        <w:t>j</w:t>
      </w:r>
      <w:r w:rsidRPr="00BC5E73">
        <w:rPr>
          <w:spacing w:val="-6"/>
          <w:sz w:val="24"/>
          <w:szCs w:val="24"/>
          <w:lang w:val="sv-SE"/>
        </w:rPr>
        <w:t>ara</w:t>
      </w:r>
      <w:r w:rsidRPr="00BC5E73">
        <w:rPr>
          <w:sz w:val="24"/>
          <w:szCs w:val="24"/>
          <w:lang w:val="sv-SE"/>
        </w:rPr>
        <w:t>n</w:t>
      </w:r>
      <w:r w:rsidRPr="00BC5E73">
        <w:rPr>
          <w:spacing w:val="-24"/>
          <w:sz w:val="24"/>
          <w:szCs w:val="24"/>
          <w:lang w:val="sv-SE"/>
        </w:rPr>
        <w:t xml:space="preserve"> </w:t>
      </w:r>
      <w:r w:rsidRPr="00BC5E73">
        <w:rPr>
          <w:spacing w:val="-5"/>
          <w:sz w:val="24"/>
          <w:szCs w:val="24"/>
          <w:lang w:val="sv-SE"/>
        </w:rPr>
        <w:t>s</w:t>
      </w:r>
      <w:r w:rsidRPr="00BC5E73">
        <w:rPr>
          <w:spacing w:val="-6"/>
          <w:sz w:val="24"/>
          <w:szCs w:val="24"/>
          <w:lang w:val="sv-SE"/>
        </w:rPr>
        <w:t>ecar</w:t>
      </w:r>
      <w:r w:rsidRPr="00BC5E73">
        <w:rPr>
          <w:sz w:val="24"/>
          <w:szCs w:val="24"/>
          <w:lang w:val="sv-SE"/>
        </w:rPr>
        <w:t>a</w:t>
      </w:r>
      <w:r w:rsidRPr="00BC5E73">
        <w:rPr>
          <w:spacing w:val="-25"/>
          <w:sz w:val="24"/>
          <w:szCs w:val="24"/>
          <w:lang w:val="sv-SE"/>
        </w:rPr>
        <w:t xml:space="preserve"> </w:t>
      </w:r>
      <w:r w:rsidRPr="00BC5E73">
        <w:rPr>
          <w:spacing w:val="-5"/>
          <w:sz w:val="24"/>
          <w:szCs w:val="24"/>
          <w:lang w:val="sv-SE"/>
        </w:rPr>
        <w:t>op</w:t>
      </w:r>
      <w:r w:rsidRPr="00BC5E73">
        <w:rPr>
          <w:spacing w:val="-4"/>
          <w:sz w:val="24"/>
          <w:szCs w:val="24"/>
          <w:lang w:val="sv-SE"/>
        </w:rPr>
        <w:t>tim</w:t>
      </w:r>
      <w:r w:rsidRPr="00BC5E73">
        <w:rPr>
          <w:spacing w:val="-6"/>
          <w:sz w:val="24"/>
          <w:szCs w:val="24"/>
          <w:lang w:val="sv-SE"/>
        </w:rPr>
        <w:t>a</w:t>
      </w:r>
      <w:r w:rsidRPr="00BC5E73">
        <w:rPr>
          <w:spacing w:val="-4"/>
          <w:sz w:val="24"/>
          <w:szCs w:val="24"/>
          <w:lang w:val="sv-SE"/>
        </w:rPr>
        <w:t>l</w:t>
      </w:r>
      <w:r w:rsidRPr="00BC5E73">
        <w:rPr>
          <w:sz w:val="24"/>
          <w:szCs w:val="24"/>
          <w:lang w:val="sv-SE"/>
        </w:rPr>
        <w:t>.</w:t>
      </w:r>
    </w:p>
    <w:p w14:paraId="720451CF" w14:textId="77777777" w:rsidR="007B2EBE" w:rsidRPr="00BC5E73" w:rsidRDefault="007B2EBE">
      <w:pPr>
        <w:spacing w:before="4" w:line="100" w:lineRule="exact"/>
        <w:rPr>
          <w:sz w:val="11"/>
          <w:szCs w:val="11"/>
          <w:lang w:val="sv-SE"/>
        </w:rPr>
      </w:pPr>
    </w:p>
    <w:p w14:paraId="2AC35EC6" w14:textId="77777777" w:rsidR="007B2EBE" w:rsidRPr="00BC5E73" w:rsidRDefault="001F7276">
      <w:pPr>
        <w:spacing w:line="260" w:lineRule="auto"/>
        <w:ind w:left="111" w:right="-24" w:firstLine="566"/>
        <w:jc w:val="both"/>
        <w:rPr>
          <w:sz w:val="24"/>
          <w:szCs w:val="24"/>
          <w:lang w:val="sv-SE"/>
        </w:rPr>
      </w:pPr>
      <w:r w:rsidRPr="00BC5E73">
        <w:rPr>
          <w:spacing w:val="4"/>
          <w:sz w:val="24"/>
          <w:szCs w:val="24"/>
          <w:lang w:val="sv-SE"/>
        </w:rPr>
        <w:t>U</w:t>
      </w:r>
      <w:r w:rsidRPr="00BC5E73">
        <w:rPr>
          <w:spacing w:val="6"/>
          <w:sz w:val="24"/>
          <w:szCs w:val="24"/>
          <w:lang w:val="sv-SE"/>
        </w:rPr>
        <w:t>z</w:t>
      </w:r>
      <w:r w:rsidRPr="00BC5E73">
        <w:rPr>
          <w:spacing w:val="4"/>
          <w:sz w:val="24"/>
          <w:szCs w:val="24"/>
          <w:lang w:val="sv-SE"/>
        </w:rPr>
        <w:t>e</w:t>
      </w:r>
      <w:r w:rsidRPr="00BC5E73">
        <w:rPr>
          <w:sz w:val="24"/>
          <w:szCs w:val="24"/>
          <w:lang w:val="sv-SE"/>
        </w:rPr>
        <w:t>r</w:t>
      </w:r>
      <w:r w:rsidRPr="00BC5E73">
        <w:rPr>
          <w:spacing w:val="6"/>
          <w:sz w:val="24"/>
          <w:szCs w:val="24"/>
          <w:lang w:val="sv-SE"/>
        </w:rPr>
        <w:t xml:space="preserve"> </w:t>
      </w:r>
      <w:r w:rsidRPr="00BC5E73">
        <w:rPr>
          <w:spacing w:val="4"/>
          <w:sz w:val="24"/>
          <w:szCs w:val="24"/>
          <w:lang w:val="sv-SE"/>
        </w:rPr>
        <w:t>U</w:t>
      </w:r>
      <w:r w:rsidRPr="00BC5E73">
        <w:rPr>
          <w:spacing w:val="5"/>
          <w:sz w:val="24"/>
          <w:szCs w:val="24"/>
          <w:lang w:val="sv-SE"/>
        </w:rPr>
        <w:t>sm</w:t>
      </w:r>
      <w:r w:rsidRPr="00BC5E73">
        <w:rPr>
          <w:spacing w:val="4"/>
          <w:sz w:val="24"/>
          <w:szCs w:val="24"/>
          <w:lang w:val="sv-SE"/>
        </w:rPr>
        <w:t>a</w:t>
      </w:r>
      <w:r w:rsidRPr="00BC5E73">
        <w:rPr>
          <w:sz w:val="24"/>
          <w:szCs w:val="24"/>
          <w:lang w:val="sv-SE"/>
        </w:rPr>
        <w:t>n</w:t>
      </w:r>
      <w:r w:rsidRPr="00BC5E73">
        <w:rPr>
          <w:spacing w:val="2"/>
          <w:sz w:val="24"/>
          <w:szCs w:val="24"/>
          <w:lang w:val="sv-SE"/>
        </w:rPr>
        <w:t xml:space="preserve"> </w:t>
      </w:r>
      <w:r w:rsidRPr="00BC5E73">
        <w:rPr>
          <w:sz w:val="24"/>
          <w:szCs w:val="24"/>
          <w:lang w:val="sv-SE"/>
        </w:rPr>
        <w:t>(</w:t>
      </w:r>
      <w:r w:rsidRPr="00BC5E73">
        <w:rPr>
          <w:spacing w:val="5"/>
          <w:sz w:val="24"/>
          <w:szCs w:val="24"/>
          <w:lang w:val="sv-SE"/>
        </w:rPr>
        <w:t>2001:8</w:t>
      </w:r>
      <w:r w:rsidRPr="00BC5E73">
        <w:rPr>
          <w:spacing w:val="7"/>
          <w:sz w:val="24"/>
          <w:szCs w:val="24"/>
          <w:lang w:val="sv-SE"/>
        </w:rPr>
        <w:t>8</w:t>
      </w:r>
      <w:r w:rsidRPr="00BC5E73">
        <w:rPr>
          <w:sz w:val="24"/>
          <w:szCs w:val="24"/>
          <w:lang w:val="sv-SE"/>
        </w:rPr>
        <w:t xml:space="preserve">) </w:t>
      </w:r>
      <w:r w:rsidRPr="00BC5E73">
        <w:rPr>
          <w:spacing w:val="5"/>
          <w:sz w:val="24"/>
          <w:szCs w:val="24"/>
          <w:lang w:val="sv-SE"/>
        </w:rPr>
        <w:t>m</w:t>
      </w:r>
      <w:r w:rsidRPr="00BC5E73">
        <w:rPr>
          <w:spacing w:val="4"/>
          <w:sz w:val="24"/>
          <w:szCs w:val="24"/>
          <w:lang w:val="sv-SE"/>
        </w:rPr>
        <w:t>e</w:t>
      </w:r>
      <w:r w:rsidRPr="00BC5E73">
        <w:rPr>
          <w:spacing w:val="5"/>
          <w:sz w:val="24"/>
          <w:szCs w:val="24"/>
          <w:lang w:val="sv-SE"/>
        </w:rPr>
        <w:t>mb</w:t>
      </w:r>
      <w:r w:rsidRPr="00BC5E73">
        <w:rPr>
          <w:spacing w:val="4"/>
          <w:sz w:val="24"/>
          <w:szCs w:val="24"/>
          <w:lang w:val="sv-SE"/>
        </w:rPr>
        <w:t>e</w:t>
      </w:r>
      <w:r w:rsidRPr="00BC5E73">
        <w:rPr>
          <w:spacing w:val="6"/>
          <w:sz w:val="24"/>
          <w:szCs w:val="24"/>
          <w:lang w:val="sv-SE"/>
        </w:rPr>
        <w:t>r</w:t>
      </w:r>
      <w:r w:rsidRPr="00BC5E73">
        <w:rPr>
          <w:spacing w:val="5"/>
          <w:sz w:val="24"/>
          <w:szCs w:val="24"/>
          <w:lang w:val="sv-SE"/>
        </w:rPr>
        <w:t>ik</w:t>
      </w:r>
      <w:r w:rsidRPr="00BC5E73">
        <w:rPr>
          <w:spacing w:val="4"/>
          <w:sz w:val="24"/>
          <w:szCs w:val="24"/>
          <w:lang w:val="sv-SE"/>
        </w:rPr>
        <w:t>a</w:t>
      </w:r>
      <w:r w:rsidRPr="00BC5E73">
        <w:rPr>
          <w:sz w:val="24"/>
          <w:szCs w:val="24"/>
          <w:lang w:val="sv-SE"/>
        </w:rPr>
        <w:t xml:space="preserve">n </w:t>
      </w:r>
      <w:r w:rsidRPr="00BC5E73">
        <w:rPr>
          <w:spacing w:val="-4"/>
          <w:sz w:val="24"/>
          <w:szCs w:val="24"/>
          <w:lang w:val="sv-SE"/>
        </w:rPr>
        <w:t>m</w:t>
      </w:r>
      <w:r w:rsidRPr="00BC5E73">
        <w:rPr>
          <w:spacing w:val="-6"/>
          <w:sz w:val="24"/>
          <w:szCs w:val="24"/>
          <w:lang w:val="sv-SE"/>
        </w:rPr>
        <w:t>e</w:t>
      </w:r>
      <w:r w:rsidRPr="00BC5E73">
        <w:rPr>
          <w:spacing w:val="-2"/>
          <w:sz w:val="24"/>
          <w:szCs w:val="24"/>
          <w:lang w:val="sv-SE"/>
        </w:rPr>
        <w:t>n</w:t>
      </w:r>
      <w:r w:rsidRPr="00BC5E73">
        <w:rPr>
          <w:spacing w:val="-4"/>
          <w:sz w:val="24"/>
          <w:szCs w:val="24"/>
          <w:lang w:val="sv-SE"/>
        </w:rPr>
        <w:t>j</w:t>
      </w:r>
      <w:r w:rsidRPr="00BC5E73">
        <w:rPr>
          <w:spacing w:val="-6"/>
          <w:sz w:val="24"/>
          <w:szCs w:val="24"/>
          <w:lang w:val="sv-SE"/>
        </w:rPr>
        <w:t>e</w:t>
      </w:r>
      <w:r w:rsidRPr="00BC5E73">
        <w:rPr>
          <w:spacing w:val="-4"/>
          <w:sz w:val="24"/>
          <w:szCs w:val="24"/>
          <w:lang w:val="sv-SE"/>
        </w:rPr>
        <w:t>l</w:t>
      </w:r>
      <w:r w:rsidRPr="00BC5E73">
        <w:rPr>
          <w:spacing w:val="-6"/>
          <w:sz w:val="24"/>
          <w:szCs w:val="24"/>
          <w:lang w:val="sv-SE"/>
        </w:rPr>
        <w:t>a</w:t>
      </w:r>
      <w:r w:rsidRPr="00BC5E73">
        <w:rPr>
          <w:spacing w:val="-2"/>
          <w:sz w:val="24"/>
          <w:szCs w:val="24"/>
          <w:lang w:val="sv-SE"/>
        </w:rPr>
        <w:t>s</w:t>
      </w:r>
      <w:r w:rsidRPr="00BC5E73">
        <w:rPr>
          <w:spacing w:val="-5"/>
          <w:sz w:val="24"/>
          <w:szCs w:val="24"/>
          <w:lang w:val="sv-SE"/>
        </w:rPr>
        <w:t>k</w:t>
      </w:r>
      <w:r w:rsidRPr="00BC5E73">
        <w:rPr>
          <w:spacing w:val="-6"/>
          <w:sz w:val="24"/>
          <w:szCs w:val="24"/>
          <w:lang w:val="sv-SE"/>
        </w:rPr>
        <w:t>a</w:t>
      </w:r>
      <w:r w:rsidRPr="00BC5E73">
        <w:rPr>
          <w:spacing w:val="-5"/>
          <w:sz w:val="24"/>
          <w:szCs w:val="24"/>
          <w:lang w:val="sv-SE"/>
        </w:rPr>
        <w:t>n</w:t>
      </w:r>
      <w:r w:rsidRPr="00BC5E73">
        <w:rPr>
          <w:sz w:val="24"/>
          <w:szCs w:val="24"/>
          <w:lang w:val="sv-SE"/>
        </w:rPr>
        <w:t>,</w:t>
      </w:r>
      <w:r w:rsidRPr="00BC5E73">
        <w:rPr>
          <w:spacing w:val="-22"/>
          <w:sz w:val="24"/>
          <w:szCs w:val="24"/>
          <w:lang w:val="sv-SE"/>
        </w:rPr>
        <w:t xml:space="preserve"> </w:t>
      </w:r>
      <w:r w:rsidRPr="00BC5E73">
        <w:rPr>
          <w:spacing w:val="-5"/>
          <w:sz w:val="24"/>
          <w:szCs w:val="24"/>
          <w:lang w:val="sv-SE"/>
        </w:rPr>
        <w:t>k</w:t>
      </w:r>
      <w:r w:rsidRPr="00BC5E73">
        <w:rPr>
          <w:spacing w:val="-6"/>
          <w:sz w:val="24"/>
          <w:szCs w:val="24"/>
          <w:lang w:val="sv-SE"/>
        </w:rPr>
        <w:t>e</w:t>
      </w:r>
      <w:r w:rsidRPr="00BC5E73">
        <w:rPr>
          <w:spacing w:val="-4"/>
          <w:sz w:val="24"/>
          <w:szCs w:val="24"/>
          <w:lang w:val="sv-SE"/>
        </w:rPr>
        <w:t>m</w:t>
      </w:r>
      <w:r w:rsidRPr="00BC5E73">
        <w:rPr>
          <w:spacing w:val="-6"/>
          <w:sz w:val="24"/>
          <w:szCs w:val="24"/>
          <w:lang w:val="sv-SE"/>
        </w:rPr>
        <w:t>a</w:t>
      </w:r>
      <w:r w:rsidRPr="00BC5E73">
        <w:rPr>
          <w:spacing w:val="-2"/>
          <w:sz w:val="24"/>
          <w:szCs w:val="24"/>
          <w:lang w:val="sv-SE"/>
        </w:rPr>
        <w:t>m</w:t>
      </w:r>
      <w:r w:rsidRPr="00BC5E73">
        <w:rPr>
          <w:spacing w:val="-5"/>
          <w:sz w:val="24"/>
          <w:szCs w:val="24"/>
          <w:lang w:val="sv-SE"/>
        </w:rPr>
        <w:t>pu</w:t>
      </w:r>
      <w:r w:rsidRPr="00BC5E73">
        <w:rPr>
          <w:spacing w:val="-6"/>
          <w:sz w:val="24"/>
          <w:szCs w:val="24"/>
          <w:lang w:val="sv-SE"/>
        </w:rPr>
        <w:t>a</w:t>
      </w:r>
      <w:r w:rsidRPr="00BC5E73">
        <w:rPr>
          <w:sz w:val="24"/>
          <w:szCs w:val="24"/>
          <w:lang w:val="sv-SE"/>
        </w:rPr>
        <w:t>n</w:t>
      </w:r>
      <w:r w:rsidRPr="00BC5E73">
        <w:rPr>
          <w:spacing w:val="-26"/>
          <w:sz w:val="24"/>
          <w:szCs w:val="24"/>
          <w:lang w:val="sv-SE"/>
        </w:rPr>
        <w:t xml:space="preserve"> </w:t>
      </w:r>
      <w:r w:rsidRPr="00BC5E73">
        <w:rPr>
          <w:spacing w:val="-2"/>
          <w:sz w:val="24"/>
          <w:szCs w:val="24"/>
          <w:lang w:val="sv-SE"/>
        </w:rPr>
        <w:t>v</w:t>
      </w:r>
      <w:r w:rsidRPr="00BC5E73">
        <w:rPr>
          <w:spacing w:val="-6"/>
          <w:sz w:val="24"/>
          <w:szCs w:val="24"/>
          <w:lang w:val="sv-SE"/>
        </w:rPr>
        <w:t>er</w:t>
      </w:r>
      <w:r w:rsidRPr="00BC5E73">
        <w:rPr>
          <w:spacing w:val="-5"/>
          <w:sz w:val="24"/>
          <w:szCs w:val="24"/>
          <w:lang w:val="sv-SE"/>
        </w:rPr>
        <w:t>b</w:t>
      </w:r>
      <w:r w:rsidRPr="00BC5E73">
        <w:rPr>
          <w:spacing w:val="-6"/>
          <w:sz w:val="24"/>
          <w:szCs w:val="24"/>
          <w:lang w:val="sv-SE"/>
        </w:rPr>
        <w:t>a</w:t>
      </w:r>
      <w:r w:rsidRPr="00BC5E73">
        <w:rPr>
          <w:sz w:val="24"/>
          <w:szCs w:val="24"/>
          <w:lang w:val="sv-SE"/>
        </w:rPr>
        <w:t>l</w:t>
      </w:r>
      <w:r w:rsidRPr="00BC5E73">
        <w:rPr>
          <w:spacing w:val="-21"/>
          <w:sz w:val="24"/>
          <w:szCs w:val="24"/>
          <w:lang w:val="sv-SE"/>
        </w:rPr>
        <w:t xml:space="preserve"> </w:t>
      </w:r>
      <w:r w:rsidRPr="00BC5E73">
        <w:rPr>
          <w:spacing w:val="-4"/>
          <w:sz w:val="24"/>
          <w:szCs w:val="24"/>
          <w:lang w:val="sv-SE"/>
        </w:rPr>
        <w:t>i</w:t>
      </w:r>
      <w:r w:rsidRPr="00BC5E73">
        <w:rPr>
          <w:spacing w:val="-6"/>
          <w:sz w:val="24"/>
          <w:szCs w:val="24"/>
          <w:lang w:val="sv-SE"/>
        </w:rPr>
        <w:t>a</w:t>
      </w:r>
      <w:r w:rsidRPr="00BC5E73">
        <w:rPr>
          <w:spacing w:val="-4"/>
          <w:sz w:val="24"/>
          <w:szCs w:val="24"/>
          <w:lang w:val="sv-SE"/>
        </w:rPr>
        <w:t>l</w:t>
      </w:r>
      <w:r w:rsidRPr="00BC5E73">
        <w:rPr>
          <w:spacing w:val="-3"/>
          <w:sz w:val="24"/>
          <w:szCs w:val="24"/>
          <w:lang w:val="sv-SE"/>
        </w:rPr>
        <w:t>a</w:t>
      </w:r>
      <w:r w:rsidRPr="00BC5E73">
        <w:rPr>
          <w:sz w:val="24"/>
          <w:szCs w:val="24"/>
          <w:lang w:val="sv-SE"/>
        </w:rPr>
        <w:t>h</w:t>
      </w:r>
      <w:r w:rsidRPr="00BC5E73">
        <w:rPr>
          <w:spacing w:val="-24"/>
          <w:sz w:val="24"/>
          <w:szCs w:val="24"/>
          <w:lang w:val="sv-SE"/>
        </w:rPr>
        <w:t xml:space="preserve"> </w:t>
      </w:r>
      <w:r w:rsidRPr="00BC5E73">
        <w:rPr>
          <w:spacing w:val="-5"/>
          <w:sz w:val="24"/>
          <w:szCs w:val="24"/>
          <w:lang w:val="sv-SE"/>
        </w:rPr>
        <w:t>k</w:t>
      </w:r>
      <w:r w:rsidRPr="00BC5E73">
        <w:rPr>
          <w:spacing w:val="-6"/>
          <w:sz w:val="24"/>
          <w:szCs w:val="24"/>
          <w:lang w:val="sv-SE"/>
        </w:rPr>
        <w:t>e</w:t>
      </w:r>
      <w:r w:rsidRPr="00BC5E73">
        <w:rPr>
          <w:spacing w:val="-2"/>
          <w:sz w:val="24"/>
          <w:szCs w:val="24"/>
          <w:lang w:val="sv-SE"/>
        </w:rPr>
        <w:t>m</w:t>
      </w:r>
      <w:r w:rsidRPr="00BC5E73">
        <w:rPr>
          <w:spacing w:val="-6"/>
          <w:sz w:val="24"/>
          <w:szCs w:val="24"/>
          <w:lang w:val="sv-SE"/>
        </w:rPr>
        <w:t>a</w:t>
      </w:r>
      <w:r w:rsidRPr="00BC5E73">
        <w:rPr>
          <w:spacing w:val="-4"/>
          <w:sz w:val="24"/>
          <w:szCs w:val="24"/>
          <w:lang w:val="sv-SE"/>
        </w:rPr>
        <w:t>m</w:t>
      </w:r>
      <w:r w:rsidRPr="00BC5E73">
        <w:rPr>
          <w:sz w:val="24"/>
          <w:szCs w:val="24"/>
          <w:lang w:val="sv-SE"/>
        </w:rPr>
        <w:t xml:space="preserve">- </w:t>
      </w:r>
      <w:r w:rsidRPr="00BC5E73">
        <w:rPr>
          <w:spacing w:val="-12"/>
          <w:sz w:val="24"/>
          <w:szCs w:val="24"/>
          <w:lang w:val="sv-SE"/>
        </w:rPr>
        <w:t>p</w:t>
      </w:r>
      <w:r w:rsidRPr="00BC5E73">
        <w:rPr>
          <w:spacing w:val="-10"/>
          <w:sz w:val="24"/>
          <w:szCs w:val="24"/>
          <w:lang w:val="sv-SE"/>
        </w:rPr>
        <w:t>u</w:t>
      </w:r>
      <w:r w:rsidRPr="00BC5E73">
        <w:rPr>
          <w:spacing w:val="-13"/>
          <w:sz w:val="24"/>
          <w:szCs w:val="24"/>
          <w:lang w:val="sv-SE"/>
        </w:rPr>
        <w:t>a</w:t>
      </w:r>
      <w:r w:rsidRPr="00BC5E73">
        <w:rPr>
          <w:sz w:val="24"/>
          <w:szCs w:val="24"/>
          <w:lang w:val="sv-SE"/>
        </w:rPr>
        <w:t>n</w:t>
      </w:r>
      <w:r w:rsidRPr="00BC5E73">
        <w:rPr>
          <w:spacing w:val="-36"/>
          <w:sz w:val="24"/>
          <w:szCs w:val="24"/>
          <w:lang w:val="sv-SE"/>
        </w:rPr>
        <w:t xml:space="preserve"> </w:t>
      </w:r>
      <w:r w:rsidRPr="00BC5E73">
        <w:rPr>
          <w:spacing w:val="-12"/>
          <w:sz w:val="24"/>
          <w:szCs w:val="24"/>
          <w:lang w:val="sv-SE"/>
        </w:rPr>
        <w:t>un</w:t>
      </w:r>
      <w:r w:rsidRPr="00BC5E73">
        <w:rPr>
          <w:spacing w:val="-11"/>
          <w:sz w:val="24"/>
          <w:szCs w:val="24"/>
          <w:lang w:val="sv-SE"/>
        </w:rPr>
        <w:t>t</w:t>
      </w:r>
      <w:r w:rsidRPr="00BC5E73">
        <w:rPr>
          <w:spacing w:val="-10"/>
          <w:sz w:val="24"/>
          <w:szCs w:val="24"/>
          <w:lang w:val="sv-SE"/>
        </w:rPr>
        <w:t>u</w:t>
      </w:r>
      <w:r w:rsidRPr="00BC5E73">
        <w:rPr>
          <w:spacing w:val="22"/>
          <w:sz w:val="24"/>
          <w:szCs w:val="24"/>
          <w:lang w:val="sv-SE"/>
        </w:rPr>
        <w:t>k</w:t>
      </w:r>
      <w:r w:rsidRPr="00BC5E73">
        <w:rPr>
          <w:spacing w:val="-9"/>
          <w:sz w:val="24"/>
          <w:szCs w:val="24"/>
          <w:lang w:val="sv-SE"/>
        </w:rPr>
        <w:t>m</w:t>
      </w:r>
      <w:r w:rsidRPr="00BC5E73">
        <w:rPr>
          <w:spacing w:val="-13"/>
          <w:sz w:val="24"/>
          <w:szCs w:val="24"/>
          <w:lang w:val="sv-SE"/>
        </w:rPr>
        <w:t>e</w:t>
      </w:r>
      <w:r w:rsidRPr="00BC5E73">
        <w:rPr>
          <w:spacing w:val="-12"/>
          <w:sz w:val="24"/>
          <w:szCs w:val="24"/>
          <w:lang w:val="sv-SE"/>
        </w:rPr>
        <w:t>n</w:t>
      </w:r>
      <w:r w:rsidRPr="00BC5E73">
        <w:rPr>
          <w:spacing w:val="-17"/>
          <w:sz w:val="24"/>
          <w:szCs w:val="24"/>
          <w:lang w:val="sv-SE"/>
        </w:rPr>
        <w:t>y</w:t>
      </w:r>
      <w:r w:rsidRPr="00BC5E73">
        <w:rPr>
          <w:spacing w:val="-13"/>
          <w:sz w:val="24"/>
          <w:szCs w:val="24"/>
          <w:lang w:val="sv-SE"/>
        </w:rPr>
        <w:t>a</w:t>
      </w:r>
      <w:r w:rsidRPr="00BC5E73">
        <w:rPr>
          <w:spacing w:val="-11"/>
          <w:sz w:val="24"/>
          <w:szCs w:val="24"/>
          <w:lang w:val="sv-SE"/>
        </w:rPr>
        <w:t>j</w:t>
      </w:r>
      <w:r w:rsidRPr="00BC5E73">
        <w:rPr>
          <w:spacing w:val="-9"/>
          <w:sz w:val="24"/>
          <w:szCs w:val="24"/>
          <w:lang w:val="sv-SE"/>
        </w:rPr>
        <w:t>i</w:t>
      </w:r>
      <w:r w:rsidRPr="00BC5E73">
        <w:rPr>
          <w:spacing w:val="-12"/>
          <w:sz w:val="24"/>
          <w:szCs w:val="24"/>
          <w:lang w:val="sv-SE"/>
        </w:rPr>
        <w:t>k</w:t>
      </w:r>
      <w:r w:rsidRPr="00BC5E73">
        <w:rPr>
          <w:spacing w:val="-13"/>
          <w:sz w:val="24"/>
          <w:szCs w:val="24"/>
          <w:lang w:val="sv-SE"/>
        </w:rPr>
        <w:t>a</w:t>
      </w:r>
      <w:r w:rsidRPr="00BC5E73">
        <w:rPr>
          <w:spacing w:val="22"/>
          <w:sz w:val="24"/>
          <w:szCs w:val="24"/>
          <w:lang w:val="sv-SE"/>
        </w:rPr>
        <w:t>n</w:t>
      </w:r>
      <w:r w:rsidRPr="00BC5E73">
        <w:rPr>
          <w:spacing w:val="-11"/>
          <w:sz w:val="24"/>
          <w:szCs w:val="24"/>
          <w:lang w:val="sv-SE"/>
        </w:rPr>
        <w:t>i</w:t>
      </w:r>
      <w:r w:rsidRPr="00BC5E73">
        <w:rPr>
          <w:spacing w:val="-12"/>
          <w:sz w:val="24"/>
          <w:szCs w:val="24"/>
          <w:lang w:val="sv-SE"/>
        </w:rPr>
        <w:t>n</w:t>
      </w:r>
      <w:r w:rsidRPr="00BC5E73">
        <w:rPr>
          <w:spacing w:val="-10"/>
          <w:sz w:val="24"/>
          <w:szCs w:val="24"/>
          <w:lang w:val="sv-SE"/>
        </w:rPr>
        <w:t>f</w:t>
      </w:r>
      <w:r w:rsidRPr="00BC5E73">
        <w:rPr>
          <w:spacing w:val="-12"/>
          <w:sz w:val="24"/>
          <w:szCs w:val="24"/>
          <w:lang w:val="sv-SE"/>
        </w:rPr>
        <w:t>o</w:t>
      </w:r>
      <w:r w:rsidRPr="00BC5E73">
        <w:rPr>
          <w:spacing w:val="-13"/>
          <w:sz w:val="24"/>
          <w:szCs w:val="24"/>
          <w:lang w:val="sv-SE"/>
        </w:rPr>
        <w:t>r</w:t>
      </w:r>
      <w:r w:rsidRPr="00BC5E73">
        <w:rPr>
          <w:spacing w:val="-9"/>
          <w:sz w:val="24"/>
          <w:szCs w:val="24"/>
          <w:lang w:val="sv-SE"/>
        </w:rPr>
        <w:t>m</w:t>
      </w:r>
      <w:r w:rsidRPr="00BC5E73">
        <w:rPr>
          <w:spacing w:val="-13"/>
          <w:sz w:val="24"/>
          <w:szCs w:val="24"/>
          <w:lang w:val="sv-SE"/>
        </w:rPr>
        <w:t>a</w:t>
      </w:r>
      <w:r w:rsidRPr="00BC5E73">
        <w:rPr>
          <w:spacing w:val="-12"/>
          <w:sz w:val="24"/>
          <w:szCs w:val="24"/>
          <w:lang w:val="sv-SE"/>
        </w:rPr>
        <w:t>s</w:t>
      </w:r>
      <w:r w:rsidRPr="00BC5E73">
        <w:rPr>
          <w:sz w:val="24"/>
          <w:szCs w:val="24"/>
          <w:lang w:val="sv-SE"/>
        </w:rPr>
        <w:t>i</w:t>
      </w:r>
      <w:r w:rsidRPr="00BC5E73">
        <w:rPr>
          <w:spacing w:val="-35"/>
          <w:sz w:val="24"/>
          <w:szCs w:val="24"/>
          <w:lang w:val="sv-SE"/>
        </w:rPr>
        <w:t xml:space="preserve"> </w:t>
      </w:r>
      <w:r w:rsidRPr="00BC5E73">
        <w:rPr>
          <w:spacing w:val="-12"/>
          <w:sz w:val="24"/>
          <w:szCs w:val="24"/>
          <w:lang w:val="sv-SE"/>
        </w:rPr>
        <w:t>s</w:t>
      </w:r>
      <w:r w:rsidRPr="00BC5E73">
        <w:rPr>
          <w:spacing w:val="-10"/>
          <w:sz w:val="24"/>
          <w:szCs w:val="24"/>
          <w:lang w:val="sv-SE"/>
        </w:rPr>
        <w:t>e</w:t>
      </w:r>
      <w:r w:rsidRPr="00BC5E73">
        <w:rPr>
          <w:spacing w:val="-13"/>
          <w:sz w:val="24"/>
          <w:szCs w:val="24"/>
          <w:lang w:val="sv-SE"/>
        </w:rPr>
        <w:t>ca</w:t>
      </w:r>
      <w:r w:rsidRPr="00BC5E73">
        <w:rPr>
          <w:spacing w:val="-10"/>
          <w:sz w:val="24"/>
          <w:szCs w:val="24"/>
          <w:lang w:val="sv-SE"/>
        </w:rPr>
        <w:t>r</w:t>
      </w:r>
      <w:r w:rsidRPr="00BC5E73">
        <w:rPr>
          <w:spacing w:val="21"/>
          <w:sz w:val="24"/>
          <w:szCs w:val="24"/>
          <w:lang w:val="sv-SE"/>
        </w:rPr>
        <w:t>a</w:t>
      </w:r>
      <w:r w:rsidRPr="00BC5E73">
        <w:rPr>
          <w:spacing w:val="-11"/>
          <w:sz w:val="24"/>
          <w:szCs w:val="24"/>
          <w:lang w:val="sv-SE"/>
        </w:rPr>
        <w:t>l</w:t>
      </w:r>
      <w:r w:rsidRPr="00BC5E73">
        <w:rPr>
          <w:spacing w:val="-9"/>
          <w:sz w:val="24"/>
          <w:szCs w:val="24"/>
          <w:lang w:val="sv-SE"/>
        </w:rPr>
        <w:t>i</w:t>
      </w:r>
      <w:r w:rsidRPr="00BC5E73">
        <w:rPr>
          <w:spacing w:val="-12"/>
          <w:sz w:val="24"/>
          <w:szCs w:val="24"/>
          <w:lang w:val="sv-SE"/>
        </w:rPr>
        <w:t>s</w:t>
      </w:r>
      <w:r w:rsidRPr="00BC5E73">
        <w:rPr>
          <w:spacing w:val="-13"/>
          <w:sz w:val="24"/>
          <w:szCs w:val="24"/>
          <w:lang w:val="sv-SE"/>
        </w:rPr>
        <w:t>a</w:t>
      </w:r>
      <w:r w:rsidRPr="00BC5E73">
        <w:rPr>
          <w:sz w:val="24"/>
          <w:szCs w:val="24"/>
          <w:lang w:val="sv-SE"/>
        </w:rPr>
        <w:t>n</w:t>
      </w:r>
      <w:r w:rsidRPr="00BC5E73">
        <w:rPr>
          <w:spacing w:val="-36"/>
          <w:sz w:val="24"/>
          <w:szCs w:val="24"/>
          <w:lang w:val="sv-SE"/>
        </w:rPr>
        <w:t xml:space="preserve"> </w:t>
      </w:r>
      <w:r w:rsidRPr="00BC5E73">
        <w:rPr>
          <w:spacing w:val="-19"/>
          <w:sz w:val="24"/>
          <w:szCs w:val="24"/>
          <w:lang w:val="sv-SE"/>
        </w:rPr>
        <w:t>y</w:t>
      </w:r>
      <w:r w:rsidRPr="00BC5E73">
        <w:rPr>
          <w:spacing w:val="-10"/>
          <w:sz w:val="24"/>
          <w:szCs w:val="24"/>
          <w:lang w:val="sv-SE"/>
        </w:rPr>
        <w:t>a</w:t>
      </w:r>
      <w:r w:rsidRPr="00BC5E73">
        <w:rPr>
          <w:spacing w:val="-12"/>
          <w:sz w:val="24"/>
          <w:szCs w:val="24"/>
          <w:lang w:val="sv-SE"/>
        </w:rPr>
        <w:t>n</w:t>
      </w:r>
      <w:r w:rsidRPr="00BC5E73">
        <w:rPr>
          <w:sz w:val="24"/>
          <w:szCs w:val="24"/>
          <w:lang w:val="sv-SE"/>
        </w:rPr>
        <w:t xml:space="preserve">g </w:t>
      </w:r>
      <w:r w:rsidRPr="00BC5E73">
        <w:rPr>
          <w:spacing w:val="-7"/>
          <w:sz w:val="24"/>
          <w:szCs w:val="24"/>
          <w:lang w:val="sv-SE"/>
        </w:rPr>
        <w:t>d</w:t>
      </w:r>
      <w:r w:rsidRPr="00BC5E73">
        <w:rPr>
          <w:spacing w:val="-6"/>
          <w:sz w:val="24"/>
          <w:szCs w:val="24"/>
          <w:lang w:val="sv-SE"/>
        </w:rPr>
        <w:t>i</w:t>
      </w:r>
      <w:r w:rsidRPr="00BC5E73">
        <w:rPr>
          <w:spacing w:val="-7"/>
          <w:sz w:val="24"/>
          <w:szCs w:val="24"/>
          <w:lang w:val="sv-SE"/>
        </w:rPr>
        <w:t>o</w:t>
      </w:r>
      <w:r w:rsidRPr="00BC5E73">
        <w:rPr>
          <w:spacing w:val="-8"/>
          <w:sz w:val="24"/>
          <w:szCs w:val="24"/>
          <w:lang w:val="sv-SE"/>
        </w:rPr>
        <w:t>r</w:t>
      </w:r>
      <w:r w:rsidRPr="00BC5E73">
        <w:rPr>
          <w:spacing w:val="-10"/>
          <w:sz w:val="24"/>
          <w:szCs w:val="24"/>
          <w:lang w:val="sv-SE"/>
        </w:rPr>
        <w:t>g</w:t>
      </w:r>
      <w:r w:rsidRPr="00BC5E73">
        <w:rPr>
          <w:spacing w:val="-8"/>
          <w:sz w:val="24"/>
          <w:szCs w:val="24"/>
          <w:lang w:val="sv-SE"/>
        </w:rPr>
        <w:t>a</w:t>
      </w:r>
      <w:r w:rsidRPr="00BC5E73">
        <w:rPr>
          <w:spacing w:val="-7"/>
          <w:sz w:val="24"/>
          <w:szCs w:val="24"/>
          <w:lang w:val="sv-SE"/>
        </w:rPr>
        <w:t>n</w:t>
      </w:r>
      <w:r w:rsidRPr="00BC5E73">
        <w:rPr>
          <w:spacing w:val="-6"/>
          <w:sz w:val="24"/>
          <w:szCs w:val="24"/>
          <w:lang w:val="sv-SE"/>
        </w:rPr>
        <w:t>i</w:t>
      </w:r>
      <w:r w:rsidRPr="00BC5E73">
        <w:rPr>
          <w:spacing w:val="-7"/>
          <w:sz w:val="24"/>
          <w:szCs w:val="24"/>
          <w:lang w:val="sv-SE"/>
        </w:rPr>
        <w:t>s</w:t>
      </w:r>
      <w:r w:rsidRPr="00BC5E73">
        <w:rPr>
          <w:spacing w:val="-6"/>
          <w:sz w:val="24"/>
          <w:szCs w:val="24"/>
          <w:lang w:val="sv-SE"/>
        </w:rPr>
        <w:t>i</w:t>
      </w:r>
      <w:r w:rsidRPr="00BC5E73">
        <w:rPr>
          <w:sz w:val="24"/>
          <w:szCs w:val="24"/>
          <w:lang w:val="sv-SE"/>
        </w:rPr>
        <w:t>r</w:t>
      </w:r>
      <w:r w:rsidRPr="00BC5E73">
        <w:rPr>
          <w:spacing w:val="-30"/>
          <w:sz w:val="24"/>
          <w:szCs w:val="24"/>
          <w:lang w:val="sv-SE"/>
        </w:rPr>
        <w:t xml:space="preserve"> </w:t>
      </w:r>
      <w:r w:rsidRPr="00BC5E73">
        <w:rPr>
          <w:spacing w:val="-7"/>
          <w:sz w:val="24"/>
          <w:szCs w:val="24"/>
          <w:lang w:val="sv-SE"/>
        </w:rPr>
        <w:t>s</w:t>
      </w:r>
      <w:r w:rsidRPr="00BC5E73">
        <w:rPr>
          <w:spacing w:val="-8"/>
          <w:sz w:val="24"/>
          <w:szCs w:val="24"/>
          <w:lang w:val="sv-SE"/>
        </w:rPr>
        <w:t>ecar</w:t>
      </w:r>
      <w:r w:rsidRPr="00BC5E73">
        <w:rPr>
          <w:sz w:val="24"/>
          <w:szCs w:val="24"/>
          <w:lang w:val="sv-SE"/>
        </w:rPr>
        <w:t>a</w:t>
      </w:r>
      <w:r w:rsidRPr="00BC5E73">
        <w:rPr>
          <w:spacing w:val="-32"/>
          <w:sz w:val="24"/>
          <w:szCs w:val="24"/>
          <w:lang w:val="sv-SE"/>
        </w:rPr>
        <w:t xml:space="preserve"> </w:t>
      </w:r>
      <w:r w:rsidRPr="00BC5E73">
        <w:rPr>
          <w:spacing w:val="-7"/>
          <w:sz w:val="24"/>
          <w:szCs w:val="24"/>
          <w:lang w:val="sv-SE"/>
        </w:rPr>
        <w:t>s</w:t>
      </w:r>
      <w:r w:rsidRPr="00BC5E73">
        <w:rPr>
          <w:spacing w:val="-6"/>
          <w:sz w:val="24"/>
          <w:szCs w:val="24"/>
          <w:lang w:val="sv-SE"/>
        </w:rPr>
        <w:t>i</w:t>
      </w:r>
      <w:r w:rsidRPr="00BC5E73">
        <w:rPr>
          <w:spacing w:val="-7"/>
          <w:sz w:val="24"/>
          <w:szCs w:val="24"/>
          <w:lang w:val="sv-SE"/>
        </w:rPr>
        <w:t>s</w:t>
      </w:r>
      <w:r w:rsidRPr="00BC5E73">
        <w:rPr>
          <w:spacing w:val="-9"/>
          <w:sz w:val="24"/>
          <w:szCs w:val="24"/>
          <w:lang w:val="sv-SE"/>
        </w:rPr>
        <w:t>t</w:t>
      </w:r>
      <w:r w:rsidRPr="00BC5E73">
        <w:rPr>
          <w:spacing w:val="-8"/>
          <w:sz w:val="24"/>
          <w:szCs w:val="24"/>
          <w:lang w:val="sv-SE"/>
        </w:rPr>
        <w:t>e</w:t>
      </w:r>
      <w:r w:rsidRPr="00BC5E73">
        <w:rPr>
          <w:spacing w:val="-6"/>
          <w:sz w:val="24"/>
          <w:szCs w:val="24"/>
          <w:lang w:val="sv-SE"/>
        </w:rPr>
        <w:t>m</w:t>
      </w:r>
      <w:r w:rsidRPr="00BC5E73">
        <w:rPr>
          <w:spacing w:val="-8"/>
          <w:sz w:val="24"/>
          <w:szCs w:val="24"/>
          <w:lang w:val="sv-SE"/>
        </w:rPr>
        <w:t>a</w:t>
      </w:r>
      <w:r w:rsidRPr="00BC5E73">
        <w:rPr>
          <w:spacing w:val="-6"/>
          <w:sz w:val="24"/>
          <w:szCs w:val="24"/>
          <w:lang w:val="sv-SE"/>
        </w:rPr>
        <w:t>ti</w:t>
      </w:r>
      <w:r w:rsidRPr="00BC5E73">
        <w:rPr>
          <w:sz w:val="24"/>
          <w:szCs w:val="24"/>
          <w:lang w:val="sv-SE"/>
        </w:rPr>
        <w:t>s</w:t>
      </w:r>
      <w:r w:rsidRPr="00BC5E73">
        <w:rPr>
          <w:spacing w:val="-29"/>
          <w:sz w:val="24"/>
          <w:szCs w:val="24"/>
          <w:lang w:val="sv-SE"/>
        </w:rPr>
        <w:t xml:space="preserve"> </w:t>
      </w:r>
      <w:r w:rsidRPr="00BC5E73">
        <w:rPr>
          <w:spacing w:val="-7"/>
          <w:sz w:val="24"/>
          <w:szCs w:val="24"/>
          <w:lang w:val="sv-SE"/>
        </w:rPr>
        <w:t>un</w:t>
      </w:r>
      <w:r w:rsidRPr="00BC5E73">
        <w:rPr>
          <w:spacing w:val="-6"/>
          <w:sz w:val="24"/>
          <w:szCs w:val="24"/>
          <w:lang w:val="sv-SE"/>
        </w:rPr>
        <w:t>t</w:t>
      </w:r>
      <w:r w:rsidRPr="00BC5E73">
        <w:rPr>
          <w:spacing w:val="-7"/>
          <w:sz w:val="24"/>
          <w:szCs w:val="24"/>
          <w:lang w:val="sv-SE"/>
        </w:rPr>
        <w:t>u</w:t>
      </w:r>
      <w:r w:rsidRPr="00BC5E73">
        <w:rPr>
          <w:sz w:val="24"/>
          <w:szCs w:val="24"/>
          <w:lang w:val="sv-SE"/>
        </w:rPr>
        <w:t>k</w:t>
      </w:r>
      <w:r w:rsidRPr="00BC5E73">
        <w:rPr>
          <w:spacing w:val="-29"/>
          <w:sz w:val="24"/>
          <w:szCs w:val="24"/>
          <w:lang w:val="sv-SE"/>
        </w:rPr>
        <w:t xml:space="preserve"> </w:t>
      </w:r>
      <w:r w:rsidRPr="00BC5E73">
        <w:rPr>
          <w:spacing w:val="-6"/>
          <w:sz w:val="24"/>
          <w:szCs w:val="24"/>
          <w:lang w:val="sv-SE"/>
        </w:rPr>
        <w:t>m</w:t>
      </w:r>
      <w:r w:rsidRPr="00BC5E73">
        <w:rPr>
          <w:spacing w:val="-8"/>
          <w:sz w:val="24"/>
          <w:szCs w:val="24"/>
          <w:lang w:val="sv-SE"/>
        </w:rPr>
        <w:t>e</w:t>
      </w:r>
      <w:r w:rsidRPr="00BC5E73">
        <w:rPr>
          <w:spacing w:val="-7"/>
          <w:sz w:val="24"/>
          <w:szCs w:val="24"/>
          <w:lang w:val="sv-SE"/>
        </w:rPr>
        <w:t>nun</w:t>
      </w:r>
      <w:r w:rsidRPr="00BC5E73">
        <w:rPr>
          <w:spacing w:val="-6"/>
          <w:sz w:val="24"/>
          <w:szCs w:val="24"/>
          <w:lang w:val="sv-SE"/>
        </w:rPr>
        <w:t>j</w:t>
      </w:r>
      <w:r w:rsidRPr="00BC5E73">
        <w:rPr>
          <w:spacing w:val="-7"/>
          <w:sz w:val="24"/>
          <w:szCs w:val="24"/>
          <w:lang w:val="sv-SE"/>
        </w:rPr>
        <w:t>ukk</w:t>
      </w:r>
      <w:r w:rsidRPr="00BC5E73">
        <w:rPr>
          <w:spacing w:val="-8"/>
          <w:sz w:val="24"/>
          <w:szCs w:val="24"/>
          <w:lang w:val="sv-SE"/>
        </w:rPr>
        <w:t>a</w:t>
      </w:r>
      <w:r w:rsidRPr="00BC5E73">
        <w:rPr>
          <w:sz w:val="24"/>
          <w:szCs w:val="24"/>
          <w:lang w:val="sv-SE"/>
        </w:rPr>
        <w:t>n hubun</w:t>
      </w:r>
      <w:r w:rsidRPr="00BC5E73">
        <w:rPr>
          <w:spacing w:val="-2"/>
          <w:sz w:val="24"/>
          <w:szCs w:val="24"/>
          <w:lang w:val="sv-SE"/>
        </w:rPr>
        <w:t>g</w:t>
      </w:r>
      <w:r w:rsidRPr="00BC5E73">
        <w:rPr>
          <w:spacing w:val="-1"/>
          <w:sz w:val="24"/>
          <w:szCs w:val="24"/>
          <w:lang w:val="sv-SE"/>
        </w:rPr>
        <w:t>a</w:t>
      </w:r>
      <w:r w:rsidRPr="00BC5E73">
        <w:rPr>
          <w:sz w:val="24"/>
          <w:szCs w:val="24"/>
          <w:lang w:val="sv-SE"/>
        </w:rPr>
        <w:t>n</w:t>
      </w:r>
      <w:r w:rsidRPr="00BC5E73">
        <w:rPr>
          <w:spacing w:val="-10"/>
          <w:sz w:val="24"/>
          <w:szCs w:val="24"/>
          <w:lang w:val="sv-SE"/>
        </w:rPr>
        <w:t xml:space="preserve"> </w:t>
      </w:r>
      <w:r w:rsidRPr="00BC5E73">
        <w:rPr>
          <w:spacing w:val="-7"/>
          <w:sz w:val="24"/>
          <w:szCs w:val="24"/>
          <w:lang w:val="sv-SE"/>
        </w:rPr>
        <w:t>y</w:t>
      </w:r>
      <w:r w:rsidRPr="00BC5E73">
        <w:rPr>
          <w:spacing w:val="-1"/>
          <w:sz w:val="24"/>
          <w:szCs w:val="24"/>
          <w:lang w:val="sv-SE"/>
        </w:rPr>
        <w:t>a</w:t>
      </w:r>
      <w:r w:rsidRPr="00BC5E73">
        <w:rPr>
          <w:sz w:val="24"/>
          <w:szCs w:val="24"/>
          <w:lang w:val="sv-SE"/>
        </w:rPr>
        <w:t>ng</w:t>
      </w:r>
      <w:r w:rsidRPr="00BC5E73">
        <w:rPr>
          <w:spacing w:val="-12"/>
          <w:sz w:val="24"/>
          <w:szCs w:val="24"/>
          <w:lang w:val="sv-SE"/>
        </w:rPr>
        <w:t xml:space="preserve"> </w:t>
      </w:r>
      <w:r w:rsidRPr="00BC5E73">
        <w:rPr>
          <w:sz w:val="24"/>
          <w:szCs w:val="24"/>
          <w:lang w:val="sv-SE"/>
        </w:rPr>
        <w:t>s</w:t>
      </w:r>
      <w:r w:rsidRPr="00BC5E73">
        <w:rPr>
          <w:spacing w:val="-1"/>
          <w:sz w:val="24"/>
          <w:szCs w:val="24"/>
          <w:lang w:val="sv-SE"/>
        </w:rPr>
        <w:t>a</w:t>
      </w:r>
      <w:r w:rsidRPr="00BC5E73">
        <w:rPr>
          <w:sz w:val="24"/>
          <w:szCs w:val="24"/>
          <w:lang w:val="sv-SE"/>
        </w:rPr>
        <w:t>tu</w:t>
      </w:r>
      <w:r w:rsidRPr="00BC5E73">
        <w:rPr>
          <w:spacing w:val="-10"/>
          <w:sz w:val="24"/>
          <w:szCs w:val="24"/>
          <w:lang w:val="sv-SE"/>
        </w:rPr>
        <w:t xml:space="preserve"> </w:t>
      </w:r>
      <w:r w:rsidRPr="00BC5E73">
        <w:rPr>
          <w:sz w:val="24"/>
          <w:szCs w:val="24"/>
          <w:lang w:val="sv-SE"/>
        </w:rPr>
        <w:t>d</w:t>
      </w:r>
      <w:r w:rsidRPr="00BC5E73">
        <w:rPr>
          <w:spacing w:val="-1"/>
          <w:sz w:val="24"/>
          <w:szCs w:val="24"/>
          <w:lang w:val="sv-SE"/>
        </w:rPr>
        <w:t>e</w:t>
      </w:r>
      <w:r w:rsidRPr="00BC5E73">
        <w:rPr>
          <w:sz w:val="24"/>
          <w:szCs w:val="24"/>
          <w:lang w:val="sv-SE"/>
        </w:rPr>
        <w:t>n</w:t>
      </w:r>
      <w:r w:rsidRPr="00BC5E73">
        <w:rPr>
          <w:spacing w:val="-2"/>
          <w:sz w:val="24"/>
          <w:szCs w:val="24"/>
          <w:lang w:val="sv-SE"/>
        </w:rPr>
        <w:t>g</w:t>
      </w:r>
      <w:r w:rsidRPr="00BC5E73">
        <w:rPr>
          <w:spacing w:val="-1"/>
          <w:sz w:val="24"/>
          <w:szCs w:val="24"/>
          <w:lang w:val="sv-SE"/>
        </w:rPr>
        <w:t>a</w:t>
      </w:r>
      <w:r w:rsidRPr="00BC5E73">
        <w:rPr>
          <w:sz w:val="24"/>
          <w:szCs w:val="24"/>
          <w:lang w:val="sv-SE"/>
        </w:rPr>
        <w:t>n</w:t>
      </w:r>
      <w:r w:rsidRPr="00BC5E73">
        <w:rPr>
          <w:spacing w:val="-10"/>
          <w:sz w:val="24"/>
          <w:szCs w:val="24"/>
          <w:lang w:val="sv-SE"/>
        </w:rPr>
        <w:t xml:space="preserve"> </w:t>
      </w:r>
      <w:r w:rsidRPr="00BC5E73">
        <w:rPr>
          <w:spacing w:val="-7"/>
          <w:sz w:val="24"/>
          <w:szCs w:val="24"/>
          <w:lang w:val="sv-SE"/>
        </w:rPr>
        <w:t>y</w:t>
      </w:r>
      <w:r w:rsidRPr="00BC5E73">
        <w:rPr>
          <w:spacing w:val="-1"/>
          <w:sz w:val="24"/>
          <w:szCs w:val="24"/>
          <w:lang w:val="sv-SE"/>
        </w:rPr>
        <w:t>a</w:t>
      </w:r>
      <w:r w:rsidRPr="00BC5E73">
        <w:rPr>
          <w:sz w:val="24"/>
          <w:szCs w:val="24"/>
          <w:lang w:val="sv-SE"/>
        </w:rPr>
        <w:t>ng</w:t>
      </w:r>
      <w:r w:rsidRPr="00BC5E73">
        <w:rPr>
          <w:spacing w:val="-12"/>
          <w:sz w:val="24"/>
          <w:szCs w:val="24"/>
          <w:lang w:val="sv-SE"/>
        </w:rPr>
        <w:t xml:space="preserve"> </w:t>
      </w:r>
      <w:r w:rsidRPr="00BC5E73">
        <w:rPr>
          <w:sz w:val="24"/>
          <w:szCs w:val="24"/>
          <w:lang w:val="sv-SE"/>
        </w:rPr>
        <w:t>l</w:t>
      </w:r>
      <w:r w:rsidRPr="00BC5E73">
        <w:rPr>
          <w:spacing w:val="-1"/>
          <w:sz w:val="24"/>
          <w:szCs w:val="24"/>
          <w:lang w:val="sv-SE"/>
        </w:rPr>
        <w:t>a</w:t>
      </w:r>
      <w:r w:rsidRPr="00BC5E73">
        <w:rPr>
          <w:sz w:val="24"/>
          <w:szCs w:val="24"/>
          <w:lang w:val="sv-SE"/>
        </w:rPr>
        <w:t>in.</w:t>
      </w:r>
      <w:r w:rsidRPr="00BC5E73">
        <w:rPr>
          <w:spacing w:val="-10"/>
          <w:sz w:val="24"/>
          <w:szCs w:val="24"/>
          <w:lang w:val="sv-SE"/>
        </w:rPr>
        <w:t xml:space="preserve"> </w:t>
      </w:r>
      <w:r w:rsidRPr="00BC5E73">
        <w:rPr>
          <w:sz w:val="24"/>
          <w:szCs w:val="24"/>
          <w:lang w:val="sv-SE"/>
        </w:rPr>
        <w:t>Mod</w:t>
      </w:r>
      <w:r w:rsidRPr="00BC5E73">
        <w:rPr>
          <w:spacing w:val="-1"/>
          <w:sz w:val="24"/>
          <w:szCs w:val="24"/>
          <w:lang w:val="sv-SE"/>
        </w:rPr>
        <w:t>e</w:t>
      </w:r>
      <w:r w:rsidRPr="00BC5E73">
        <w:rPr>
          <w:sz w:val="24"/>
          <w:szCs w:val="24"/>
          <w:lang w:val="sv-SE"/>
        </w:rPr>
        <w:t>l p</w:t>
      </w:r>
      <w:r w:rsidRPr="00BC5E73">
        <w:rPr>
          <w:spacing w:val="-1"/>
          <w:sz w:val="24"/>
          <w:szCs w:val="24"/>
          <w:lang w:val="sv-SE"/>
        </w:rPr>
        <w:t>e</w:t>
      </w:r>
      <w:r w:rsidRPr="00BC5E73">
        <w:rPr>
          <w:spacing w:val="-2"/>
          <w:sz w:val="24"/>
          <w:szCs w:val="24"/>
          <w:lang w:val="sv-SE"/>
        </w:rPr>
        <w:t>m</w:t>
      </w:r>
      <w:r w:rsidRPr="00BC5E73">
        <w:rPr>
          <w:sz w:val="24"/>
          <w:szCs w:val="24"/>
          <w:lang w:val="sv-SE"/>
        </w:rPr>
        <w:t>b</w:t>
      </w:r>
      <w:r w:rsidRPr="00BC5E73">
        <w:rPr>
          <w:spacing w:val="-1"/>
          <w:sz w:val="24"/>
          <w:szCs w:val="24"/>
          <w:lang w:val="sv-SE"/>
        </w:rPr>
        <w:t>e</w:t>
      </w:r>
      <w:r w:rsidRPr="00BC5E73">
        <w:rPr>
          <w:sz w:val="24"/>
          <w:szCs w:val="24"/>
          <w:lang w:val="sv-SE"/>
        </w:rPr>
        <w:t>l</w:t>
      </w:r>
      <w:r w:rsidRPr="00BC5E73">
        <w:rPr>
          <w:spacing w:val="-1"/>
          <w:sz w:val="24"/>
          <w:szCs w:val="24"/>
          <w:lang w:val="sv-SE"/>
        </w:rPr>
        <w:t>a</w:t>
      </w:r>
      <w:r w:rsidRPr="00BC5E73">
        <w:rPr>
          <w:spacing w:val="-2"/>
          <w:sz w:val="24"/>
          <w:szCs w:val="24"/>
          <w:lang w:val="sv-SE"/>
        </w:rPr>
        <w:t>j</w:t>
      </w:r>
      <w:r w:rsidRPr="00BC5E73">
        <w:rPr>
          <w:spacing w:val="-1"/>
          <w:sz w:val="24"/>
          <w:szCs w:val="24"/>
          <w:lang w:val="sv-SE"/>
        </w:rPr>
        <w:t>ara</w:t>
      </w:r>
      <w:r w:rsidRPr="00BC5E73">
        <w:rPr>
          <w:sz w:val="24"/>
          <w:szCs w:val="24"/>
          <w:lang w:val="sv-SE"/>
        </w:rPr>
        <w:t>n</w:t>
      </w:r>
      <w:r w:rsidRPr="00BC5E73">
        <w:rPr>
          <w:spacing w:val="-14"/>
          <w:sz w:val="24"/>
          <w:szCs w:val="24"/>
          <w:lang w:val="sv-SE"/>
        </w:rPr>
        <w:t xml:space="preserve"> </w:t>
      </w:r>
      <w:r w:rsidRPr="00BC5E73">
        <w:rPr>
          <w:spacing w:val="-10"/>
          <w:sz w:val="24"/>
          <w:szCs w:val="24"/>
          <w:lang w:val="sv-SE"/>
        </w:rPr>
        <w:t>y</w:t>
      </w:r>
      <w:r w:rsidRPr="00BC5E73">
        <w:rPr>
          <w:spacing w:val="-1"/>
          <w:sz w:val="24"/>
          <w:szCs w:val="24"/>
          <w:lang w:val="sv-SE"/>
        </w:rPr>
        <w:t>a</w:t>
      </w:r>
      <w:r w:rsidRPr="00BC5E73">
        <w:rPr>
          <w:sz w:val="24"/>
          <w:szCs w:val="24"/>
          <w:lang w:val="sv-SE"/>
        </w:rPr>
        <w:t>ng</w:t>
      </w:r>
      <w:r w:rsidRPr="00BC5E73">
        <w:rPr>
          <w:spacing w:val="-19"/>
          <w:sz w:val="24"/>
          <w:szCs w:val="24"/>
          <w:lang w:val="sv-SE"/>
        </w:rPr>
        <w:t xml:space="preserve"> </w:t>
      </w:r>
      <w:r w:rsidRPr="00BC5E73">
        <w:rPr>
          <w:spacing w:val="-2"/>
          <w:sz w:val="24"/>
          <w:szCs w:val="24"/>
          <w:lang w:val="sv-SE"/>
        </w:rPr>
        <w:t>m</w:t>
      </w:r>
      <w:r w:rsidRPr="00BC5E73">
        <w:rPr>
          <w:spacing w:val="-1"/>
          <w:sz w:val="24"/>
          <w:szCs w:val="24"/>
          <w:lang w:val="sv-SE"/>
        </w:rPr>
        <w:t>e</w:t>
      </w:r>
      <w:r w:rsidRPr="00BC5E73">
        <w:rPr>
          <w:sz w:val="24"/>
          <w:szCs w:val="24"/>
          <w:lang w:val="sv-SE"/>
        </w:rPr>
        <w:t>n</w:t>
      </w:r>
      <w:r w:rsidRPr="00BC5E73">
        <w:rPr>
          <w:spacing w:val="-2"/>
          <w:sz w:val="24"/>
          <w:szCs w:val="24"/>
          <w:lang w:val="sv-SE"/>
        </w:rPr>
        <w:t>g</w:t>
      </w:r>
      <w:r w:rsidRPr="00BC5E73">
        <w:rPr>
          <w:spacing w:val="-1"/>
          <w:sz w:val="24"/>
          <w:szCs w:val="24"/>
          <w:lang w:val="sv-SE"/>
        </w:rPr>
        <w:t>e</w:t>
      </w:r>
      <w:r w:rsidRPr="00BC5E73">
        <w:rPr>
          <w:spacing w:val="-2"/>
          <w:sz w:val="24"/>
          <w:szCs w:val="24"/>
          <w:lang w:val="sv-SE"/>
        </w:rPr>
        <w:t>m</w:t>
      </w:r>
      <w:r w:rsidRPr="00BC5E73">
        <w:rPr>
          <w:sz w:val="24"/>
          <w:szCs w:val="24"/>
          <w:lang w:val="sv-SE"/>
        </w:rPr>
        <w:t>b</w:t>
      </w:r>
      <w:r w:rsidRPr="00BC5E73">
        <w:rPr>
          <w:spacing w:val="-1"/>
          <w:sz w:val="24"/>
          <w:szCs w:val="24"/>
          <w:lang w:val="sv-SE"/>
        </w:rPr>
        <w:t>a</w:t>
      </w:r>
      <w:r w:rsidRPr="00BC5E73">
        <w:rPr>
          <w:sz w:val="24"/>
          <w:szCs w:val="24"/>
          <w:lang w:val="sv-SE"/>
        </w:rPr>
        <w:t>n</w:t>
      </w:r>
      <w:r w:rsidRPr="00BC5E73">
        <w:rPr>
          <w:spacing w:val="-2"/>
          <w:sz w:val="24"/>
          <w:szCs w:val="24"/>
          <w:lang w:val="sv-SE"/>
        </w:rPr>
        <w:t>g</w:t>
      </w:r>
      <w:r w:rsidRPr="00BC5E73">
        <w:rPr>
          <w:sz w:val="24"/>
          <w:szCs w:val="24"/>
          <w:lang w:val="sv-SE"/>
        </w:rPr>
        <w:t>k</w:t>
      </w:r>
      <w:r w:rsidRPr="00BC5E73">
        <w:rPr>
          <w:spacing w:val="-3"/>
          <w:sz w:val="24"/>
          <w:szCs w:val="24"/>
          <w:lang w:val="sv-SE"/>
        </w:rPr>
        <w:t>a</w:t>
      </w:r>
      <w:r w:rsidRPr="00BC5E73">
        <w:rPr>
          <w:sz w:val="24"/>
          <w:szCs w:val="24"/>
          <w:lang w:val="sv-SE"/>
        </w:rPr>
        <w:t>n</w:t>
      </w:r>
      <w:r w:rsidRPr="00BC5E73">
        <w:rPr>
          <w:spacing w:val="-14"/>
          <w:sz w:val="24"/>
          <w:szCs w:val="24"/>
          <w:lang w:val="sv-SE"/>
        </w:rPr>
        <w:t xml:space="preserve"> </w:t>
      </w:r>
      <w:r w:rsidRPr="00BC5E73">
        <w:rPr>
          <w:sz w:val="24"/>
          <w:szCs w:val="24"/>
          <w:lang w:val="sv-SE"/>
        </w:rPr>
        <w:t>k</w:t>
      </w:r>
      <w:r w:rsidRPr="00BC5E73">
        <w:rPr>
          <w:spacing w:val="-1"/>
          <w:sz w:val="24"/>
          <w:szCs w:val="24"/>
          <w:lang w:val="sv-SE"/>
        </w:rPr>
        <w:t>e</w:t>
      </w:r>
      <w:r w:rsidRPr="00BC5E73">
        <w:rPr>
          <w:spacing w:val="-2"/>
          <w:sz w:val="24"/>
          <w:szCs w:val="24"/>
          <w:lang w:val="sv-SE"/>
        </w:rPr>
        <w:t>m</w:t>
      </w:r>
      <w:r w:rsidRPr="00BC5E73">
        <w:rPr>
          <w:spacing w:val="-1"/>
          <w:sz w:val="24"/>
          <w:szCs w:val="24"/>
          <w:lang w:val="sv-SE"/>
        </w:rPr>
        <w:t>a</w:t>
      </w:r>
      <w:r w:rsidRPr="00BC5E73">
        <w:rPr>
          <w:sz w:val="24"/>
          <w:szCs w:val="24"/>
          <w:lang w:val="sv-SE"/>
        </w:rPr>
        <w:t>m- pu</w:t>
      </w:r>
      <w:r w:rsidRPr="00BC5E73">
        <w:rPr>
          <w:spacing w:val="-1"/>
          <w:sz w:val="24"/>
          <w:szCs w:val="24"/>
          <w:lang w:val="sv-SE"/>
        </w:rPr>
        <w:t>a</w:t>
      </w:r>
      <w:r w:rsidRPr="00BC5E73">
        <w:rPr>
          <w:sz w:val="24"/>
          <w:szCs w:val="24"/>
          <w:lang w:val="sv-SE"/>
        </w:rPr>
        <w:t>n</w:t>
      </w:r>
      <w:r w:rsidRPr="00BC5E73">
        <w:rPr>
          <w:spacing w:val="1"/>
          <w:sz w:val="24"/>
          <w:szCs w:val="24"/>
          <w:lang w:val="sv-SE"/>
        </w:rPr>
        <w:t xml:space="preserve"> </w:t>
      </w:r>
      <w:r w:rsidRPr="00BC5E73">
        <w:rPr>
          <w:sz w:val="24"/>
          <w:szCs w:val="24"/>
          <w:lang w:val="sv-SE"/>
        </w:rPr>
        <w:t>v</w:t>
      </w:r>
      <w:r w:rsidRPr="00BC5E73">
        <w:rPr>
          <w:spacing w:val="-1"/>
          <w:sz w:val="24"/>
          <w:szCs w:val="24"/>
          <w:lang w:val="sv-SE"/>
        </w:rPr>
        <w:t>er</w:t>
      </w:r>
      <w:r w:rsidRPr="00BC5E73">
        <w:rPr>
          <w:sz w:val="24"/>
          <w:szCs w:val="24"/>
          <w:lang w:val="sv-SE"/>
        </w:rPr>
        <w:t>b</w:t>
      </w:r>
      <w:r w:rsidRPr="00BC5E73">
        <w:rPr>
          <w:spacing w:val="-1"/>
          <w:sz w:val="24"/>
          <w:szCs w:val="24"/>
          <w:lang w:val="sv-SE"/>
        </w:rPr>
        <w:t>a</w:t>
      </w:r>
      <w:r w:rsidRPr="00BC5E73">
        <w:rPr>
          <w:sz w:val="24"/>
          <w:szCs w:val="24"/>
          <w:lang w:val="sv-SE"/>
        </w:rPr>
        <w:t>l</w:t>
      </w:r>
      <w:r w:rsidRPr="00BC5E73">
        <w:rPr>
          <w:spacing w:val="4"/>
          <w:sz w:val="24"/>
          <w:szCs w:val="24"/>
          <w:lang w:val="sv-SE"/>
        </w:rPr>
        <w:t xml:space="preserve"> </w:t>
      </w:r>
      <w:r w:rsidRPr="00BC5E73">
        <w:rPr>
          <w:sz w:val="24"/>
          <w:szCs w:val="24"/>
          <w:lang w:val="sv-SE"/>
        </w:rPr>
        <w:t>h</w:t>
      </w:r>
      <w:r w:rsidRPr="00BC5E73">
        <w:rPr>
          <w:spacing w:val="-1"/>
          <w:sz w:val="24"/>
          <w:szCs w:val="24"/>
          <w:lang w:val="sv-SE"/>
        </w:rPr>
        <w:t>e</w:t>
      </w:r>
      <w:r w:rsidRPr="00BC5E73">
        <w:rPr>
          <w:sz w:val="24"/>
          <w:szCs w:val="24"/>
          <w:lang w:val="sv-SE"/>
        </w:rPr>
        <w:t>nd</w:t>
      </w:r>
      <w:r w:rsidRPr="00BC5E73">
        <w:rPr>
          <w:spacing w:val="-1"/>
          <w:sz w:val="24"/>
          <w:szCs w:val="24"/>
          <w:lang w:val="sv-SE"/>
        </w:rPr>
        <w:t>a</w:t>
      </w:r>
      <w:r w:rsidRPr="00BC5E73">
        <w:rPr>
          <w:sz w:val="24"/>
          <w:szCs w:val="24"/>
          <w:lang w:val="sv-SE"/>
        </w:rPr>
        <w:t>kn</w:t>
      </w:r>
      <w:r w:rsidRPr="00BC5E73">
        <w:rPr>
          <w:spacing w:val="-7"/>
          <w:sz w:val="24"/>
          <w:szCs w:val="24"/>
          <w:lang w:val="sv-SE"/>
        </w:rPr>
        <w:t>y</w:t>
      </w:r>
      <w:r w:rsidRPr="00BC5E73">
        <w:rPr>
          <w:sz w:val="24"/>
          <w:szCs w:val="24"/>
          <w:lang w:val="sv-SE"/>
        </w:rPr>
        <w:t>a tid</w:t>
      </w:r>
      <w:r w:rsidRPr="00BC5E73">
        <w:rPr>
          <w:spacing w:val="-1"/>
          <w:sz w:val="24"/>
          <w:szCs w:val="24"/>
          <w:lang w:val="sv-SE"/>
        </w:rPr>
        <w:t>a</w:t>
      </w:r>
      <w:r w:rsidRPr="00BC5E73">
        <w:rPr>
          <w:sz w:val="24"/>
          <w:szCs w:val="24"/>
          <w:lang w:val="sv-SE"/>
        </w:rPr>
        <w:t>k</w:t>
      </w:r>
      <w:r w:rsidRPr="00BC5E73">
        <w:rPr>
          <w:spacing w:val="3"/>
          <w:sz w:val="24"/>
          <w:szCs w:val="24"/>
          <w:lang w:val="sv-SE"/>
        </w:rPr>
        <w:t xml:space="preserve"> </w:t>
      </w:r>
      <w:r w:rsidRPr="00BC5E73">
        <w:rPr>
          <w:sz w:val="24"/>
          <w:szCs w:val="24"/>
          <w:lang w:val="sv-SE"/>
        </w:rPr>
        <w:t>s</w:t>
      </w:r>
      <w:r w:rsidRPr="00BC5E73">
        <w:rPr>
          <w:spacing w:val="-1"/>
          <w:sz w:val="24"/>
          <w:szCs w:val="24"/>
          <w:lang w:val="sv-SE"/>
        </w:rPr>
        <w:t>e</w:t>
      </w:r>
      <w:r w:rsidRPr="00BC5E73">
        <w:rPr>
          <w:sz w:val="24"/>
          <w:szCs w:val="24"/>
          <w:lang w:val="sv-SE"/>
        </w:rPr>
        <w:t>l</w:t>
      </w:r>
      <w:r w:rsidRPr="00BC5E73">
        <w:rPr>
          <w:spacing w:val="-1"/>
          <w:sz w:val="24"/>
          <w:szCs w:val="24"/>
          <w:lang w:val="sv-SE"/>
        </w:rPr>
        <w:t>a</w:t>
      </w:r>
      <w:r w:rsidRPr="00BC5E73">
        <w:rPr>
          <w:sz w:val="24"/>
          <w:szCs w:val="24"/>
          <w:lang w:val="sv-SE"/>
        </w:rPr>
        <w:t>lu</w:t>
      </w:r>
      <w:r w:rsidRPr="00BC5E73">
        <w:rPr>
          <w:spacing w:val="1"/>
          <w:sz w:val="24"/>
          <w:szCs w:val="24"/>
          <w:lang w:val="sv-SE"/>
        </w:rPr>
        <w:t xml:space="preserve"> </w:t>
      </w:r>
      <w:r w:rsidRPr="00BC5E73">
        <w:rPr>
          <w:sz w:val="24"/>
          <w:szCs w:val="24"/>
          <w:lang w:val="sv-SE"/>
        </w:rPr>
        <w:t xml:space="preserve">dikono- </w:t>
      </w:r>
      <w:r w:rsidRPr="00BC5E73">
        <w:rPr>
          <w:spacing w:val="-6"/>
          <w:sz w:val="24"/>
          <w:szCs w:val="24"/>
          <w:lang w:val="sv-SE"/>
        </w:rPr>
        <w:t>ta</w:t>
      </w:r>
      <w:r w:rsidRPr="00BC5E73">
        <w:rPr>
          <w:spacing w:val="-7"/>
          <w:sz w:val="24"/>
          <w:szCs w:val="24"/>
          <w:lang w:val="sv-SE"/>
        </w:rPr>
        <w:t>s</w:t>
      </w:r>
      <w:r w:rsidRPr="00BC5E73">
        <w:rPr>
          <w:spacing w:val="-6"/>
          <w:sz w:val="24"/>
          <w:szCs w:val="24"/>
          <w:lang w:val="sv-SE"/>
        </w:rPr>
        <w:t>i</w:t>
      </w:r>
      <w:r w:rsidRPr="00BC5E73">
        <w:rPr>
          <w:spacing w:val="-5"/>
          <w:sz w:val="24"/>
          <w:szCs w:val="24"/>
          <w:lang w:val="sv-SE"/>
        </w:rPr>
        <w:t>k</w:t>
      </w:r>
      <w:r w:rsidRPr="00BC5E73">
        <w:rPr>
          <w:spacing w:val="-8"/>
          <w:sz w:val="24"/>
          <w:szCs w:val="24"/>
          <w:lang w:val="sv-SE"/>
        </w:rPr>
        <w:t>a</w:t>
      </w:r>
      <w:r w:rsidRPr="00BC5E73">
        <w:rPr>
          <w:sz w:val="24"/>
          <w:szCs w:val="24"/>
          <w:lang w:val="sv-SE"/>
        </w:rPr>
        <w:t>n</w:t>
      </w:r>
      <w:r w:rsidRPr="00BC5E73">
        <w:rPr>
          <w:spacing w:val="-26"/>
          <w:sz w:val="24"/>
          <w:szCs w:val="24"/>
          <w:lang w:val="sv-SE"/>
        </w:rPr>
        <w:t xml:space="preserve"> </w:t>
      </w:r>
      <w:r w:rsidRPr="00BC5E73">
        <w:rPr>
          <w:spacing w:val="-7"/>
          <w:sz w:val="24"/>
          <w:szCs w:val="24"/>
          <w:lang w:val="sv-SE"/>
        </w:rPr>
        <w:t>d</w:t>
      </w:r>
      <w:r w:rsidRPr="00BC5E73">
        <w:rPr>
          <w:spacing w:val="-8"/>
          <w:sz w:val="24"/>
          <w:szCs w:val="24"/>
          <w:lang w:val="sv-SE"/>
        </w:rPr>
        <w:t>e</w:t>
      </w:r>
      <w:r w:rsidRPr="00BC5E73">
        <w:rPr>
          <w:spacing w:val="-5"/>
          <w:sz w:val="24"/>
          <w:szCs w:val="24"/>
          <w:lang w:val="sv-SE"/>
        </w:rPr>
        <w:t>n</w:t>
      </w:r>
      <w:r w:rsidRPr="00BC5E73">
        <w:rPr>
          <w:spacing w:val="-10"/>
          <w:sz w:val="24"/>
          <w:szCs w:val="24"/>
          <w:lang w:val="sv-SE"/>
        </w:rPr>
        <w:t>g</w:t>
      </w:r>
      <w:r w:rsidRPr="00BC5E73">
        <w:rPr>
          <w:spacing w:val="-6"/>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4"/>
          <w:sz w:val="24"/>
          <w:szCs w:val="24"/>
          <w:lang w:val="sv-SE"/>
        </w:rPr>
        <w:t>m</w:t>
      </w:r>
      <w:r w:rsidRPr="00BC5E73">
        <w:rPr>
          <w:spacing w:val="-7"/>
          <w:sz w:val="24"/>
          <w:szCs w:val="24"/>
          <w:lang w:val="sv-SE"/>
        </w:rPr>
        <w:t>od</w:t>
      </w:r>
      <w:r w:rsidRPr="00BC5E73">
        <w:rPr>
          <w:spacing w:val="-6"/>
          <w:sz w:val="24"/>
          <w:szCs w:val="24"/>
          <w:lang w:val="sv-SE"/>
        </w:rPr>
        <w:t>e</w:t>
      </w:r>
      <w:r w:rsidRPr="00BC5E73">
        <w:rPr>
          <w:sz w:val="24"/>
          <w:szCs w:val="24"/>
          <w:lang w:val="sv-SE"/>
        </w:rPr>
        <w:t>l</w:t>
      </w:r>
      <w:r w:rsidRPr="00BC5E73">
        <w:rPr>
          <w:spacing w:val="-30"/>
          <w:sz w:val="24"/>
          <w:szCs w:val="24"/>
          <w:lang w:val="sv-SE"/>
        </w:rPr>
        <w:t xml:space="preserve"> </w:t>
      </w:r>
      <w:r w:rsidRPr="00BC5E73">
        <w:rPr>
          <w:spacing w:val="-6"/>
          <w:sz w:val="24"/>
          <w:szCs w:val="24"/>
          <w:lang w:val="sv-SE"/>
        </w:rPr>
        <w:t>c</w:t>
      </w:r>
      <w:r w:rsidRPr="00BC5E73">
        <w:rPr>
          <w:spacing w:val="-8"/>
          <w:sz w:val="24"/>
          <w:szCs w:val="24"/>
          <w:lang w:val="sv-SE"/>
        </w:rPr>
        <w:t>er</w:t>
      </w:r>
      <w:r w:rsidRPr="00BC5E73">
        <w:rPr>
          <w:spacing w:val="-6"/>
          <w:sz w:val="24"/>
          <w:szCs w:val="24"/>
          <w:lang w:val="sv-SE"/>
        </w:rPr>
        <w:t>am</w:t>
      </w:r>
      <w:r w:rsidRPr="00BC5E73">
        <w:rPr>
          <w:spacing w:val="-8"/>
          <w:sz w:val="24"/>
          <w:szCs w:val="24"/>
          <w:lang w:val="sv-SE"/>
        </w:rPr>
        <w:t>a</w:t>
      </w:r>
      <w:r w:rsidRPr="00BC5E73">
        <w:rPr>
          <w:spacing w:val="-5"/>
          <w:sz w:val="24"/>
          <w:szCs w:val="24"/>
          <w:lang w:val="sv-SE"/>
        </w:rPr>
        <w:t>h</w:t>
      </w:r>
      <w:r w:rsidRPr="00BC5E73">
        <w:rPr>
          <w:sz w:val="24"/>
          <w:szCs w:val="24"/>
          <w:lang w:val="sv-SE"/>
        </w:rPr>
        <w:t>,</w:t>
      </w:r>
      <w:r w:rsidRPr="00BC5E73">
        <w:rPr>
          <w:spacing w:val="-29"/>
          <w:sz w:val="24"/>
          <w:szCs w:val="24"/>
          <w:lang w:val="sv-SE"/>
        </w:rPr>
        <w:t xml:space="preserve"> </w:t>
      </w:r>
      <w:r w:rsidRPr="00BC5E73">
        <w:rPr>
          <w:spacing w:val="-4"/>
          <w:sz w:val="24"/>
          <w:szCs w:val="24"/>
          <w:lang w:val="sv-SE"/>
        </w:rPr>
        <w:t>t</w:t>
      </w:r>
      <w:r w:rsidRPr="00BC5E73">
        <w:rPr>
          <w:spacing w:val="-8"/>
          <w:sz w:val="24"/>
          <w:szCs w:val="24"/>
          <w:lang w:val="sv-SE"/>
        </w:rPr>
        <w:t>e</w:t>
      </w:r>
      <w:r w:rsidRPr="00BC5E73">
        <w:rPr>
          <w:spacing w:val="-6"/>
          <w:sz w:val="24"/>
          <w:szCs w:val="24"/>
          <w:lang w:val="sv-SE"/>
        </w:rPr>
        <w:t>ta</w:t>
      </w:r>
      <w:r w:rsidRPr="00BC5E73">
        <w:rPr>
          <w:spacing w:val="-7"/>
          <w:sz w:val="24"/>
          <w:szCs w:val="24"/>
          <w:lang w:val="sv-SE"/>
        </w:rPr>
        <w:t>p</w:t>
      </w:r>
      <w:r w:rsidRPr="00BC5E73">
        <w:rPr>
          <w:sz w:val="24"/>
          <w:szCs w:val="24"/>
          <w:lang w:val="sv-SE"/>
        </w:rPr>
        <w:t>i</w:t>
      </w:r>
      <w:r w:rsidRPr="00BC5E73">
        <w:rPr>
          <w:spacing w:val="-26"/>
          <w:sz w:val="24"/>
          <w:szCs w:val="24"/>
          <w:lang w:val="sv-SE"/>
        </w:rPr>
        <w:t xml:space="preserve"> </w:t>
      </w:r>
      <w:r w:rsidRPr="00BC5E73">
        <w:rPr>
          <w:spacing w:val="-7"/>
          <w:sz w:val="24"/>
          <w:szCs w:val="24"/>
          <w:lang w:val="sv-SE"/>
        </w:rPr>
        <w:t>s</w:t>
      </w:r>
      <w:r w:rsidRPr="00BC5E73">
        <w:rPr>
          <w:spacing w:val="-6"/>
          <w:sz w:val="24"/>
          <w:szCs w:val="24"/>
          <w:lang w:val="sv-SE"/>
        </w:rPr>
        <w:t>etia</w:t>
      </w:r>
      <w:r w:rsidRPr="00BC5E73">
        <w:rPr>
          <w:sz w:val="24"/>
          <w:szCs w:val="24"/>
          <w:lang w:val="sv-SE"/>
        </w:rPr>
        <w:t>p</w:t>
      </w:r>
      <w:r w:rsidRPr="00BC5E73">
        <w:rPr>
          <w:spacing w:val="-29"/>
          <w:sz w:val="24"/>
          <w:szCs w:val="24"/>
          <w:lang w:val="sv-SE"/>
        </w:rPr>
        <w:t xml:space="preserve"> </w:t>
      </w:r>
      <w:r w:rsidRPr="00BC5E73">
        <w:rPr>
          <w:spacing w:val="-4"/>
          <w:sz w:val="24"/>
          <w:szCs w:val="24"/>
          <w:lang w:val="sv-SE"/>
        </w:rPr>
        <w:t>m</w:t>
      </w:r>
      <w:r w:rsidRPr="00BC5E73">
        <w:rPr>
          <w:spacing w:val="-8"/>
          <w:sz w:val="24"/>
          <w:szCs w:val="24"/>
          <w:lang w:val="sv-SE"/>
        </w:rPr>
        <w:t>e</w:t>
      </w:r>
      <w:r w:rsidRPr="00BC5E73">
        <w:rPr>
          <w:sz w:val="24"/>
          <w:szCs w:val="24"/>
          <w:lang w:val="sv-SE"/>
        </w:rPr>
        <w:t xml:space="preserve">- </w:t>
      </w:r>
      <w:r w:rsidRPr="00BC5E73">
        <w:rPr>
          <w:spacing w:val="-2"/>
          <w:sz w:val="24"/>
          <w:szCs w:val="24"/>
          <w:lang w:val="sv-SE"/>
        </w:rPr>
        <w:t>to</w:t>
      </w:r>
      <w:r w:rsidRPr="00BC5E73">
        <w:rPr>
          <w:sz w:val="24"/>
          <w:szCs w:val="24"/>
          <w:lang w:val="sv-SE"/>
        </w:rPr>
        <w:t>de</w:t>
      </w:r>
      <w:r w:rsidRPr="00BC5E73">
        <w:rPr>
          <w:spacing w:val="-20"/>
          <w:sz w:val="24"/>
          <w:szCs w:val="24"/>
          <w:lang w:val="sv-SE"/>
        </w:rPr>
        <w:t xml:space="preserve"> </w:t>
      </w:r>
      <w:r w:rsidRPr="00BC5E73">
        <w:rPr>
          <w:spacing w:val="-10"/>
          <w:sz w:val="24"/>
          <w:szCs w:val="24"/>
          <w:lang w:val="sv-SE"/>
        </w:rPr>
        <w:t>y</w:t>
      </w:r>
      <w:r w:rsidRPr="00BC5E73">
        <w:rPr>
          <w:spacing w:val="-3"/>
          <w:sz w:val="24"/>
          <w:szCs w:val="24"/>
          <w:lang w:val="sv-SE"/>
        </w:rPr>
        <w:t>a</w:t>
      </w:r>
      <w:r w:rsidRPr="00BC5E73">
        <w:rPr>
          <w:sz w:val="24"/>
          <w:szCs w:val="24"/>
          <w:lang w:val="sv-SE"/>
        </w:rPr>
        <w:t>ng</w:t>
      </w:r>
      <w:r w:rsidRPr="00BC5E73">
        <w:rPr>
          <w:spacing w:val="-22"/>
          <w:sz w:val="24"/>
          <w:szCs w:val="24"/>
          <w:lang w:val="sv-SE"/>
        </w:rPr>
        <w:t xml:space="preserve"> </w:t>
      </w:r>
      <w:r w:rsidRPr="00BC5E73">
        <w:rPr>
          <w:spacing w:val="-2"/>
          <w:sz w:val="24"/>
          <w:szCs w:val="24"/>
          <w:lang w:val="sv-SE"/>
        </w:rPr>
        <w:t>d</w:t>
      </w:r>
      <w:r w:rsidRPr="00BC5E73">
        <w:rPr>
          <w:spacing w:val="-3"/>
          <w:sz w:val="24"/>
          <w:szCs w:val="24"/>
          <w:lang w:val="sv-SE"/>
        </w:rPr>
        <w:t>a</w:t>
      </w:r>
      <w:r w:rsidRPr="00BC5E73">
        <w:rPr>
          <w:sz w:val="24"/>
          <w:szCs w:val="24"/>
          <w:lang w:val="sv-SE"/>
        </w:rPr>
        <w:t>l</w:t>
      </w:r>
      <w:r w:rsidRPr="00BC5E73">
        <w:rPr>
          <w:spacing w:val="-3"/>
          <w:sz w:val="24"/>
          <w:szCs w:val="24"/>
          <w:lang w:val="sv-SE"/>
        </w:rPr>
        <w:t>a</w:t>
      </w:r>
      <w:r w:rsidRPr="00BC5E73">
        <w:rPr>
          <w:sz w:val="24"/>
          <w:szCs w:val="24"/>
          <w:lang w:val="sv-SE"/>
        </w:rPr>
        <w:t>m</w:t>
      </w:r>
      <w:r w:rsidRPr="00BC5E73">
        <w:rPr>
          <w:spacing w:val="-21"/>
          <w:sz w:val="24"/>
          <w:szCs w:val="24"/>
          <w:lang w:val="sv-SE"/>
        </w:rPr>
        <w:t xml:space="preserve"> </w:t>
      </w:r>
      <w:r w:rsidRPr="00BC5E73">
        <w:rPr>
          <w:spacing w:val="-2"/>
          <w:sz w:val="24"/>
          <w:szCs w:val="24"/>
          <w:lang w:val="sv-SE"/>
        </w:rPr>
        <w:t>p</w:t>
      </w:r>
      <w:r w:rsidRPr="00BC5E73">
        <w:rPr>
          <w:spacing w:val="-1"/>
          <w:sz w:val="24"/>
          <w:szCs w:val="24"/>
          <w:lang w:val="sv-SE"/>
        </w:rPr>
        <w:t>r</w:t>
      </w:r>
      <w:r w:rsidRPr="00BC5E73">
        <w:rPr>
          <w:spacing w:val="-2"/>
          <w:sz w:val="24"/>
          <w:szCs w:val="24"/>
          <w:lang w:val="sv-SE"/>
        </w:rPr>
        <w:t>os</w:t>
      </w:r>
      <w:r w:rsidRPr="00BC5E73">
        <w:rPr>
          <w:spacing w:val="-3"/>
          <w:sz w:val="24"/>
          <w:szCs w:val="24"/>
          <w:lang w:val="sv-SE"/>
        </w:rPr>
        <w:t>e</w:t>
      </w:r>
      <w:r w:rsidRPr="00BC5E73">
        <w:rPr>
          <w:spacing w:val="-2"/>
          <w:sz w:val="24"/>
          <w:szCs w:val="24"/>
          <w:lang w:val="sv-SE"/>
        </w:rPr>
        <w:t>sn</w:t>
      </w:r>
      <w:r w:rsidRPr="00BC5E73">
        <w:rPr>
          <w:spacing w:val="-7"/>
          <w:sz w:val="24"/>
          <w:szCs w:val="24"/>
          <w:lang w:val="sv-SE"/>
        </w:rPr>
        <w:t>y</w:t>
      </w:r>
      <w:r w:rsidRPr="00BC5E73">
        <w:rPr>
          <w:sz w:val="24"/>
          <w:szCs w:val="24"/>
          <w:lang w:val="sv-SE"/>
        </w:rPr>
        <w:t>a</w:t>
      </w:r>
      <w:r w:rsidRPr="00BC5E73">
        <w:rPr>
          <w:spacing w:val="-20"/>
          <w:sz w:val="24"/>
          <w:szCs w:val="24"/>
          <w:lang w:val="sv-SE"/>
        </w:rPr>
        <w:t xml:space="preserve"> </w:t>
      </w:r>
      <w:r w:rsidRPr="00BC5E73">
        <w:rPr>
          <w:spacing w:val="-2"/>
          <w:sz w:val="24"/>
          <w:szCs w:val="24"/>
          <w:lang w:val="sv-SE"/>
        </w:rPr>
        <w:t>m</w:t>
      </w:r>
      <w:r w:rsidRPr="00BC5E73">
        <w:rPr>
          <w:spacing w:val="-3"/>
          <w:sz w:val="24"/>
          <w:szCs w:val="24"/>
          <w:lang w:val="sv-SE"/>
        </w:rPr>
        <w:t>e</w:t>
      </w:r>
      <w:r w:rsidRPr="00BC5E73">
        <w:rPr>
          <w:sz w:val="24"/>
          <w:szCs w:val="24"/>
          <w:lang w:val="sv-SE"/>
        </w:rPr>
        <w:t>m</w:t>
      </w:r>
      <w:r w:rsidRPr="00BC5E73">
        <w:rPr>
          <w:spacing w:val="-2"/>
          <w:sz w:val="24"/>
          <w:szCs w:val="24"/>
          <w:lang w:val="sv-SE"/>
        </w:rPr>
        <w:t>b</w:t>
      </w:r>
      <w:r w:rsidRPr="00BC5E73">
        <w:rPr>
          <w:spacing w:val="-3"/>
          <w:sz w:val="24"/>
          <w:szCs w:val="24"/>
          <w:lang w:val="sv-SE"/>
        </w:rPr>
        <w:t>er</w:t>
      </w:r>
      <w:r w:rsidRPr="00BC5E73">
        <w:rPr>
          <w:spacing w:val="-2"/>
          <w:sz w:val="24"/>
          <w:szCs w:val="24"/>
          <w:lang w:val="sv-SE"/>
        </w:rPr>
        <w:t>i</w:t>
      </w:r>
      <w:r w:rsidRPr="00BC5E73">
        <w:rPr>
          <w:sz w:val="24"/>
          <w:szCs w:val="24"/>
          <w:lang w:val="sv-SE"/>
        </w:rPr>
        <w:t>k</w:t>
      </w:r>
      <w:r w:rsidRPr="00BC5E73">
        <w:rPr>
          <w:spacing w:val="-3"/>
          <w:sz w:val="24"/>
          <w:szCs w:val="24"/>
          <w:lang w:val="sv-SE"/>
        </w:rPr>
        <w:t>a</w:t>
      </w:r>
      <w:r w:rsidRPr="00BC5E73">
        <w:rPr>
          <w:sz w:val="24"/>
          <w:szCs w:val="24"/>
          <w:lang w:val="sv-SE"/>
        </w:rPr>
        <w:t>n</w:t>
      </w:r>
      <w:r w:rsidRPr="00BC5E73">
        <w:rPr>
          <w:spacing w:val="-19"/>
          <w:sz w:val="24"/>
          <w:szCs w:val="24"/>
          <w:lang w:val="sv-SE"/>
        </w:rPr>
        <w:t xml:space="preserve"> </w:t>
      </w:r>
      <w:r w:rsidRPr="00BC5E73">
        <w:rPr>
          <w:spacing w:val="-2"/>
          <w:sz w:val="24"/>
          <w:szCs w:val="24"/>
          <w:lang w:val="sv-SE"/>
        </w:rPr>
        <w:t>k</w:t>
      </w:r>
      <w:r w:rsidRPr="00BC5E73">
        <w:rPr>
          <w:spacing w:val="-1"/>
          <w:sz w:val="24"/>
          <w:szCs w:val="24"/>
          <w:lang w:val="sv-SE"/>
        </w:rPr>
        <w:t>e</w:t>
      </w:r>
      <w:r w:rsidRPr="00BC5E73">
        <w:rPr>
          <w:spacing w:val="-2"/>
          <w:sz w:val="24"/>
          <w:szCs w:val="24"/>
          <w:lang w:val="sv-SE"/>
        </w:rPr>
        <w:t>b</w:t>
      </w:r>
      <w:r w:rsidRPr="00BC5E73">
        <w:rPr>
          <w:spacing w:val="-3"/>
          <w:sz w:val="24"/>
          <w:szCs w:val="24"/>
          <w:lang w:val="sv-SE"/>
        </w:rPr>
        <w:t>e</w:t>
      </w:r>
      <w:r w:rsidRPr="00BC5E73">
        <w:rPr>
          <w:sz w:val="24"/>
          <w:szCs w:val="24"/>
          <w:lang w:val="sv-SE"/>
        </w:rPr>
        <w:t>- b</w:t>
      </w:r>
      <w:r w:rsidRPr="00BC5E73">
        <w:rPr>
          <w:spacing w:val="-1"/>
          <w:sz w:val="24"/>
          <w:szCs w:val="24"/>
          <w:lang w:val="sv-SE"/>
        </w:rPr>
        <w:t>a</w:t>
      </w:r>
      <w:r w:rsidRPr="00BC5E73">
        <w:rPr>
          <w:sz w:val="24"/>
          <w:szCs w:val="24"/>
          <w:lang w:val="sv-SE"/>
        </w:rPr>
        <w:t>s</w:t>
      </w:r>
      <w:r w:rsidRPr="00BC5E73">
        <w:rPr>
          <w:spacing w:val="-1"/>
          <w:sz w:val="24"/>
          <w:szCs w:val="24"/>
          <w:lang w:val="sv-SE"/>
        </w:rPr>
        <w:t>a</w:t>
      </w:r>
      <w:r w:rsidRPr="00BC5E73">
        <w:rPr>
          <w:sz w:val="24"/>
          <w:szCs w:val="24"/>
          <w:lang w:val="sv-SE"/>
        </w:rPr>
        <w:t>n</w:t>
      </w:r>
      <w:r w:rsidRPr="00BC5E73">
        <w:rPr>
          <w:spacing w:val="-7"/>
          <w:sz w:val="24"/>
          <w:szCs w:val="24"/>
          <w:lang w:val="sv-SE"/>
        </w:rPr>
        <w:t xml:space="preserve"> </w:t>
      </w:r>
      <w:r w:rsidRPr="00BC5E73">
        <w:rPr>
          <w:sz w:val="24"/>
          <w:szCs w:val="24"/>
          <w:lang w:val="sv-SE"/>
        </w:rPr>
        <w:t>k</w:t>
      </w:r>
      <w:r w:rsidRPr="00BC5E73">
        <w:rPr>
          <w:spacing w:val="-1"/>
          <w:sz w:val="24"/>
          <w:szCs w:val="24"/>
          <w:lang w:val="sv-SE"/>
        </w:rPr>
        <w:t>e</w:t>
      </w:r>
      <w:r w:rsidRPr="00BC5E73">
        <w:rPr>
          <w:sz w:val="24"/>
          <w:szCs w:val="24"/>
          <w:lang w:val="sv-SE"/>
        </w:rPr>
        <w:t>p</w:t>
      </w:r>
      <w:r w:rsidRPr="00BC5E73">
        <w:rPr>
          <w:spacing w:val="-1"/>
          <w:sz w:val="24"/>
          <w:szCs w:val="24"/>
          <w:lang w:val="sv-SE"/>
        </w:rPr>
        <w:t>a</w:t>
      </w:r>
      <w:r w:rsidRPr="00BC5E73">
        <w:rPr>
          <w:sz w:val="24"/>
          <w:szCs w:val="24"/>
          <w:lang w:val="sv-SE"/>
        </w:rPr>
        <w:t>da</w:t>
      </w:r>
      <w:r w:rsidRPr="00BC5E73">
        <w:rPr>
          <w:spacing w:val="-6"/>
          <w:sz w:val="24"/>
          <w:szCs w:val="24"/>
          <w:lang w:val="sv-SE"/>
        </w:rPr>
        <w:t xml:space="preserve"> </w:t>
      </w:r>
      <w:r w:rsidRPr="00BC5E73">
        <w:rPr>
          <w:sz w:val="24"/>
          <w:szCs w:val="24"/>
          <w:lang w:val="sv-SE"/>
        </w:rPr>
        <w:t>m</w:t>
      </w:r>
      <w:r w:rsidRPr="00BC5E73">
        <w:rPr>
          <w:spacing w:val="-1"/>
          <w:sz w:val="24"/>
          <w:szCs w:val="24"/>
          <w:lang w:val="sv-SE"/>
        </w:rPr>
        <w:t>a</w:t>
      </w:r>
      <w:r w:rsidRPr="00BC5E73">
        <w:rPr>
          <w:sz w:val="24"/>
          <w:szCs w:val="24"/>
          <w:lang w:val="sv-SE"/>
        </w:rPr>
        <w:t>h</w:t>
      </w:r>
      <w:r w:rsidRPr="00BC5E73">
        <w:rPr>
          <w:spacing w:val="-1"/>
          <w:sz w:val="24"/>
          <w:szCs w:val="24"/>
          <w:lang w:val="sv-SE"/>
        </w:rPr>
        <w:t>a</w:t>
      </w:r>
      <w:r w:rsidRPr="00BC5E73">
        <w:rPr>
          <w:sz w:val="24"/>
          <w:szCs w:val="24"/>
          <w:lang w:val="sv-SE"/>
        </w:rPr>
        <w:t>siswa</w:t>
      </w:r>
      <w:r w:rsidRPr="00BC5E73">
        <w:rPr>
          <w:spacing w:val="-8"/>
          <w:sz w:val="24"/>
          <w:szCs w:val="24"/>
          <w:lang w:val="sv-SE"/>
        </w:rPr>
        <w:t xml:space="preserve"> </w:t>
      </w:r>
      <w:r w:rsidRPr="00BC5E73">
        <w:rPr>
          <w:sz w:val="24"/>
          <w:szCs w:val="24"/>
          <w:lang w:val="sv-SE"/>
        </w:rPr>
        <w:t>(p</w:t>
      </w:r>
      <w:r w:rsidRPr="00BC5E73">
        <w:rPr>
          <w:spacing w:val="-1"/>
          <w:sz w:val="24"/>
          <w:szCs w:val="24"/>
          <w:lang w:val="sv-SE"/>
        </w:rPr>
        <w:t>e</w:t>
      </w:r>
      <w:r w:rsidRPr="00BC5E73">
        <w:rPr>
          <w:sz w:val="24"/>
          <w:szCs w:val="24"/>
          <w:lang w:val="sv-SE"/>
        </w:rPr>
        <w:t>s</w:t>
      </w:r>
      <w:r w:rsidRPr="00BC5E73">
        <w:rPr>
          <w:spacing w:val="-1"/>
          <w:sz w:val="24"/>
          <w:szCs w:val="24"/>
          <w:lang w:val="sv-SE"/>
        </w:rPr>
        <w:t>er</w:t>
      </w:r>
      <w:r w:rsidRPr="00BC5E73">
        <w:rPr>
          <w:sz w:val="24"/>
          <w:szCs w:val="24"/>
          <w:lang w:val="sv-SE"/>
        </w:rPr>
        <w:t>ta</w:t>
      </w:r>
      <w:r w:rsidRPr="00BC5E73">
        <w:rPr>
          <w:spacing w:val="-6"/>
          <w:sz w:val="24"/>
          <w:szCs w:val="24"/>
          <w:lang w:val="sv-SE"/>
        </w:rPr>
        <w:t xml:space="preserve"> </w:t>
      </w:r>
      <w:r w:rsidRPr="00BC5E73">
        <w:rPr>
          <w:sz w:val="24"/>
          <w:szCs w:val="24"/>
          <w:lang w:val="sv-SE"/>
        </w:rPr>
        <w:t>didik)</w:t>
      </w:r>
      <w:r w:rsidRPr="00BC5E73">
        <w:rPr>
          <w:spacing w:val="-7"/>
          <w:sz w:val="24"/>
          <w:szCs w:val="24"/>
          <w:lang w:val="sv-SE"/>
        </w:rPr>
        <w:t xml:space="preserve"> </w:t>
      </w:r>
      <w:r w:rsidRPr="00BC5E73">
        <w:rPr>
          <w:spacing w:val="-1"/>
          <w:sz w:val="24"/>
          <w:szCs w:val="24"/>
          <w:lang w:val="sv-SE"/>
        </w:rPr>
        <w:t>a</w:t>
      </w:r>
      <w:r w:rsidRPr="00BC5E73">
        <w:rPr>
          <w:spacing w:val="-2"/>
          <w:sz w:val="24"/>
          <w:szCs w:val="24"/>
          <w:lang w:val="sv-SE"/>
        </w:rPr>
        <w:t>g</w:t>
      </w:r>
      <w:r w:rsidRPr="00BC5E73">
        <w:rPr>
          <w:spacing w:val="-1"/>
          <w:sz w:val="24"/>
          <w:szCs w:val="24"/>
          <w:lang w:val="sv-SE"/>
        </w:rPr>
        <w:t>a</w:t>
      </w:r>
      <w:r w:rsidRPr="00BC5E73">
        <w:rPr>
          <w:sz w:val="24"/>
          <w:szCs w:val="24"/>
          <w:lang w:val="sv-SE"/>
        </w:rPr>
        <w:t xml:space="preserve">r </w:t>
      </w:r>
      <w:r w:rsidRPr="00BC5E73">
        <w:rPr>
          <w:spacing w:val="-9"/>
          <w:sz w:val="24"/>
          <w:szCs w:val="24"/>
          <w:lang w:val="sv-SE"/>
        </w:rPr>
        <w:t>m</w:t>
      </w:r>
      <w:r w:rsidRPr="00BC5E73">
        <w:rPr>
          <w:spacing w:val="-10"/>
          <w:sz w:val="24"/>
          <w:szCs w:val="24"/>
          <w:lang w:val="sv-SE"/>
        </w:rPr>
        <w:t>e</w:t>
      </w:r>
      <w:r w:rsidRPr="00BC5E73">
        <w:rPr>
          <w:spacing w:val="-7"/>
          <w:sz w:val="24"/>
          <w:szCs w:val="24"/>
          <w:lang w:val="sv-SE"/>
        </w:rPr>
        <w:t>n</w:t>
      </w:r>
      <w:r w:rsidRPr="00BC5E73">
        <w:rPr>
          <w:spacing w:val="-12"/>
          <w:sz w:val="24"/>
          <w:szCs w:val="24"/>
          <w:lang w:val="sv-SE"/>
        </w:rPr>
        <w:t>g</w:t>
      </w:r>
      <w:r w:rsidRPr="00BC5E73">
        <w:rPr>
          <w:spacing w:val="-10"/>
          <w:sz w:val="24"/>
          <w:szCs w:val="24"/>
          <w:lang w:val="sv-SE"/>
        </w:rPr>
        <w:t>e</w:t>
      </w:r>
      <w:r w:rsidRPr="00BC5E73">
        <w:rPr>
          <w:spacing w:val="-9"/>
          <w:sz w:val="24"/>
          <w:szCs w:val="24"/>
          <w:lang w:val="sv-SE"/>
        </w:rPr>
        <w:t>l</w:t>
      </w:r>
      <w:r w:rsidRPr="00BC5E73">
        <w:rPr>
          <w:spacing w:val="-10"/>
          <w:sz w:val="24"/>
          <w:szCs w:val="24"/>
          <w:lang w:val="sv-SE"/>
        </w:rPr>
        <w:t>o</w:t>
      </w:r>
      <w:r w:rsidRPr="00BC5E73">
        <w:rPr>
          <w:spacing w:val="-9"/>
          <w:sz w:val="24"/>
          <w:szCs w:val="24"/>
          <w:lang w:val="sv-SE"/>
        </w:rPr>
        <w:t>l</w:t>
      </w:r>
      <w:r w:rsidRPr="00BC5E73">
        <w:rPr>
          <w:sz w:val="24"/>
          <w:szCs w:val="24"/>
          <w:lang w:val="sv-SE"/>
        </w:rPr>
        <w:t>a</w:t>
      </w:r>
      <w:r w:rsidRPr="00BC5E73">
        <w:rPr>
          <w:spacing w:val="-32"/>
          <w:sz w:val="24"/>
          <w:szCs w:val="24"/>
          <w:lang w:val="sv-SE"/>
        </w:rPr>
        <w:t xml:space="preserve"> </w:t>
      </w:r>
      <w:r w:rsidRPr="00BC5E73">
        <w:rPr>
          <w:spacing w:val="-10"/>
          <w:sz w:val="24"/>
          <w:szCs w:val="24"/>
          <w:lang w:val="sv-SE"/>
        </w:rPr>
        <w:t>ke</w:t>
      </w:r>
      <w:r w:rsidRPr="00BC5E73">
        <w:rPr>
          <w:spacing w:val="-9"/>
          <w:sz w:val="24"/>
          <w:szCs w:val="24"/>
          <w:lang w:val="sv-SE"/>
        </w:rPr>
        <w:t>m</w:t>
      </w:r>
      <w:r w:rsidRPr="00BC5E73">
        <w:rPr>
          <w:spacing w:val="-8"/>
          <w:sz w:val="24"/>
          <w:szCs w:val="24"/>
          <w:lang w:val="sv-SE"/>
        </w:rPr>
        <w:t>a</w:t>
      </w:r>
      <w:r w:rsidRPr="00BC5E73">
        <w:rPr>
          <w:spacing w:val="-9"/>
          <w:sz w:val="24"/>
          <w:szCs w:val="24"/>
          <w:lang w:val="sv-SE"/>
        </w:rPr>
        <w:t>m</w:t>
      </w:r>
      <w:r w:rsidRPr="00BC5E73">
        <w:rPr>
          <w:spacing w:val="-10"/>
          <w:sz w:val="24"/>
          <w:szCs w:val="24"/>
          <w:lang w:val="sv-SE"/>
        </w:rPr>
        <w:t>pua</w:t>
      </w:r>
      <w:r w:rsidRPr="00BC5E73">
        <w:rPr>
          <w:sz w:val="24"/>
          <w:szCs w:val="24"/>
          <w:lang w:val="sv-SE"/>
        </w:rPr>
        <w:t>n</w:t>
      </w:r>
      <w:r w:rsidRPr="00BC5E73">
        <w:rPr>
          <w:spacing w:val="-34"/>
          <w:sz w:val="24"/>
          <w:szCs w:val="24"/>
          <w:lang w:val="sv-SE"/>
        </w:rPr>
        <w:t xml:space="preserve"> </w:t>
      </w:r>
      <w:r w:rsidRPr="00BC5E73">
        <w:rPr>
          <w:spacing w:val="-10"/>
          <w:sz w:val="24"/>
          <w:szCs w:val="24"/>
          <w:lang w:val="sv-SE"/>
        </w:rPr>
        <w:t>verb</w:t>
      </w:r>
      <w:r w:rsidRPr="00BC5E73">
        <w:rPr>
          <w:spacing w:val="-8"/>
          <w:sz w:val="24"/>
          <w:szCs w:val="24"/>
          <w:lang w:val="sv-SE"/>
        </w:rPr>
        <w:t>a</w:t>
      </w:r>
      <w:r w:rsidRPr="00BC5E73">
        <w:rPr>
          <w:spacing w:val="-9"/>
          <w:sz w:val="24"/>
          <w:szCs w:val="24"/>
          <w:lang w:val="sv-SE"/>
        </w:rPr>
        <w:t>l</w:t>
      </w:r>
      <w:r w:rsidRPr="00BC5E73">
        <w:rPr>
          <w:sz w:val="24"/>
          <w:szCs w:val="24"/>
          <w:lang w:val="sv-SE"/>
        </w:rPr>
        <w:t>,</w:t>
      </w:r>
      <w:r w:rsidRPr="00BC5E73">
        <w:rPr>
          <w:spacing w:val="-34"/>
          <w:sz w:val="24"/>
          <w:szCs w:val="24"/>
          <w:lang w:val="sv-SE"/>
        </w:rPr>
        <w:t xml:space="preserve"> </w:t>
      </w:r>
      <w:r w:rsidRPr="00BC5E73">
        <w:rPr>
          <w:spacing w:val="-9"/>
          <w:sz w:val="24"/>
          <w:szCs w:val="24"/>
          <w:lang w:val="sv-SE"/>
        </w:rPr>
        <w:t>s</w:t>
      </w:r>
      <w:r w:rsidRPr="00BC5E73">
        <w:rPr>
          <w:spacing w:val="-10"/>
          <w:sz w:val="24"/>
          <w:szCs w:val="24"/>
          <w:lang w:val="sv-SE"/>
        </w:rPr>
        <w:t>e</w:t>
      </w:r>
      <w:r w:rsidRPr="00BC5E73">
        <w:rPr>
          <w:spacing w:val="-7"/>
          <w:sz w:val="24"/>
          <w:szCs w:val="24"/>
          <w:lang w:val="sv-SE"/>
        </w:rPr>
        <w:t>h</w:t>
      </w:r>
      <w:r w:rsidRPr="00BC5E73">
        <w:rPr>
          <w:spacing w:val="-9"/>
          <w:sz w:val="24"/>
          <w:szCs w:val="24"/>
          <w:lang w:val="sv-SE"/>
        </w:rPr>
        <w:t>i</w:t>
      </w:r>
      <w:r w:rsidRPr="00BC5E73">
        <w:rPr>
          <w:spacing w:val="-10"/>
          <w:sz w:val="24"/>
          <w:szCs w:val="24"/>
          <w:lang w:val="sv-SE"/>
        </w:rPr>
        <w:t>n</w:t>
      </w:r>
      <w:r w:rsidRPr="00BC5E73">
        <w:rPr>
          <w:spacing w:val="-12"/>
          <w:sz w:val="24"/>
          <w:szCs w:val="24"/>
          <w:lang w:val="sv-SE"/>
        </w:rPr>
        <w:t>gg</w:t>
      </w:r>
      <w:r w:rsidRPr="00BC5E73">
        <w:rPr>
          <w:sz w:val="24"/>
          <w:szCs w:val="24"/>
          <w:lang w:val="sv-SE"/>
        </w:rPr>
        <w:t>a</w:t>
      </w:r>
      <w:r w:rsidRPr="00BC5E73">
        <w:rPr>
          <w:spacing w:val="-32"/>
          <w:sz w:val="24"/>
          <w:szCs w:val="24"/>
          <w:lang w:val="sv-SE"/>
        </w:rPr>
        <w:t xml:space="preserve"> </w:t>
      </w:r>
      <w:r w:rsidRPr="00BC5E73">
        <w:rPr>
          <w:spacing w:val="-10"/>
          <w:sz w:val="24"/>
          <w:szCs w:val="24"/>
          <w:lang w:val="sv-SE"/>
        </w:rPr>
        <w:t>akh</w:t>
      </w:r>
      <w:r w:rsidRPr="00BC5E73">
        <w:rPr>
          <w:spacing w:val="-9"/>
          <w:sz w:val="24"/>
          <w:szCs w:val="24"/>
          <w:lang w:val="sv-SE"/>
        </w:rPr>
        <w:t>i</w:t>
      </w:r>
      <w:r w:rsidRPr="00BC5E73">
        <w:rPr>
          <w:spacing w:val="-8"/>
          <w:sz w:val="24"/>
          <w:szCs w:val="24"/>
          <w:lang w:val="sv-SE"/>
        </w:rPr>
        <w:t>r</w:t>
      </w:r>
      <w:r w:rsidRPr="00BC5E73">
        <w:rPr>
          <w:spacing w:val="-10"/>
          <w:sz w:val="24"/>
          <w:szCs w:val="24"/>
          <w:lang w:val="sv-SE"/>
        </w:rPr>
        <w:t>n</w:t>
      </w:r>
      <w:r w:rsidRPr="00BC5E73">
        <w:rPr>
          <w:spacing w:val="-17"/>
          <w:sz w:val="24"/>
          <w:szCs w:val="24"/>
          <w:lang w:val="sv-SE"/>
        </w:rPr>
        <w:t>y</w:t>
      </w:r>
      <w:r w:rsidRPr="00BC5E73">
        <w:rPr>
          <w:sz w:val="24"/>
          <w:szCs w:val="24"/>
          <w:lang w:val="sv-SE"/>
        </w:rPr>
        <w:t xml:space="preserve">a </w:t>
      </w:r>
      <w:r w:rsidRPr="00BC5E73">
        <w:rPr>
          <w:spacing w:val="-6"/>
          <w:sz w:val="24"/>
          <w:szCs w:val="24"/>
          <w:lang w:val="sv-SE"/>
        </w:rPr>
        <w:t>i</w:t>
      </w:r>
      <w:r w:rsidRPr="00BC5E73">
        <w:rPr>
          <w:sz w:val="24"/>
          <w:szCs w:val="24"/>
          <w:lang w:val="sv-SE"/>
        </w:rPr>
        <w:t>a</w:t>
      </w:r>
      <w:r w:rsidRPr="00BC5E73">
        <w:rPr>
          <w:spacing w:val="-32"/>
          <w:sz w:val="24"/>
          <w:szCs w:val="24"/>
          <w:lang w:val="sv-SE"/>
        </w:rPr>
        <w:t xml:space="preserve"> </w:t>
      </w:r>
      <w:r w:rsidRPr="00BC5E73">
        <w:rPr>
          <w:spacing w:val="-6"/>
          <w:sz w:val="24"/>
          <w:szCs w:val="24"/>
          <w:lang w:val="sv-SE"/>
        </w:rPr>
        <w:t>m</w:t>
      </w:r>
      <w:r w:rsidRPr="00BC5E73">
        <w:rPr>
          <w:spacing w:val="-8"/>
          <w:sz w:val="24"/>
          <w:szCs w:val="24"/>
          <w:lang w:val="sv-SE"/>
        </w:rPr>
        <w:t>e</w:t>
      </w:r>
      <w:r w:rsidRPr="00BC5E73">
        <w:rPr>
          <w:spacing w:val="-6"/>
          <w:sz w:val="24"/>
          <w:szCs w:val="24"/>
          <w:lang w:val="sv-SE"/>
        </w:rPr>
        <w:t>m</w:t>
      </w:r>
      <w:r w:rsidRPr="00BC5E73">
        <w:rPr>
          <w:spacing w:val="-9"/>
          <w:sz w:val="24"/>
          <w:szCs w:val="24"/>
          <w:lang w:val="sv-SE"/>
        </w:rPr>
        <w:t>i</w:t>
      </w:r>
      <w:r w:rsidRPr="00BC5E73">
        <w:rPr>
          <w:spacing w:val="-6"/>
          <w:sz w:val="24"/>
          <w:szCs w:val="24"/>
          <w:lang w:val="sv-SE"/>
        </w:rPr>
        <w:t>li</w:t>
      </w:r>
      <w:r w:rsidRPr="00BC5E73">
        <w:rPr>
          <w:spacing w:val="-7"/>
          <w:sz w:val="24"/>
          <w:szCs w:val="24"/>
          <w:lang w:val="sv-SE"/>
        </w:rPr>
        <w:t>k</w:t>
      </w:r>
      <w:r w:rsidRPr="00BC5E73">
        <w:rPr>
          <w:sz w:val="24"/>
          <w:szCs w:val="24"/>
          <w:lang w:val="sv-SE"/>
        </w:rPr>
        <w:t>i</w:t>
      </w:r>
      <w:r w:rsidRPr="00BC5E73">
        <w:rPr>
          <w:spacing w:val="-30"/>
          <w:sz w:val="24"/>
          <w:szCs w:val="24"/>
          <w:lang w:val="sv-SE"/>
        </w:rPr>
        <w:t xml:space="preserve"> </w:t>
      </w:r>
      <w:r w:rsidRPr="00BC5E73">
        <w:rPr>
          <w:spacing w:val="-7"/>
          <w:sz w:val="24"/>
          <w:szCs w:val="24"/>
          <w:lang w:val="sv-SE"/>
        </w:rPr>
        <w:t>su</w:t>
      </w:r>
      <w:r w:rsidRPr="00BC5E73">
        <w:rPr>
          <w:spacing w:val="-8"/>
          <w:sz w:val="24"/>
          <w:szCs w:val="24"/>
          <w:lang w:val="sv-SE"/>
        </w:rPr>
        <w:t>a</w:t>
      </w:r>
      <w:r w:rsidRPr="00BC5E73">
        <w:rPr>
          <w:spacing w:val="-6"/>
          <w:sz w:val="24"/>
          <w:szCs w:val="24"/>
          <w:lang w:val="sv-SE"/>
        </w:rPr>
        <w:t>t</w:t>
      </w:r>
      <w:r w:rsidRPr="00BC5E73">
        <w:rPr>
          <w:sz w:val="24"/>
          <w:szCs w:val="24"/>
          <w:lang w:val="sv-SE"/>
        </w:rPr>
        <w:t>u</w:t>
      </w:r>
      <w:r w:rsidRPr="00BC5E73">
        <w:rPr>
          <w:spacing w:val="-34"/>
          <w:sz w:val="24"/>
          <w:szCs w:val="24"/>
          <w:lang w:val="sv-SE"/>
        </w:rPr>
        <w:t xml:space="preserve"> </w:t>
      </w:r>
      <w:r w:rsidRPr="00BC5E73">
        <w:rPr>
          <w:spacing w:val="-7"/>
          <w:sz w:val="24"/>
          <w:szCs w:val="24"/>
          <w:lang w:val="sv-SE"/>
        </w:rPr>
        <w:t>k</w:t>
      </w:r>
      <w:r w:rsidRPr="00BC5E73">
        <w:rPr>
          <w:spacing w:val="-8"/>
          <w:sz w:val="24"/>
          <w:szCs w:val="24"/>
          <w:lang w:val="sv-SE"/>
        </w:rPr>
        <w:t>e</w:t>
      </w:r>
      <w:r w:rsidRPr="00BC5E73">
        <w:rPr>
          <w:spacing w:val="-9"/>
          <w:sz w:val="24"/>
          <w:szCs w:val="24"/>
          <w:lang w:val="sv-SE"/>
        </w:rPr>
        <w:t>t</w:t>
      </w:r>
      <w:r w:rsidRPr="00BC5E73">
        <w:rPr>
          <w:spacing w:val="-8"/>
          <w:sz w:val="24"/>
          <w:szCs w:val="24"/>
          <w:lang w:val="sv-SE"/>
        </w:rPr>
        <w:t>ra</w:t>
      </w:r>
      <w:r w:rsidRPr="00BC5E73">
        <w:rPr>
          <w:spacing w:val="-6"/>
          <w:sz w:val="24"/>
          <w:szCs w:val="24"/>
          <w:lang w:val="sv-SE"/>
        </w:rPr>
        <w:t>m</w:t>
      </w:r>
      <w:r w:rsidRPr="00BC5E73">
        <w:rPr>
          <w:spacing w:val="-7"/>
          <w:sz w:val="24"/>
          <w:szCs w:val="24"/>
          <w:lang w:val="sv-SE"/>
        </w:rPr>
        <w:t>p</w:t>
      </w:r>
      <w:r w:rsidRPr="00BC5E73">
        <w:rPr>
          <w:spacing w:val="-9"/>
          <w:sz w:val="24"/>
          <w:szCs w:val="24"/>
          <w:lang w:val="sv-SE"/>
        </w:rPr>
        <w:t>i</w:t>
      </w:r>
      <w:r w:rsidRPr="00BC5E73">
        <w:rPr>
          <w:spacing w:val="-6"/>
          <w:sz w:val="24"/>
          <w:szCs w:val="24"/>
          <w:lang w:val="sv-SE"/>
        </w:rPr>
        <w:t>l</w:t>
      </w:r>
      <w:r w:rsidRPr="00BC5E73">
        <w:rPr>
          <w:spacing w:val="-8"/>
          <w:sz w:val="24"/>
          <w:szCs w:val="24"/>
          <w:lang w:val="sv-SE"/>
        </w:rPr>
        <w:t>a</w:t>
      </w:r>
      <w:r w:rsidRPr="00BC5E73">
        <w:rPr>
          <w:sz w:val="24"/>
          <w:szCs w:val="24"/>
          <w:lang w:val="sv-SE"/>
        </w:rPr>
        <w:t>n</w:t>
      </w:r>
      <w:r w:rsidRPr="00BC5E73">
        <w:rPr>
          <w:spacing w:val="-31"/>
          <w:sz w:val="24"/>
          <w:szCs w:val="24"/>
          <w:lang w:val="sv-SE"/>
        </w:rPr>
        <w:t xml:space="preserve"> </w:t>
      </w:r>
      <w:r w:rsidRPr="00BC5E73">
        <w:rPr>
          <w:spacing w:val="-7"/>
          <w:sz w:val="24"/>
          <w:szCs w:val="24"/>
          <w:lang w:val="sv-SE"/>
        </w:rPr>
        <w:t>ko</w:t>
      </w:r>
      <w:r w:rsidRPr="00BC5E73">
        <w:rPr>
          <w:spacing w:val="-6"/>
          <w:sz w:val="24"/>
          <w:szCs w:val="24"/>
          <w:lang w:val="sv-SE"/>
        </w:rPr>
        <w:t>m</w:t>
      </w:r>
      <w:r w:rsidRPr="00BC5E73">
        <w:rPr>
          <w:spacing w:val="-7"/>
          <w:sz w:val="24"/>
          <w:szCs w:val="24"/>
          <w:lang w:val="sv-SE"/>
        </w:rPr>
        <w:t>u</w:t>
      </w:r>
      <w:r w:rsidRPr="00BC5E73">
        <w:rPr>
          <w:spacing w:val="-10"/>
          <w:sz w:val="24"/>
          <w:szCs w:val="24"/>
          <w:lang w:val="sv-SE"/>
        </w:rPr>
        <w:t>n</w:t>
      </w:r>
      <w:r w:rsidRPr="00BC5E73">
        <w:rPr>
          <w:spacing w:val="-6"/>
          <w:sz w:val="24"/>
          <w:szCs w:val="24"/>
          <w:lang w:val="sv-SE"/>
        </w:rPr>
        <w:t>i</w:t>
      </w:r>
      <w:r w:rsidRPr="00BC5E73">
        <w:rPr>
          <w:spacing w:val="-7"/>
          <w:sz w:val="24"/>
          <w:szCs w:val="24"/>
          <w:lang w:val="sv-SE"/>
        </w:rPr>
        <w:t>k</w:t>
      </w:r>
      <w:r w:rsidRPr="00BC5E73">
        <w:rPr>
          <w:spacing w:val="-8"/>
          <w:sz w:val="24"/>
          <w:szCs w:val="24"/>
          <w:lang w:val="sv-SE"/>
        </w:rPr>
        <w:t>a</w:t>
      </w:r>
      <w:r w:rsidRPr="00BC5E73">
        <w:rPr>
          <w:spacing w:val="-7"/>
          <w:sz w:val="24"/>
          <w:szCs w:val="24"/>
          <w:lang w:val="sv-SE"/>
        </w:rPr>
        <w:t>s</w:t>
      </w:r>
      <w:r w:rsidRPr="00BC5E73">
        <w:rPr>
          <w:sz w:val="24"/>
          <w:szCs w:val="24"/>
          <w:lang w:val="sv-SE"/>
        </w:rPr>
        <w:t>i</w:t>
      </w:r>
      <w:r w:rsidRPr="00BC5E73">
        <w:rPr>
          <w:spacing w:val="-30"/>
          <w:sz w:val="24"/>
          <w:szCs w:val="24"/>
          <w:lang w:val="sv-SE"/>
        </w:rPr>
        <w:t xml:space="preserve"> </w:t>
      </w:r>
      <w:r w:rsidRPr="00BC5E73">
        <w:rPr>
          <w:spacing w:val="-7"/>
          <w:sz w:val="24"/>
          <w:szCs w:val="24"/>
          <w:lang w:val="sv-SE"/>
        </w:rPr>
        <w:t>s</w:t>
      </w:r>
      <w:r w:rsidRPr="00BC5E73">
        <w:rPr>
          <w:spacing w:val="-8"/>
          <w:sz w:val="24"/>
          <w:szCs w:val="24"/>
          <w:lang w:val="sv-SE"/>
        </w:rPr>
        <w:t>e</w:t>
      </w:r>
      <w:r w:rsidRPr="00BC5E73">
        <w:rPr>
          <w:spacing w:val="-10"/>
          <w:sz w:val="24"/>
          <w:szCs w:val="24"/>
          <w:lang w:val="sv-SE"/>
        </w:rPr>
        <w:t>c</w:t>
      </w:r>
      <w:r w:rsidRPr="00BC5E73">
        <w:rPr>
          <w:spacing w:val="-8"/>
          <w:sz w:val="24"/>
          <w:szCs w:val="24"/>
          <w:lang w:val="sv-SE"/>
        </w:rPr>
        <w:t>ar</w:t>
      </w:r>
      <w:r w:rsidRPr="00BC5E73">
        <w:rPr>
          <w:sz w:val="24"/>
          <w:szCs w:val="24"/>
          <w:lang w:val="sv-SE"/>
        </w:rPr>
        <w:t xml:space="preserve">a </w:t>
      </w:r>
      <w:r w:rsidRPr="00BC5E73">
        <w:rPr>
          <w:spacing w:val="-2"/>
          <w:sz w:val="24"/>
          <w:szCs w:val="24"/>
          <w:lang w:val="sv-SE"/>
        </w:rPr>
        <w:t>l</w:t>
      </w:r>
      <w:r w:rsidRPr="00BC5E73">
        <w:rPr>
          <w:spacing w:val="-4"/>
          <w:sz w:val="24"/>
          <w:szCs w:val="24"/>
          <w:lang w:val="sv-SE"/>
        </w:rPr>
        <w:t>i</w:t>
      </w:r>
      <w:r w:rsidRPr="00BC5E73">
        <w:rPr>
          <w:spacing w:val="-2"/>
          <w:sz w:val="24"/>
          <w:szCs w:val="24"/>
          <w:lang w:val="sv-SE"/>
        </w:rPr>
        <w:t>s</w:t>
      </w:r>
      <w:r w:rsidRPr="00BC5E73">
        <w:rPr>
          <w:spacing w:val="-6"/>
          <w:sz w:val="24"/>
          <w:szCs w:val="24"/>
          <w:lang w:val="sv-SE"/>
        </w:rPr>
        <w:t>a</w:t>
      </w:r>
      <w:r w:rsidRPr="00BC5E73">
        <w:rPr>
          <w:sz w:val="24"/>
          <w:szCs w:val="24"/>
          <w:lang w:val="sv-SE"/>
        </w:rPr>
        <w:t>n</w:t>
      </w:r>
      <w:r w:rsidRPr="00BC5E73">
        <w:rPr>
          <w:spacing w:val="-22"/>
          <w:sz w:val="24"/>
          <w:szCs w:val="24"/>
          <w:lang w:val="sv-SE"/>
        </w:rPr>
        <w:t xml:space="preserve"> </w:t>
      </w:r>
      <w:r w:rsidRPr="00BC5E73">
        <w:rPr>
          <w:spacing w:val="-2"/>
          <w:sz w:val="24"/>
          <w:szCs w:val="24"/>
          <w:lang w:val="sv-SE"/>
        </w:rPr>
        <w:t>k</w:t>
      </w:r>
      <w:r w:rsidRPr="00BC5E73">
        <w:rPr>
          <w:spacing w:val="-6"/>
          <w:sz w:val="24"/>
          <w:szCs w:val="24"/>
          <w:lang w:val="sv-SE"/>
        </w:rPr>
        <w:t>e</w:t>
      </w:r>
      <w:r w:rsidRPr="00BC5E73">
        <w:rPr>
          <w:spacing w:val="-2"/>
          <w:sz w:val="24"/>
          <w:szCs w:val="24"/>
          <w:lang w:val="sv-SE"/>
        </w:rPr>
        <w:t>p</w:t>
      </w:r>
      <w:r w:rsidRPr="00BC5E73">
        <w:rPr>
          <w:spacing w:val="-6"/>
          <w:sz w:val="24"/>
          <w:szCs w:val="24"/>
          <w:lang w:val="sv-SE"/>
        </w:rPr>
        <w:t>a</w:t>
      </w:r>
      <w:r w:rsidRPr="00BC5E73">
        <w:rPr>
          <w:spacing w:val="-2"/>
          <w:sz w:val="24"/>
          <w:szCs w:val="24"/>
          <w:lang w:val="sv-SE"/>
        </w:rPr>
        <w:t>d</w:t>
      </w:r>
      <w:r w:rsidRPr="00BC5E73">
        <w:rPr>
          <w:sz w:val="24"/>
          <w:szCs w:val="24"/>
          <w:lang w:val="sv-SE"/>
        </w:rPr>
        <w:t>a</w:t>
      </w:r>
      <w:r w:rsidRPr="00BC5E73">
        <w:rPr>
          <w:spacing w:val="-25"/>
          <w:sz w:val="24"/>
          <w:szCs w:val="24"/>
          <w:lang w:val="sv-SE"/>
        </w:rPr>
        <w:t xml:space="preserve"> </w:t>
      </w:r>
      <w:r w:rsidRPr="00BC5E73">
        <w:rPr>
          <w:spacing w:val="-5"/>
          <w:sz w:val="24"/>
          <w:szCs w:val="24"/>
          <w:lang w:val="sv-SE"/>
        </w:rPr>
        <w:t>p</w:t>
      </w:r>
      <w:r w:rsidRPr="00BC5E73">
        <w:rPr>
          <w:spacing w:val="-3"/>
          <w:sz w:val="24"/>
          <w:szCs w:val="24"/>
          <w:lang w:val="sv-SE"/>
        </w:rPr>
        <w:t>e</w:t>
      </w:r>
      <w:r w:rsidRPr="00BC5E73">
        <w:rPr>
          <w:spacing w:val="-5"/>
          <w:sz w:val="24"/>
          <w:szCs w:val="24"/>
          <w:lang w:val="sv-SE"/>
        </w:rPr>
        <w:t>s</w:t>
      </w:r>
      <w:r w:rsidRPr="00BC5E73">
        <w:rPr>
          <w:spacing w:val="-3"/>
          <w:sz w:val="24"/>
          <w:szCs w:val="24"/>
          <w:lang w:val="sv-SE"/>
        </w:rPr>
        <w:t>e</w:t>
      </w:r>
      <w:r w:rsidRPr="00BC5E73">
        <w:rPr>
          <w:spacing w:val="-6"/>
          <w:sz w:val="24"/>
          <w:szCs w:val="24"/>
          <w:lang w:val="sv-SE"/>
        </w:rPr>
        <w:t>r</w:t>
      </w:r>
      <w:r w:rsidRPr="00BC5E73">
        <w:rPr>
          <w:spacing w:val="-2"/>
          <w:sz w:val="24"/>
          <w:szCs w:val="24"/>
          <w:lang w:val="sv-SE"/>
        </w:rPr>
        <w:t>t</w:t>
      </w:r>
      <w:r w:rsidRPr="00BC5E73">
        <w:rPr>
          <w:sz w:val="24"/>
          <w:szCs w:val="24"/>
          <w:lang w:val="sv-SE"/>
        </w:rPr>
        <w:t>a</w:t>
      </w:r>
      <w:r w:rsidRPr="00BC5E73">
        <w:rPr>
          <w:spacing w:val="-22"/>
          <w:sz w:val="24"/>
          <w:szCs w:val="24"/>
          <w:lang w:val="sv-SE"/>
        </w:rPr>
        <w:t xml:space="preserve"> </w:t>
      </w:r>
      <w:r w:rsidRPr="00BC5E73">
        <w:rPr>
          <w:spacing w:val="-5"/>
          <w:sz w:val="24"/>
          <w:szCs w:val="24"/>
          <w:lang w:val="sv-SE"/>
        </w:rPr>
        <w:t>d</w:t>
      </w:r>
      <w:r w:rsidRPr="00BC5E73">
        <w:rPr>
          <w:spacing w:val="-2"/>
          <w:sz w:val="24"/>
          <w:szCs w:val="24"/>
          <w:lang w:val="sv-SE"/>
        </w:rPr>
        <w:t>i</w:t>
      </w:r>
      <w:r w:rsidRPr="00BC5E73">
        <w:rPr>
          <w:spacing w:val="-5"/>
          <w:sz w:val="24"/>
          <w:szCs w:val="24"/>
          <w:lang w:val="sv-SE"/>
        </w:rPr>
        <w:t>d</w:t>
      </w:r>
      <w:r w:rsidRPr="00BC5E73">
        <w:rPr>
          <w:spacing w:val="-2"/>
          <w:sz w:val="24"/>
          <w:szCs w:val="24"/>
          <w:lang w:val="sv-SE"/>
        </w:rPr>
        <w:t>i</w:t>
      </w:r>
      <w:r w:rsidRPr="00BC5E73">
        <w:rPr>
          <w:spacing w:val="-5"/>
          <w:sz w:val="24"/>
          <w:szCs w:val="24"/>
          <w:lang w:val="sv-SE"/>
        </w:rPr>
        <w:t>k</w:t>
      </w:r>
      <w:r w:rsidRPr="00BC5E73">
        <w:rPr>
          <w:spacing w:val="-2"/>
          <w:sz w:val="24"/>
          <w:szCs w:val="24"/>
          <w:lang w:val="sv-SE"/>
        </w:rPr>
        <w:t>n</w:t>
      </w:r>
      <w:r w:rsidRPr="00BC5E73">
        <w:rPr>
          <w:spacing w:val="-12"/>
          <w:sz w:val="24"/>
          <w:szCs w:val="24"/>
          <w:lang w:val="sv-SE"/>
        </w:rPr>
        <w:t>y</w:t>
      </w:r>
      <w:r w:rsidRPr="00BC5E73">
        <w:rPr>
          <w:spacing w:val="-3"/>
          <w:sz w:val="24"/>
          <w:szCs w:val="24"/>
          <w:lang w:val="sv-SE"/>
        </w:rPr>
        <w:t>a</w:t>
      </w:r>
      <w:r w:rsidRPr="00BC5E73">
        <w:rPr>
          <w:sz w:val="24"/>
          <w:szCs w:val="24"/>
          <w:lang w:val="sv-SE"/>
        </w:rPr>
        <w:t>.</w:t>
      </w:r>
    </w:p>
    <w:p w14:paraId="24178D0D" w14:textId="77777777" w:rsidR="007B2EBE" w:rsidRPr="00BC5E73" w:rsidRDefault="007B2EBE">
      <w:pPr>
        <w:spacing w:before="6" w:line="100" w:lineRule="exact"/>
        <w:rPr>
          <w:sz w:val="11"/>
          <w:szCs w:val="11"/>
          <w:lang w:val="sv-SE"/>
        </w:rPr>
      </w:pPr>
    </w:p>
    <w:p w14:paraId="368AEB43" w14:textId="77777777" w:rsidR="007B2EBE" w:rsidRPr="00BC5E73" w:rsidRDefault="001F7276">
      <w:pPr>
        <w:spacing w:line="260" w:lineRule="auto"/>
        <w:ind w:left="111" w:right="-41" w:firstLine="566"/>
        <w:jc w:val="both"/>
        <w:rPr>
          <w:sz w:val="24"/>
          <w:szCs w:val="24"/>
          <w:lang w:val="sv-SE"/>
        </w:rPr>
      </w:pPr>
      <w:r w:rsidRPr="00BC5E73">
        <w:rPr>
          <w:spacing w:val="10"/>
          <w:sz w:val="24"/>
          <w:szCs w:val="24"/>
          <w:lang w:val="sv-SE"/>
        </w:rPr>
        <w:t>M</w:t>
      </w:r>
      <w:r w:rsidRPr="00BC5E73">
        <w:rPr>
          <w:spacing w:val="12"/>
          <w:sz w:val="24"/>
          <w:szCs w:val="24"/>
          <w:lang w:val="sv-SE"/>
        </w:rPr>
        <w:t>o</w:t>
      </w:r>
      <w:r w:rsidRPr="00BC5E73">
        <w:rPr>
          <w:spacing w:val="9"/>
          <w:sz w:val="24"/>
          <w:szCs w:val="24"/>
          <w:lang w:val="sv-SE"/>
        </w:rPr>
        <w:t>de</w:t>
      </w:r>
      <w:r w:rsidRPr="00BC5E73">
        <w:rPr>
          <w:sz w:val="24"/>
          <w:szCs w:val="24"/>
          <w:lang w:val="sv-SE"/>
        </w:rPr>
        <w:t>l</w:t>
      </w:r>
      <w:r w:rsidRPr="00BC5E73">
        <w:rPr>
          <w:spacing w:val="3"/>
          <w:sz w:val="24"/>
          <w:szCs w:val="24"/>
          <w:lang w:val="sv-SE"/>
        </w:rPr>
        <w:t xml:space="preserve"> </w:t>
      </w:r>
      <w:r w:rsidRPr="00BC5E73">
        <w:rPr>
          <w:spacing w:val="9"/>
          <w:sz w:val="24"/>
          <w:szCs w:val="24"/>
          <w:lang w:val="sv-SE"/>
        </w:rPr>
        <w:t>p</w:t>
      </w:r>
      <w:r w:rsidRPr="00BC5E73">
        <w:rPr>
          <w:spacing w:val="11"/>
          <w:sz w:val="24"/>
          <w:szCs w:val="24"/>
          <w:lang w:val="sv-SE"/>
        </w:rPr>
        <w:t>e</w:t>
      </w:r>
      <w:r w:rsidRPr="00BC5E73">
        <w:rPr>
          <w:spacing w:val="10"/>
          <w:sz w:val="24"/>
          <w:szCs w:val="24"/>
          <w:lang w:val="sv-SE"/>
        </w:rPr>
        <w:t>m</w:t>
      </w:r>
      <w:r w:rsidRPr="00BC5E73">
        <w:rPr>
          <w:spacing w:val="12"/>
          <w:sz w:val="24"/>
          <w:szCs w:val="24"/>
          <w:lang w:val="sv-SE"/>
        </w:rPr>
        <w:t>b</w:t>
      </w:r>
      <w:r w:rsidRPr="00BC5E73">
        <w:rPr>
          <w:spacing w:val="9"/>
          <w:sz w:val="24"/>
          <w:szCs w:val="24"/>
          <w:lang w:val="sv-SE"/>
        </w:rPr>
        <w:t>e</w:t>
      </w:r>
      <w:r w:rsidRPr="00BC5E73">
        <w:rPr>
          <w:spacing w:val="10"/>
          <w:sz w:val="24"/>
          <w:szCs w:val="24"/>
          <w:lang w:val="sv-SE"/>
        </w:rPr>
        <w:t>l</w:t>
      </w:r>
      <w:r w:rsidRPr="00BC5E73">
        <w:rPr>
          <w:spacing w:val="11"/>
          <w:sz w:val="24"/>
          <w:szCs w:val="24"/>
          <w:lang w:val="sv-SE"/>
        </w:rPr>
        <w:t>a</w:t>
      </w:r>
      <w:r w:rsidRPr="00BC5E73">
        <w:rPr>
          <w:spacing w:val="10"/>
          <w:sz w:val="24"/>
          <w:szCs w:val="24"/>
          <w:lang w:val="sv-SE"/>
        </w:rPr>
        <w:t>j</w:t>
      </w:r>
      <w:r w:rsidRPr="00BC5E73">
        <w:rPr>
          <w:spacing w:val="9"/>
          <w:sz w:val="24"/>
          <w:szCs w:val="24"/>
          <w:lang w:val="sv-SE"/>
        </w:rPr>
        <w:t>a</w:t>
      </w:r>
      <w:r w:rsidRPr="00BC5E73">
        <w:rPr>
          <w:spacing w:val="11"/>
          <w:sz w:val="24"/>
          <w:szCs w:val="24"/>
          <w:lang w:val="sv-SE"/>
        </w:rPr>
        <w:t>r</w:t>
      </w:r>
      <w:r w:rsidRPr="00BC5E73">
        <w:rPr>
          <w:spacing w:val="9"/>
          <w:sz w:val="24"/>
          <w:szCs w:val="24"/>
          <w:lang w:val="sv-SE"/>
        </w:rPr>
        <w:t>a</w:t>
      </w:r>
      <w:r w:rsidRPr="00BC5E73">
        <w:rPr>
          <w:sz w:val="24"/>
          <w:szCs w:val="24"/>
          <w:lang w:val="sv-SE"/>
        </w:rPr>
        <w:t xml:space="preserve">n </w:t>
      </w:r>
      <w:r w:rsidRPr="00BC5E73">
        <w:rPr>
          <w:spacing w:val="10"/>
          <w:sz w:val="24"/>
          <w:szCs w:val="24"/>
          <w:lang w:val="sv-SE"/>
        </w:rPr>
        <w:t>i</w:t>
      </w:r>
      <w:r w:rsidRPr="00BC5E73">
        <w:rPr>
          <w:spacing w:val="9"/>
          <w:sz w:val="24"/>
          <w:szCs w:val="24"/>
          <w:lang w:val="sv-SE"/>
        </w:rPr>
        <w:t>n</w:t>
      </w:r>
      <w:r w:rsidRPr="00BC5E73">
        <w:rPr>
          <w:spacing w:val="12"/>
          <w:sz w:val="24"/>
          <w:szCs w:val="24"/>
          <w:lang w:val="sv-SE"/>
        </w:rPr>
        <w:t>o</w:t>
      </w:r>
      <w:r w:rsidRPr="00BC5E73">
        <w:rPr>
          <w:spacing w:val="9"/>
          <w:sz w:val="24"/>
          <w:szCs w:val="24"/>
          <w:lang w:val="sv-SE"/>
        </w:rPr>
        <w:t>v</w:t>
      </w:r>
      <w:r w:rsidRPr="00BC5E73">
        <w:rPr>
          <w:spacing w:val="11"/>
          <w:sz w:val="24"/>
          <w:szCs w:val="24"/>
          <w:lang w:val="sv-SE"/>
        </w:rPr>
        <w:t>a</w:t>
      </w:r>
      <w:r w:rsidRPr="00BC5E73">
        <w:rPr>
          <w:spacing w:val="10"/>
          <w:sz w:val="24"/>
          <w:szCs w:val="24"/>
          <w:lang w:val="sv-SE"/>
        </w:rPr>
        <w:t>ti</w:t>
      </w:r>
      <w:r w:rsidRPr="00BC5E73">
        <w:rPr>
          <w:sz w:val="24"/>
          <w:szCs w:val="24"/>
          <w:lang w:val="sv-SE"/>
        </w:rPr>
        <w:t>f</w:t>
      </w:r>
      <w:r w:rsidRPr="00BC5E73">
        <w:rPr>
          <w:spacing w:val="2"/>
          <w:sz w:val="24"/>
          <w:szCs w:val="24"/>
          <w:lang w:val="sv-SE"/>
        </w:rPr>
        <w:t xml:space="preserve"> y</w:t>
      </w:r>
      <w:r w:rsidRPr="00BC5E73">
        <w:rPr>
          <w:spacing w:val="11"/>
          <w:sz w:val="24"/>
          <w:szCs w:val="24"/>
          <w:lang w:val="sv-SE"/>
        </w:rPr>
        <w:t>a</w:t>
      </w:r>
      <w:r w:rsidRPr="00BC5E73">
        <w:rPr>
          <w:spacing w:val="9"/>
          <w:sz w:val="24"/>
          <w:szCs w:val="24"/>
          <w:lang w:val="sv-SE"/>
        </w:rPr>
        <w:t>n</w:t>
      </w:r>
      <w:r w:rsidRPr="00BC5E73">
        <w:rPr>
          <w:sz w:val="24"/>
          <w:szCs w:val="24"/>
          <w:lang w:val="sv-SE"/>
        </w:rPr>
        <w:t xml:space="preserve">g </w:t>
      </w:r>
      <w:r w:rsidRPr="00BC5E73">
        <w:rPr>
          <w:spacing w:val="-9"/>
          <w:sz w:val="24"/>
          <w:szCs w:val="24"/>
          <w:lang w:val="sv-SE"/>
        </w:rPr>
        <w:t>s</w:t>
      </w:r>
      <w:r w:rsidRPr="00BC5E73">
        <w:rPr>
          <w:spacing w:val="-8"/>
          <w:sz w:val="24"/>
          <w:szCs w:val="24"/>
          <w:lang w:val="sv-SE"/>
        </w:rPr>
        <w:t>e</w:t>
      </w:r>
      <w:r w:rsidRPr="00BC5E73">
        <w:rPr>
          <w:spacing w:val="-10"/>
          <w:sz w:val="24"/>
          <w:szCs w:val="24"/>
          <w:lang w:val="sv-SE"/>
        </w:rPr>
        <w:t>ka</w:t>
      </w:r>
      <w:r w:rsidRPr="00BC5E73">
        <w:rPr>
          <w:spacing w:val="-8"/>
          <w:sz w:val="24"/>
          <w:szCs w:val="24"/>
          <w:lang w:val="sv-SE"/>
        </w:rPr>
        <w:t>r</w:t>
      </w:r>
      <w:r w:rsidRPr="00BC5E73">
        <w:rPr>
          <w:spacing w:val="-10"/>
          <w:sz w:val="24"/>
          <w:szCs w:val="24"/>
          <w:lang w:val="sv-SE"/>
        </w:rPr>
        <w:t>an</w:t>
      </w:r>
      <w:r w:rsidRPr="00BC5E73">
        <w:rPr>
          <w:sz w:val="24"/>
          <w:szCs w:val="24"/>
          <w:lang w:val="sv-SE"/>
        </w:rPr>
        <w:t>g</w:t>
      </w:r>
      <w:r w:rsidRPr="00BC5E73">
        <w:rPr>
          <w:spacing w:val="-34"/>
          <w:sz w:val="24"/>
          <w:szCs w:val="24"/>
          <w:lang w:val="sv-SE"/>
        </w:rPr>
        <w:t xml:space="preserve"> </w:t>
      </w:r>
      <w:r w:rsidRPr="00BC5E73">
        <w:rPr>
          <w:spacing w:val="-9"/>
          <w:sz w:val="24"/>
          <w:szCs w:val="24"/>
          <w:lang w:val="sv-SE"/>
        </w:rPr>
        <w:t>s</w:t>
      </w:r>
      <w:r w:rsidRPr="00BC5E73">
        <w:rPr>
          <w:spacing w:val="-10"/>
          <w:sz w:val="24"/>
          <w:szCs w:val="24"/>
          <w:lang w:val="sv-SE"/>
        </w:rPr>
        <w:t>e</w:t>
      </w:r>
      <w:r w:rsidRPr="00BC5E73">
        <w:rPr>
          <w:spacing w:val="-7"/>
          <w:sz w:val="24"/>
          <w:szCs w:val="24"/>
          <w:lang w:val="sv-SE"/>
        </w:rPr>
        <w:t>d</w:t>
      </w:r>
      <w:r w:rsidRPr="00BC5E73">
        <w:rPr>
          <w:spacing w:val="-10"/>
          <w:sz w:val="24"/>
          <w:szCs w:val="24"/>
          <w:lang w:val="sv-SE"/>
        </w:rPr>
        <w:t>an</w:t>
      </w:r>
      <w:r w:rsidRPr="00BC5E73">
        <w:rPr>
          <w:sz w:val="24"/>
          <w:szCs w:val="24"/>
          <w:lang w:val="sv-SE"/>
        </w:rPr>
        <w:t>g</w:t>
      </w:r>
      <w:r w:rsidRPr="00BC5E73">
        <w:rPr>
          <w:spacing w:val="-34"/>
          <w:sz w:val="24"/>
          <w:szCs w:val="24"/>
          <w:lang w:val="sv-SE"/>
        </w:rPr>
        <w:t xml:space="preserve"> </w:t>
      </w:r>
      <w:r w:rsidRPr="00BC5E73">
        <w:rPr>
          <w:spacing w:val="-10"/>
          <w:sz w:val="24"/>
          <w:szCs w:val="24"/>
          <w:lang w:val="sv-SE"/>
        </w:rPr>
        <w:t>d</w:t>
      </w:r>
      <w:r w:rsidRPr="00BC5E73">
        <w:rPr>
          <w:spacing w:val="-9"/>
          <w:sz w:val="24"/>
          <w:szCs w:val="24"/>
          <w:lang w:val="sv-SE"/>
        </w:rPr>
        <w:t>i</w:t>
      </w:r>
      <w:r w:rsidRPr="00BC5E73">
        <w:rPr>
          <w:spacing w:val="-7"/>
          <w:sz w:val="24"/>
          <w:szCs w:val="24"/>
          <w:lang w:val="sv-SE"/>
        </w:rPr>
        <w:t>k</w:t>
      </w:r>
      <w:r w:rsidRPr="00BC5E73">
        <w:rPr>
          <w:spacing w:val="-10"/>
          <w:sz w:val="24"/>
          <w:szCs w:val="24"/>
          <w:lang w:val="sv-SE"/>
        </w:rPr>
        <w:t>e</w:t>
      </w:r>
      <w:r w:rsidRPr="00BC5E73">
        <w:rPr>
          <w:spacing w:val="-9"/>
          <w:sz w:val="24"/>
          <w:szCs w:val="24"/>
          <w:lang w:val="sv-SE"/>
        </w:rPr>
        <w:t>m</w:t>
      </w:r>
      <w:r w:rsidRPr="00BC5E73">
        <w:rPr>
          <w:spacing w:val="-7"/>
          <w:sz w:val="24"/>
          <w:szCs w:val="24"/>
          <w:lang w:val="sv-SE"/>
        </w:rPr>
        <w:t>b</w:t>
      </w:r>
      <w:r w:rsidRPr="00BC5E73">
        <w:rPr>
          <w:spacing w:val="-10"/>
          <w:sz w:val="24"/>
          <w:szCs w:val="24"/>
          <w:lang w:val="sv-SE"/>
        </w:rPr>
        <w:t>angka</w:t>
      </w:r>
      <w:r w:rsidRPr="00BC5E73">
        <w:rPr>
          <w:sz w:val="24"/>
          <w:szCs w:val="24"/>
          <w:lang w:val="sv-SE"/>
        </w:rPr>
        <w:t>n</w:t>
      </w:r>
      <w:r w:rsidRPr="00BC5E73">
        <w:rPr>
          <w:spacing w:val="-34"/>
          <w:sz w:val="24"/>
          <w:szCs w:val="24"/>
          <w:lang w:val="sv-SE"/>
        </w:rPr>
        <w:t xml:space="preserve"> </w:t>
      </w:r>
      <w:r w:rsidRPr="00BC5E73">
        <w:rPr>
          <w:spacing w:val="-10"/>
          <w:sz w:val="24"/>
          <w:szCs w:val="24"/>
          <w:lang w:val="sv-SE"/>
        </w:rPr>
        <w:t>o</w:t>
      </w:r>
      <w:r w:rsidRPr="00BC5E73">
        <w:rPr>
          <w:spacing w:val="-9"/>
          <w:sz w:val="24"/>
          <w:szCs w:val="24"/>
          <w:lang w:val="sv-SE"/>
        </w:rPr>
        <w:t>l</w:t>
      </w:r>
      <w:r w:rsidRPr="00BC5E73">
        <w:rPr>
          <w:spacing w:val="-8"/>
          <w:sz w:val="24"/>
          <w:szCs w:val="24"/>
          <w:lang w:val="sv-SE"/>
        </w:rPr>
        <w:t>e</w:t>
      </w:r>
      <w:r w:rsidRPr="00BC5E73">
        <w:rPr>
          <w:sz w:val="24"/>
          <w:szCs w:val="24"/>
          <w:lang w:val="sv-SE"/>
        </w:rPr>
        <w:t>h</w:t>
      </w:r>
      <w:r w:rsidRPr="00BC5E73">
        <w:rPr>
          <w:spacing w:val="-34"/>
          <w:sz w:val="24"/>
          <w:szCs w:val="24"/>
          <w:lang w:val="sv-SE"/>
        </w:rPr>
        <w:t xml:space="preserve"> </w:t>
      </w:r>
      <w:r w:rsidRPr="00BC5E73">
        <w:rPr>
          <w:spacing w:val="-7"/>
          <w:sz w:val="24"/>
          <w:szCs w:val="24"/>
          <w:lang w:val="sv-SE"/>
        </w:rPr>
        <w:t>p</w:t>
      </w:r>
      <w:r w:rsidRPr="00BC5E73">
        <w:rPr>
          <w:spacing w:val="-10"/>
          <w:sz w:val="24"/>
          <w:szCs w:val="24"/>
          <w:lang w:val="sv-SE"/>
        </w:rPr>
        <w:t>ar</w:t>
      </w:r>
      <w:r w:rsidRPr="00BC5E73">
        <w:rPr>
          <w:sz w:val="24"/>
          <w:szCs w:val="24"/>
          <w:lang w:val="sv-SE"/>
        </w:rPr>
        <w:t>a</w:t>
      </w:r>
      <w:r w:rsidRPr="00BC5E73">
        <w:rPr>
          <w:spacing w:val="-32"/>
          <w:sz w:val="24"/>
          <w:szCs w:val="24"/>
          <w:lang w:val="sv-SE"/>
        </w:rPr>
        <w:t xml:space="preserve"> </w:t>
      </w:r>
      <w:r w:rsidRPr="00BC5E73">
        <w:rPr>
          <w:spacing w:val="-10"/>
          <w:sz w:val="24"/>
          <w:szCs w:val="24"/>
          <w:lang w:val="sv-SE"/>
        </w:rPr>
        <w:t>pr</w:t>
      </w:r>
      <w:r w:rsidRPr="00BC5E73">
        <w:rPr>
          <w:spacing w:val="-8"/>
          <w:sz w:val="24"/>
          <w:szCs w:val="24"/>
          <w:lang w:val="sv-SE"/>
        </w:rPr>
        <w:t>a</w:t>
      </w:r>
      <w:r w:rsidRPr="00BC5E73">
        <w:rPr>
          <w:spacing w:val="-10"/>
          <w:sz w:val="24"/>
          <w:szCs w:val="24"/>
          <w:lang w:val="sv-SE"/>
        </w:rPr>
        <w:t>k</w:t>
      </w:r>
      <w:r w:rsidRPr="00BC5E73">
        <w:rPr>
          <w:spacing w:val="-9"/>
          <w:sz w:val="24"/>
          <w:szCs w:val="24"/>
          <w:lang w:val="sv-SE"/>
        </w:rPr>
        <w:t>t</w:t>
      </w:r>
      <w:r w:rsidRPr="00BC5E73">
        <w:rPr>
          <w:spacing w:val="-6"/>
          <w:sz w:val="24"/>
          <w:szCs w:val="24"/>
          <w:lang w:val="sv-SE"/>
        </w:rPr>
        <w:t>i</w:t>
      </w:r>
      <w:r w:rsidRPr="00BC5E73">
        <w:rPr>
          <w:spacing w:val="-9"/>
          <w:sz w:val="24"/>
          <w:szCs w:val="24"/>
          <w:lang w:val="sv-SE"/>
        </w:rPr>
        <w:t>s</w:t>
      </w:r>
      <w:r w:rsidRPr="00BC5E73">
        <w:rPr>
          <w:sz w:val="24"/>
          <w:szCs w:val="24"/>
          <w:lang w:val="sv-SE"/>
        </w:rPr>
        <w:t xml:space="preserve">i </w:t>
      </w:r>
      <w:r w:rsidRPr="00BC5E73">
        <w:rPr>
          <w:spacing w:val="-5"/>
          <w:sz w:val="24"/>
          <w:szCs w:val="24"/>
          <w:lang w:val="sv-SE"/>
        </w:rPr>
        <w:t>p</w:t>
      </w:r>
      <w:r w:rsidRPr="00BC5E73">
        <w:rPr>
          <w:spacing w:val="-6"/>
          <w:sz w:val="24"/>
          <w:szCs w:val="24"/>
          <w:lang w:val="sv-SE"/>
        </w:rPr>
        <w:t>e</w:t>
      </w:r>
      <w:r w:rsidRPr="00BC5E73">
        <w:rPr>
          <w:spacing w:val="-5"/>
          <w:sz w:val="24"/>
          <w:szCs w:val="24"/>
          <w:lang w:val="sv-SE"/>
        </w:rPr>
        <w:t>n</w:t>
      </w:r>
      <w:r w:rsidRPr="00BC5E73">
        <w:rPr>
          <w:spacing w:val="-7"/>
          <w:sz w:val="24"/>
          <w:szCs w:val="24"/>
          <w:lang w:val="sv-SE"/>
        </w:rPr>
        <w:t>d</w:t>
      </w:r>
      <w:r w:rsidRPr="00BC5E73">
        <w:rPr>
          <w:spacing w:val="-4"/>
          <w:sz w:val="24"/>
          <w:szCs w:val="24"/>
          <w:lang w:val="sv-SE"/>
        </w:rPr>
        <w:t>i</w:t>
      </w:r>
      <w:r w:rsidRPr="00BC5E73">
        <w:rPr>
          <w:spacing w:val="-5"/>
          <w:sz w:val="24"/>
          <w:szCs w:val="24"/>
          <w:lang w:val="sv-SE"/>
        </w:rPr>
        <w:t>d</w:t>
      </w:r>
      <w:r w:rsidRPr="00BC5E73">
        <w:rPr>
          <w:spacing w:val="-4"/>
          <w:sz w:val="24"/>
          <w:szCs w:val="24"/>
          <w:lang w:val="sv-SE"/>
        </w:rPr>
        <w:t>i</w:t>
      </w:r>
      <w:r w:rsidRPr="00BC5E73">
        <w:rPr>
          <w:spacing w:val="-5"/>
          <w:sz w:val="24"/>
          <w:szCs w:val="24"/>
          <w:lang w:val="sv-SE"/>
        </w:rPr>
        <w:t>k</w:t>
      </w:r>
      <w:r w:rsidRPr="00BC5E73">
        <w:rPr>
          <w:spacing w:val="-6"/>
          <w:sz w:val="24"/>
          <w:szCs w:val="24"/>
          <w:lang w:val="sv-SE"/>
        </w:rPr>
        <w:t>a</w:t>
      </w:r>
      <w:r w:rsidRPr="00BC5E73">
        <w:rPr>
          <w:sz w:val="24"/>
          <w:szCs w:val="24"/>
          <w:lang w:val="sv-SE"/>
        </w:rPr>
        <w:t>n</w:t>
      </w:r>
      <w:r w:rsidRPr="00BC5E73">
        <w:rPr>
          <w:spacing w:val="-26"/>
          <w:sz w:val="24"/>
          <w:szCs w:val="24"/>
          <w:lang w:val="sv-SE"/>
        </w:rPr>
        <w:t xml:space="preserve"> </w:t>
      </w:r>
      <w:r w:rsidRPr="00BC5E73">
        <w:rPr>
          <w:sz w:val="24"/>
          <w:szCs w:val="24"/>
          <w:lang w:val="sv-SE"/>
        </w:rPr>
        <w:t>(</w:t>
      </w:r>
      <w:r w:rsidRPr="00BC5E73">
        <w:rPr>
          <w:spacing w:val="-7"/>
          <w:sz w:val="24"/>
          <w:szCs w:val="24"/>
          <w:lang w:val="sv-SE"/>
        </w:rPr>
        <w:t>g</w:t>
      </w:r>
      <w:r w:rsidRPr="00BC5E73">
        <w:rPr>
          <w:spacing w:val="-5"/>
          <w:sz w:val="24"/>
          <w:szCs w:val="24"/>
          <w:lang w:val="sv-SE"/>
        </w:rPr>
        <w:t>u</w:t>
      </w:r>
      <w:r w:rsidRPr="00BC5E73">
        <w:rPr>
          <w:spacing w:val="-6"/>
          <w:sz w:val="24"/>
          <w:szCs w:val="24"/>
          <w:lang w:val="sv-SE"/>
        </w:rPr>
        <w:t>r</w:t>
      </w:r>
      <w:r w:rsidRPr="00BC5E73">
        <w:rPr>
          <w:spacing w:val="-7"/>
          <w:sz w:val="24"/>
          <w:szCs w:val="24"/>
          <w:lang w:val="sv-SE"/>
        </w:rPr>
        <w:t>u</w:t>
      </w:r>
      <w:r w:rsidRPr="00BC5E73">
        <w:rPr>
          <w:sz w:val="24"/>
          <w:szCs w:val="24"/>
          <w:lang w:val="sv-SE"/>
        </w:rPr>
        <w:t>)</w:t>
      </w:r>
      <w:r w:rsidRPr="00BC5E73">
        <w:rPr>
          <w:spacing w:val="-19"/>
          <w:sz w:val="24"/>
          <w:szCs w:val="24"/>
          <w:lang w:val="sv-SE"/>
        </w:rPr>
        <w:t xml:space="preserve"> </w:t>
      </w:r>
      <w:r w:rsidRPr="00BC5E73">
        <w:rPr>
          <w:spacing w:val="-5"/>
          <w:sz w:val="24"/>
          <w:szCs w:val="24"/>
          <w:lang w:val="sv-SE"/>
        </w:rPr>
        <w:t>k</w:t>
      </w:r>
      <w:r w:rsidRPr="00BC5E73">
        <w:rPr>
          <w:spacing w:val="-6"/>
          <w:sz w:val="24"/>
          <w:szCs w:val="24"/>
          <w:lang w:val="sv-SE"/>
        </w:rPr>
        <w:t>e</w:t>
      </w:r>
      <w:r w:rsidRPr="00BC5E73">
        <w:rPr>
          <w:spacing w:val="-4"/>
          <w:sz w:val="24"/>
          <w:szCs w:val="24"/>
          <w:lang w:val="sv-SE"/>
        </w:rPr>
        <w:t>m</w:t>
      </w:r>
      <w:r w:rsidRPr="00BC5E73">
        <w:rPr>
          <w:spacing w:val="-8"/>
          <w:sz w:val="24"/>
          <w:szCs w:val="24"/>
          <w:lang w:val="sv-SE"/>
        </w:rPr>
        <w:t>a</w:t>
      </w:r>
      <w:r w:rsidRPr="00BC5E73">
        <w:rPr>
          <w:spacing w:val="-4"/>
          <w:sz w:val="24"/>
          <w:szCs w:val="24"/>
          <w:lang w:val="sv-SE"/>
        </w:rPr>
        <w:t>m</w:t>
      </w:r>
      <w:r w:rsidRPr="00BC5E73">
        <w:rPr>
          <w:spacing w:val="-5"/>
          <w:sz w:val="24"/>
          <w:szCs w:val="24"/>
          <w:lang w:val="sv-SE"/>
        </w:rPr>
        <w:t>pu</w:t>
      </w:r>
      <w:r w:rsidRPr="00BC5E73">
        <w:rPr>
          <w:spacing w:val="-6"/>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5"/>
          <w:sz w:val="24"/>
          <w:szCs w:val="24"/>
          <w:lang w:val="sv-SE"/>
        </w:rPr>
        <w:t>v</w:t>
      </w:r>
      <w:r w:rsidRPr="00BC5E73">
        <w:rPr>
          <w:spacing w:val="-6"/>
          <w:sz w:val="24"/>
          <w:szCs w:val="24"/>
          <w:lang w:val="sv-SE"/>
        </w:rPr>
        <w:t>er</w:t>
      </w:r>
      <w:r w:rsidRPr="00BC5E73">
        <w:rPr>
          <w:spacing w:val="-5"/>
          <w:sz w:val="24"/>
          <w:szCs w:val="24"/>
          <w:lang w:val="sv-SE"/>
        </w:rPr>
        <w:t>b</w:t>
      </w:r>
      <w:r w:rsidRPr="00BC5E73">
        <w:rPr>
          <w:spacing w:val="-6"/>
          <w:sz w:val="24"/>
          <w:szCs w:val="24"/>
          <w:lang w:val="sv-SE"/>
        </w:rPr>
        <w:t>a</w:t>
      </w:r>
      <w:r w:rsidRPr="00BC5E73">
        <w:rPr>
          <w:sz w:val="24"/>
          <w:szCs w:val="24"/>
          <w:lang w:val="sv-SE"/>
        </w:rPr>
        <w:t>l</w:t>
      </w:r>
      <w:r w:rsidRPr="00BC5E73">
        <w:rPr>
          <w:spacing w:val="-26"/>
          <w:sz w:val="24"/>
          <w:szCs w:val="24"/>
          <w:lang w:val="sv-SE"/>
        </w:rPr>
        <w:t xml:space="preserve"> </w:t>
      </w:r>
      <w:r w:rsidRPr="00BC5E73">
        <w:rPr>
          <w:spacing w:val="-5"/>
          <w:sz w:val="24"/>
          <w:szCs w:val="24"/>
          <w:lang w:val="sv-SE"/>
        </w:rPr>
        <w:t>p</w:t>
      </w:r>
      <w:r w:rsidRPr="00BC5E73">
        <w:rPr>
          <w:spacing w:val="-6"/>
          <w:sz w:val="24"/>
          <w:szCs w:val="24"/>
          <w:lang w:val="sv-SE"/>
        </w:rPr>
        <w:t>ar</w:t>
      </w:r>
      <w:r w:rsidRPr="00BC5E73">
        <w:rPr>
          <w:sz w:val="24"/>
          <w:szCs w:val="24"/>
          <w:lang w:val="sv-SE"/>
        </w:rPr>
        <w:t>a</w:t>
      </w:r>
      <w:r w:rsidRPr="00BC5E73">
        <w:rPr>
          <w:spacing w:val="-27"/>
          <w:sz w:val="24"/>
          <w:szCs w:val="24"/>
          <w:lang w:val="sv-SE"/>
        </w:rPr>
        <w:t xml:space="preserve"> </w:t>
      </w:r>
      <w:r w:rsidRPr="00BC5E73">
        <w:rPr>
          <w:spacing w:val="-7"/>
          <w:sz w:val="24"/>
          <w:szCs w:val="24"/>
          <w:lang w:val="sv-SE"/>
        </w:rPr>
        <w:t>g</w:t>
      </w:r>
      <w:r w:rsidRPr="00BC5E73">
        <w:rPr>
          <w:spacing w:val="-5"/>
          <w:sz w:val="24"/>
          <w:szCs w:val="24"/>
          <w:lang w:val="sv-SE"/>
        </w:rPr>
        <w:t>u</w:t>
      </w:r>
      <w:r w:rsidRPr="00BC5E73">
        <w:rPr>
          <w:spacing w:val="-6"/>
          <w:sz w:val="24"/>
          <w:szCs w:val="24"/>
          <w:lang w:val="sv-SE"/>
        </w:rPr>
        <w:t>r</w:t>
      </w:r>
      <w:r w:rsidRPr="00BC5E73">
        <w:rPr>
          <w:sz w:val="24"/>
          <w:szCs w:val="24"/>
          <w:lang w:val="sv-SE"/>
        </w:rPr>
        <w:t>u s</w:t>
      </w:r>
      <w:r w:rsidRPr="00BC5E73">
        <w:rPr>
          <w:spacing w:val="-1"/>
          <w:sz w:val="24"/>
          <w:szCs w:val="24"/>
          <w:lang w:val="sv-SE"/>
        </w:rPr>
        <w:t>e</w:t>
      </w:r>
      <w:r w:rsidRPr="00BC5E73">
        <w:rPr>
          <w:sz w:val="24"/>
          <w:szCs w:val="24"/>
          <w:lang w:val="sv-SE"/>
        </w:rPr>
        <w:t>m</w:t>
      </w:r>
      <w:r w:rsidRPr="00BC5E73">
        <w:rPr>
          <w:spacing w:val="-1"/>
          <w:sz w:val="24"/>
          <w:szCs w:val="24"/>
          <w:lang w:val="sv-SE"/>
        </w:rPr>
        <w:t>a</w:t>
      </w:r>
      <w:r w:rsidRPr="00BC5E73">
        <w:rPr>
          <w:sz w:val="24"/>
          <w:szCs w:val="24"/>
          <w:lang w:val="sv-SE"/>
        </w:rPr>
        <w:t>kin</w:t>
      </w:r>
      <w:r w:rsidRPr="00BC5E73">
        <w:rPr>
          <w:spacing w:val="-2"/>
          <w:sz w:val="24"/>
          <w:szCs w:val="24"/>
          <w:lang w:val="sv-SE"/>
        </w:rPr>
        <w:t xml:space="preserve"> </w:t>
      </w:r>
      <w:r w:rsidRPr="00BC5E73">
        <w:rPr>
          <w:sz w:val="24"/>
          <w:szCs w:val="24"/>
          <w:lang w:val="sv-SE"/>
        </w:rPr>
        <w:t>t</w:t>
      </w:r>
      <w:r w:rsidRPr="00BC5E73">
        <w:rPr>
          <w:spacing w:val="-1"/>
          <w:sz w:val="24"/>
          <w:szCs w:val="24"/>
          <w:lang w:val="sv-SE"/>
        </w:rPr>
        <w:t>er</w:t>
      </w:r>
      <w:r w:rsidRPr="00BC5E73">
        <w:rPr>
          <w:spacing w:val="-2"/>
          <w:sz w:val="24"/>
          <w:szCs w:val="24"/>
          <w:lang w:val="sv-SE"/>
        </w:rPr>
        <w:t>g</w:t>
      </w:r>
      <w:r w:rsidRPr="00BC5E73">
        <w:rPr>
          <w:spacing w:val="-1"/>
          <w:sz w:val="24"/>
          <w:szCs w:val="24"/>
          <w:lang w:val="sv-SE"/>
        </w:rPr>
        <w:t>e</w:t>
      </w:r>
      <w:r w:rsidRPr="00BC5E73">
        <w:rPr>
          <w:sz w:val="24"/>
          <w:szCs w:val="24"/>
          <w:lang w:val="sv-SE"/>
        </w:rPr>
        <w:t>s</w:t>
      </w:r>
      <w:r w:rsidRPr="00BC5E73">
        <w:rPr>
          <w:spacing w:val="-1"/>
          <w:sz w:val="24"/>
          <w:szCs w:val="24"/>
          <w:lang w:val="sv-SE"/>
        </w:rPr>
        <w:t>e</w:t>
      </w:r>
      <w:r w:rsidRPr="00BC5E73">
        <w:rPr>
          <w:sz w:val="24"/>
          <w:szCs w:val="24"/>
          <w:lang w:val="sv-SE"/>
        </w:rPr>
        <w:t>r</w:t>
      </w:r>
      <w:r w:rsidRPr="00BC5E73">
        <w:rPr>
          <w:spacing w:val="-3"/>
          <w:sz w:val="24"/>
          <w:szCs w:val="24"/>
          <w:lang w:val="sv-SE"/>
        </w:rPr>
        <w:t xml:space="preserve"> </w:t>
      </w:r>
      <w:r w:rsidRPr="00BC5E73">
        <w:rPr>
          <w:sz w:val="24"/>
          <w:szCs w:val="24"/>
          <w:lang w:val="sv-SE"/>
        </w:rPr>
        <w:t>d</w:t>
      </w:r>
      <w:r w:rsidRPr="00BC5E73">
        <w:rPr>
          <w:spacing w:val="-1"/>
          <w:sz w:val="24"/>
          <w:szCs w:val="24"/>
          <w:lang w:val="sv-SE"/>
        </w:rPr>
        <w:t>ar</w:t>
      </w:r>
      <w:r w:rsidRPr="00BC5E73">
        <w:rPr>
          <w:sz w:val="24"/>
          <w:szCs w:val="24"/>
          <w:lang w:val="sv-SE"/>
        </w:rPr>
        <w:t>i</w:t>
      </w:r>
      <w:r w:rsidRPr="00BC5E73">
        <w:rPr>
          <w:spacing w:val="-4"/>
          <w:sz w:val="24"/>
          <w:szCs w:val="24"/>
          <w:lang w:val="sv-SE"/>
        </w:rPr>
        <w:t xml:space="preserve"> </w:t>
      </w:r>
      <w:r w:rsidRPr="00BC5E73">
        <w:rPr>
          <w:sz w:val="24"/>
          <w:szCs w:val="24"/>
          <w:lang w:val="sv-SE"/>
        </w:rPr>
        <w:t>s</w:t>
      </w:r>
      <w:r w:rsidRPr="00BC5E73">
        <w:rPr>
          <w:spacing w:val="-1"/>
          <w:sz w:val="24"/>
          <w:szCs w:val="24"/>
          <w:lang w:val="sv-SE"/>
        </w:rPr>
        <w:t>e</w:t>
      </w:r>
      <w:r w:rsidRPr="00BC5E73">
        <w:rPr>
          <w:sz w:val="24"/>
          <w:szCs w:val="24"/>
          <w:lang w:val="sv-SE"/>
        </w:rPr>
        <w:t>b</w:t>
      </w:r>
      <w:r w:rsidRPr="00BC5E73">
        <w:rPr>
          <w:spacing w:val="-1"/>
          <w:sz w:val="24"/>
          <w:szCs w:val="24"/>
          <w:lang w:val="sv-SE"/>
        </w:rPr>
        <w:t>a</w:t>
      </w:r>
      <w:r w:rsidRPr="00BC5E73">
        <w:rPr>
          <w:spacing w:val="-2"/>
          <w:sz w:val="24"/>
          <w:szCs w:val="24"/>
          <w:lang w:val="sv-SE"/>
        </w:rPr>
        <w:t>g</w:t>
      </w:r>
      <w:r w:rsidRPr="00BC5E73">
        <w:rPr>
          <w:spacing w:val="-1"/>
          <w:sz w:val="24"/>
          <w:szCs w:val="24"/>
          <w:lang w:val="sv-SE"/>
        </w:rPr>
        <w:t>a</w:t>
      </w:r>
      <w:r w:rsidRPr="00BC5E73">
        <w:rPr>
          <w:sz w:val="24"/>
          <w:szCs w:val="24"/>
          <w:lang w:val="sv-SE"/>
        </w:rPr>
        <w:t>i</w:t>
      </w:r>
      <w:r w:rsidRPr="00BC5E73">
        <w:rPr>
          <w:spacing w:val="-2"/>
          <w:sz w:val="24"/>
          <w:szCs w:val="24"/>
          <w:lang w:val="sv-SE"/>
        </w:rPr>
        <w:t xml:space="preserve"> </w:t>
      </w:r>
      <w:r w:rsidRPr="00BC5E73">
        <w:rPr>
          <w:sz w:val="24"/>
          <w:szCs w:val="24"/>
          <w:lang w:val="sv-SE"/>
        </w:rPr>
        <w:t>sumb</w:t>
      </w:r>
      <w:r w:rsidRPr="00BC5E73">
        <w:rPr>
          <w:spacing w:val="-1"/>
          <w:sz w:val="24"/>
          <w:szCs w:val="24"/>
          <w:lang w:val="sv-SE"/>
        </w:rPr>
        <w:t>e</w:t>
      </w:r>
      <w:r w:rsidRPr="00BC5E73">
        <w:rPr>
          <w:sz w:val="24"/>
          <w:szCs w:val="24"/>
          <w:lang w:val="sv-SE"/>
        </w:rPr>
        <w:t>r</w:t>
      </w:r>
      <w:r w:rsidRPr="00BC5E73">
        <w:rPr>
          <w:spacing w:val="-3"/>
          <w:sz w:val="24"/>
          <w:szCs w:val="24"/>
          <w:lang w:val="sv-SE"/>
        </w:rPr>
        <w:t xml:space="preserve"> </w:t>
      </w:r>
      <w:r w:rsidRPr="00BC5E73">
        <w:rPr>
          <w:sz w:val="24"/>
          <w:szCs w:val="24"/>
          <w:lang w:val="sv-SE"/>
        </w:rPr>
        <w:t>p</w:t>
      </w:r>
      <w:r w:rsidRPr="00BC5E73">
        <w:rPr>
          <w:spacing w:val="-1"/>
          <w:sz w:val="24"/>
          <w:szCs w:val="24"/>
          <w:lang w:val="sv-SE"/>
        </w:rPr>
        <w:t>e</w:t>
      </w:r>
      <w:r w:rsidRPr="00BC5E73">
        <w:rPr>
          <w:sz w:val="24"/>
          <w:szCs w:val="24"/>
          <w:lang w:val="sv-SE"/>
        </w:rPr>
        <w:t>n</w:t>
      </w:r>
      <w:r w:rsidRPr="00BC5E73">
        <w:rPr>
          <w:spacing w:val="-2"/>
          <w:sz w:val="24"/>
          <w:szCs w:val="24"/>
          <w:lang w:val="sv-SE"/>
        </w:rPr>
        <w:t>g</w:t>
      </w:r>
      <w:r w:rsidRPr="00BC5E73">
        <w:rPr>
          <w:spacing w:val="-1"/>
          <w:sz w:val="24"/>
          <w:szCs w:val="24"/>
          <w:lang w:val="sv-SE"/>
        </w:rPr>
        <w:t>e</w:t>
      </w:r>
      <w:r w:rsidRPr="00BC5E73">
        <w:rPr>
          <w:sz w:val="24"/>
          <w:szCs w:val="24"/>
          <w:lang w:val="sv-SE"/>
        </w:rPr>
        <w:t xml:space="preserve">- </w:t>
      </w:r>
      <w:r w:rsidRPr="00BC5E73">
        <w:rPr>
          <w:spacing w:val="-2"/>
          <w:sz w:val="24"/>
          <w:szCs w:val="24"/>
          <w:lang w:val="sv-SE"/>
        </w:rPr>
        <w:t>t</w:t>
      </w:r>
      <w:r w:rsidRPr="00BC5E73">
        <w:rPr>
          <w:spacing w:val="-3"/>
          <w:sz w:val="24"/>
          <w:szCs w:val="24"/>
          <w:lang w:val="sv-SE"/>
        </w:rPr>
        <w:t>a</w:t>
      </w:r>
      <w:r w:rsidRPr="00BC5E73">
        <w:rPr>
          <w:spacing w:val="-2"/>
          <w:sz w:val="24"/>
          <w:szCs w:val="24"/>
          <w:lang w:val="sv-SE"/>
        </w:rPr>
        <w:t>hu</w:t>
      </w:r>
      <w:r w:rsidRPr="00BC5E73">
        <w:rPr>
          <w:spacing w:val="-3"/>
          <w:sz w:val="24"/>
          <w:szCs w:val="24"/>
          <w:lang w:val="sv-SE"/>
        </w:rPr>
        <w:t>a</w:t>
      </w:r>
      <w:r w:rsidRPr="00BC5E73">
        <w:rPr>
          <w:sz w:val="24"/>
          <w:szCs w:val="24"/>
          <w:lang w:val="sv-SE"/>
        </w:rPr>
        <w:t>n</w:t>
      </w:r>
      <w:r w:rsidRPr="00BC5E73">
        <w:rPr>
          <w:spacing w:val="-19"/>
          <w:sz w:val="24"/>
          <w:szCs w:val="24"/>
          <w:lang w:val="sv-SE"/>
        </w:rPr>
        <w:t xml:space="preserve"> </w:t>
      </w:r>
      <w:r w:rsidRPr="00BC5E73">
        <w:rPr>
          <w:sz w:val="24"/>
          <w:szCs w:val="24"/>
          <w:lang w:val="sv-SE"/>
        </w:rPr>
        <w:t>ke</w:t>
      </w:r>
      <w:r w:rsidRPr="00BC5E73">
        <w:rPr>
          <w:spacing w:val="-20"/>
          <w:sz w:val="24"/>
          <w:szCs w:val="24"/>
          <w:lang w:val="sv-SE"/>
        </w:rPr>
        <w:t xml:space="preserve"> </w:t>
      </w:r>
      <w:r w:rsidRPr="00BC5E73">
        <w:rPr>
          <w:spacing w:val="-3"/>
          <w:sz w:val="24"/>
          <w:szCs w:val="24"/>
          <w:lang w:val="sv-SE"/>
        </w:rPr>
        <w:t>fa</w:t>
      </w:r>
      <w:r w:rsidRPr="00BC5E73">
        <w:rPr>
          <w:spacing w:val="-2"/>
          <w:sz w:val="24"/>
          <w:szCs w:val="24"/>
          <w:lang w:val="sv-SE"/>
        </w:rPr>
        <w:t>silit</w:t>
      </w:r>
      <w:r w:rsidRPr="00BC5E73">
        <w:rPr>
          <w:spacing w:val="-3"/>
          <w:sz w:val="24"/>
          <w:szCs w:val="24"/>
          <w:lang w:val="sv-SE"/>
        </w:rPr>
        <w:t>a</w:t>
      </w:r>
      <w:r w:rsidRPr="00BC5E73">
        <w:rPr>
          <w:spacing w:val="-2"/>
          <w:sz w:val="24"/>
          <w:szCs w:val="24"/>
          <w:lang w:val="sv-SE"/>
        </w:rPr>
        <w:t>to</w:t>
      </w:r>
      <w:r w:rsidRPr="00BC5E73">
        <w:rPr>
          <w:spacing w:val="-18"/>
          <w:sz w:val="24"/>
          <w:szCs w:val="24"/>
          <w:lang w:val="sv-SE"/>
        </w:rPr>
        <w:t>r</w:t>
      </w:r>
      <w:r w:rsidRPr="00BC5E73">
        <w:rPr>
          <w:sz w:val="24"/>
          <w:szCs w:val="24"/>
          <w:lang w:val="sv-SE"/>
        </w:rPr>
        <w:t>.</w:t>
      </w:r>
      <w:r w:rsidRPr="00BC5E73">
        <w:rPr>
          <w:spacing w:val="-36"/>
          <w:sz w:val="24"/>
          <w:szCs w:val="24"/>
          <w:lang w:val="sv-SE"/>
        </w:rPr>
        <w:t xml:space="preserve"> </w:t>
      </w:r>
      <w:r w:rsidRPr="00BC5E73">
        <w:rPr>
          <w:sz w:val="24"/>
          <w:szCs w:val="24"/>
          <w:lang w:val="sv-SE"/>
        </w:rPr>
        <w:t>A</w:t>
      </w:r>
      <w:r w:rsidRPr="00BC5E73">
        <w:rPr>
          <w:spacing w:val="-3"/>
          <w:sz w:val="24"/>
          <w:szCs w:val="24"/>
          <w:lang w:val="sv-SE"/>
        </w:rPr>
        <w:t>r</w:t>
      </w:r>
      <w:r w:rsidRPr="00BC5E73">
        <w:rPr>
          <w:spacing w:val="-2"/>
          <w:sz w:val="24"/>
          <w:szCs w:val="24"/>
          <w:lang w:val="sv-SE"/>
        </w:rPr>
        <w:t>tin</w:t>
      </w:r>
      <w:r w:rsidRPr="00BC5E73">
        <w:rPr>
          <w:spacing w:val="-10"/>
          <w:sz w:val="24"/>
          <w:szCs w:val="24"/>
          <w:lang w:val="sv-SE"/>
        </w:rPr>
        <w:t>y</w:t>
      </w:r>
      <w:r w:rsidRPr="00BC5E73">
        <w:rPr>
          <w:sz w:val="24"/>
          <w:szCs w:val="24"/>
          <w:lang w:val="sv-SE"/>
        </w:rPr>
        <w:t>a</w:t>
      </w:r>
      <w:r w:rsidRPr="00BC5E73">
        <w:rPr>
          <w:spacing w:val="-20"/>
          <w:sz w:val="24"/>
          <w:szCs w:val="24"/>
          <w:lang w:val="sv-SE"/>
        </w:rPr>
        <w:t xml:space="preserve"> </w:t>
      </w:r>
      <w:r w:rsidRPr="00BC5E73">
        <w:rPr>
          <w:spacing w:val="-5"/>
          <w:sz w:val="24"/>
          <w:szCs w:val="24"/>
          <w:lang w:val="sv-SE"/>
        </w:rPr>
        <w:t>g</w:t>
      </w:r>
      <w:r w:rsidRPr="00BC5E73">
        <w:rPr>
          <w:spacing w:val="-2"/>
          <w:sz w:val="24"/>
          <w:szCs w:val="24"/>
          <w:lang w:val="sv-SE"/>
        </w:rPr>
        <w:t>u</w:t>
      </w:r>
      <w:r w:rsidRPr="00BC5E73">
        <w:rPr>
          <w:spacing w:val="-3"/>
          <w:sz w:val="24"/>
          <w:szCs w:val="24"/>
          <w:lang w:val="sv-SE"/>
        </w:rPr>
        <w:t>r</w:t>
      </w:r>
      <w:r w:rsidRPr="00BC5E73">
        <w:rPr>
          <w:sz w:val="24"/>
          <w:szCs w:val="24"/>
          <w:lang w:val="sv-SE"/>
        </w:rPr>
        <w:t>u</w:t>
      </w:r>
      <w:r w:rsidRPr="00BC5E73">
        <w:rPr>
          <w:spacing w:val="-19"/>
          <w:sz w:val="24"/>
          <w:szCs w:val="24"/>
          <w:lang w:val="sv-SE"/>
        </w:rPr>
        <w:t xml:space="preserve"> </w:t>
      </w:r>
      <w:r w:rsidRPr="00BC5E73">
        <w:rPr>
          <w:spacing w:val="-10"/>
          <w:sz w:val="24"/>
          <w:szCs w:val="24"/>
          <w:lang w:val="sv-SE"/>
        </w:rPr>
        <w:t>y</w:t>
      </w:r>
      <w:r w:rsidRPr="00BC5E73">
        <w:rPr>
          <w:spacing w:val="-3"/>
          <w:sz w:val="24"/>
          <w:szCs w:val="24"/>
          <w:lang w:val="sv-SE"/>
        </w:rPr>
        <w:t>a</w:t>
      </w:r>
      <w:r w:rsidRPr="00BC5E73">
        <w:rPr>
          <w:sz w:val="24"/>
          <w:szCs w:val="24"/>
          <w:lang w:val="sv-SE"/>
        </w:rPr>
        <w:t>ng</w:t>
      </w:r>
      <w:r w:rsidRPr="00BC5E73">
        <w:rPr>
          <w:spacing w:val="-22"/>
          <w:sz w:val="24"/>
          <w:szCs w:val="24"/>
          <w:lang w:val="sv-SE"/>
        </w:rPr>
        <w:t xml:space="preserve"> </w:t>
      </w:r>
      <w:r w:rsidRPr="00BC5E73">
        <w:rPr>
          <w:spacing w:val="-2"/>
          <w:sz w:val="24"/>
          <w:szCs w:val="24"/>
          <w:lang w:val="sv-SE"/>
        </w:rPr>
        <w:t>s</w:t>
      </w:r>
      <w:r w:rsidRPr="00BC5E73">
        <w:rPr>
          <w:spacing w:val="-3"/>
          <w:sz w:val="24"/>
          <w:szCs w:val="24"/>
          <w:lang w:val="sv-SE"/>
        </w:rPr>
        <w:t>e</w:t>
      </w:r>
      <w:r w:rsidRPr="00BC5E73">
        <w:rPr>
          <w:spacing w:val="-2"/>
          <w:sz w:val="24"/>
          <w:szCs w:val="24"/>
          <w:lang w:val="sv-SE"/>
        </w:rPr>
        <w:t>mul</w:t>
      </w:r>
      <w:r w:rsidRPr="00BC5E73">
        <w:rPr>
          <w:sz w:val="24"/>
          <w:szCs w:val="24"/>
          <w:lang w:val="sv-SE"/>
        </w:rPr>
        <w:t xml:space="preserve">a </w:t>
      </w:r>
      <w:r w:rsidRPr="00BC5E73">
        <w:rPr>
          <w:spacing w:val="-2"/>
          <w:sz w:val="24"/>
          <w:szCs w:val="24"/>
          <w:lang w:val="sv-SE"/>
        </w:rPr>
        <w:t>di</w:t>
      </w:r>
      <w:r w:rsidRPr="00BC5E73">
        <w:rPr>
          <w:spacing w:val="-3"/>
          <w:sz w:val="24"/>
          <w:szCs w:val="24"/>
          <w:lang w:val="sv-SE"/>
        </w:rPr>
        <w:t>f</w:t>
      </w:r>
      <w:r w:rsidRPr="00BC5E73">
        <w:rPr>
          <w:spacing w:val="-2"/>
          <w:sz w:val="24"/>
          <w:szCs w:val="24"/>
          <w:lang w:val="sv-SE"/>
        </w:rPr>
        <w:t>un</w:t>
      </w:r>
      <w:r w:rsidRPr="00BC5E73">
        <w:rPr>
          <w:spacing w:val="-5"/>
          <w:sz w:val="24"/>
          <w:szCs w:val="24"/>
          <w:lang w:val="sv-SE"/>
        </w:rPr>
        <w:t>g</w:t>
      </w:r>
      <w:r w:rsidRPr="00BC5E73">
        <w:rPr>
          <w:spacing w:val="-2"/>
          <w:sz w:val="24"/>
          <w:szCs w:val="24"/>
          <w:lang w:val="sv-SE"/>
        </w:rPr>
        <w:t>sik</w:t>
      </w:r>
      <w:r w:rsidRPr="00BC5E73">
        <w:rPr>
          <w:spacing w:val="-3"/>
          <w:sz w:val="24"/>
          <w:szCs w:val="24"/>
          <w:lang w:val="sv-SE"/>
        </w:rPr>
        <w:t>a</w:t>
      </w:r>
      <w:r w:rsidRPr="00BC5E73">
        <w:rPr>
          <w:sz w:val="24"/>
          <w:szCs w:val="24"/>
          <w:lang w:val="sv-SE"/>
        </w:rPr>
        <w:t>n</w:t>
      </w:r>
      <w:r w:rsidRPr="00BC5E73">
        <w:rPr>
          <w:spacing w:val="-19"/>
          <w:sz w:val="24"/>
          <w:szCs w:val="24"/>
          <w:lang w:val="sv-SE"/>
        </w:rPr>
        <w:t xml:space="preserve"> </w:t>
      </w:r>
      <w:r w:rsidRPr="00BC5E73">
        <w:rPr>
          <w:spacing w:val="-2"/>
          <w:sz w:val="24"/>
          <w:szCs w:val="24"/>
          <w:lang w:val="sv-SE"/>
        </w:rPr>
        <w:t>s</w:t>
      </w:r>
      <w:r w:rsidRPr="00BC5E73">
        <w:rPr>
          <w:spacing w:val="-3"/>
          <w:sz w:val="24"/>
          <w:szCs w:val="24"/>
          <w:lang w:val="sv-SE"/>
        </w:rPr>
        <w:t>e</w:t>
      </w:r>
      <w:r w:rsidRPr="00BC5E73">
        <w:rPr>
          <w:spacing w:val="-2"/>
          <w:sz w:val="24"/>
          <w:szCs w:val="24"/>
          <w:lang w:val="sv-SE"/>
        </w:rPr>
        <w:t>b</w:t>
      </w:r>
      <w:r w:rsidRPr="00BC5E73">
        <w:rPr>
          <w:spacing w:val="-3"/>
          <w:sz w:val="24"/>
          <w:szCs w:val="24"/>
          <w:lang w:val="sv-SE"/>
        </w:rPr>
        <w:t>a</w:t>
      </w:r>
      <w:r w:rsidRPr="00BC5E73">
        <w:rPr>
          <w:spacing w:val="-5"/>
          <w:sz w:val="24"/>
          <w:szCs w:val="24"/>
          <w:lang w:val="sv-SE"/>
        </w:rPr>
        <w:t>g</w:t>
      </w:r>
      <w:r w:rsidRPr="00BC5E73">
        <w:rPr>
          <w:spacing w:val="-3"/>
          <w:sz w:val="24"/>
          <w:szCs w:val="24"/>
          <w:lang w:val="sv-SE"/>
        </w:rPr>
        <w:t>a</w:t>
      </w:r>
      <w:r w:rsidRPr="00BC5E73">
        <w:rPr>
          <w:sz w:val="24"/>
          <w:szCs w:val="24"/>
          <w:lang w:val="sv-SE"/>
        </w:rPr>
        <w:t>i</w:t>
      </w:r>
      <w:r w:rsidRPr="00BC5E73">
        <w:rPr>
          <w:spacing w:val="-21"/>
          <w:sz w:val="24"/>
          <w:szCs w:val="24"/>
          <w:lang w:val="sv-SE"/>
        </w:rPr>
        <w:t xml:space="preserve"> </w:t>
      </w:r>
      <w:r w:rsidRPr="00BC5E73">
        <w:rPr>
          <w:spacing w:val="-2"/>
          <w:sz w:val="24"/>
          <w:szCs w:val="24"/>
          <w:lang w:val="sv-SE"/>
        </w:rPr>
        <w:t>sumb</w:t>
      </w:r>
      <w:r w:rsidRPr="00BC5E73">
        <w:rPr>
          <w:spacing w:val="-3"/>
          <w:sz w:val="24"/>
          <w:szCs w:val="24"/>
          <w:lang w:val="sv-SE"/>
        </w:rPr>
        <w:t>e</w:t>
      </w:r>
      <w:r w:rsidRPr="00BC5E73">
        <w:rPr>
          <w:sz w:val="24"/>
          <w:szCs w:val="24"/>
          <w:lang w:val="sv-SE"/>
        </w:rPr>
        <w:t>r</w:t>
      </w:r>
      <w:r w:rsidRPr="00BC5E73">
        <w:rPr>
          <w:spacing w:val="-20"/>
          <w:sz w:val="24"/>
          <w:szCs w:val="24"/>
          <w:lang w:val="sv-SE"/>
        </w:rPr>
        <w:t xml:space="preserve"> </w:t>
      </w:r>
      <w:r w:rsidRPr="00BC5E73">
        <w:rPr>
          <w:spacing w:val="-2"/>
          <w:sz w:val="24"/>
          <w:szCs w:val="24"/>
          <w:lang w:val="sv-SE"/>
        </w:rPr>
        <w:t>ilm</w:t>
      </w:r>
      <w:r w:rsidRPr="00BC5E73">
        <w:rPr>
          <w:sz w:val="24"/>
          <w:szCs w:val="24"/>
          <w:lang w:val="sv-SE"/>
        </w:rPr>
        <w:t>u</w:t>
      </w:r>
      <w:r w:rsidRPr="00BC5E73">
        <w:rPr>
          <w:spacing w:val="-19"/>
          <w:sz w:val="24"/>
          <w:szCs w:val="24"/>
          <w:lang w:val="sv-SE"/>
        </w:rPr>
        <w:t xml:space="preserve"> </w:t>
      </w:r>
      <w:r w:rsidRPr="00BC5E73">
        <w:rPr>
          <w:spacing w:val="-2"/>
          <w:sz w:val="24"/>
          <w:szCs w:val="24"/>
          <w:lang w:val="sv-SE"/>
        </w:rPr>
        <w:t>p</w:t>
      </w:r>
      <w:r w:rsidRPr="00BC5E73">
        <w:rPr>
          <w:spacing w:val="-3"/>
          <w:sz w:val="24"/>
          <w:szCs w:val="24"/>
          <w:lang w:val="sv-SE"/>
        </w:rPr>
        <w:t>e</w:t>
      </w:r>
      <w:r w:rsidRPr="00BC5E73">
        <w:rPr>
          <w:spacing w:val="-2"/>
          <w:sz w:val="24"/>
          <w:szCs w:val="24"/>
          <w:lang w:val="sv-SE"/>
        </w:rPr>
        <w:t>n</w:t>
      </w:r>
      <w:r w:rsidRPr="00BC5E73">
        <w:rPr>
          <w:spacing w:val="-5"/>
          <w:sz w:val="24"/>
          <w:szCs w:val="24"/>
          <w:lang w:val="sv-SE"/>
        </w:rPr>
        <w:t>g</w:t>
      </w:r>
      <w:r w:rsidRPr="00BC5E73">
        <w:rPr>
          <w:spacing w:val="-3"/>
          <w:sz w:val="24"/>
          <w:szCs w:val="24"/>
          <w:lang w:val="sv-SE"/>
        </w:rPr>
        <w:t>e</w:t>
      </w:r>
      <w:r w:rsidRPr="00BC5E73">
        <w:rPr>
          <w:spacing w:val="-2"/>
          <w:sz w:val="24"/>
          <w:szCs w:val="24"/>
          <w:lang w:val="sv-SE"/>
        </w:rPr>
        <w:t>t</w:t>
      </w:r>
      <w:r w:rsidRPr="00BC5E73">
        <w:rPr>
          <w:spacing w:val="-3"/>
          <w:sz w:val="24"/>
          <w:szCs w:val="24"/>
          <w:lang w:val="sv-SE"/>
        </w:rPr>
        <w:t>a</w:t>
      </w:r>
      <w:r w:rsidRPr="00BC5E73">
        <w:rPr>
          <w:spacing w:val="-2"/>
          <w:sz w:val="24"/>
          <w:szCs w:val="24"/>
          <w:lang w:val="sv-SE"/>
        </w:rPr>
        <w:t>hu</w:t>
      </w:r>
      <w:r w:rsidRPr="00BC5E73">
        <w:rPr>
          <w:spacing w:val="-3"/>
          <w:sz w:val="24"/>
          <w:szCs w:val="24"/>
          <w:lang w:val="sv-SE"/>
        </w:rPr>
        <w:t>a</w:t>
      </w:r>
      <w:r w:rsidRPr="00BC5E73">
        <w:rPr>
          <w:sz w:val="24"/>
          <w:szCs w:val="24"/>
          <w:lang w:val="sv-SE"/>
        </w:rPr>
        <w:t xml:space="preserve">n </w:t>
      </w:r>
      <w:r w:rsidRPr="00BC5E73">
        <w:rPr>
          <w:spacing w:val="-5"/>
          <w:sz w:val="24"/>
          <w:szCs w:val="24"/>
          <w:lang w:val="sv-SE"/>
        </w:rPr>
        <w:t>y</w:t>
      </w:r>
      <w:r w:rsidRPr="00BC5E73">
        <w:rPr>
          <w:spacing w:val="-1"/>
          <w:sz w:val="24"/>
          <w:szCs w:val="24"/>
          <w:lang w:val="sv-SE"/>
        </w:rPr>
        <w:t>a</w:t>
      </w:r>
      <w:r w:rsidRPr="00BC5E73">
        <w:rPr>
          <w:spacing w:val="2"/>
          <w:sz w:val="24"/>
          <w:szCs w:val="24"/>
          <w:lang w:val="sv-SE"/>
        </w:rPr>
        <w:t>n</w:t>
      </w:r>
      <w:r w:rsidRPr="00BC5E73">
        <w:rPr>
          <w:sz w:val="24"/>
          <w:szCs w:val="24"/>
          <w:lang w:val="sv-SE"/>
        </w:rPr>
        <w:t>g s</w:t>
      </w:r>
      <w:r w:rsidRPr="00BC5E73">
        <w:rPr>
          <w:spacing w:val="1"/>
          <w:sz w:val="24"/>
          <w:szCs w:val="24"/>
          <w:lang w:val="sv-SE"/>
        </w:rPr>
        <w:t>e</w:t>
      </w:r>
      <w:r w:rsidRPr="00BC5E73">
        <w:rPr>
          <w:spacing w:val="3"/>
          <w:sz w:val="24"/>
          <w:szCs w:val="24"/>
          <w:lang w:val="sv-SE"/>
        </w:rPr>
        <w:t>l</w:t>
      </w:r>
      <w:r w:rsidRPr="00BC5E73">
        <w:rPr>
          <w:spacing w:val="-1"/>
          <w:sz w:val="24"/>
          <w:szCs w:val="24"/>
          <w:lang w:val="sv-SE"/>
        </w:rPr>
        <w:t>a</w:t>
      </w:r>
      <w:r w:rsidRPr="00BC5E73">
        <w:rPr>
          <w:spacing w:val="3"/>
          <w:sz w:val="24"/>
          <w:szCs w:val="24"/>
          <w:lang w:val="sv-SE"/>
        </w:rPr>
        <w:t>l</w:t>
      </w:r>
      <w:r w:rsidRPr="00BC5E73">
        <w:rPr>
          <w:sz w:val="24"/>
          <w:szCs w:val="24"/>
          <w:lang w:val="sv-SE"/>
        </w:rPr>
        <w:t>u</w:t>
      </w:r>
      <w:r w:rsidRPr="00BC5E73">
        <w:rPr>
          <w:spacing w:val="4"/>
          <w:sz w:val="24"/>
          <w:szCs w:val="24"/>
          <w:lang w:val="sv-SE"/>
        </w:rPr>
        <w:t xml:space="preserve"> </w:t>
      </w:r>
      <w:r w:rsidRPr="00BC5E73">
        <w:rPr>
          <w:sz w:val="24"/>
          <w:szCs w:val="24"/>
          <w:lang w:val="sv-SE"/>
        </w:rPr>
        <w:t>m</w:t>
      </w:r>
      <w:r w:rsidRPr="00BC5E73">
        <w:rPr>
          <w:spacing w:val="1"/>
          <w:sz w:val="24"/>
          <w:szCs w:val="24"/>
          <w:lang w:val="sv-SE"/>
        </w:rPr>
        <w:t>e</w:t>
      </w:r>
      <w:r w:rsidRPr="00BC5E73">
        <w:rPr>
          <w:spacing w:val="2"/>
          <w:sz w:val="24"/>
          <w:szCs w:val="24"/>
          <w:lang w:val="sv-SE"/>
        </w:rPr>
        <w:t>n</w:t>
      </w:r>
      <w:r w:rsidRPr="00BC5E73">
        <w:rPr>
          <w:spacing w:val="-2"/>
          <w:sz w:val="24"/>
          <w:szCs w:val="24"/>
          <w:lang w:val="sv-SE"/>
        </w:rPr>
        <w:t>g</w:t>
      </w:r>
      <w:r w:rsidRPr="00BC5E73">
        <w:rPr>
          <w:sz w:val="24"/>
          <w:szCs w:val="24"/>
          <w:lang w:val="sv-SE"/>
        </w:rPr>
        <w:t>gu</w:t>
      </w:r>
      <w:r w:rsidRPr="00BC5E73">
        <w:rPr>
          <w:spacing w:val="2"/>
          <w:sz w:val="24"/>
          <w:szCs w:val="24"/>
          <w:lang w:val="sv-SE"/>
        </w:rPr>
        <w:t>n</w:t>
      </w:r>
      <w:r w:rsidRPr="00BC5E73">
        <w:rPr>
          <w:spacing w:val="-1"/>
          <w:sz w:val="24"/>
          <w:szCs w:val="24"/>
          <w:lang w:val="sv-SE"/>
        </w:rPr>
        <w:t>a</w:t>
      </w:r>
      <w:r w:rsidRPr="00BC5E73">
        <w:rPr>
          <w:spacing w:val="2"/>
          <w:sz w:val="24"/>
          <w:szCs w:val="24"/>
          <w:lang w:val="sv-SE"/>
        </w:rPr>
        <w:t>k</w:t>
      </w:r>
      <w:r w:rsidRPr="00BC5E73">
        <w:rPr>
          <w:spacing w:val="-1"/>
          <w:sz w:val="24"/>
          <w:szCs w:val="24"/>
          <w:lang w:val="sv-SE"/>
        </w:rPr>
        <w:t>a</w:t>
      </w:r>
      <w:r w:rsidRPr="00BC5E73">
        <w:rPr>
          <w:sz w:val="24"/>
          <w:szCs w:val="24"/>
          <w:lang w:val="sv-SE"/>
        </w:rPr>
        <w:t>n</w:t>
      </w:r>
      <w:r w:rsidRPr="00BC5E73">
        <w:rPr>
          <w:spacing w:val="4"/>
          <w:sz w:val="24"/>
          <w:szCs w:val="24"/>
          <w:lang w:val="sv-SE"/>
        </w:rPr>
        <w:t xml:space="preserve"> </w:t>
      </w:r>
      <w:r w:rsidRPr="00BC5E73">
        <w:rPr>
          <w:sz w:val="24"/>
          <w:szCs w:val="24"/>
          <w:lang w:val="sv-SE"/>
        </w:rPr>
        <w:t>m</w:t>
      </w:r>
      <w:r w:rsidRPr="00BC5E73">
        <w:rPr>
          <w:spacing w:val="1"/>
          <w:sz w:val="24"/>
          <w:szCs w:val="24"/>
          <w:lang w:val="sv-SE"/>
        </w:rPr>
        <w:t>e</w:t>
      </w:r>
      <w:r w:rsidRPr="00BC5E73">
        <w:rPr>
          <w:sz w:val="24"/>
          <w:szCs w:val="24"/>
          <w:lang w:val="sv-SE"/>
        </w:rPr>
        <w:t>t</w:t>
      </w:r>
      <w:r w:rsidRPr="00BC5E73">
        <w:rPr>
          <w:spacing w:val="2"/>
          <w:sz w:val="24"/>
          <w:szCs w:val="24"/>
          <w:lang w:val="sv-SE"/>
        </w:rPr>
        <w:t>o</w:t>
      </w:r>
      <w:r w:rsidRPr="00BC5E73">
        <w:rPr>
          <w:sz w:val="24"/>
          <w:szCs w:val="24"/>
          <w:lang w:val="sv-SE"/>
        </w:rPr>
        <w:t>de</w:t>
      </w:r>
      <w:r w:rsidRPr="00BC5E73">
        <w:rPr>
          <w:spacing w:val="6"/>
          <w:sz w:val="24"/>
          <w:szCs w:val="24"/>
          <w:lang w:val="sv-SE"/>
        </w:rPr>
        <w:t xml:space="preserve"> </w:t>
      </w:r>
      <w:r w:rsidRPr="00BC5E73">
        <w:rPr>
          <w:spacing w:val="-1"/>
          <w:sz w:val="24"/>
          <w:szCs w:val="24"/>
          <w:lang w:val="sv-SE"/>
        </w:rPr>
        <w:t>c</w:t>
      </w:r>
      <w:r w:rsidRPr="00BC5E73">
        <w:rPr>
          <w:spacing w:val="1"/>
          <w:sz w:val="24"/>
          <w:szCs w:val="24"/>
          <w:lang w:val="sv-SE"/>
        </w:rPr>
        <w:t>e</w:t>
      </w:r>
      <w:r w:rsidRPr="00BC5E73">
        <w:rPr>
          <w:spacing w:val="-1"/>
          <w:sz w:val="24"/>
          <w:szCs w:val="24"/>
          <w:lang w:val="sv-SE"/>
        </w:rPr>
        <w:t>r</w:t>
      </w:r>
      <w:r w:rsidRPr="00BC5E73">
        <w:rPr>
          <w:spacing w:val="1"/>
          <w:sz w:val="24"/>
          <w:szCs w:val="24"/>
          <w:lang w:val="sv-SE"/>
        </w:rPr>
        <w:t>a</w:t>
      </w:r>
      <w:r w:rsidRPr="00BC5E73">
        <w:rPr>
          <w:sz w:val="24"/>
          <w:szCs w:val="24"/>
          <w:lang w:val="sv-SE"/>
        </w:rPr>
        <w:t>m</w:t>
      </w:r>
      <w:r w:rsidRPr="00BC5E73">
        <w:rPr>
          <w:spacing w:val="1"/>
          <w:sz w:val="24"/>
          <w:szCs w:val="24"/>
          <w:lang w:val="sv-SE"/>
        </w:rPr>
        <w:t>a</w:t>
      </w:r>
      <w:r w:rsidRPr="00BC5E73">
        <w:rPr>
          <w:sz w:val="24"/>
          <w:szCs w:val="24"/>
          <w:lang w:val="sv-SE"/>
        </w:rPr>
        <w:t>h (</w:t>
      </w:r>
      <w:r w:rsidRPr="00BC5E73">
        <w:rPr>
          <w:spacing w:val="2"/>
          <w:sz w:val="24"/>
          <w:szCs w:val="24"/>
          <w:lang w:val="sv-SE"/>
        </w:rPr>
        <w:t>k</w:t>
      </w:r>
      <w:r w:rsidRPr="00BC5E73">
        <w:rPr>
          <w:spacing w:val="-1"/>
          <w:sz w:val="24"/>
          <w:szCs w:val="24"/>
          <w:lang w:val="sv-SE"/>
        </w:rPr>
        <w:t>e</w:t>
      </w:r>
      <w:r w:rsidRPr="00BC5E73">
        <w:rPr>
          <w:sz w:val="24"/>
          <w:szCs w:val="24"/>
          <w:lang w:val="sv-SE"/>
        </w:rPr>
        <w:t>m</w:t>
      </w:r>
      <w:r w:rsidRPr="00BC5E73">
        <w:rPr>
          <w:spacing w:val="1"/>
          <w:sz w:val="24"/>
          <w:szCs w:val="24"/>
          <w:lang w:val="sv-SE"/>
        </w:rPr>
        <w:t>a</w:t>
      </w:r>
      <w:r w:rsidRPr="00BC5E73">
        <w:rPr>
          <w:sz w:val="24"/>
          <w:szCs w:val="24"/>
          <w:lang w:val="sv-SE"/>
        </w:rPr>
        <w:t>mp</w:t>
      </w:r>
      <w:r w:rsidRPr="00BC5E73">
        <w:rPr>
          <w:spacing w:val="2"/>
          <w:sz w:val="24"/>
          <w:szCs w:val="24"/>
          <w:lang w:val="sv-SE"/>
        </w:rPr>
        <w:t>u</w:t>
      </w:r>
      <w:r w:rsidRPr="00BC5E73">
        <w:rPr>
          <w:spacing w:val="-1"/>
          <w:sz w:val="24"/>
          <w:szCs w:val="24"/>
          <w:lang w:val="sv-SE"/>
        </w:rPr>
        <w:t>aa</w:t>
      </w:r>
      <w:r w:rsidRPr="00BC5E73">
        <w:rPr>
          <w:sz w:val="24"/>
          <w:szCs w:val="24"/>
          <w:lang w:val="sv-SE"/>
        </w:rPr>
        <w:t>n</w:t>
      </w:r>
      <w:r w:rsidRPr="00BC5E73">
        <w:rPr>
          <w:spacing w:val="2"/>
          <w:sz w:val="24"/>
          <w:szCs w:val="24"/>
          <w:lang w:val="sv-SE"/>
        </w:rPr>
        <w:t xml:space="preserve"> </w:t>
      </w:r>
      <w:r w:rsidRPr="00BC5E73">
        <w:rPr>
          <w:sz w:val="24"/>
          <w:szCs w:val="24"/>
          <w:lang w:val="sv-SE"/>
        </w:rPr>
        <w:t>v</w:t>
      </w:r>
      <w:r w:rsidRPr="00BC5E73">
        <w:rPr>
          <w:spacing w:val="1"/>
          <w:sz w:val="24"/>
          <w:szCs w:val="24"/>
          <w:lang w:val="sv-SE"/>
        </w:rPr>
        <w:t>e</w:t>
      </w:r>
      <w:r w:rsidRPr="00BC5E73">
        <w:rPr>
          <w:spacing w:val="-1"/>
          <w:sz w:val="24"/>
          <w:szCs w:val="24"/>
          <w:lang w:val="sv-SE"/>
        </w:rPr>
        <w:t>r</w:t>
      </w:r>
      <w:r w:rsidRPr="00BC5E73">
        <w:rPr>
          <w:sz w:val="24"/>
          <w:szCs w:val="24"/>
          <w:lang w:val="sv-SE"/>
        </w:rPr>
        <w:t>b</w:t>
      </w:r>
      <w:r w:rsidRPr="00BC5E73">
        <w:rPr>
          <w:spacing w:val="1"/>
          <w:sz w:val="24"/>
          <w:szCs w:val="24"/>
          <w:lang w:val="sv-SE"/>
        </w:rPr>
        <w:t>a</w:t>
      </w:r>
      <w:r w:rsidRPr="00BC5E73">
        <w:rPr>
          <w:sz w:val="24"/>
          <w:szCs w:val="24"/>
          <w:lang w:val="sv-SE"/>
        </w:rPr>
        <w:t>ln</w:t>
      </w:r>
      <w:r w:rsidRPr="00BC5E73">
        <w:rPr>
          <w:spacing w:val="-5"/>
          <w:sz w:val="24"/>
          <w:szCs w:val="24"/>
          <w:lang w:val="sv-SE"/>
        </w:rPr>
        <w:t>y</w:t>
      </w:r>
      <w:r w:rsidRPr="00BC5E73">
        <w:rPr>
          <w:spacing w:val="-1"/>
          <w:sz w:val="24"/>
          <w:szCs w:val="24"/>
          <w:lang w:val="sv-SE"/>
        </w:rPr>
        <w:t>a</w:t>
      </w:r>
      <w:r w:rsidRPr="00BC5E73">
        <w:rPr>
          <w:sz w:val="24"/>
          <w:szCs w:val="24"/>
          <w:lang w:val="sv-SE"/>
        </w:rPr>
        <w:t>) s</w:t>
      </w:r>
      <w:r w:rsidRPr="00BC5E73">
        <w:rPr>
          <w:spacing w:val="-1"/>
          <w:sz w:val="24"/>
          <w:szCs w:val="24"/>
          <w:lang w:val="sv-SE"/>
        </w:rPr>
        <w:t>e</w:t>
      </w:r>
      <w:r w:rsidRPr="00BC5E73">
        <w:rPr>
          <w:spacing w:val="3"/>
          <w:sz w:val="24"/>
          <w:szCs w:val="24"/>
          <w:lang w:val="sv-SE"/>
        </w:rPr>
        <w:t>m</w:t>
      </w:r>
      <w:r w:rsidRPr="00BC5E73">
        <w:rPr>
          <w:spacing w:val="-1"/>
          <w:sz w:val="24"/>
          <w:szCs w:val="24"/>
          <w:lang w:val="sv-SE"/>
        </w:rPr>
        <w:t>a</w:t>
      </w:r>
      <w:r w:rsidRPr="00BC5E73">
        <w:rPr>
          <w:sz w:val="24"/>
          <w:szCs w:val="24"/>
          <w:lang w:val="sv-SE"/>
        </w:rPr>
        <w:t>k</w:t>
      </w:r>
      <w:r w:rsidRPr="00BC5E73">
        <w:rPr>
          <w:spacing w:val="3"/>
          <w:sz w:val="24"/>
          <w:szCs w:val="24"/>
          <w:lang w:val="sv-SE"/>
        </w:rPr>
        <w:t>i</w:t>
      </w:r>
      <w:r w:rsidRPr="00BC5E73">
        <w:rPr>
          <w:sz w:val="24"/>
          <w:szCs w:val="24"/>
          <w:lang w:val="sv-SE"/>
        </w:rPr>
        <w:t xml:space="preserve">n </w:t>
      </w:r>
      <w:r w:rsidRPr="00BC5E73">
        <w:rPr>
          <w:spacing w:val="2"/>
          <w:sz w:val="24"/>
          <w:szCs w:val="24"/>
          <w:lang w:val="sv-SE"/>
        </w:rPr>
        <w:t>d</w:t>
      </w:r>
      <w:r w:rsidRPr="00BC5E73">
        <w:rPr>
          <w:sz w:val="24"/>
          <w:szCs w:val="24"/>
          <w:lang w:val="sv-SE"/>
        </w:rPr>
        <w:t>ib</w:t>
      </w:r>
      <w:r w:rsidRPr="00BC5E73">
        <w:rPr>
          <w:spacing w:val="1"/>
          <w:sz w:val="24"/>
          <w:szCs w:val="24"/>
          <w:lang w:val="sv-SE"/>
        </w:rPr>
        <w:t>a</w:t>
      </w:r>
      <w:r w:rsidRPr="00BC5E73">
        <w:rPr>
          <w:sz w:val="24"/>
          <w:szCs w:val="24"/>
          <w:lang w:val="sv-SE"/>
        </w:rPr>
        <w:t>t</w:t>
      </w:r>
      <w:r w:rsidRPr="00BC5E73">
        <w:rPr>
          <w:spacing w:val="-1"/>
          <w:sz w:val="24"/>
          <w:szCs w:val="24"/>
          <w:lang w:val="sv-SE"/>
        </w:rPr>
        <w:t>a</w:t>
      </w:r>
      <w:r w:rsidRPr="00BC5E73">
        <w:rPr>
          <w:spacing w:val="2"/>
          <w:sz w:val="24"/>
          <w:szCs w:val="24"/>
          <w:lang w:val="sv-SE"/>
        </w:rPr>
        <w:t>s</w:t>
      </w:r>
      <w:r w:rsidRPr="00BC5E73">
        <w:rPr>
          <w:sz w:val="24"/>
          <w:szCs w:val="24"/>
          <w:lang w:val="sv-SE"/>
        </w:rPr>
        <w:t xml:space="preserve">i. </w:t>
      </w:r>
      <w:r w:rsidRPr="00BC5E73">
        <w:rPr>
          <w:spacing w:val="-1"/>
          <w:sz w:val="24"/>
          <w:szCs w:val="24"/>
          <w:lang w:val="sv-SE"/>
        </w:rPr>
        <w:t>S</w:t>
      </w:r>
      <w:r w:rsidRPr="00BC5E73">
        <w:rPr>
          <w:spacing w:val="-3"/>
          <w:sz w:val="24"/>
          <w:szCs w:val="24"/>
          <w:lang w:val="sv-SE"/>
        </w:rPr>
        <w:t>ecar</w:t>
      </w:r>
      <w:r w:rsidRPr="00BC5E73">
        <w:rPr>
          <w:sz w:val="24"/>
          <w:szCs w:val="24"/>
          <w:lang w:val="sv-SE"/>
        </w:rPr>
        <w:t>a</w:t>
      </w:r>
      <w:r w:rsidRPr="00BC5E73">
        <w:rPr>
          <w:spacing w:val="-20"/>
          <w:sz w:val="24"/>
          <w:szCs w:val="24"/>
          <w:lang w:val="sv-SE"/>
        </w:rPr>
        <w:t xml:space="preserve"> </w:t>
      </w:r>
      <w:r w:rsidRPr="00BC5E73">
        <w:rPr>
          <w:spacing w:val="-2"/>
          <w:sz w:val="24"/>
          <w:szCs w:val="24"/>
          <w:lang w:val="sv-SE"/>
        </w:rPr>
        <w:t>t</w:t>
      </w:r>
      <w:r w:rsidRPr="00BC5E73">
        <w:rPr>
          <w:spacing w:val="-3"/>
          <w:sz w:val="24"/>
          <w:szCs w:val="24"/>
          <w:lang w:val="sv-SE"/>
        </w:rPr>
        <w:t>er</w:t>
      </w:r>
      <w:r w:rsidRPr="00BC5E73">
        <w:rPr>
          <w:spacing w:val="-2"/>
          <w:sz w:val="24"/>
          <w:szCs w:val="24"/>
          <w:lang w:val="sv-SE"/>
        </w:rPr>
        <w:t>s</w:t>
      </w:r>
      <w:r w:rsidRPr="00BC5E73">
        <w:rPr>
          <w:spacing w:val="-4"/>
          <w:sz w:val="24"/>
          <w:szCs w:val="24"/>
          <w:lang w:val="sv-SE"/>
        </w:rPr>
        <w:t>i</w:t>
      </w:r>
      <w:r w:rsidRPr="00BC5E73">
        <w:rPr>
          <w:spacing w:val="-3"/>
          <w:sz w:val="24"/>
          <w:szCs w:val="24"/>
          <w:lang w:val="sv-SE"/>
        </w:rPr>
        <w:t>ra</w:t>
      </w:r>
      <w:r w:rsidRPr="00BC5E73">
        <w:rPr>
          <w:sz w:val="24"/>
          <w:szCs w:val="24"/>
          <w:lang w:val="sv-SE"/>
        </w:rPr>
        <w:t>t</w:t>
      </w:r>
      <w:r w:rsidRPr="00BC5E73">
        <w:rPr>
          <w:spacing w:val="-18"/>
          <w:sz w:val="24"/>
          <w:szCs w:val="24"/>
          <w:lang w:val="sv-SE"/>
        </w:rPr>
        <w:t xml:space="preserve"> </w:t>
      </w:r>
      <w:r w:rsidRPr="00BC5E73">
        <w:rPr>
          <w:spacing w:val="-2"/>
          <w:sz w:val="24"/>
          <w:szCs w:val="24"/>
          <w:lang w:val="sv-SE"/>
        </w:rPr>
        <w:t>in</w:t>
      </w:r>
      <w:r w:rsidRPr="00BC5E73">
        <w:rPr>
          <w:sz w:val="24"/>
          <w:szCs w:val="24"/>
          <w:lang w:val="sv-SE"/>
        </w:rPr>
        <w:t>i</w:t>
      </w:r>
      <w:r w:rsidRPr="00BC5E73">
        <w:rPr>
          <w:spacing w:val="-21"/>
          <w:sz w:val="24"/>
          <w:szCs w:val="24"/>
          <w:lang w:val="sv-SE"/>
        </w:rPr>
        <w:t xml:space="preserve"> </w:t>
      </w:r>
      <w:r w:rsidRPr="00BC5E73">
        <w:rPr>
          <w:spacing w:val="-2"/>
          <w:sz w:val="24"/>
          <w:szCs w:val="24"/>
          <w:lang w:val="sv-SE"/>
        </w:rPr>
        <w:t>b</w:t>
      </w:r>
      <w:r w:rsidRPr="00BC5E73">
        <w:rPr>
          <w:spacing w:val="-3"/>
          <w:sz w:val="24"/>
          <w:szCs w:val="24"/>
          <w:lang w:val="sv-SE"/>
        </w:rPr>
        <w:t>erar</w:t>
      </w:r>
      <w:r w:rsidRPr="00BC5E73">
        <w:rPr>
          <w:spacing w:val="-2"/>
          <w:sz w:val="24"/>
          <w:szCs w:val="24"/>
          <w:lang w:val="sv-SE"/>
        </w:rPr>
        <w:t>t</w:t>
      </w:r>
      <w:r w:rsidRPr="00BC5E73">
        <w:rPr>
          <w:sz w:val="24"/>
          <w:szCs w:val="24"/>
          <w:lang w:val="sv-SE"/>
        </w:rPr>
        <w:t>i</w:t>
      </w:r>
      <w:r w:rsidRPr="00BC5E73">
        <w:rPr>
          <w:spacing w:val="-18"/>
          <w:sz w:val="24"/>
          <w:szCs w:val="24"/>
          <w:lang w:val="sv-SE"/>
        </w:rPr>
        <w:t xml:space="preserve"> </w:t>
      </w:r>
      <w:r w:rsidRPr="00BC5E73">
        <w:rPr>
          <w:spacing w:val="-2"/>
          <w:sz w:val="24"/>
          <w:szCs w:val="24"/>
          <w:lang w:val="sv-SE"/>
        </w:rPr>
        <w:t>b</w:t>
      </w:r>
      <w:r w:rsidRPr="00BC5E73">
        <w:rPr>
          <w:spacing w:val="-3"/>
          <w:sz w:val="24"/>
          <w:szCs w:val="24"/>
          <w:lang w:val="sv-SE"/>
        </w:rPr>
        <w:t>a</w:t>
      </w:r>
      <w:r w:rsidRPr="00BC5E73">
        <w:rPr>
          <w:spacing w:val="-2"/>
          <w:sz w:val="24"/>
          <w:szCs w:val="24"/>
          <w:lang w:val="sv-SE"/>
        </w:rPr>
        <w:t>h</w:t>
      </w:r>
      <w:r w:rsidRPr="00BC5E73">
        <w:rPr>
          <w:spacing w:val="-3"/>
          <w:sz w:val="24"/>
          <w:szCs w:val="24"/>
          <w:lang w:val="sv-SE"/>
        </w:rPr>
        <w:t>w</w:t>
      </w:r>
      <w:r w:rsidRPr="00BC5E73">
        <w:rPr>
          <w:sz w:val="24"/>
          <w:szCs w:val="24"/>
          <w:lang w:val="sv-SE"/>
        </w:rPr>
        <w:t>a</w:t>
      </w:r>
      <w:r w:rsidRPr="00BC5E73">
        <w:rPr>
          <w:spacing w:val="-22"/>
          <w:sz w:val="24"/>
          <w:szCs w:val="24"/>
          <w:lang w:val="sv-SE"/>
        </w:rPr>
        <w:t xml:space="preserve"> </w:t>
      </w:r>
      <w:r w:rsidRPr="00BC5E73">
        <w:rPr>
          <w:spacing w:val="-2"/>
          <w:sz w:val="24"/>
          <w:szCs w:val="24"/>
          <w:lang w:val="sv-SE"/>
        </w:rPr>
        <w:t>mod</w:t>
      </w:r>
      <w:r w:rsidRPr="00BC5E73">
        <w:rPr>
          <w:spacing w:val="-3"/>
          <w:sz w:val="24"/>
          <w:szCs w:val="24"/>
          <w:lang w:val="sv-SE"/>
        </w:rPr>
        <w:t>e</w:t>
      </w:r>
      <w:r w:rsidRPr="00BC5E73">
        <w:rPr>
          <w:sz w:val="24"/>
          <w:szCs w:val="24"/>
          <w:lang w:val="sv-SE"/>
        </w:rPr>
        <w:t>l</w:t>
      </w:r>
      <w:r w:rsidRPr="00BC5E73">
        <w:rPr>
          <w:spacing w:val="-18"/>
          <w:sz w:val="24"/>
          <w:szCs w:val="24"/>
          <w:lang w:val="sv-SE"/>
        </w:rPr>
        <w:t xml:space="preserve"> </w:t>
      </w:r>
      <w:r w:rsidRPr="00BC5E73">
        <w:rPr>
          <w:spacing w:val="-2"/>
          <w:sz w:val="24"/>
          <w:szCs w:val="24"/>
          <w:lang w:val="sv-SE"/>
        </w:rPr>
        <w:t>p</w:t>
      </w:r>
      <w:r w:rsidRPr="00BC5E73">
        <w:rPr>
          <w:spacing w:val="-3"/>
          <w:sz w:val="24"/>
          <w:szCs w:val="24"/>
          <w:lang w:val="sv-SE"/>
        </w:rPr>
        <w:t>e</w:t>
      </w:r>
      <w:r w:rsidRPr="00BC5E73">
        <w:rPr>
          <w:spacing w:val="-2"/>
          <w:sz w:val="24"/>
          <w:szCs w:val="24"/>
          <w:lang w:val="sv-SE"/>
        </w:rPr>
        <w:t>mb</w:t>
      </w:r>
      <w:r w:rsidRPr="00BC5E73">
        <w:rPr>
          <w:spacing w:val="-3"/>
          <w:sz w:val="24"/>
          <w:szCs w:val="24"/>
          <w:lang w:val="sv-SE"/>
        </w:rPr>
        <w:t>e</w:t>
      </w:r>
      <w:r w:rsidRPr="00BC5E73">
        <w:rPr>
          <w:sz w:val="24"/>
          <w:szCs w:val="24"/>
          <w:lang w:val="sv-SE"/>
        </w:rPr>
        <w:t xml:space="preserve">- </w:t>
      </w:r>
      <w:r w:rsidRPr="00BC5E73">
        <w:rPr>
          <w:spacing w:val="-2"/>
          <w:sz w:val="24"/>
          <w:szCs w:val="24"/>
          <w:lang w:val="sv-SE"/>
        </w:rPr>
        <w:t>l</w:t>
      </w:r>
      <w:r w:rsidRPr="00BC5E73">
        <w:rPr>
          <w:spacing w:val="-6"/>
          <w:sz w:val="24"/>
          <w:szCs w:val="24"/>
          <w:lang w:val="sv-SE"/>
        </w:rPr>
        <w:t>a</w:t>
      </w:r>
      <w:r w:rsidRPr="00BC5E73">
        <w:rPr>
          <w:spacing w:val="-2"/>
          <w:sz w:val="24"/>
          <w:szCs w:val="24"/>
          <w:lang w:val="sv-SE"/>
        </w:rPr>
        <w:t>j</w:t>
      </w:r>
      <w:r w:rsidRPr="00BC5E73">
        <w:rPr>
          <w:spacing w:val="-3"/>
          <w:sz w:val="24"/>
          <w:szCs w:val="24"/>
          <w:lang w:val="sv-SE"/>
        </w:rPr>
        <w:t>a</w:t>
      </w:r>
      <w:r w:rsidRPr="00BC5E73">
        <w:rPr>
          <w:spacing w:val="-6"/>
          <w:sz w:val="24"/>
          <w:szCs w:val="24"/>
          <w:lang w:val="sv-SE"/>
        </w:rPr>
        <w:t>r</w:t>
      </w:r>
      <w:r w:rsidRPr="00BC5E73">
        <w:rPr>
          <w:spacing w:val="-3"/>
          <w:sz w:val="24"/>
          <w:szCs w:val="24"/>
          <w:lang w:val="sv-SE"/>
        </w:rPr>
        <w:t>a</w:t>
      </w:r>
      <w:r w:rsidRPr="00BC5E73">
        <w:rPr>
          <w:sz w:val="24"/>
          <w:szCs w:val="24"/>
          <w:lang w:val="sv-SE"/>
        </w:rPr>
        <w:t>n</w:t>
      </w:r>
      <w:r w:rsidRPr="00BC5E73">
        <w:rPr>
          <w:spacing w:val="-22"/>
          <w:sz w:val="24"/>
          <w:szCs w:val="24"/>
          <w:lang w:val="sv-SE"/>
        </w:rPr>
        <w:t xml:space="preserve"> </w:t>
      </w:r>
      <w:r w:rsidRPr="00BC5E73">
        <w:rPr>
          <w:spacing w:val="-2"/>
          <w:sz w:val="24"/>
          <w:szCs w:val="24"/>
          <w:lang w:val="sv-SE"/>
        </w:rPr>
        <w:t>i</w:t>
      </w:r>
      <w:r w:rsidRPr="00BC5E73">
        <w:rPr>
          <w:spacing w:val="-5"/>
          <w:sz w:val="24"/>
          <w:szCs w:val="24"/>
          <w:lang w:val="sv-SE"/>
        </w:rPr>
        <w:t>n</w:t>
      </w:r>
      <w:r w:rsidRPr="00BC5E73">
        <w:rPr>
          <w:spacing w:val="-2"/>
          <w:sz w:val="24"/>
          <w:szCs w:val="24"/>
          <w:lang w:val="sv-SE"/>
        </w:rPr>
        <w:t>ov</w:t>
      </w:r>
      <w:r w:rsidRPr="00BC5E73">
        <w:rPr>
          <w:spacing w:val="-6"/>
          <w:sz w:val="24"/>
          <w:szCs w:val="24"/>
          <w:lang w:val="sv-SE"/>
        </w:rPr>
        <w:t>a</w:t>
      </w:r>
      <w:r w:rsidRPr="00BC5E73">
        <w:rPr>
          <w:spacing w:val="-2"/>
          <w:sz w:val="24"/>
          <w:szCs w:val="24"/>
          <w:lang w:val="sv-SE"/>
        </w:rPr>
        <w:t>ti</w:t>
      </w:r>
      <w:r w:rsidRPr="00BC5E73">
        <w:rPr>
          <w:sz w:val="24"/>
          <w:szCs w:val="24"/>
          <w:lang w:val="sv-SE"/>
        </w:rPr>
        <w:t>f</w:t>
      </w:r>
      <w:r w:rsidRPr="00BC5E73">
        <w:rPr>
          <w:spacing w:val="-22"/>
          <w:sz w:val="24"/>
          <w:szCs w:val="24"/>
          <w:lang w:val="sv-SE"/>
        </w:rPr>
        <w:t xml:space="preserve"> </w:t>
      </w:r>
      <w:r w:rsidRPr="00BC5E73">
        <w:rPr>
          <w:spacing w:val="-5"/>
          <w:sz w:val="24"/>
          <w:szCs w:val="24"/>
          <w:lang w:val="sv-SE"/>
        </w:rPr>
        <w:t>p</w:t>
      </w:r>
      <w:r w:rsidRPr="00BC5E73">
        <w:rPr>
          <w:spacing w:val="-3"/>
          <w:sz w:val="24"/>
          <w:szCs w:val="24"/>
          <w:lang w:val="sv-SE"/>
        </w:rPr>
        <w:t>er</w:t>
      </w:r>
      <w:r w:rsidRPr="00BC5E73">
        <w:rPr>
          <w:spacing w:val="-6"/>
          <w:sz w:val="24"/>
          <w:szCs w:val="24"/>
          <w:lang w:val="sv-SE"/>
        </w:rPr>
        <w:t>a</w:t>
      </w:r>
      <w:r w:rsidRPr="00BC5E73">
        <w:rPr>
          <w:sz w:val="24"/>
          <w:szCs w:val="24"/>
          <w:lang w:val="sv-SE"/>
        </w:rPr>
        <w:t>n</w:t>
      </w:r>
      <w:r w:rsidRPr="00BC5E73">
        <w:rPr>
          <w:spacing w:val="-22"/>
          <w:sz w:val="24"/>
          <w:szCs w:val="24"/>
          <w:lang w:val="sv-SE"/>
        </w:rPr>
        <w:t xml:space="preserve"> </w:t>
      </w:r>
      <w:r w:rsidRPr="00BC5E73">
        <w:rPr>
          <w:spacing w:val="-7"/>
          <w:sz w:val="24"/>
          <w:szCs w:val="24"/>
          <w:lang w:val="sv-SE"/>
        </w:rPr>
        <w:t>g</w:t>
      </w:r>
      <w:r w:rsidRPr="00BC5E73">
        <w:rPr>
          <w:spacing w:val="-2"/>
          <w:sz w:val="24"/>
          <w:szCs w:val="24"/>
          <w:lang w:val="sv-SE"/>
        </w:rPr>
        <w:t>u</w:t>
      </w:r>
      <w:r w:rsidRPr="00BC5E73">
        <w:rPr>
          <w:spacing w:val="-3"/>
          <w:sz w:val="24"/>
          <w:szCs w:val="24"/>
          <w:lang w:val="sv-SE"/>
        </w:rPr>
        <w:t>r</w:t>
      </w:r>
      <w:r w:rsidRPr="00BC5E73">
        <w:rPr>
          <w:sz w:val="24"/>
          <w:szCs w:val="24"/>
          <w:lang w:val="sv-SE"/>
        </w:rPr>
        <w:t>u</w:t>
      </w:r>
      <w:r w:rsidRPr="00BC5E73">
        <w:rPr>
          <w:spacing w:val="-22"/>
          <w:sz w:val="24"/>
          <w:szCs w:val="24"/>
          <w:lang w:val="sv-SE"/>
        </w:rPr>
        <w:t xml:space="preserve"> </w:t>
      </w:r>
      <w:r w:rsidRPr="00BC5E73">
        <w:rPr>
          <w:spacing w:val="-5"/>
          <w:sz w:val="24"/>
          <w:szCs w:val="24"/>
          <w:lang w:val="sv-SE"/>
        </w:rPr>
        <w:t>u</w:t>
      </w:r>
      <w:r w:rsidRPr="00BC5E73">
        <w:rPr>
          <w:spacing w:val="-2"/>
          <w:sz w:val="24"/>
          <w:szCs w:val="24"/>
          <w:lang w:val="sv-SE"/>
        </w:rPr>
        <w:t>nt</w:t>
      </w:r>
      <w:r w:rsidRPr="00BC5E73">
        <w:rPr>
          <w:spacing w:val="-5"/>
          <w:sz w:val="24"/>
          <w:szCs w:val="24"/>
          <w:lang w:val="sv-SE"/>
        </w:rPr>
        <w:t>u</w:t>
      </w:r>
      <w:r w:rsidRPr="00BC5E73">
        <w:rPr>
          <w:sz w:val="24"/>
          <w:szCs w:val="24"/>
          <w:lang w:val="sv-SE"/>
        </w:rPr>
        <w:t>k</w:t>
      </w:r>
      <w:r w:rsidRPr="00BC5E73">
        <w:rPr>
          <w:spacing w:val="-19"/>
          <w:sz w:val="24"/>
          <w:szCs w:val="24"/>
          <w:lang w:val="sv-SE"/>
        </w:rPr>
        <w:t xml:space="preserve"> </w:t>
      </w:r>
      <w:r w:rsidRPr="00BC5E73">
        <w:rPr>
          <w:spacing w:val="-4"/>
          <w:sz w:val="24"/>
          <w:szCs w:val="24"/>
          <w:lang w:val="sv-SE"/>
        </w:rPr>
        <w:t>m</w:t>
      </w:r>
      <w:r w:rsidRPr="00BC5E73">
        <w:rPr>
          <w:spacing w:val="-3"/>
          <w:sz w:val="24"/>
          <w:szCs w:val="24"/>
          <w:lang w:val="sv-SE"/>
        </w:rPr>
        <w:t>e</w:t>
      </w:r>
      <w:r w:rsidRPr="00BC5E73">
        <w:rPr>
          <w:spacing w:val="-2"/>
          <w:sz w:val="24"/>
          <w:szCs w:val="24"/>
          <w:lang w:val="sv-SE"/>
        </w:rPr>
        <w:t>n</w:t>
      </w:r>
      <w:r w:rsidRPr="00BC5E73">
        <w:rPr>
          <w:spacing w:val="-6"/>
          <w:sz w:val="24"/>
          <w:szCs w:val="24"/>
          <w:lang w:val="sv-SE"/>
        </w:rPr>
        <w:t>e</w:t>
      </w:r>
      <w:r w:rsidRPr="00BC5E73">
        <w:rPr>
          <w:spacing w:val="-3"/>
          <w:sz w:val="24"/>
          <w:szCs w:val="24"/>
          <w:lang w:val="sv-SE"/>
        </w:rPr>
        <w:t>r</w:t>
      </w:r>
      <w:r w:rsidRPr="00BC5E73">
        <w:rPr>
          <w:spacing w:val="-6"/>
          <w:sz w:val="24"/>
          <w:szCs w:val="24"/>
          <w:lang w:val="sv-SE"/>
        </w:rPr>
        <w:t>a</w:t>
      </w:r>
      <w:r w:rsidRPr="00BC5E73">
        <w:rPr>
          <w:spacing w:val="-2"/>
          <w:sz w:val="24"/>
          <w:szCs w:val="24"/>
          <w:lang w:val="sv-SE"/>
        </w:rPr>
        <w:t>n</w:t>
      </w:r>
      <w:r w:rsidRPr="00BC5E73">
        <w:rPr>
          <w:spacing w:val="-5"/>
          <w:sz w:val="24"/>
          <w:szCs w:val="24"/>
          <w:lang w:val="sv-SE"/>
        </w:rPr>
        <w:t>gk</w:t>
      </w:r>
      <w:r w:rsidRPr="00BC5E73">
        <w:rPr>
          <w:spacing w:val="-3"/>
          <w:sz w:val="24"/>
          <w:szCs w:val="24"/>
          <w:lang w:val="sv-SE"/>
        </w:rPr>
        <w:t>a</w:t>
      </w:r>
      <w:r w:rsidRPr="00BC5E73">
        <w:rPr>
          <w:sz w:val="24"/>
          <w:szCs w:val="24"/>
          <w:lang w:val="sv-SE"/>
        </w:rPr>
        <w:t xml:space="preserve">n </w:t>
      </w:r>
      <w:r w:rsidRPr="00BC5E73">
        <w:rPr>
          <w:spacing w:val="3"/>
          <w:sz w:val="24"/>
          <w:szCs w:val="24"/>
          <w:lang w:val="sv-SE"/>
        </w:rPr>
        <w:t>m</w:t>
      </w:r>
      <w:r w:rsidRPr="00BC5E73">
        <w:rPr>
          <w:spacing w:val="-1"/>
          <w:sz w:val="24"/>
          <w:szCs w:val="24"/>
          <w:lang w:val="sv-SE"/>
        </w:rPr>
        <w:t>a</w:t>
      </w:r>
      <w:r w:rsidRPr="00BC5E73">
        <w:rPr>
          <w:spacing w:val="3"/>
          <w:sz w:val="24"/>
          <w:szCs w:val="24"/>
          <w:lang w:val="sv-SE"/>
        </w:rPr>
        <w:t>t</w:t>
      </w:r>
      <w:r w:rsidRPr="00BC5E73">
        <w:rPr>
          <w:spacing w:val="1"/>
          <w:sz w:val="24"/>
          <w:szCs w:val="24"/>
          <w:lang w:val="sv-SE"/>
        </w:rPr>
        <w:t>e</w:t>
      </w:r>
      <w:r w:rsidRPr="00BC5E73">
        <w:rPr>
          <w:spacing w:val="-1"/>
          <w:sz w:val="24"/>
          <w:szCs w:val="24"/>
          <w:lang w:val="sv-SE"/>
        </w:rPr>
        <w:t>r</w:t>
      </w:r>
      <w:r w:rsidRPr="00BC5E73">
        <w:rPr>
          <w:sz w:val="24"/>
          <w:szCs w:val="24"/>
          <w:lang w:val="sv-SE"/>
        </w:rPr>
        <w:t>i</w:t>
      </w:r>
      <w:r w:rsidRPr="00BC5E73">
        <w:rPr>
          <w:spacing w:val="3"/>
          <w:sz w:val="24"/>
          <w:szCs w:val="24"/>
          <w:lang w:val="sv-SE"/>
        </w:rPr>
        <w:t xml:space="preserve"> </w:t>
      </w:r>
      <w:r w:rsidRPr="00BC5E73">
        <w:rPr>
          <w:spacing w:val="-1"/>
          <w:sz w:val="24"/>
          <w:szCs w:val="24"/>
          <w:lang w:val="sv-SE"/>
        </w:rPr>
        <w:t>a</w:t>
      </w:r>
      <w:r w:rsidRPr="00BC5E73">
        <w:rPr>
          <w:spacing w:val="3"/>
          <w:sz w:val="24"/>
          <w:szCs w:val="24"/>
          <w:lang w:val="sv-SE"/>
        </w:rPr>
        <w:t>j</w:t>
      </w:r>
      <w:r w:rsidRPr="00BC5E73">
        <w:rPr>
          <w:spacing w:val="1"/>
          <w:sz w:val="24"/>
          <w:szCs w:val="24"/>
          <w:lang w:val="sv-SE"/>
        </w:rPr>
        <w:t>a</w:t>
      </w:r>
      <w:r w:rsidRPr="00BC5E73">
        <w:rPr>
          <w:sz w:val="24"/>
          <w:szCs w:val="24"/>
          <w:lang w:val="sv-SE"/>
        </w:rPr>
        <w:t>r</w:t>
      </w:r>
      <w:r w:rsidRPr="00BC5E73">
        <w:rPr>
          <w:spacing w:val="2"/>
          <w:sz w:val="24"/>
          <w:szCs w:val="24"/>
          <w:lang w:val="sv-SE"/>
        </w:rPr>
        <w:t xml:space="preserve"> s</w:t>
      </w:r>
      <w:r w:rsidRPr="00BC5E73">
        <w:rPr>
          <w:spacing w:val="-1"/>
          <w:sz w:val="24"/>
          <w:szCs w:val="24"/>
          <w:lang w:val="sv-SE"/>
        </w:rPr>
        <w:t>e</w:t>
      </w:r>
      <w:r w:rsidRPr="00BC5E73">
        <w:rPr>
          <w:spacing w:val="3"/>
          <w:sz w:val="24"/>
          <w:szCs w:val="24"/>
          <w:lang w:val="sv-SE"/>
        </w:rPr>
        <w:t>m</w:t>
      </w:r>
      <w:r w:rsidRPr="00BC5E73">
        <w:rPr>
          <w:spacing w:val="1"/>
          <w:sz w:val="24"/>
          <w:szCs w:val="24"/>
          <w:lang w:val="sv-SE"/>
        </w:rPr>
        <w:t>a</w:t>
      </w:r>
      <w:r w:rsidRPr="00BC5E73">
        <w:rPr>
          <w:sz w:val="24"/>
          <w:szCs w:val="24"/>
          <w:lang w:val="sv-SE"/>
        </w:rPr>
        <w:t>k</w:t>
      </w:r>
      <w:r w:rsidRPr="00BC5E73">
        <w:rPr>
          <w:spacing w:val="3"/>
          <w:sz w:val="24"/>
          <w:szCs w:val="24"/>
          <w:lang w:val="sv-SE"/>
        </w:rPr>
        <w:t>i</w:t>
      </w:r>
      <w:r w:rsidRPr="00BC5E73">
        <w:rPr>
          <w:sz w:val="24"/>
          <w:szCs w:val="24"/>
          <w:lang w:val="sv-SE"/>
        </w:rPr>
        <w:t xml:space="preserve">n </w:t>
      </w:r>
      <w:r w:rsidRPr="00BC5E73">
        <w:rPr>
          <w:spacing w:val="2"/>
          <w:sz w:val="24"/>
          <w:szCs w:val="24"/>
          <w:lang w:val="sv-SE"/>
        </w:rPr>
        <w:t>b</w:t>
      </w:r>
      <w:r w:rsidRPr="00BC5E73">
        <w:rPr>
          <w:spacing w:val="1"/>
          <w:sz w:val="24"/>
          <w:szCs w:val="24"/>
          <w:lang w:val="sv-SE"/>
        </w:rPr>
        <w:t>er</w:t>
      </w:r>
      <w:r w:rsidRPr="00BC5E73">
        <w:rPr>
          <w:sz w:val="24"/>
          <w:szCs w:val="24"/>
          <w:lang w:val="sv-SE"/>
        </w:rPr>
        <w:t>k</w:t>
      </w:r>
      <w:r w:rsidRPr="00BC5E73">
        <w:rPr>
          <w:spacing w:val="2"/>
          <w:sz w:val="24"/>
          <w:szCs w:val="24"/>
          <w:lang w:val="sv-SE"/>
        </w:rPr>
        <w:t>u</w:t>
      </w:r>
      <w:r w:rsidRPr="00BC5E73">
        <w:rPr>
          <w:spacing w:val="1"/>
          <w:sz w:val="24"/>
          <w:szCs w:val="24"/>
          <w:lang w:val="sv-SE"/>
        </w:rPr>
        <w:t>r</w:t>
      </w:r>
      <w:r w:rsidRPr="00BC5E73">
        <w:rPr>
          <w:spacing w:val="-1"/>
          <w:sz w:val="24"/>
          <w:szCs w:val="24"/>
          <w:lang w:val="sv-SE"/>
        </w:rPr>
        <w:t>a</w:t>
      </w:r>
      <w:r w:rsidRPr="00BC5E73">
        <w:rPr>
          <w:spacing w:val="2"/>
          <w:sz w:val="24"/>
          <w:szCs w:val="24"/>
          <w:lang w:val="sv-SE"/>
        </w:rPr>
        <w:t>n</w:t>
      </w:r>
      <w:r w:rsidRPr="00BC5E73">
        <w:rPr>
          <w:sz w:val="24"/>
          <w:szCs w:val="24"/>
          <w:lang w:val="sv-SE"/>
        </w:rPr>
        <w:t>g.</w:t>
      </w:r>
      <w:r w:rsidRPr="00BC5E73">
        <w:rPr>
          <w:spacing w:val="2"/>
          <w:sz w:val="24"/>
          <w:szCs w:val="24"/>
          <w:lang w:val="sv-SE"/>
        </w:rPr>
        <w:t xml:space="preserve"> </w:t>
      </w:r>
      <w:r w:rsidRPr="00BC5E73">
        <w:rPr>
          <w:spacing w:val="3"/>
          <w:sz w:val="24"/>
          <w:szCs w:val="24"/>
          <w:lang w:val="sv-SE"/>
        </w:rPr>
        <w:t>S</w:t>
      </w:r>
      <w:r w:rsidRPr="00BC5E73">
        <w:rPr>
          <w:spacing w:val="-1"/>
          <w:sz w:val="24"/>
          <w:szCs w:val="24"/>
          <w:lang w:val="sv-SE"/>
        </w:rPr>
        <w:t>e</w:t>
      </w:r>
      <w:r w:rsidRPr="00BC5E73">
        <w:rPr>
          <w:spacing w:val="2"/>
          <w:sz w:val="24"/>
          <w:szCs w:val="24"/>
          <w:lang w:val="sv-SE"/>
        </w:rPr>
        <w:t>b</w:t>
      </w:r>
      <w:r w:rsidRPr="00BC5E73">
        <w:rPr>
          <w:spacing w:val="1"/>
          <w:sz w:val="24"/>
          <w:szCs w:val="24"/>
          <w:lang w:val="sv-SE"/>
        </w:rPr>
        <w:t>a</w:t>
      </w:r>
      <w:r w:rsidRPr="00BC5E73">
        <w:rPr>
          <w:sz w:val="24"/>
          <w:szCs w:val="24"/>
          <w:lang w:val="sv-SE"/>
        </w:rPr>
        <w:t>l</w:t>
      </w:r>
      <w:r w:rsidRPr="00BC5E73">
        <w:rPr>
          <w:spacing w:val="3"/>
          <w:sz w:val="24"/>
          <w:szCs w:val="24"/>
          <w:lang w:val="sv-SE"/>
        </w:rPr>
        <w:t>i</w:t>
      </w:r>
      <w:r w:rsidRPr="00BC5E73">
        <w:rPr>
          <w:spacing w:val="2"/>
          <w:sz w:val="24"/>
          <w:szCs w:val="24"/>
          <w:lang w:val="sv-SE"/>
        </w:rPr>
        <w:t>k</w:t>
      </w:r>
      <w:r w:rsidRPr="00BC5E73">
        <w:rPr>
          <w:sz w:val="24"/>
          <w:szCs w:val="24"/>
          <w:lang w:val="sv-SE"/>
        </w:rPr>
        <w:t>n</w:t>
      </w:r>
      <w:r w:rsidRPr="00BC5E73">
        <w:rPr>
          <w:spacing w:val="-5"/>
          <w:sz w:val="24"/>
          <w:szCs w:val="24"/>
          <w:lang w:val="sv-SE"/>
        </w:rPr>
        <w:t>y</w:t>
      </w:r>
      <w:r w:rsidRPr="00BC5E73">
        <w:rPr>
          <w:sz w:val="24"/>
          <w:szCs w:val="24"/>
          <w:lang w:val="sv-SE"/>
        </w:rPr>
        <w:t xml:space="preserve">a </w:t>
      </w:r>
      <w:r w:rsidRPr="00BC5E73">
        <w:rPr>
          <w:spacing w:val="-10"/>
          <w:sz w:val="24"/>
          <w:szCs w:val="24"/>
          <w:lang w:val="sv-SE"/>
        </w:rPr>
        <w:t>a</w:t>
      </w:r>
      <w:r w:rsidRPr="00BC5E73">
        <w:rPr>
          <w:spacing w:val="-12"/>
          <w:sz w:val="24"/>
          <w:szCs w:val="24"/>
          <w:lang w:val="sv-SE"/>
        </w:rPr>
        <w:t>k</w:t>
      </w:r>
      <w:r w:rsidRPr="00BC5E73">
        <w:rPr>
          <w:spacing w:val="-9"/>
          <w:sz w:val="24"/>
          <w:szCs w:val="24"/>
          <w:lang w:val="sv-SE"/>
        </w:rPr>
        <w:t>t</w:t>
      </w:r>
      <w:r w:rsidRPr="00BC5E73">
        <w:rPr>
          <w:spacing w:val="-11"/>
          <w:sz w:val="24"/>
          <w:szCs w:val="24"/>
          <w:lang w:val="sv-SE"/>
        </w:rPr>
        <w:t>i</w:t>
      </w:r>
      <w:r w:rsidRPr="00BC5E73">
        <w:rPr>
          <w:spacing w:val="-10"/>
          <w:sz w:val="24"/>
          <w:szCs w:val="24"/>
          <w:lang w:val="sv-SE"/>
        </w:rPr>
        <w:t>v</w:t>
      </w:r>
      <w:r w:rsidRPr="00BC5E73">
        <w:rPr>
          <w:spacing w:val="-9"/>
          <w:sz w:val="24"/>
          <w:szCs w:val="24"/>
          <w:lang w:val="sv-SE"/>
        </w:rPr>
        <w:t>i</w:t>
      </w:r>
      <w:r w:rsidRPr="00BC5E73">
        <w:rPr>
          <w:spacing w:val="-11"/>
          <w:sz w:val="24"/>
          <w:szCs w:val="24"/>
          <w:lang w:val="sv-SE"/>
        </w:rPr>
        <w:t>t</w:t>
      </w:r>
      <w:r w:rsidRPr="00BC5E73">
        <w:rPr>
          <w:spacing w:val="-10"/>
          <w:sz w:val="24"/>
          <w:szCs w:val="24"/>
          <w:lang w:val="sv-SE"/>
        </w:rPr>
        <w:t>a</w:t>
      </w:r>
      <w:r w:rsidRPr="00BC5E73">
        <w:rPr>
          <w:sz w:val="24"/>
          <w:szCs w:val="24"/>
          <w:lang w:val="sv-SE"/>
        </w:rPr>
        <w:t>s</w:t>
      </w:r>
      <w:r w:rsidRPr="00BC5E73">
        <w:rPr>
          <w:spacing w:val="-36"/>
          <w:sz w:val="24"/>
          <w:szCs w:val="24"/>
          <w:lang w:val="sv-SE"/>
        </w:rPr>
        <w:t xml:space="preserve"> </w:t>
      </w:r>
      <w:r w:rsidRPr="00BC5E73">
        <w:rPr>
          <w:spacing w:val="-10"/>
          <w:sz w:val="24"/>
          <w:szCs w:val="24"/>
          <w:lang w:val="sv-SE"/>
        </w:rPr>
        <w:t>c</w:t>
      </w:r>
      <w:r w:rsidRPr="00BC5E73">
        <w:rPr>
          <w:spacing w:val="-13"/>
          <w:sz w:val="24"/>
          <w:szCs w:val="24"/>
          <w:lang w:val="sv-SE"/>
        </w:rPr>
        <w:t>a</w:t>
      </w:r>
      <w:r w:rsidRPr="00BC5E73">
        <w:rPr>
          <w:spacing w:val="-9"/>
          <w:sz w:val="24"/>
          <w:szCs w:val="24"/>
          <w:lang w:val="sv-SE"/>
        </w:rPr>
        <w:t>l</w:t>
      </w:r>
      <w:r w:rsidRPr="00BC5E73">
        <w:rPr>
          <w:spacing w:val="-10"/>
          <w:sz w:val="24"/>
          <w:szCs w:val="24"/>
          <w:lang w:val="sv-SE"/>
        </w:rPr>
        <w:t>o</w:t>
      </w:r>
      <w:r w:rsidRPr="00BC5E73">
        <w:rPr>
          <w:sz w:val="24"/>
          <w:szCs w:val="24"/>
          <w:lang w:val="sv-SE"/>
        </w:rPr>
        <w:t>n</w:t>
      </w:r>
      <w:r w:rsidRPr="00BC5E73">
        <w:rPr>
          <w:spacing w:val="-36"/>
          <w:sz w:val="24"/>
          <w:szCs w:val="24"/>
          <w:lang w:val="sv-SE"/>
        </w:rPr>
        <w:t xml:space="preserve"> </w:t>
      </w:r>
      <w:r w:rsidRPr="00BC5E73">
        <w:rPr>
          <w:spacing w:val="-14"/>
          <w:sz w:val="24"/>
          <w:szCs w:val="24"/>
          <w:lang w:val="sv-SE"/>
        </w:rPr>
        <w:t>g</w:t>
      </w:r>
      <w:r w:rsidRPr="00BC5E73">
        <w:rPr>
          <w:spacing w:val="-10"/>
          <w:sz w:val="24"/>
          <w:szCs w:val="24"/>
          <w:lang w:val="sv-SE"/>
        </w:rPr>
        <w:t>ur</w:t>
      </w:r>
      <w:r w:rsidRPr="00BC5E73">
        <w:rPr>
          <w:spacing w:val="22"/>
          <w:sz w:val="24"/>
          <w:szCs w:val="24"/>
          <w:lang w:val="sv-SE"/>
        </w:rPr>
        <w:t>u</w:t>
      </w:r>
      <w:r w:rsidRPr="00BC5E73">
        <w:rPr>
          <w:sz w:val="24"/>
          <w:szCs w:val="24"/>
          <w:lang w:val="sv-SE"/>
        </w:rPr>
        <w:t>(</w:t>
      </w:r>
      <w:r w:rsidRPr="00BC5E73">
        <w:rPr>
          <w:spacing w:val="-11"/>
          <w:sz w:val="24"/>
          <w:szCs w:val="24"/>
          <w:lang w:val="sv-SE"/>
        </w:rPr>
        <w:t>m</w:t>
      </w:r>
      <w:r w:rsidRPr="00BC5E73">
        <w:rPr>
          <w:spacing w:val="-10"/>
          <w:sz w:val="24"/>
          <w:szCs w:val="24"/>
          <w:lang w:val="sv-SE"/>
        </w:rPr>
        <w:t>a</w:t>
      </w:r>
      <w:r w:rsidRPr="00BC5E73">
        <w:rPr>
          <w:spacing w:val="-12"/>
          <w:sz w:val="24"/>
          <w:szCs w:val="24"/>
          <w:lang w:val="sv-SE"/>
        </w:rPr>
        <w:t>h</w:t>
      </w:r>
      <w:r w:rsidRPr="00BC5E73">
        <w:rPr>
          <w:spacing w:val="-10"/>
          <w:sz w:val="24"/>
          <w:szCs w:val="24"/>
          <w:lang w:val="sv-SE"/>
        </w:rPr>
        <w:t>a</w:t>
      </w:r>
      <w:r w:rsidRPr="00BC5E73">
        <w:rPr>
          <w:spacing w:val="-9"/>
          <w:sz w:val="24"/>
          <w:szCs w:val="24"/>
          <w:lang w:val="sv-SE"/>
        </w:rPr>
        <w:t>s</w:t>
      </w:r>
      <w:r w:rsidRPr="00BC5E73">
        <w:rPr>
          <w:spacing w:val="-11"/>
          <w:sz w:val="24"/>
          <w:szCs w:val="24"/>
          <w:lang w:val="sv-SE"/>
        </w:rPr>
        <w:t>i</w:t>
      </w:r>
      <w:r w:rsidRPr="00BC5E73">
        <w:rPr>
          <w:spacing w:val="-9"/>
          <w:sz w:val="24"/>
          <w:szCs w:val="24"/>
          <w:lang w:val="sv-SE"/>
        </w:rPr>
        <w:t>s</w:t>
      </w:r>
      <w:r w:rsidRPr="00BC5E73">
        <w:rPr>
          <w:spacing w:val="-10"/>
          <w:sz w:val="24"/>
          <w:szCs w:val="24"/>
          <w:lang w:val="sv-SE"/>
        </w:rPr>
        <w:t>w</w:t>
      </w:r>
      <w:r w:rsidRPr="00BC5E73">
        <w:rPr>
          <w:spacing w:val="-13"/>
          <w:sz w:val="24"/>
          <w:szCs w:val="24"/>
          <w:lang w:val="sv-SE"/>
        </w:rPr>
        <w:t>a</w:t>
      </w:r>
      <w:r w:rsidRPr="00BC5E73">
        <w:rPr>
          <w:sz w:val="24"/>
          <w:szCs w:val="24"/>
          <w:lang w:val="sv-SE"/>
        </w:rPr>
        <w:t>)</w:t>
      </w:r>
      <w:r w:rsidRPr="00BC5E73">
        <w:rPr>
          <w:spacing w:val="-26"/>
          <w:sz w:val="24"/>
          <w:szCs w:val="24"/>
          <w:lang w:val="sv-SE"/>
        </w:rPr>
        <w:t xml:space="preserve"> </w:t>
      </w:r>
      <w:r w:rsidRPr="00BC5E73">
        <w:rPr>
          <w:spacing w:val="-10"/>
          <w:sz w:val="24"/>
          <w:szCs w:val="24"/>
          <w:lang w:val="sv-SE"/>
        </w:rPr>
        <w:t>un</w:t>
      </w:r>
      <w:r w:rsidRPr="00BC5E73">
        <w:rPr>
          <w:spacing w:val="-11"/>
          <w:sz w:val="24"/>
          <w:szCs w:val="24"/>
          <w:lang w:val="sv-SE"/>
        </w:rPr>
        <w:t>t</w:t>
      </w:r>
      <w:r w:rsidRPr="00BC5E73">
        <w:rPr>
          <w:spacing w:val="-10"/>
          <w:sz w:val="24"/>
          <w:szCs w:val="24"/>
          <w:lang w:val="sv-SE"/>
        </w:rPr>
        <w:t>u</w:t>
      </w:r>
      <w:r w:rsidRPr="00BC5E73">
        <w:rPr>
          <w:sz w:val="24"/>
          <w:szCs w:val="24"/>
          <w:lang w:val="sv-SE"/>
        </w:rPr>
        <w:t>k</w:t>
      </w:r>
      <w:r w:rsidRPr="00BC5E73">
        <w:rPr>
          <w:spacing w:val="-36"/>
          <w:sz w:val="24"/>
          <w:szCs w:val="24"/>
          <w:lang w:val="sv-SE"/>
        </w:rPr>
        <w:t xml:space="preserve"> </w:t>
      </w:r>
      <w:r w:rsidRPr="00BC5E73">
        <w:rPr>
          <w:spacing w:val="-9"/>
          <w:sz w:val="24"/>
          <w:szCs w:val="24"/>
          <w:lang w:val="sv-SE"/>
        </w:rPr>
        <w:t>m</w:t>
      </w:r>
      <w:r w:rsidRPr="00BC5E73">
        <w:rPr>
          <w:spacing w:val="-13"/>
          <w:sz w:val="24"/>
          <w:szCs w:val="24"/>
          <w:lang w:val="sv-SE"/>
        </w:rPr>
        <w:t>e</w:t>
      </w:r>
      <w:r w:rsidRPr="00BC5E73">
        <w:rPr>
          <w:spacing w:val="-10"/>
          <w:sz w:val="24"/>
          <w:szCs w:val="24"/>
          <w:lang w:val="sv-SE"/>
        </w:rPr>
        <w:t>n</w:t>
      </w:r>
      <w:r w:rsidRPr="00BC5E73">
        <w:rPr>
          <w:spacing w:val="-12"/>
          <w:sz w:val="24"/>
          <w:szCs w:val="24"/>
          <w:lang w:val="sv-SE"/>
        </w:rPr>
        <w:t>gu</w:t>
      </w:r>
      <w:r w:rsidRPr="00BC5E73">
        <w:rPr>
          <w:spacing w:val="-10"/>
          <w:sz w:val="24"/>
          <w:szCs w:val="24"/>
          <w:lang w:val="sv-SE"/>
        </w:rPr>
        <w:t>a</w:t>
      </w:r>
      <w:r w:rsidRPr="00BC5E73">
        <w:rPr>
          <w:spacing w:val="-12"/>
          <w:sz w:val="24"/>
          <w:szCs w:val="24"/>
          <w:lang w:val="sv-SE"/>
        </w:rPr>
        <w:t>s</w:t>
      </w:r>
      <w:r w:rsidRPr="00BC5E73">
        <w:rPr>
          <w:spacing w:val="-10"/>
          <w:sz w:val="24"/>
          <w:szCs w:val="24"/>
          <w:lang w:val="sv-SE"/>
        </w:rPr>
        <w:t>a</w:t>
      </w:r>
      <w:r w:rsidRPr="00BC5E73">
        <w:rPr>
          <w:sz w:val="24"/>
          <w:szCs w:val="24"/>
          <w:lang w:val="sv-SE"/>
        </w:rPr>
        <w:t xml:space="preserve">i </w:t>
      </w:r>
      <w:r w:rsidRPr="00BC5E73">
        <w:rPr>
          <w:spacing w:val="-9"/>
          <w:sz w:val="24"/>
          <w:szCs w:val="24"/>
          <w:lang w:val="sv-SE"/>
        </w:rPr>
        <w:t>m</w:t>
      </w:r>
      <w:r w:rsidRPr="00BC5E73">
        <w:rPr>
          <w:spacing w:val="-10"/>
          <w:sz w:val="24"/>
          <w:szCs w:val="24"/>
          <w:lang w:val="sv-SE"/>
        </w:rPr>
        <w:t>a</w:t>
      </w:r>
      <w:r w:rsidRPr="00BC5E73">
        <w:rPr>
          <w:spacing w:val="-11"/>
          <w:sz w:val="24"/>
          <w:szCs w:val="24"/>
          <w:lang w:val="sv-SE"/>
        </w:rPr>
        <w:t>t</w:t>
      </w:r>
      <w:r w:rsidRPr="00BC5E73">
        <w:rPr>
          <w:spacing w:val="-10"/>
          <w:sz w:val="24"/>
          <w:szCs w:val="24"/>
          <w:lang w:val="sv-SE"/>
        </w:rPr>
        <w:t>er</w:t>
      </w:r>
      <w:r w:rsidRPr="00BC5E73">
        <w:rPr>
          <w:sz w:val="24"/>
          <w:szCs w:val="24"/>
          <w:lang w:val="sv-SE"/>
        </w:rPr>
        <w:t>i</w:t>
      </w:r>
      <w:r w:rsidRPr="00BC5E73">
        <w:rPr>
          <w:spacing w:val="-33"/>
          <w:sz w:val="24"/>
          <w:szCs w:val="24"/>
          <w:lang w:val="sv-SE"/>
        </w:rPr>
        <w:t xml:space="preserve"> </w:t>
      </w:r>
      <w:r w:rsidRPr="00BC5E73">
        <w:rPr>
          <w:spacing w:val="-12"/>
          <w:sz w:val="24"/>
          <w:szCs w:val="24"/>
          <w:lang w:val="sv-SE"/>
        </w:rPr>
        <w:t>s</w:t>
      </w:r>
      <w:r w:rsidRPr="00BC5E73">
        <w:rPr>
          <w:spacing w:val="-10"/>
          <w:sz w:val="24"/>
          <w:szCs w:val="24"/>
          <w:lang w:val="sv-SE"/>
        </w:rPr>
        <w:t>e</w:t>
      </w:r>
      <w:r w:rsidRPr="00BC5E73">
        <w:rPr>
          <w:spacing w:val="-9"/>
          <w:sz w:val="24"/>
          <w:szCs w:val="24"/>
          <w:lang w:val="sv-SE"/>
        </w:rPr>
        <w:t>m</w:t>
      </w:r>
      <w:r w:rsidRPr="00BC5E73">
        <w:rPr>
          <w:spacing w:val="-10"/>
          <w:sz w:val="24"/>
          <w:szCs w:val="24"/>
          <w:lang w:val="sv-SE"/>
        </w:rPr>
        <w:t>ak</w:t>
      </w:r>
      <w:r w:rsidRPr="00BC5E73">
        <w:rPr>
          <w:spacing w:val="-9"/>
          <w:sz w:val="24"/>
          <w:szCs w:val="24"/>
          <w:lang w:val="sv-SE"/>
        </w:rPr>
        <w:t>i</w:t>
      </w:r>
      <w:r w:rsidRPr="00BC5E73">
        <w:rPr>
          <w:sz w:val="24"/>
          <w:szCs w:val="24"/>
          <w:lang w:val="sv-SE"/>
        </w:rPr>
        <w:t>n</w:t>
      </w:r>
      <w:r w:rsidRPr="00BC5E73">
        <w:rPr>
          <w:spacing w:val="-36"/>
          <w:sz w:val="24"/>
          <w:szCs w:val="24"/>
          <w:lang w:val="sv-SE"/>
        </w:rPr>
        <w:t xml:space="preserve"> </w:t>
      </w:r>
      <w:r w:rsidRPr="00BC5E73">
        <w:rPr>
          <w:spacing w:val="-10"/>
          <w:sz w:val="24"/>
          <w:szCs w:val="24"/>
          <w:lang w:val="sv-SE"/>
        </w:rPr>
        <w:t>d</w:t>
      </w:r>
      <w:r w:rsidRPr="00BC5E73">
        <w:rPr>
          <w:spacing w:val="-9"/>
          <w:sz w:val="24"/>
          <w:szCs w:val="24"/>
          <w:lang w:val="sv-SE"/>
        </w:rPr>
        <w:t>i</w:t>
      </w:r>
      <w:r w:rsidRPr="00BC5E73">
        <w:rPr>
          <w:spacing w:val="-10"/>
          <w:sz w:val="24"/>
          <w:szCs w:val="24"/>
          <w:lang w:val="sv-SE"/>
        </w:rPr>
        <w:t>k</w:t>
      </w:r>
      <w:r w:rsidRPr="00BC5E73">
        <w:rPr>
          <w:spacing w:val="-13"/>
          <w:sz w:val="24"/>
          <w:szCs w:val="24"/>
          <w:lang w:val="sv-SE"/>
        </w:rPr>
        <w:t>e</w:t>
      </w:r>
      <w:r w:rsidRPr="00BC5E73">
        <w:rPr>
          <w:spacing w:val="-9"/>
          <w:sz w:val="24"/>
          <w:szCs w:val="24"/>
          <w:lang w:val="sv-SE"/>
        </w:rPr>
        <w:t>m</w:t>
      </w:r>
      <w:r w:rsidRPr="00BC5E73">
        <w:rPr>
          <w:spacing w:val="-10"/>
          <w:sz w:val="24"/>
          <w:szCs w:val="24"/>
          <w:lang w:val="sv-SE"/>
        </w:rPr>
        <w:t>ban</w:t>
      </w:r>
      <w:r w:rsidRPr="00BC5E73">
        <w:rPr>
          <w:spacing w:val="-14"/>
          <w:sz w:val="24"/>
          <w:szCs w:val="24"/>
          <w:lang w:val="sv-SE"/>
        </w:rPr>
        <w:t>g</w:t>
      </w:r>
      <w:r w:rsidRPr="00BC5E73">
        <w:rPr>
          <w:spacing w:val="-10"/>
          <w:sz w:val="24"/>
          <w:szCs w:val="24"/>
          <w:lang w:val="sv-SE"/>
        </w:rPr>
        <w:t>kan</w:t>
      </w:r>
      <w:r w:rsidRPr="00BC5E73">
        <w:rPr>
          <w:sz w:val="24"/>
          <w:szCs w:val="24"/>
          <w:lang w:val="sv-SE"/>
        </w:rPr>
        <w:t>.</w:t>
      </w:r>
      <w:r w:rsidRPr="00BC5E73">
        <w:rPr>
          <w:spacing w:val="-36"/>
          <w:sz w:val="24"/>
          <w:szCs w:val="24"/>
          <w:lang w:val="sv-SE"/>
        </w:rPr>
        <w:t xml:space="preserve"> </w:t>
      </w:r>
      <w:r w:rsidRPr="00BC5E73">
        <w:rPr>
          <w:spacing w:val="-12"/>
          <w:sz w:val="24"/>
          <w:szCs w:val="24"/>
          <w:lang w:val="sv-SE"/>
        </w:rPr>
        <w:t>H</w:t>
      </w:r>
      <w:r w:rsidRPr="00BC5E73">
        <w:rPr>
          <w:spacing w:val="-10"/>
          <w:sz w:val="24"/>
          <w:szCs w:val="24"/>
          <w:lang w:val="sv-SE"/>
        </w:rPr>
        <w:t>a</w:t>
      </w:r>
      <w:r w:rsidRPr="00BC5E73">
        <w:rPr>
          <w:sz w:val="24"/>
          <w:szCs w:val="24"/>
          <w:lang w:val="sv-SE"/>
        </w:rPr>
        <w:t>l</w:t>
      </w:r>
      <w:r w:rsidRPr="00BC5E73">
        <w:rPr>
          <w:spacing w:val="-33"/>
          <w:sz w:val="24"/>
          <w:szCs w:val="24"/>
          <w:lang w:val="sv-SE"/>
        </w:rPr>
        <w:t xml:space="preserve"> </w:t>
      </w:r>
      <w:r w:rsidRPr="00BC5E73">
        <w:rPr>
          <w:spacing w:val="-9"/>
          <w:sz w:val="24"/>
          <w:szCs w:val="24"/>
          <w:lang w:val="sv-SE"/>
        </w:rPr>
        <w:t>i</w:t>
      </w:r>
      <w:r w:rsidRPr="00BC5E73">
        <w:rPr>
          <w:spacing w:val="-12"/>
          <w:sz w:val="24"/>
          <w:szCs w:val="24"/>
          <w:lang w:val="sv-SE"/>
        </w:rPr>
        <w:t>n</w:t>
      </w:r>
      <w:r w:rsidRPr="00BC5E73">
        <w:rPr>
          <w:sz w:val="24"/>
          <w:szCs w:val="24"/>
          <w:lang w:val="sv-SE"/>
        </w:rPr>
        <w:t>i</w:t>
      </w:r>
      <w:r w:rsidRPr="00BC5E73">
        <w:rPr>
          <w:spacing w:val="-33"/>
          <w:sz w:val="24"/>
          <w:szCs w:val="24"/>
          <w:lang w:val="sv-SE"/>
        </w:rPr>
        <w:t xml:space="preserve"> </w:t>
      </w:r>
      <w:r w:rsidRPr="00BC5E73">
        <w:rPr>
          <w:spacing w:val="-10"/>
          <w:sz w:val="24"/>
          <w:szCs w:val="24"/>
          <w:lang w:val="sv-SE"/>
        </w:rPr>
        <w:t>b</w:t>
      </w:r>
      <w:r w:rsidRPr="00BC5E73">
        <w:rPr>
          <w:spacing w:val="-9"/>
          <w:sz w:val="24"/>
          <w:szCs w:val="24"/>
          <w:lang w:val="sv-SE"/>
        </w:rPr>
        <w:t>i</w:t>
      </w:r>
      <w:r w:rsidRPr="00BC5E73">
        <w:rPr>
          <w:spacing w:val="-12"/>
          <w:sz w:val="24"/>
          <w:szCs w:val="24"/>
          <w:lang w:val="sv-SE"/>
        </w:rPr>
        <w:t>s</w:t>
      </w:r>
      <w:r w:rsidRPr="00BC5E73">
        <w:rPr>
          <w:sz w:val="24"/>
          <w:szCs w:val="24"/>
          <w:lang w:val="sv-SE"/>
        </w:rPr>
        <w:t>a</w:t>
      </w:r>
      <w:r w:rsidRPr="00BC5E73">
        <w:rPr>
          <w:spacing w:val="-34"/>
          <w:sz w:val="24"/>
          <w:szCs w:val="24"/>
          <w:lang w:val="sv-SE"/>
        </w:rPr>
        <w:t xml:space="preserve"> </w:t>
      </w:r>
      <w:r w:rsidRPr="00BC5E73">
        <w:rPr>
          <w:spacing w:val="-10"/>
          <w:sz w:val="24"/>
          <w:szCs w:val="24"/>
          <w:lang w:val="sv-SE"/>
        </w:rPr>
        <w:t>ber</w:t>
      </w:r>
      <w:r w:rsidRPr="00BC5E73">
        <w:rPr>
          <w:spacing w:val="-13"/>
          <w:sz w:val="24"/>
          <w:szCs w:val="24"/>
          <w:lang w:val="sv-SE"/>
        </w:rPr>
        <w:t>a</w:t>
      </w:r>
      <w:r w:rsidRPr="00BC5E73">
        <w:rPr>
          <w:spacing w:val="-10"/>
          <w:sz w:val="24"/>
          <w:szCs w:val="24"/>
          <w:lang w:val="sv-SE"/>
        </w:rPr>
        <w:t>r</w:t>
      </w:r>
      <w:r w:rsidRPr="00BC5E73">
        <w:rPr>
          <w:spacing w:val="-9"/>
          <w:sz w:val="24"/>
          <w:szCs w:val="24"/>
          <w:lang w:val="sv-SE"/>
        </w:rPr>
        <w:t>t</w:t>
      </w:r>
      <w:r w:rsidRPr="00BC5E73">
        <w:rPr>
          <w:sz w:val="24"/>
          <w:szCs w:val="24"/>
          <w:lang w:val="sv-SE"/>
        </w:rPr>
        <w:t xml:space="preserve">i </w:t>
      </w:r>
      <w:r w:rsidRPr="00BC5E73">
        <w:rPr>
          <w:spacing w:val="-10"/>
          <w:sz w:val="24"/>
          <w:szCs w:val="24"/>
          <w:lang w:val="sv-SE"/>
        </w:rPr>
        <w:t>b</w:t>
      </w:r>
      <w:r w:rsidRPr="00BC5E73">
        <w:rPr>
          <w:spacing w:val="-8"/>
          <w:sz w:val="24"/>
          <w:szCs w:val="24"/>
          <w:lang w:val="sv-SE"/>
        </w:rPr>
        <w:t>a</w:t>
      </w:r>
      <w:r w:rsidRPr="00BC5E73">
        <w:rPr>
          <w:spacing w:val="-10"/>
          <w:sz w:val="24"/>
          <w:szCs w:val="24"/>
          <w:lang w:val="sv-SE"/>
        </w:rPr>
        <w:t>h</w:t>
      </w:r>
      <w:r w:rsidRPr="00BC5E73">
        <w:rPr>
          <w:spacing w:val="-8"/>
          <w:sz w:val="24"/>
          <w:szCs w:val="24"/>
          <w:lang w:val="sv-SE"/>
        </w:rPr>
        <w:t>w</w:t>
      </w:r>
      <w:r w:rsidRPr="00BC5E73">
        <w:rPr>
          <w:sz w:val="24"/>
          <w:szCs w:val="24"/>
          <w:lang w:val="sv-SE"/>
        </w:rPr>
        <w:t>a</w:t>
      </w:r>
      <w:r w:rsidRPr="00BC5E73">
        <w:rPr>
          <w:spacing w:val="-32"/>
          <w:sz w:val="24"/>
          <w:szCs w:val="24"/>
          <w:lang w:val="sv-SE"/>
        </w:rPr>
        <w:t xml:space="preserve"> </w:t>
      </w:r>
      <w:r w:rsidRPr="00BC5E73">
        <w:rPr>
          <w:spacing w:val="-10"/>
          <w:sz w:val="24"/>
          <w:szCs w:val="24"/>
          <w:lang w:val="sv-SE"/>
        </w:rPr>
        <w:t>d</w:t>
      </w:r>
      <w:r w:rsidRPr="00BC5E73">
        <w:rPr>
          <w:spacing w:val="-8"/>
          <w:sz w:val="24"/>
          <w:szCs w:val="24"/>
          <w:lang w:val="sv-SE"/>
        </w:rPr>
        <w:t>e</w:t>
      </w:r>
      <w:r w:rsidRPr="00BC5E73">
        <w:rPr>
          <w:spacing w:val="-10"/>
          <w:sz w:val="24"/>
          <w:szCs w:val="24"/>
          <w:lang w:val="sv-SE"/>
        </w:rPr>
        <w:t>nga</w:t>
      </w:r>
      <w:r w:rsidRPr="00BC5E73">
        <w:rPr>
          <w:sz w:val="24"/>
          <w:szCs w:val="24"/>
          <w:lang w:val="sv-SE"/>
        </w:rPr>
        <w:t>n</w:t>
      </w:r>
      <w:r w:rsidRPr="00BC5E73">
        <w:rPr>
          <w:spacing w:val="-34"/>
          <w:sz w:val="24"/>
          <w:szCs w:val="24"/>
          <w:lang w:val="sv-SE"/>
        </w:rPr>
        <w:t xml:space="preserve"> </w:t>
      </w:r>
      <w:r w:rsidRPr="00BC5E73">
        <w:rPr>
          <w:spacing w:val="-7"/>
          <w:sz w:val="24"/>
          <w:szCs w:val="24"/>
          <w:lang w:val="sv-SE"/>
        </w:rPr>
        <w:t>p</w:t>
      </w:r>
      <w:r w:rsidRPr="00BC5E73">
        <w:rPr>
          <w:spacing w:val="-10"/>
          <w:sz w:val="24"/>
          <w:szCs w:val="24"/>
          <w:lang w:val="sv-SE"/>
        </w:rPr>
        <w:t>e</w:t>
      </w:r>
      <w:r w:rsidRPr="00BC5E73">
        <w:rPr>
          <w:spacing w:val="-6"/>
          <w:sz w:val="24"/>
          <w:szCs w:val="24"/>
          <w:lang w:val="sv-SE"/>
        </w:rPr>
        <w:t>m</w:t>
      </w:r>
      <w:r w:rsidRPr="00BC5E73">
        <w:rPr>
          <w:spacing w:val="-10"/>
          <w:sz w:val="24"/>
          <w:szCs w:val="24"/>
          <w:lang w:val="sv-SE"/>
        </w:rPr>
        <w:t>b</w:t>
      </w:r>
      <w:r w:rsidRPr="00BC5E73">
        <w:rPr>
          <w:spacing w:val="-8"/>
          <w:sz w:val="24"/>
          <w:szCs w:val="24"/>
          <w:lang w:val="sv-SE"/>
        </w:rPr>
        <w:t>e</w:t>
      </w:r>
      <w:r w:rsidRPr="00BC5E73">
        <w:rPr>
          <w:spacing w:val="-9"/>
          <w:sz w:val="24"/>
          <w:szCs w:val="24"/>
          <w:lang w:val="sv-SE"/>
        </w:rPr>
        <w:t>l</w:t>
      </w:r>
      <w:r w:rsidRPr="00BC5E73">
        <w:rPr>
          <w:spacing w:val="-8"/>
          <w:sz w:val="24"/>
          <w:szCs w:val="24"/>
          <w:lang w:val="sv-SE"/>
        </w:rPr>
        <w:t>a</w:t>
      </w:r>
      <w:r w:rsidRPr="00BC5E73">
        <w:rPr>
          <w:spacing w:val="-9"/>
          <w:sz w:val="24"/>
          <w:szCs w:val="24"/>
          <w:lang w:val="sv-SE"/>
        </w:rPr>
        <w:t>j</w:t>
      </w:r>
      <w:r w:rsidRPr="00BC5E73">
        <w:rPr>
          <w:spacing w:val="-8"/>
          <w:sz w:val="24"/>
          <w:szCs w:val="24"/>
          <w:lang w:val="sv-SE"/>
        </w:rPr>
        <w:t>a</w:t>
      </w:r>
      <w:r w:rsidRPr="00BC5E73">
        <w:rPr>
          <w:spacing w:val="-10"/>
          <w:sz w:val="24"/>
          <w:szCs w:val="24"/>
          <w:lang w:val="sv-SE"/>
        </w:rPr>
        <w:t>r</w:t>
      </w:r>
      <w:r w:rsidRPr="00BC5E73">
        <w:rPr>
          <w:spacing w:val="-8"/>
          <w:sz w:val="24"/>
          <w:szCs w:val="24"/>
          <w:lang w:val="sv-SE"/>
        </w:rPr>
        <w:t>a</w:t>
      </w:r>
      <w:r w:rsidRPr="00BC5E73">
        <w:rPr>
          <w:sz w:val="24"/>
          <w:szCs w:val="24"/>
          <w:lang w:val="sv-SE"/>
        </w:rPr>
        <w:t>n</w:t>
      </w:r>
      <w:r w:rsidRPr="00BC5E73">
        <w:rPr>
          <w:spacing w:val="-31"/>
          <w:sz w:val="24"/>
          <w:szCs w:val="24"/>
          <w:lang w:val="sv-SE"/>
        </w:rPr>
        <w:t xml:space="preserve"> </w:t>
      </w:r>
      <w:r w:rsidRPr="00BC5E73">
        <w:rPr>
          <w:spacing w:val="-9"/>
          <w:sz w:val="24"/>
          <w:szCs w:val="24"/>
          <w:lang w:val="sv-SE"/>
        </w:rPr>
        <w:t>i</w:t>
      </w:r>
      <w:r w:rsidRPr="00BC5E73">
        <w:rPr>
          <w:spacing w:val="-7"/>
          <w:sz w:val="24"/>
          <w:szCs w:val="24"/>
          <w:lang w:val="sv-SE"/>
        </w:rPr>
        <w:t>n</w:t>
      </w:r>
      <w:r w:rsidRPr="00BC5E73">
        <w:rPr>
          <w:spacing w:val="-10"/>
          <w:sz w:val="24"/>
          <w:szCs w:val="24"/>
          <w:lang w:val="sv-SE"/>
        </w:rPr>
        <w:t>o</w:t>
      </w:r>
      <w:r w:rsidRPr="00BC5E73">
        <w:rPr>
          <w:spacing w:val="-7"/>
          <w:sz w:val="24"/>
          <w:szCs w:val="24"/>
          <w:lang w:val="sv-SE"/>
        </w:rPr>
        <w:t>v</w:t>
      </w:r>
      <w:r w:rsidRPr="00BC5E73">
        <w:rPr>
          <w:spacing w:val="-10"/>
          <w:sz w:val="24"/>
          <w:szCs w:val="24"/>
          <w:lang w:val="sv-SE"/>
        </w:rPr>
        <w:t>a</w:t>
      </w:r>
      <w:r w:rsidRPr="00BC5E73">
        <w:rPr>
          <w:spacing w:val="-6"/>
          <w:sz w:val="24"/>
          <w:szCs w:val="24"/>
          <w:lang w:val="sv-SE"/>
        </w:rPr>
        <w:t>t</w:t>
      </w:r>
      <w:r w:rsidRPr="00BC5E73">
        <w:rPr>
          <w:spacing w:val="-9"/>
          <w:sz w:val="24"/>
          <w:szCs w:val="24"/>
          <w:lang w:val="sv-SE"/>
        </w:rPr>
        <w:t>i</w:t>
      </w:r>
      <w:r w:rsidRPr="00BC5E73">
        <w:rPr>
          <w:sz w:val="24"/>
          <w:szCs w:val="24"/>
          <w:lang w:val="sv-SE"/>
        </w:rPr>
        <w:t>f</w:t>
      </w:r>
      <w:r w:rsidRPr="00BC5E73">
        <w:rPr>
          <w:spacing w:val="-32"/>
          <w:sz w:val="24"/>
          <w:szCs w:val="24"/>
          <w:lang w:val="sv-SE"/>
        </w:rPr>
        <w:t xml:space="preserve"> </w:t>
      </w:r>
      <w:r w:rsidRPr="00BC5E73">
        <w:rPr>
          <w:spacing w:val="-7"/>
          <w:sz w:val="24"/>
          <w:szCs w:val="24"/>
          <w:lang w:val="sv-SE"/>
        </w:rPr>
        <w:t>k</w:t>
      </w:r>
      <w:r w:rsidRPr="00BC5E73">
        <w:rPr>
          <w:spacing w:val="-10"/>
          <w:sz w:val="24"/>
          <w:szCs w:val="24"/>
          <w:lang w:val="sv-SE"/>
        </w:rPr>
        <w:t>o</w:t>
      </w:r>
      <w:r w:rsidRPr="00BC5E73">
        <w:rPr>
          <w:spacing w:val="-6"/>
          <w:sz w:val="24"/>
          <w:szCs w:val="24"/>
          <w:lang w:val="sv-SE"/>
        </w:rPr>
        <w:t>m</w:t>
      </w:r>
      <w:r w:rsidRPr="00BC5E73">
        <w:rPr>
          <w:spacing w:val="-10"/>
          <w:sz w:val="24"/>
          <w:szCs w:val="24"/>
          <w:lang w:val="sv-SE"/>
        </w:rPr>
        <w:t>u</w:t>
      </w:r>
      <w:r w:rsidRPr="00BC5E73">
        <w:rPr>
          <w:spacing w:val="-7"/>
          <w:sz w:val="24"/>
          <w:szCs w:val="24"/>
          <w:lang w:val="sv-SE"/>
        </w:rPr>
        <w:t>n</w:t>
      </w:r>
      <w:r w:rsidRPr="00BC5E73">
        <w:rPr>
          <w:spacing w:val="-9"/>
          <w:sz w:val="24"/>
          <w:szCs w:val="24"/>
          <w:lang w:val="sv-SE"/>
        </w:rPr>
        <w:t>i</w:t>
      </w:r>
      <w:r w:rsidRPr="00BC5E73">
        <w:rPr>
          <w:spacing w:val="-7"/>
          <w:sz w:val="24"/>
          <w:szCs w:val="24"/>
          <w:lang w:val="sv-SE"/>
        </w:rPr>
        <w:t>k</w:t>
      </w:r>
      <w:r w:rsidRPr="00BC5E73">
        <w:rPr>
          <w:spacing w:val="-10"/>
          <w:sz w:val="24"/>
          <w:szCs w:val="24"/>
          <w:lang w:val="sv-SE"/>
        </w:rPr>
        <w:t>a</w:t>
      </w:r>
      <w:r w:rsidRPr="00BC5E73">
        <w:rPr>
          <w:spacing w:val="-7"/>
          <w:sz w:val="24"/>
          <w:szCs w:val="24"/>
          <w:lang w:val="sv-SE"/>
        </w:rPr>
        <w:t>s</w:t>
      </w:r>
      <w:r w:rsidRPr="00BC5E73">
        <w:rPr>
          <w:sz w:val="24"/>
          <w:szCs w:val="24"/>
          <w:lang w:val="sv-SE"/>
        </w:rPr>
        <w:t xml:space="preserve">i </w:t>
      </w:r>
      <w:r w:rsidRPr="00BC5E73">
        <w:rPr>
          <w:spacing w:val="-7"/>
          <w:sz w:val="24"/>
          <w:szCs w:val="24"/>
          <w:lang w:val="sv-SE"/>
        </w:rPr>
        <w:t>v</w:t>
      </w:r>
      <w:r w:rsidRPr="00BC5E73">
        <w:rPr>
          <w:spacing w:val="-10"/>
          <w:sz w:val="24"/>
          <w:szCs w:val="24"/>
          <w:lang w:val="sv-SE"/>
        </w:rPr>
        <w:t>e</w:t>
      </w:r>
      <w:r w:rsidRPr="00BC5E73">
        <w:rPr>
          <w:spacing w:val="-8"/>
          <w:sz w:val="24"/>
          <w:szCs w:val="24"/>
          <w:lang w:val="sv-SE"/>
        </w:rPr>
        <w:t>r</w:t>
      </w:r>
      <w:r w:rsidRPr="00BC5E73">
        <w:rPr>
          <w:spacing w:val="-7"/>
          <w:sz w:val="24"/>
          <w:szCs w:val="24"/>
          <w:lang w:val="sv-SE"/>
        </w:rPr>
        <w:t>b</w:t>
      </w:r>
      <w:r w:rsidRPr="00BC5E73">
        <w:rPr>
          <w:spacing w:val="-10"/>
          <w:sz w:val="24"/>
          <w:szCs w:val="24"/>
          <w:lang w:val="sv-SE"/>
        </w:rPr>
        <w:t>a</w:t>
      </w:r>
      <w:r w:rsidRPr="00BC5E73">
        <w:rPr>
          <w:sz w:val="24"/>
          <w:szCs w:val="24"/>
          <w:lang w:val="sv-SE"/>
        </w:rPr>
        <w:t>l</w:t>
      </w:r>
      <w:r w:rsidRPr="00BC5E73">
        <w:rPr>
          <w:spacing w:val="-28"/>
          <w:sz w:val="24"/>
          <w:szCs w:val="24"/>
          <w:lang w:val="sv-SE"/>
        </w:rPr>
        <w:t xml:space="preserve"> </w:t>
      </w:r>
      <w:r w:rsidRPr="00BC5E73">
        <w:rPr>
          <w:spacing w:val="-10"/>
          <w:sz w:val="24"/>
          <w:szCs w:val="24"/>
          <w:lang w:val="sv-SE"/>
        </w:rPr>
        <w:t>c</w:t>
      </w:r>
      <w:r w:rsidRPr="00BC5E73">
        <w:rPr>
          <w:spacing w:val="-8"/>
          <w:sz w:val="24"/>
          <w:szCs w:val="24"/>
          <w:lang w:val="sv-SE"/>
        </w:rPr>
        <w:t>a</w:t>
      </w:r>
      <w:r w:rsidRPr="00BC5E73">
        <w:rPr>
          <w:spacing w:val="-9"/>
          <w:sz w:val="24"/>
          <w:szCs w:val="24"/>
          <w:lang w:val="sv-SE"/>
        </w:rPr>
        <w:t>l</w:t>
      </w:r>
      <w:r w:rsidRPr="00BC5E73">
        <w:rPr>
          <w:spacing w:val="-7"/>
          <w:sz w:val="24"/>
          <w:szCs w:val="24"/>
          <w:lang w:val="sv-SE"/>
        </w:rPr>
        <w:t>o</w:t>
      </w:r>
      <w:r w:rsidRPr="00BC5E73">
        <w:rPr>
          <w:sz w:val="24"/>
          <w:szCs w:val="24"/>
          <w:lang w:val="sv-SE"/>
        </w:rPr>
        <w:t>n</w:t>
      </w:r>
      <w:r w:rsidRPr="00BC5E73">
        <w:rPr>
          <w:spacing w:val="-31"/>
          <w:sz w:val="24"/>
          <w:szCs w:val="24"/>
          <w:lang w:val="sv-SE"/>
        </w:rPr>
        <w:t xml:space="preserve"> </w:t>
      </w:r>
      <w:r w:rsidRPr="00BC5E73">
        <w:rPr>
          <w:spacing w:val="-10"/>
          <w:sz w:val="24"/>
          <w:szCs w:val="24"/>
          <w:lang w:val="sv-SE"/>
        </w:rPr>
        <w:t>g</w:t>
      </w:r>
      <w:r w:rsidRPr="00BC5E73">
        <w:rPr>
          <w:spacing w:val="-7"/>
          <w:sz w:val="24"/>
          <w:szCs w:val="24"/>
          <w:lang w:val="sv-SE"/>
        </w:rPr>
        <w:t>u</w:t>
      </w:r>
      <w:r w:rsidRPr="00BC5E73">
        <w:rPr>
          <w:spacing w:val="-10"/>
          <w:sz w:val="24"/>
          <w:szCs w:val="24"/>
          <w:lang w:val="sv-SE"/>
        </w:rPr>
        <w:t>r</w:t>
      </w:r>
      <w:r w:rsidRPr="00BC5E73">
        <w:rPr>
          <w:sz w:val="24"/>
          <w:szCs w:val="24"/>
          <w:lang w:val="sv-SE"/>
        </w:rPr>
        <w:t>u</w:t>
      </w:r>
      <w:r w:rsidRPr="00BC5E73">
        <w:rPr>
          <w:spacing w:val="-31"/>
          <w:sz w:val="24"/>
          <w:szCs w:val="24"/>
          <w:lang w:val="sv-SE"/>
        </w:rPr>
        <w:t xml:space="preserve"> </w:t>
      </w:r>
      <w:r w:rsidRPr="00BC5E73">
        <w:rPr>
          <w:spacing w:val="-10"/>
          <w:sz w:val="24"/>
          <w:szCs w:val="24"/>
          <w:lang w:val="sv-SE"/>
        </w:rPr>
        <w:t>k</w:t>
      </w:r>
      <w:r w:rsidRPr="00BC5E73">
        <w:rPr>
          <w:spacing w:val="-7"/>
          <w:sz w:val="24"/>
          <w:szCs w:val="24"/>
          <w:lang w:val="sv-SE"/>
        </w:rPr>
        <w:t>u</w:t>
      </w:r>
      <w:r w:rsidRPr="00BC5E73">
        <w:rPr>
          <w:spacing w:val="-8"/>
          <w:sz w:val="24"/>
          <w:szCs w:val="24"/>
          <w:lang w:val="sv-SE"/>
        </w:rPr>
        <w:t>r</w:t>
      </w:r>
      <w:r w:rsidRPr="00BC5E73">
        <w:rPr>
          <w:spacing w:val="-10"/>
          <w:sz w:val="24"/>
          <w:szCs w:val="24"/>
          <w:lang w:val="sv-SE"/>
        </w:rPr>
        <w:t>a</w:t>
      </w:r>
      <w:r w:rsidRPr="00BC5E73">
        <w:rPr>
          <w:spacing w:val="-7"/>
          <w:sz w:val="24"/>
          <w:szCs w:val="24"/>
          <w:lang w:val="sv-SE"/>
        </w:rPr>
        <w:t>n</w:t>
      </w:r>
      <w:r w:rsidRPr="00BC5E73">
        <w:rPr>
          <w:sz w:val="24"/>
          <w:szCs w:val="24"/>
          <w:lang w:val="sv-SE"/>
        </w:rPr>
        <w:t>g</w:t>
      </w:r>
      <w:r w:rsidRPr="00BC5E73">
        <w:rPr>
          <w:spacing w:val="-34"/>
          <w:sz w:val="24"/>
          <w:szCs w:val="24"/>
          <w:lang w:val="sv-SE"/>
        </w:rPr>
        <w:t xml:space="preserve"> </w:t>
      </w:r>
      <w:r w:rsidRPr="00BC5E73">
        <w:rPr>
          <w:spacing w:val="-7"/>
          <w:sz w:val="24"/>
          <w:szCs w:val="24"/>
          <w:lang w:val="sv-SE"/>
        </w:rPr>
        <w:t>o</w:t>
      </w:r>
      <w:r w:rsidRPr="00BC5E73">
        <w:rPr>
          <w:spacing w:val="-10"/>
          <w:sz w:val="24"/>
          <w:szCs w:val="24"/>
          <w:lang w:val="sv-SE"/>
        </w:rPr>
        <w:t>p</w:t>
      </w:r>
      <w:r w:rsidRPr="00BC5E73">
        <w:rPr>
          <w:spacing w:val="-6"/>
          <w:sz w:val="24"/>
          <w:szCs w:val="24"/>
          <w:lang w:val="sv-SE"/>
        </w:rPr>
        <w:t>ti</w:t>
      </w:r>
      <w:r w:rsidRPr="00BC5E73">
        <w:rPr>
          <w:spacing w:val="-9"/>
          <w:sz w:val="24"/>
          <w:szCs w:val="24"/>
          <w:lang w:val="sv-SE"/>
        </w:rPr>
        <w:t>m</w:t>
      </w:r>
      <w:r w:rsidRPr="00BC5E73">
        <w:rPr>
          <w:spacing w:val="-8"/>
          <w:sz w:val="24"/>
          <w:szCs w:val="24"/>
          <w:lang w:val="sv-SE"/>
        </w:rPr>
        <w:t>a</w:t>
      </w:r>
      <w:r w:rsidRPr="00BC5E73">
        <w:rPr>
          <w:sz w:val="24"/>
          <w:szCs w:val="24"/>
          <w:lang w:val="sv-SE"/>
        </w:rPr>
        <w:t>l</w:t>
      </w:r>
      <w:r w:rsidRPr="00BC5E73">
        <w:rPr>
          <w:spacing w:val="-30"/>
          <w:sz w:val="24"/>
          <w:szCs w:val="24"/>
          <w:lang w:val="sv-SE"/>
        </w:rPr>
        <w:t xml:space="preserve"> </w:t>
      </w:r>
      <w:r w:rsidRPr="00BC5E73">
        <w:rPr>
          <w:spacing w:val="-7"/>
          <w:sz w:val="24"/>
          <w:szCs w:val="24"/>
          <w:lang w:val="sv-SE"/>
        </w:rPr>
        <w:t>d</w:t>
      </w:r>
      <w:r w:rsidRPr="00BC5E73">
        <w:rPr>
          <w:spacing w:val="-8"/>
          <w:sz w:val="24"/>
          <w:szCs w:val="24"/>
          <w:lang w:val="sv-SE"/>
        </w:rPr>
        <w:t>a</w:t>
      </w:r>
      <w:r w:rsidRPr="00BC5E73">
        <w:rPr>
          <w:spacing w:val="-9"/>
          <w:sz w:val="24"/>
          <w:szCs w:val="24"/>
          <w:lang w:val="sv-SE"/>
        </w:rPr>
        <w:t>l</w:t>
      </w:r>
      <w:r w:rsidRPr="00BC5E73">
        <w:rPr>
          <w:spacing w:val="-8"/>
          <w:sz w:val="24"/>
          <w:szCs w:val="24"/>
          <w:lang w:val="sv-SE"/>
        </w:rPr>
        <w:t>a</w:t>
      </w:r>
      <w:r w:rsidRPr="00BC5E73">
        <w:rPr>
          <w:sz w:val="24"/>
          <w:szCs w:val="24"/>
          <w:lang w:val="sv-SE"/>
        </w:rPr>
        <w:t>m</w:t>
      </w:r>
      <w:r w:rsidRPr="00BC5E73">
        <w:rPr>
          <w:spacing w:val="-30"/>
          <w:sz w:val="24"/>
          <w:szCs w:val="24"/>
          <w:lang w:val="sv-SE"/>
        </w:rPr>
        <w:t xml:space="preserve"> </w:t>
      </w:r>
      <w:r w:rsidRPr="00BC5E73">
        <w:rPr>
          <w:spacing w:val="-7"/>
          <w:sz w:val="24"/>
          <w:szCs w:val="24"/>
          <w:lang w:val="sv-SE"/>
        </w:rPr>
        <w:t>p</w:t>
      </w:r>
      <w:r w:rsidRPr="00BC5E73">
        <w:rPr>
          <w:spacing w:val="-10"/>
          <w:sz w:val="24"/>
          <w:szCs w:val="24"/>
          <w:lang w:val="sv-SE"/>
        </w:rPr>
        <w:t>e</w:t>
      </w:r>
      <w:r w:rsidRPr="00BC5E73">
        <w:rPr>
          <w:spacing w:val="-7"/>
          <w:sz w:val="24"/>
          <w:szCs w:val="24"/>
          <w:lang w:val="sv-SE"/>
        </w:rPr>
        <w:t>n</w:t>
      </w:r>
      <w:r w:rsidRPr="00BC5E73">
        <w:rPr>
          <w:spacing w:val="-10"/>
          <w:sz w:val="24"/>
          <w:szCs w:val="24"/>
          <w:lang w:val="sv-SE"/>
        </w:rPr>
        <w:t>ge</w:t>
      </w:r>
      <w:r w:rsidRPr="00BC5E73">
        <w:rPr>
          <w:spacing w:val="-6"/>
          <w:sz w:val="24"/>
          <w:szCs w:val="24"/>
          <w:lang w:val="sv-SE"/>
        </w:rPr>
        <w:t>m</w:t>
      </w:r>
      <w:r w:rsidRPr="00BC5E73">
        <w:rPr>
          <w:sz w:val="24"/>
          <w:szCs w:val="24"/>
          <w:lang w:val="sv-SE"/>
        </w:rPr>
        <w:t xml:space="preserve">- </w:t>
      </w:r>
      <w:r w:rsidRPr="00BC5E73">
        <w:rPr>
          <w:spacing w:val="-5"/>
          <w:sz w:val="24"/>
          <w:szCs w:val="24"/>
          <w:lang w:val="sv-SE"/>
        </w:rPr>
        <w:t>b</w:t>
      </w:r>
      <w:r w:rsidRPr="00BC5E73">
        <w:rPr>
          <w:spacing w:val="-6"/>
          <w:sz w:val="24"/>
          <w:szCs w:val="24"/>
          <w:lang w:val="sv-SE"/>
        </w:rPr>
        <w:t>a</w:t>
      </w:r>
      <w:r w:rsidRPr="00BC5E73">
        <w:rPr>
          <w:spacing w:val="-5"/>
          <w:sz w:val="24"/>
          <w:szCs w:val="24"/>
          <w:lang w:val="sv-SE"/>
        </w:rPr>
        <w:t>n</w:t>
      </w:r>
      <w:r w:rsidRPr="00BC5E73">
        <w:rPr>
          <w:spacing w:val="-10"/>
          <w:sz w:val="24"/>
          <w:szCs w:val="24"/>
          <w:lang w:val="sv-SE"/>
        </w:rPr>
        <w:t>g</w:t>
      </w:r>
      <w:r w:rsidRPr="00BC5E73">
        <w:rPr>
          <w:spacing w:val="-5"/>
          <w:sz w:val="24"/>
          <w:szCs w:val="24"/>
          <w:lang w:val="sv-SE"/>
        </w:rPr>
        <w:t>nn</w:t>
      </w:r>
      <w:r w:rsidRPr="00BC5E73">
        <w:rPr>
          <w:spacing w:val="-12"/>
          <w:sz w:val="24"/>
          <w:szCs w:val="24"/>
          <w:lang w:val="sv-SE"/>
        </w:rPr>
        <w:t>y</w:t>
      </w:r>
      <w:r w:rsidRPr="00BC5E73">
        <w:rPr>
          <w:spacing w:val="-6"/>
          <w:sz w:val="24"/>
          <w:szCs w:val="24"/>
          <w:lang w:val="sv-SE"/>
        </w:rPr>
        <w:t>a</w:t>
      </w:r>
      <w:r w:rsidRPr="00BC5E73">
        <w:rPr>
          <w:sz w:val="24"/>
          <w:szCs w:val="24"/>
          <w:lang w:val="sv-SE"/>
        </w:rPr>
        <w:t>.</w:t>
      </w:r>
      <w:r w:rsidRPr="00BC5E73">
        <w:rPr>
          <w:spacing w:val="-24"/>
          <w:sz w:val="24"/>
          <w:szCs w:val="24"/>
          <w:lang w:val="sv-SE"/>
        </w:rPr>
        <w:t xml:space="preserve"> </w:t>
      </w:r>
      <w:r w:rsidRPr="00BC5E73">
        <w:rPr>
          <w:spacing w:val="-6"/>
          <w:sz w:val="24"/>
          <w:szCs w:val="24"/>
          <w:lang w:val="sv-SE"/>
        </w:rPr>
        <w:t>te</w:t>
      </w:r>
      <w:r w:rsidRPr="00BC5E73">
        <w:rPr>
          <w:spacing w:val="-4"/>
          <w:sz w:val="24"/>
          <w:szCs w:val="24"/>
          <w:lang w:val="sv-SE"/>
        </w:rPr>
        <w:t>t</w:t>
      </w:r>
      <w:r w:rsidRPr="00BC5E73">
        <w:rPr>
          <w:spacing w:val="-6"/>
          <w:sz w:val="24"/>
          <w:szCs w:val="24"/>
          <w:lang w:val="sv-SE"/>
        </w:rPr>
        <w:t>a</w:t>
      </w:r>
      <w:r w:rsidRPr="00BC5E73">
        <w:rPr>
          <w:spacing w:val="-5"/>
          <w:sz w:val="24"/>
          <w:szCs w:val="24"/>
          <w:lang w:val="sv-SE"/>
        </w:rPr>
        <w:t>p</w:t>
      </w:r>
      <w:r w:rsidRPr="00BC5E73">
        <w:rPr>
          <w:sz w:val="24"/>
          <w:szCs w:val="24"/>
          <w:lang w:val="sv-SE"/>
        </w:rPr>
        <w:t>i</w:t>
      </w:r>
      <w:r w:rsidRPr="00BC5E73">
        <w:rPr>
          <w:spacing w:val="-23"/>
          <w:sz w:val="24"/>
          <w:szCs w:val="24"/>
          <w:lang w:val="sv-SE"/>
        </w:rPr>
        <w:t xml:space="preserve"> </w:t>
      </w:r>
      <w:r w:rsidRPr="00BC5E73">
        <w:rPr>
          <w:spacing w:val="-5"/>
          <w:sz w:val="24"/>
          <w:szCs w:val="24"/>
          <w:lang w:val="sv-SE"/>
        </w:rPr>
        <w:t>b</w:t>
      </w:r>
      <w:r w:rsidRPr="00BC5E73">
        <w:rPr>
          <w:spacing w:val="-7"/>
          <w:sz w:val="24"/>
          <w:szCs w:val="24"/>
          <w:lang w:val="sv-SE"/>
        </w:rPr>
        <w:t>u</w:t>
      </w:r>
      <w:r w:rsidRPr="00BC5E73">
        <w:rPr>
          <w:spacing w:val="-5"/>
          <w:sz w:val="24"/>
          <w:szCs w:val="24"/>
          <w:lang w:val="sv-SE"/>
        </w:rPr>
        <w:t>k</w:t>
      </w:r>
      <w:r w:rsidRPr="00BC5E73">
        <w:rPr>
          <w:spacing w:val="-6"/>
          <w:sz w:val="24"/>
          <w:szCs w:val="24"/>
          <w:lang w:val="sv-SE"/>
        </w:rPr>
        <w:t>a</w:t>
      </w:r>
      <w:r w:rsidRPr="00BC5E73">
        <w:rPr>
          <w:sz w:val="24"/>
          <w:szCs w:val="24"/>
          <w:lang w:val="sv-SE"/>
        </w:rPr>
        <w:t>n</w:t>
      </w:r>
      <w:r w:rsidRPr="00BC5E73">
        <w:rPr>
          <w:spacing w:val="-26"/>
          <w:sz w:val="24"/>
          <w:szCs w:val="24"/>
          <w:lang w:val="sv-SE"/>
        </w:rPr>
        <w:t xml:space="preserve"> </w:t>
      </w:r>
      <w:r w:rsidRPr="00BC5E73">
        <w:rPr>
          <w:spacing w:val="-5"/>
          <w:sz w:val="24"/>
          <w:szCs w:val="24"/>
          <w:lang w:val="sv-SE"/>
        </w:rPr>
        <w:t>b</w:t>
      </w:r>
      <w:r w:rsidRPr="00BC5E73">
        <w:rPr>
          <w:spacing w:val="-6"/>
          <w:sz w:val="24"/>
          <w:szCs w:val="24"/>
          <w:lang w:val="sv-SE"/>
        </w:rPr>
        <w:t>e</w:t>
      </w:r>
      <w:r w:rsidRPr="00BC5E73">
        <w:rPr>
          <w:spacing w:val="-8"/>
          <w:sz w:val="24"/>
          <w:szCs w:val="24"/>
          <w:lang w:val="sv-SE"/>
        </w:rPr>
        <w:t>r</w:t>
      </w:r>
      <w:r w:rsidRPr="00BC5E73">
        <w:rPr>
          <w:spacing w:val="-6"/>
          <w:sz w:val="24"/>
          <w:szCs w:val="24"/>
          <w:lang w:val="sv-SE"/>
        </w:rPr>
        <w:t>ar</w:t>
      </w:r>
      <w:r w:rsidRPr="00BC5E73">
        <w:rPr>
          <w:spacing w:val="-4"/>
          <w:sz w:val="24"/>
          <w:szCs w:val="24"/>
          <w:lang w:val="sv-SE"/>
        </w:rPr>
        <w:t>t</w:t>
      </w:r>
      <w:r w:rsidRPr="00BC5E73">
        <w:rPr>
          <w:sz w:val="24"/>
          <w:szCs w:val="24"/>
          <w:lang w:val="sv-SE"/>
        </w:rPr>
        <w:t>i</w:t>
      </w:r>
      <w:r w:rsidRPr="00BC5E73">
        <w:rPr>
          <w:spacing w:val="-23"/>
          <w:sz w:val="24"/>
          <w:szCs w:val="24"/>
          <w:lang w:val="sv-SE"/>
        </w:rPr>
        <w:t xml:space="preserve"> </w:t>
      </w:r>
      <w:r w:rsidRPr="00BC5E73">
        <w:rPr>
          <w:spacing w:val="-5"/>
          <w:sz w:val="24"/>
          <w:szCs w:val="24"/>
          <w:lang w:val="sv-SE"/>
        </w:rPr>
        <w:t>k</w:t>
      </w:r>
      <w:r w:rsidRPr="00BC5E73">
        <w:rPr>
          <w:spacing w:val="-8"/>
          <w:sz w:val="24"/>
          <w:szCs w:val="24"/>
          <w:lang w:val="sv-SE"/>
        </w:rPr>
        <w:t>e</w:t>
      </w:r>
      <w:r w:rsidRPr="00BC5E73">
        <w:rPr>
          <w:spacing w:val="-4"/>
          <w:sz w:val="24"/>
          <w:szCs w:val="24"/>
          <w:lang w:val="sv-SE"/>
        </w:rPr>
        <w:t>m</w:t>
      </w:r>
      <w:r w:rsidRPr="00BC5E73">
        <w:rPr>
          <w:spacing w:val="-6"/>
          <w:sz w:val="24"/>
          <w:szCs w:val="24"/>
          <w:lang w:val="sv-SE"/>
        </w:rPr>
        <w:t>a</w:t>
      </w:r>
      <w:r w:rsidRPr="00BC5E73">
        <w:rPr>
          <w:spacing w:val="-4"/>
          <w:sz w:val="24"/>
          <w:szCs w:val="24"/>
          <w:lang w:val="sv-SE"/>
        </w:rPr>
        <w:t>m</w:t>
      </w:r>
      <w:r w:rsidRPr="00BC5E73">
        <w:rPr>
          <w:spacing w:val="-5"/>
          <w:sz w:val="24"/>
          <w:szCs w:val="24"/>
          <w:lang w:val="sv-SE"/>
        </w:rPr>
        <w:t>pu</w:t>
      </w:r>
      <w:r w:rsidRPr="00BC5E73">
        <w:rPr>
          <w:spacing w:val="-6"/>
          <w:sz w:val="24"/>
          <w:szCs w:val="24"/>
          <w:lang w:val="sv-SE"/>
        </w:rPr>
        <w:t>a</w:t>
      </w:r>
      <w:r w:rsidRPr="00BC5E73">
        <w:rPr>
          <w:sz w:val="24"/>
          <w:szCs w:val="24"/>
          <w:lang w:val="sv-SE"/>
        </w:rPr>
        <w:t>n</w:t>
      </w:r>
      <w:r w:rsidRPr="00BC5E73">
        <w:rPr>
          <w:spacing w:val="-26"/>
          <w:sz w:val="24"/>
          <w:szCs w:val="24"/>
          <w:lang w:val="sv-SE"/>
        </w:rPr>
        <w:t xml:space="preserve"> </w:t>
      </w:r>
      <w:r w:rsidRPr="00BC5E73">
        <w:rPr>
          <w:spacing w:val="-5"/>
          <w:sz w:val="24"/>
          <w:szCs w:val="24"/>
          <w:lang w:val="sv-SE"/>
        </w:rPr>
        <w:t>v</w:t>
      </w:r>
      <w:r w:rsidRPr="00BC5E73">
        <w:rPr>
          <w:spacing w:val="-6"/>
          <w:sz w:val="24"/>
          <w:szCs w:val="24"/>
          <w:lang w:val="sv-SE"/>
        </w:rPr>
        <w:t>er</w:t>
      </w:r>
      <w:r w:rsidRPr="00BC5E73">
        <w:rPr>
          <w:sz w:val="24"/>
          <w:szCs w:val="24"/>
          <w:lang w:val="sv-SE"/>
        </w:rPr>
        <w:t xml:space="preserve">- </w:t>
      </w:r>
      <w:r w:rsidRPr="00BC5E73">
        <w:rPr>
          <w:spacing w:val="-5"/>
          <w:sz w:val="24"/>
          <w:szCs w:val="24"/>
          <w:lang w:val="sv-SE"/>
        </w:rPr>
        <w:t>b</w:t>
      </w:r>
      <w:r w:rsidRPr="00BC5E73">
        <w:rPr>
          <w:spacing w:val="-3"/>
          <w:sz w:val="24"/>
          <w:szCs w:val="24"/>
          <w:lang w:val="sv-SE"/>
        </w:rPr>
        <w:t>a</w:t>
      </w:r>
      <w:r w:rsidRPr="00BC5E73">
        <w:rPr>
          <w:sz w:val="24"/>
          <w:szCs w:val="24"/>
          <w:lang w:val="sv-SE"/>
        </w:rPr>
        <w:t>l</w:t>
      </w:r>
      <w:r w:rsidRPr="00BC5E73">
        <w:rPr>
          <w:spacing w:val="-21"/>
          <w:sz w:val="24"/>
          <w:szCs w:val="24"/>
          <w:lang w:val="sv-SE"/>
        </w:rPr>
        <w:t xml:space="preserve"> </w:t>
      </w:r>
      <w:r w:rsidRPr="00BC5E73">
        <w:rPr>
          <w:spacing w:val="-6"/>
          <w:sz w:val="24"/>
          <w:szCs w:val="24"/>
          <w:lang w:val="sv-SE"/>
        </w:rPr>
        <w:t>c</w:t>
      </w:r>
      <w:r w:rsidRPr="00BC5E73">
        <w:rPr>
          <w:spacing w:val="-3"/>
          <w:sz w:val="24"/>
          <w:szCs w:val="24"/>
          <w:lang w:val="sv-SE"/>
        </w:rPr>
        <w:t>a</w:t>
      </w:r>
      <w:r w:rsidRPr="00BC5E73">
        <w:rPr>
          <w:spacing w:val="-4"/>
          <w:sz w:val="24"/>
          <w:szCs w:val="24"/>
          <w:lang w:val="sv-SE"/>
        </w:rPr>
        <w:t>l</w:t>
      </w:r>
      <w:r w:rsidRPr="00BC5E73">
        <w:rPr>
          <w:spacing w:val="-2"/>
          <w:sz w:val="24"/>
          <w:szCs w:val="24"/>
          <w:lang w:val="sv-SE"/>
        </w:rPr>
        <w:t>o</w:t>
      </w:r>
      <w:r w:rsidRPr="00BC5E73">
        <w:rPr>
          <w:sz w:val="24"/>
          <w:szCs w:val="24"/>
          <w:lang w:val="sv-SE"/>
        </w:rPr>
        <w:t>n</w:t>
      </w:r>
      <w:r w:rsidRPr="00BC5E73">
        <w:rPr>
          <w:spacing w:val="-22"/>
          <w:sz w:val="24"/>
          <w:szCs w:val="24"/>
          <w:lang w:val="sv-SE"/>
        </w:rPr>
        <w:t xml:space="preserve"> </w:t>
      </w:r>
      <w:r w:rsidRPr="00BC5E73">
        <w:rPr>
          <w:spacing w:val="-7"/>
          <w:sz w:val="24"/>
          <w:szCs w:val="24"/>
          <w:lang w:val="sv-SE"/>
        </w:rPr>
        <w:t>g</w:t>
      </w:r>
      <w:r w:rsidRPr="00BC5E73">
        <w:rPr>
          <w:spacing w:val="-2"/>
          <w:sz w:val="24"/>
          <w:szCs w:val="24"/>
          <w:lang w:val="sv-SE"/>
        </w:rPr>
        <w:t>u</w:t>
      </w:r>
      <w:r w:rsidRPr="00BC5E73">
        <w:rPr>
          <w:spacing w:val="-6"/>
          <w:sz w:val="24"/>
          <w:szCs w:val="24"/>
          <w:lang w:val="sv-SE"/>
        </w:rPr>
        <w:t>r</w:t>
      </w:r>
      <w:r w:rsidRPr="00BC5E73">
        <w:rPr>
          <w:sz w:val="24"/>
          <w:szCs w:val="24"/>
          <w:lang w:val="sv-SE"/>
        </w:rPr>
        <w:t>u</w:t>
      </w:r>
      <w:r w:rsidRPr="00BC5E73">
        <w:rPr>
          <w:spacing w:val="-24"/>
          <w:sz w:val="24"/>
          <w:szCs w:val="24"/>
          <w:lang w:val="sv-SE"/>
        </w:rPr>
        <w:t xml:space="preserve"> </w:t>
      </w:r>
      <w:r w:rsidRPr="00BC5E73">
        <w:rPr>
          <w:spacing w:val="-2"/>
          <w:sz w:val="24"/>
          <w:szCs w:val="24"/>
          <w:lang w:val="sv-SE"/>
        </w:rPr>
        <w:t>t</w:t>
      </w:r>
      <w:r w:rsidRPr="00BC5E73">
        <w:rPr>
          <w:spacing w:val="-4"/>
          <w:sz w:val="24"/>
          <w:szCs w:val="24"/>
          <w:lang w:val="sv-SE"/>
        </w:rPr>
        <w:t>i</w:t>
      </w:r>
      <w:r w:rsidRPr="00BC5E73">
        <w:rPr>
          <w:spacing w:val="-2"/>
          <w:sz w:val="24"/>
          <w:szCs w:val="24"/>
          <w:lang w:val="sv-SE"/>
        </w:rPr>
        <w:t>d</w:t>
      </w:r>
      <w:r w:rsidRPr="00BC5E73">
        <w:rPr>
          <w:spacing w:val="-6"/>
          <w:sz w:val="24"/>
          <w:szCs w:val="24"/>
          <w:lang w:val="sv-SE"/>
        </w:rPr>
        <w:t>a</w:t>
      </w:r>
      <w:r w:rsidRPr="00BC5E73">
        <w:rPr>
          <w:sz w:val="24"/>
          <w:szCs w:val="24"/>
          <w:lang w:val="sv-SE"/>
        </w:rPr>
        <w:t>k</w:t>
      </w:r>
      <w:r w:rsidRPr="00BC5E73">
        <w:rPr>
          <w:spacing w:val="-22"/>
          <w:sz w:val="24"/>
          <w:szCs w:val="24"/>
          <w:lang w:val="sv-SE"/>
        </w:rPr>
        <w:t xml:space="preserve"> </w:t>
      </w:r>
      <w:r w:rsidRPr="00BC5E73">
        <w:rPr>
          <w:spacing w:val="-2"/>
          <w:sz w:val="24"/>
          <w:szCs w:val="24"/>
          <w:lang w:val="sv-SE"/>
        </w:rPr>
        <w:t>d</w:t>
      </w:r>
      <w:r w:rsidRPr="00BC5E73">
        <w:rPr>
          <w:spacing w:val="-4"/>
          <w:sz w:val="24"/>
          <w:szCs w:val="24"/>
          <w:lang w:val="sv-SE"/>
        </w:rPr>
        <w:t>i</w:t>
      </w:r>
      <w:r w:rsidRPr="00BC5E73">
        <w:rPr>
          <w:spacing w:val="-2"/>
          <w:sz w:val="24"/>
          <w:szCs w:val="24"/>
          <w:lang w:val="sv-SE"/>
        </w:rPr>
        <w:t>k</w:t>
      </w:r>
      <w:r w:rsidRPr="00BC5E73">
        <w:rPr>
          <w:spacing w:val="-6"/>
          <w:sz w:val="24"/>
          <w:szCs w:val="24"/>
          <w:lang w:val="sv-SE"/>
        </w:rPr>
        <w:t>e</w:t>
      </w:r>
      <w:r w:rsidRPr="00BC5E73">
        <w:rPr>
          <w:spacing w:val="-2"/>
          <w:sz w:val="24"/>
          <w:szCs w:val="24"/>
          <w:lang w:val="sv-SE"/>
        </w:rPr>
        <w:t>m</w:t>
      </w:r>
      <w:r w:rsidRPr="00BC5E73">
        <w:rPr>
          <w:spacing w:val="-5"/>
          <w:sz w:val="24"/>
          <w:szCs w:val="24"/>
          <w:lang w:val="sv-SE"/>
        </w:rPr>
        <w:t>b</w:t>
      </w:r>
      <w:r w:rsidRPr="00BC5E73">
        <w:rPr>
          <w:spacing w:val="-3"/>
          <w:sz w:val="24"/>
          <w:szCs w:val="24"/>
          <w:lang w:val="sv-SE"/>
        </w:rPr>
        <w:t>a</w:t>
      </w:r>
      <w:r w:rsidRPr="00BC5E73">
        <w:rPr>
          <w:spacing w:val="-5"/>
          <w:sz w:val="24"/>
          <w:szCs w:val="24"/>
          <w:lang w:val="sv-SE"/>
        </w:rPr>
        <w:t>ngk</w:t>
      </w:r>
      <w:r w:rsidRPr="00BC5E73">
        <w:rPr>
          <w:spacing w:val="-3"/>
          <w:sz w:val="24"/>
          <w:szCs w:val="24"/>
          <w:lang w:val="sv-SE"/>
        </w:rPr>
        <w:t>a</w:t>
      </w:r>
      <w:r w:rsidRPr="00BC5E73">
        <w:rPr>
          <w:spacing w:val="-5"/>
          <w:sz w:val="24"/>
          <w:szCs w:val="24"/>
          <w:lang w:val="sv-SE"/>
        </w:rPr>
        <w:t>n</w:t>
      </w:r>
      <w:r w:rsidRPr="00BC5E73">
        <w:rPr>
          <w:sz w:val="24"/>
          <w:szCs w:val="24"/>
          <w:lang w:val="sv-SE"/>
        </w:rPr>
        <w:t>.</w:t>
      </w:r>
      <w:r w:rsidRPr="00BC5E73">
        <w:rPr>
          <w:spacing w:val="-36"/>
          <w:sz w:val="24"/>
          <w:szCs w:val="24"/>
          <w:lang w:val="sv-SE"/>
        </w:rPr>
        <w:t xml:space="preserve"> </w:t>
      </w:r>
      <w:r w:rsidRPr="00BC5E73">
        <w:rPr>
          <w:spacing w:val="-3"/>
          <w:sz w:val="24"/>
          <w:szCs w:val="24"/>
          <w:lang w:val="sv-SE"/>
        </w:rPr>
        <w:t>A</w:t>
      </w:r>
      <w:r w:rsidRPr="00BC5E73">
        <w:rPr>
          <w:spacing w:val="-4"/>
          <w:sz w:val="24"/>
          <w:szCs w:val="24"/>
          <w:lang w:val="sv-SE"/>
        </w:rPr>
        <w:t>t</w:t>
      </w:r>
      <w:r w:rsidRPr="00BC5E73">
        <w:rPr>
          <w:spacing w:val="-3"/>
          <w:sz w:val="24"/>
          <w:szCs w:val="24"/>
          <w:lang w:val="sv-SE"/>
        </w:rPr>
        <w:t>a</w:t>
      </w:r>
      <w:r w:rsidRPr="00BC5E73">
        <w:rPr>
          <w:sz w:val="24"/>
          <w:szCs w:val="24"/>
          <w:lang w:val="sv-SE"/>
        </w:rPr>
        <w:t>u</w:t>
      </w:r>
      <w:r w:rsidRPr="00BC5E73">
        <w:rPr>
          <w:spacing w:val="-22"/>
          <w:sz w:val="24"/>
          <w:szCs w:val="24"/>
          <w:lang w:val="sv-SE"/>
        </w:rPr>
        <w:t xml:space="preserve"> </w:t>
      </w:r>
      <w:r w:rsidRPr="00BC5E73">
        <w:rPr>
          <w:spacing w:val="-5"/>
          <w:sz w:val="24"/>
          <w:szCs w:val="24"/>
          <w:lang w:val="sv-SE"/>
        </w:rPr>
        <w:t>d</w:t>
      </w:r>
      <w:r w:rsidRPr="00BC5E73">
        <w:rPr>
          <w:spacing w:val="-3"/>
          <w:sz w:val="24"/>
          <w:szCs w:val="24"/>
          <w:lang w:val="sv-SE"/>
        </w:rPr>
        <w:t>a</w:t>
      </w:r>
      <w:r w:rsidRPr="00BC5E73">
        <w:rPr>
          <w:spacing w:val="-5"/>
          <w:sz w:val="24"/>
          <w:szCs w:val="24"/>
          <w:lang w:val="sv-SE"/>
        </w:rPr>
        <w:t>p</w:t>
      </w:r>
      <w:r w:rsidRPr="00BC5E73">
        <w:rPr>
          <w:spacing w:val="-3"/>
          <w:sz w:val="24"/>
          <w:szCs w:val="24"/>
          <w:lang w:val="sv-SE"/>
        </w:rPr>
        <w:t>a</w:t>
      </w:r>
      <w:r w:rsidRPr="00BC5E73">
        <w:rPr>
          <w:sz w:val="24"/>
          <w:szCs w:val="24"/>
          <w:lang w:val="sv-SE"/>
        </w:rPr>
        <w:t xml:space="preserve">t </w:t>
      </w:r>
      <w:r w:rsidRPr="00BC5E73">
        <w:rPr>
          <w:spacing w:val="-10"/>
          <w:sz w:val="24"/>
          <w:szCs w:val="24"/>
          <w:lang w:val="sv-SE"/>
        </w:rPr>
        <w:t>d</w:t>
      </w:r>
      <w:r w:rsidRPr="00BC5E73">
        <w:rPr>
          <w:spacing w:val="-9"/>
          <w:sz w:val="24"/>
          <w:szCs w:val="24"/>
          <w:lang w:val="sv-SE"/>
        </w:rPr>
        <w:t>i</w:t>
      </w:r>
      <w:r w:rsidRPr="00BC5E73">
        <w:rPr>
          <w:spacing w:val="-7"/>
          <w:sz w:val="24"/>
          <w:szCs w:val="24"/>
          <w:lang w:val="sv-SE"/>
        </w:rPr>
        <w:t>k</w:t>
      </w:r>
      <w:r w:rsidRPr="00BC5E73">
        <w:rPr>
          <w:spacing w:val="-10"/>
          <w:sz w:val="24"/>
          <w:szCs w:val="24"/>
          <w:lang w:val="sv-SE"/>
        </w:rPr>
        <w:t>a</w:t>
      </w:r>
      <w:r w:rsidRPr="00BC5E73">
        <w:rPr>
          <w:spacing w:val="-9"/>
          <w:sz w:val="24"/>
          <w:szCs w:val="24"/>
          <w:lang w:val="sv-SE"/>
        </w:rPr>
        <w:t>t</w:t>
      </w:r>
      <w:r w:rsidRPr="00BC5E73">
        <w:rPr>
          <w:spacing w:val="-10"/>
          <w:sz w:val="24"/>
          <w:szCs w:val="24"/>
          <w:lang w:val="sv-SE"/>
        </w:rPr>
        <w:t>ak</w:t>
      </w:r>
      <w:r w:rsidRPr="00BC5E73">
        <w:rPr>
          <w:spacing w:val="-8"/>
          <w:sz w:val="24"/>
          <w:szCs w:val="24"/>
          <w:lang w:val="sv-SE"/>
        </w:rPr>
        <w:t>a</w:t>
      </w:r>
      <w:r w:rsidRPr="00BC5E73">
        <w:rPr>
          <w:sz w:val="24"/>
          <w:szCs w:val="24"/>
          <w:lang w:val="sv-SE"/>
        </w:rPr>
        <w:t>n</w:t>
      </w:r>
      <w:r w:rsidRPr="00BC5E73">
        <w:rPr>
          <w:spacing w:val="-34"/>
          <w:sz w:val="24"/>
          <w:szCs w:val="24"/>
          <w:lang w:val="sv-SE"/>
        </w:rPr>
        <w:t xml:space="preserve"> </w:t>
      </w:r>
      <w:r w:rsidRPr="00BC5E73">
        <w:rPr>
          <w:spacing w:val="-10"/>
          <w:sz w:val="24"/>
          <w:szCs w:val="24"/>
          <w:lang w:val="sv-SE"/>
        </w:rPr>
        <w:t>pe</w:t>
      </w:r>
      <w:r w:rsidRPr="00BC5E73">
        <w:rPr>
          <w:spacing w:val="-7"/>
          <w:sz w:val="24"/>
          <w:szCs w:val="24"/>
          <w:lang w:val="sv-SE"/>
        </w:rPr>
        <w:t>n</w:t>
      </w:r>
      <w:r w:rsidRPr="00BC5E73">
        <w:rPr>
          <w:spacing w:val="-12"/>
          <w:sz w:val="24"/>
          <w:szCs w:val="24"/>
          <w:lang w:val="sv-SE"/>
        </w:rPr>
        <w:t>g</w:t>
      </w:r>
      <w:r w:rsidRPr="00BC5E73">
        <w:rPr>
          <w:spacing w:val="-10"/>
          <w:sz w:val="24"/>
          <w:szCs w:val="24"/>
          <w:lang w:val="sv-SE"/>
        </w:rPr>
        <w:t>e</w:t>
      </w:r>
      <w:r w:rsidRPr="00BC5E73">
        <w:rPr>
          <w:spacing w:val="-9"/>
          <w:sz w:val="24"/>
          <w:szCs w:val="24"/>
          <w:lang w:val="sv-SE"/>
        </w:rPr>
        <w:t>m</w:t>
      </w:r>
      <w:r w:rsidRPr="00BC5E73">
        <w:rPr>
          <w:spacing w:val="-10"/>
          <w:sz w:val="24"/>
          <w:szCs w:val="24"/>
          <w:lang w:val="sv-SE"/>
        </w:rPr>
        <w:t>b</w:t>
      </w:r>
      <w:r w:rsidRPr="00BC5E73">
        <w:rPr>
          <w:spacing w:val="-8"/>
          <w:sz w:val="24"/>
          <w:szCs w:val="24"/>
          <w:lang w:val="sv-SE"/>
        </w:rPr>
        <w:t>a</w:t>
      </w:r>
      <w:r w:rsidRPr="00BC5E73">
        <w:rPr>
          <w:spacing w:val="-10"/>
          <w:sz w:val="24"/>
          <w:szCs w:val="24"/>
          <w:lang w:val="sv-SE"/>
        </w:rPr>
        <w:t>n</w:t>
      </w:r>
      <w:r w:rsidRPr="00BC5E73">
        <w:rPr>
          <w:spacing w:val="-12"/>
          <w:sz w:val="24"/>
          <w:szCs w:val="24"/>
          <w:lang w:val="sv-SE"/>
        </w:rPr>
        <w:t>g</w:t>
      </w:r>
      <w:r w:rsidRPr="00BC5E73">
        <w:rPr>
          <w:spacing w:val="-10"/>
          <w:sz w:val="24"/>
          <w:szCs w:val="24"/>
          <w:lang w:val="sv-SE"/>
        </w:rPr>
        <w:t>a</w:t>
      </w:r>
      <w:r w:rsidRPr="00BC5E73">
        <w:rPr>
          <w:sz w:val="24"/>
          <w:szCs w:val="24"/>
          <w:lang w:val="sv-SE"/>
        </w:rPr>
        <w:t>n</w:t>
      </w:r>
      <w:r w:rsidRPr="00BC5E73">
        <w:rPr>
          <w:spacing w:val="-34"/>
          <w:sz w:val="24"/>
          <w:szCs w:val="24"/>
          <w:lang w:val="sv-SE"/>
        </w:rPr>
        <w:t xml:space="preserve"> </w:t>
      </w:r>
      <w:r w:rsidRPr="00BC5E73">
        <w:rPr>
          <w:spacing w:val="-10"/>
          <w:sz w:val="24"/>
          <w:szCs w:val="24"/>
          <w:lang w:val="sv-SE"/>
        </w:rPr>
        <w:t>ko</w:t>
      </w:r>
      <w:r w:rsidRPr="00BC5E73">
        <w:rPr>
          <w:spacing w:val="-9"/>
          <w:sz w:val="24"/>
          <w:szCs w:val="24"/>
          <w:lang w:val="sv-SE"/>
        </w:rPr>
        <w:t>m</w:t>
      </w:r>
      <w:r w:rsidRPr="00BC5E73">
        <w:rPr>
          <w:spacing w:val="-7"/>
          <w:sz w:val="24"/>
          <w:szCs w:val="24"/>
          <w:lang w:val="sv-SE"/>
        </w:rPr>
        <w:t>u</w:t>
      </w:r>
      <w:r w:rsidRPr="00BC5E73">
        <w:rPr>
          <w:spacing w:val="-10"/>
          <w:sz w:val="24"/>
          <w:szCs w:val="24"/>
          <w:lang w:val="sv-SE"/>
        </w:rPr>
        <w:t>n</w:t>
      </w:r>
      <w:r w:rsidRPr="00BC5E73">
        <w:rPr>
          <w:spacing w:val="-9"/>
          <w:sz w:val="24"/>
          <w:szCs w:val="24"/>
          <w:lang w:val="sv-SE"/>
        </w:rPr>
        <w:t>i</w:t>
      </w:r>
      <w:r w:rsidRPr="00BC5E73">
        <w:rPr>
          <w:spacing w:val="-10"/>
          <w:sz w:val="24"/>
          <w:szCs w:val="24"/>
          <w:lang w:val="sv-SE"/>
        </w:rPr>
        <w:t>ka</w:t>
      </w:r>
      <w:r w:rsidRPr="00BC5E73">
        <w:rPr>
          <w:spacing w:val="-7"/>
          <w:sz w:val="24"/>
          <w:szCs w:val="24"/>
          <w:lang w:val="sv-SE"/>
        </w:rPr>
        <w:t>s</w:t>
      </w:r>
      <w:r w:rsidRPr="00BC5E73">
        <w:rPr>
          <w:sz w:val="24"/>
          <w:szCs w:val="24"/>
          <w:lang w:val="sv-SE"/>
        </w:rPr>
        <w:t>i</w:t>
      </w:r>
      <w:r w:rsidRPr="00BC5E73">
        <w:rPr>
          <w:spacing w:val="-33"/>
          <w:sz w:val="24"/>
          <w:szCs w:val="24"/>
          <w:lang w:val="sv-SE"/>
        </w:rPr>
        <w:t xml:space="preserve"> </w:t>
      </w:r>
      <w:r w:rsidRPr="00BC5E73">
        <w:rPr>
          <w:i/>
          <w:spacing w:val="-9"/>
          <w:sz w:val="24"/>
          <w:szCs w:val="24"/>
          <w:lang w:val="sv-SE"/>
        </w:rPr>
        <w:t>s</w:t>
      </w:r>
      <w:r w:rsidRPr="00BC5E73">
        <w:rPr>
          <w:i/>
          <w:spacing w:val="-10"/>
          <w:sz w:val="24"/>
          <w:szCs w:val="24"/>
          <w:lang w:val="sv-SE"/>
        </w:rPr>
        <w:t>c</w:t>
      </w:r>
      <w:r w:rsidRPr="00BC5E73">
        <w:rPr>
          <w:i/>
          <w:spacing w:val="-9"/>
          <w:sz w:val="24"/>
          <w:szCs w:val="24"/>
          <w:lang w:val="sv-SE"/>
        </w:rPr>
        <w:t>i</w:t>
      </w:r>
      <w:r w:rsidRPr="00BC5E73">
        <w:rPr>
          <w:i/>
          <w:spacing w:val="-8"/>
          <w:sz w:val="24"/>
          <w:szCs w:val="24"/>
          <w:lang w:val="sv-SE"/>
        </w:rPr>
        <w:t>e</w:t>
      </w:r>
      <w:r w:rsidRPr="00BC5E73">
        <w:rPr>
          <w:i/>
          <w:spacing w:val="-10"/>
          <w:sz w:val="24"/>
          <w:szCs w:val="24"/>
          <w:lang w:val="sv-SE"/>
        </w:rPr>
        <w:t>nce</w:t>
      </w:r>
      <w:r w:rsidRPr="00BC5E73">
        <w:rPr>
          <w:spacing w:val="-10"/>
          <w:sz w:val="24"/>
          <w:szCs w:val="24"/>
          <w:lang w:val="sv-SE"/>
        </w:rPr>
        <w:t>n</w:t>
      </w:r>
      <w:r w:rsidRPr="00BC5E73">
        <w:rPr>
          <w:spacing w:val="-17"/>
          <w:sz w:val="24"/>
          <w:szCs w:val="24"/>
          <w:lang w:val="sv-SE"/>
        </w:rPr>
        <w:t>y</w:t>
      </w:r>
      <w:r w:rsidRPr="00BC5E73">
        <w:rPr>
          <w:sz w:val="24"/>
          <w:szCs w:val="24"/>
          <w:lang w:val="sv-SE"/>
        </w:rPr>
        <w:t xml:space="preserve">a </w:t>
      </w:r>
      <w:r w:rsidRPr="00BC5E73">
        <w:rPr>
          <w:spacing w:val="3"/>
          <w:sz w:val="24"/>
          <w:szCs w:val="24"/>
          <w:lang w:val="sv-SE"/>
        </w:rPr>
        <w:t>l</w:t>
      </w:r>
      <w:r w:rsidRPr="00BC5E73">
        <w:rPr>
          <w:spacing w:val="-1"/>
          <w:sz w:val="24"/>
          <w:szCs w:val="24"/>
          <w:lang w:val="sv-SE"/>
        </w:rPr>
        <w:t>e</w:t>
      </w:r>
      <w:r w:rsidRPr="00BC5E73">
        <w:rPr>
          <w:spacing w:val="2"/>
          <w:sz w:val="24"/>
          <w:szCs w:val="24"/>
          <w:lang w:val="sv-SE"/>
        </w:rPr>
        <w:t>b</w:t>
      </w:r>
      <w:r w:rsidRPr="00BC5E73">
        <w:rPr>
          <w:sz w:val="24"/>
          <w:szCs w:val="24"/>
          <w:lang w:val="sv-SE"/>
        </w:rPr>
        <w:t>ih</w:t>
      </w:r>
      <w:r w:rsidRPr="00BC5E73">
        <w:rPr>
          <w:spacing w:val="1"/>
          <w:sz w:val="24"/>
          <w:szCs w:val="24"/>
          <w:lang w:val="sv-SE"/>
        </w:rPr>
        <w:t xml:space="preserve"> </w:t>
      </w:r>
      <w:r w:rsidRPr="00BC5E73">
        <w:rPr>
          <w:spacing w:val="2"/>
          <w:sz w:val="24"/>
          <w:szCs w:val="24"/>
          <w:lang w:val="sv-SE"/>
        </w:rPr>
        <w:t>b</w:t>
      </w:r>
      <w:r w:rsidRPr="00BC5E73">
        <w:rPr>
          <w:spacing w:val="1"/>
          <w:sz w:val="24"/>
          <w:szCs w:val="24"/>
          <w:lang w:val="sv-SE"/>
        </w:rPr>
        <w:t>e</w:t>
      </w:r>
      <w:r w:rsidRPr="00BC5E73">
        <w:rPr>
          <w:sz w:val="24"/>
          <w:szCs w:val="24"/>
          <w:lang w:val="sv-SE"/>
        </w:rPr>
        <w:t>s</w:t>
      </w:r>
      <w:r w:rsidRPr="00BC5E73">
        <w:rPr>
          <w:spacing w:val="1"/>
          <w:sz w:val="24"/>
          <w:szCs w:val="24"/>
          <w:lang w:val="sv-SE"/>
        </w:rPr>
        <w:t>a</w:t>
      </w:r>
      <w:r w:rsidRPr="00BC5E73">
        <w:rPr>
          <w:sz w:val="24"/>
          <w:szCs w:val="24"/>
          <w:lang w:val="sv-SE"/>
        </w:rPr>
        <w:t>r</w:t>
      </w:r>
      <w:r w:rsidRPr="00BC5E73">
        <w:rPr>
          <w:spacing w:val="3"/>
          <w:sz w:val="24"/>
          <w:szCs w:val="24"/>
          <w:lang w:val="sv-SE"/>
        </w:rPr>
        <w:t xml:space="preserve"> </w:t>
      </w:r>
      <w:r w:rsidRPr="00BC5E73">
        <w:rPr>
          <w:sz w:val="24"/>
          <w:szCs w:val="24"/>
          <w:lang w:val="sv-SE"/>
        </w:rPr>
        <w:t>d</w:t>
      </w:r>
      <w:r w:rsidRPr="00BC5E73">
        <w:rPr>
          <w:spacing w:val="1"/>
          <w:sz w:val="24"/>
          <w:szCs w:val="24"/>
          <w:lang w:val="sv-SE"/>
        </w:rPr>
        <w:t>ar</w:t>
      </w:r>
      <w:r w:rsidRPr="00BC5E73">
        <w:rPr>
          <w:sz w:val="24"/>
          <w:szCs w:val="24"/>
          <w:lang w:val="sv-SE"/>
        </w:rPr>
        <w:t>i</w:t>
      </w:r>
      <w:r w:rsidRPr="00BC5E73">
        <w:rPr>
          <w:spacing w:val="2"/>
          <w:sz w:val="24"/>
          <w:szCs w:val="24"/>
          <w:lang w:val="sv-SE"/>
        </w:rPr>
        <w:t>p</w:t>
      </w:r>
      <w:r w:rsidRPr="00BC5E73">
        <w:rPr>
          <w:spacing w:val="-1"/>
          <w:sz w:val="24"/>
          <w:szCs w:val="24"/>
          <w:lang w:val="sv-SE"/>
        </w:rPr>
        <w:t>a</w:t>
      </w:r>
      <w:r w:rsidRPr="00BC5E73">
        <w:rPr>
          <w:spacing w:val="2"/>
          <w:sz w:val="24"/>
          <w:szCs w:val="24"/>
          <w:lang w:val="sv-SE"/>
        </w:rPr>
        <w:t>d</w:t>
      </w:r>
      <w:r w:rsidRPr="00BC5E73">
        <w:rPr>
          <w:sz w:val="24"/>
          <w:szCs w:val="24"/>
          <w:lang w:val="sv-SE"/>
        </w:rPr>
        <w:t xml:space="preserve">a </w:t>
      </w:r>
      <w:r w:rsidRPr="00BC5E73">
        <w:rPr>
          <w:spacing w:val="2"/>
          <w:sz w:val="24"/>
          <w:szCs w:val="24"/>
          <w:lang w:val="sv-SE"/>
        </w:rPr>
        <w:t>k</w:t>
      </w:r>
      <w:r w:rsidRPr="00BC5E73">
        <w:rPr>
          <w:sz w:val="24"/>
          <w:szCs w:val="24"/>
          <w:lang w:val="sv-SE"/>
        </w:rPr>
        <w:t>o</w:t>
      </w:r>
      <w:r w:rsidRPr="00BC5E73">
        <w:rPr>
          <w:spacing w:val="3"/>
          <w:sz w:val="24"/>
          <w:szCs w:val="24"/>
          <w:lang w:val="sv-SE"/>
        </w:rPr>
        <w:t>m</w:t>
      </w:r>
      <w:r w:rsidRPr="00BC5E73">
        <w:rPr>
          <w:sz w:val="24"/>
          <w:szCs w:val="24"/>
          <w:lang w:val="sv-SE"/>
        </w:rPr>
        <w:t>u</w:t>
      </w:r>
      <w:r w:rsidRPr="00BC5E73">
        <w:rPr>
          <w:spacing w:val="2"/>
          <w:sz w:val="24"/>
          <w:szCs w:val="24"/>
          <w:lang w:val="sv-SE"/>
        </w:rPr>
        <w:t>n</w:t>
      </w:r>
      <w:r w:rsidRPr="00BC5E73">
        <w:rPr>
          <w:spacing w:val="3"/>
          <w:sz w:val="24"/>
          <w:szCs w:val="24"/>
          <w:lang w:val="sv-SE"/>
        </w:rPr>
        <w:t>i</w:t>
      </w:r>
      <w:r w:rsidRPr="00BC5E73">
        <w:rPr>
          <w:sz w:val="24"/>
          <w:szCs w:val="24"/>
          <w:lang w:val="sv-SE"/>
        </w:rPr>
        <w:t>k</w:t>
      </w:r>
      <w:r w:rsidRPr="00BC5E73">
        <w:rPr>
          <w:spacing w:val="1"/>
          <w:sz w:val="24"/>
          <w:szCs w:val="24"/>
          <w:lang w:val="sv-SE"/>
        </w:rPr>
        <w:t>a</w:t>
      </w:r>
      <w:r w:rsidRPr="00BC5E73">
        <w:rPr>
          <w:sz w:val="24"/>
          <w:szCs w:val="24"/>
          <w:lang w:val="sv-SE"/>
        </w:rPr>
        <w:t>si</w:t>
      </w:r>
      <w:r w:rsidRPr="00BC5E73">
        <w:rPr>
          <w:spacing w:val="4"/>
          <w:sz w:val="24"/>
          <w:szCs w:val="24"/>
          <w:lang w:val="sv-SE"/>
        </w:rPr>
        <w:t xml:space="preserve"> </w:t>
      </w:r>
      <w:r w:rsidRPr="00BC5E73">
        <w:rPr>
          <w:spacing w:val="2"/>
          <w:sz w:val="24"/>
          <w:szCs w:val="24"/>
          <w:lang w:val="sv-SE"/>
        </w:rPr>
        <w:t>v</w:t>
      </w:r>
      <w:r w:rsidRPr="00BC5E73">
        <w:rPr>
          <w:spacing w:val="1"/>
          <w:sz w:val="24"/>
          <w:szCs w:val="24"/>
          <w:lang w:val="sv-SE"/>
        </w:rPr>
        <w:t>e</w:t>
      </w:r>
      <w:r w:rsidRPr="00BC5E73">
        <w:rPr>
          <w:spacing w:val="-1"/>
          <w:sz w:val="24"/>
          <w:szCs w:val="24"/>
          <w:lang w:val="sv-SE"/>
        </w:rPr>
        <w:t>r</w:t>
      </w:r>
      <w:r w:rsidRPr="00BC5E73">
        <w:rPr>
          <w:spacing w:val="2"/>
          <w:sz w:val="24"/>
          <w:szCs w:val="24"/>
          <w:lang w:val="sv-SE"/>
        </w:rPr>
        <w:t>b</w:t>
      </w:r>
      <w:r w:rsidRPr="00BC5E73">
        <w:rPr>
          <w:spacing w:val="-1"/>
          <w:sz w:val="24"/>
          <w:szCs w:val="24"/>
          <w:lang w:val="sv-SE"/>
        </w:rPr>
        <w:t>a</w:t>
      </w:r>
      <w:r w:rsidRPr="00BC5E73">
        <w:rPr>
          <w:spacing w:val="3"/>
          <w:sz w:val="24"/>
          <w:szCs w:val="24"/>
          <w:lang w:val="sv-SE"/>
        </w:rPr>
        <w:t>l</w:t>
      </w:r>
      <w:r w:rsidRPr="00BC5E73">
        <w:rPr>
          <w:sz w:val="24"/>
          <w:szCs w:val="24"/>
          <w:lang w:val="sv-SE"/>
        </w:rPr>
        <w:t>n</w:t>
      </w:r>
      <w:r w:rsidRPr="00BC5E73">
        <w:rPr>
          <w:spacing w:val="-5"/>
          <w:sz w:val="24"/>
          <w:szCs w:val="24"/>
          <w:lang w:val="sv-SE"/>
        </w:rPr>
        <w:t>y</w:t>
      </w:r>
      <w:r w:rsidRPr="00BC5E73">
        <w:rPr>
          <w:sz w:val="24"/>
          <w:szCs w:val="24"/>
          <w:lang w:val="sv-SE"/>
        </w:rPr>
        <w:t xml:space="preserve">a </w:t>
      </w:r>
      <w:r w:rsidRPr="00BC5E73">
        <w:rPr>
          <w:spacing w:val="-22"/>
          <w:sz w:val="24"/>
          <w:szCs w:val="24"/>
          <w:lang w:val="sv-SE"/>
        </w:rPr>
        <w:t>T</w:t>
      </w:r>
      <w:r w:rsidRPr="00BC5E73">
        <w:rPr>
          <w:spacing w:val="-12"/>
          <w:sz w:val="24"/>
          <w:szCs w:val="24"/>
          <w:lang w:val="sv-SE"/>
        </w:rPr>
        <w:t>u</w:t>
      </w:r>
      <w:r w:rsidRPr="00BC5E73">
        <w:rPr>
          <w:spacing w:val="-14"/>
          <w:sz w:val="24"/>
          <w:szCs w:val="24"/>
          <w:lang w:val="sv-SE"/>
        </w:rPr>
        <w:t>n</w:t>
      </w:r>
      <w:r w:rsidRPr="00BC5E73">
        <w:rPr>
          <w:spacing w:val="-11"/>
          <w:sz w:val="24"/>
          <w:szCs w:val="24"/>
          <w:lang w:val="sv-SE"/>
        </w:rPr>
        <w:t>t</w:t>
      </w:r>
      <w:r w:rsidRPr="00BC5E73">
        <w:rPr>
          <w:spacing w:val="-12"/>
          <w:sz w:val="24"/>
          <w:szCs w:val="24"/>
          <w:lang w:val="sv-SE"/>
        </w:rPr>
        <w:t>u</w:t>
      </w:r>
      <w:r w:rsidRPr="00BC5E73">
        <w:rPr>
          <w:spacing w:val="-11"/>
          <w:sz w:val="24"/>
          <w:szCs w:val="24"/>
          <w:lang w:val="sv-SE"/>
        </w:rPr>
        <w:t>t</w:t>
      </w:r>
      <w:r w:rsidRPr="00BC5E73">
        <w:rPr>
          <w:spacing w:val="-13"/>
          <w:sz w:val="24"/>
          <w:szCs w:val="24"/>
          <w:lang w:val="sv-SE"/>
        </w:rPr>
        <w:t>a</w:t>
      </w:r>
      <w:r w:rsidRPr="00BC5E73">
        <w:rPr>
          <w:spacing w:val="19"/>
          <w:sz w:val="24"/>
          <w:szCs w:val="24"/>
          <w:lang w:val="sv-SE"/>
        </w:rPr>
        <w:t>n</w:t>
      </w:r>
      <w:r w:rsidRPr="00BC5E73">
        <w:rPr>
          <w:spacing w:val="-12"/>
          <w:sz w:val="24"/>
          <w:szCs w:val="24"/>
          <w:lang w:val="sv-SE"/>
        </w:rPr>
        <w:t>ko</w:t>
      </w:r>
      <w:r w:rsidRPr="00BC5E73">
        <w:rPr>
          <w:spacing w:val="-11"/>
          <w:sz w:val="24"/>
          <w:szCs w:val="24"/>
          <w:lang w:val="sv-SE"/>
        </w:rPr>
        <w:t>m</w:t>
      </w:r>
      <w:r w:rsidRPr="00BC5E73">
        <w:rPr>
          <w:spacing w:val="-12"/>
          <w:sz w:val="24"/>
          <w:szCs w:val="24"/>
          <w:lang w:val="sv-SE"/>
        </w:rPr>
        <w:t>p</w:t>
      </w:r>
      <w:r w:rsidRPr="00BC5E73">
        <w:rPr>
          <w:spacing w:val="-13"/>
          <w:sz w:val="24"/>
          <w:szCs w:val="24"/>
          <w:lang w:val="sv-SE"/>
        </w:rPr>
        <w:t>e</w:t>
      </w:r>
      <w:r w:rsidRPr="00BC5E73">
        <w:rPr>
          <w:spacing w:val="-14"/>
          <w:sz w:val="24"/>
          <w:szCs w:val="24"/>
          <w:lang w:val="sv-SE"/>
        </w:rPr>
        <w:t>t</w:t>
      </w:r>
      <w:r w:rsidRPr="00BC5E73">
        <w:rPr>
          <w:spacing w:val="-13"/>
          <w:sz w:val="24"/>
          <w:szCs w:val="24"/>
          <w:lang w:val="sv-SE"/>
        </w:rPr>
        <w:t>e</w:t>
      </w:r>
      <w:r w:rsidRPr="00BC5E73">
        <w:rPr>
          <w:spacing w:val="-12"/>
          <w:sz w:val="24"/>
          <w:szCs w:val="24"/>
          <w:lang w:val="sv-SE"/>
        </w:rPr>
        <w:t>ns</w:t>
      </w:r>
      <w:r w:rsidRPr="00BC5E73">
        <w:rPr>
          <w:spacing w:val="22"/>
          <w:sz w:val="24"/>
          <w:szCs w:val="24"/>
          <w:lang w:val="sv-SE"/>
        </w:rPr>
        <w:t>i</w:t>
      </w:r>
      <w:r w:rsidRPr="00BC5E73">
        <w:rPr>
          <w:spacing w:val="-14"/>
          <w:sz w:val="24"/>
          <w:szCs w:val="24"/>
          <w:lang w:val="sv-SE"/>
        </w:rPr>
        <w:t>i</w:t>
      </w:r>
      <w:r w:rsidRPr="00BC5E73">
        <w:rPr>
          <w:spacing w:val="-12"/>
          <w:sz w:val="24"/>
          <w:szCs w:val="24"/>
          <w:lang w:val="sv-SE"/>
        </w:rPr>
        <w:t>n</w:t>
      </w:r>
      <w:r w:rsidRPr="00BC5E73">
        <w:rPr>
          <w:spacing w:val="20"/>
          <w:sz w:val="24"/>
          <w:szCs w:val="24"/>
          <w:lang w:val="sv-SE"/>
        </w:rPr>
        <w:t>i</w:t>
      </w:r>
      <w:r w:rsidRPr="00BC5E73">
        <w:rPr>
          <w:spacing w:val="-12"/>
          <w:sz w:val="24"/>
          <w:szCs w:val="24"/>
          <w:lang w:val="sv-SE"/>
        </w:rPr>
        <w:t>d</w:t>
      </w:r>
      <w:r w:rsidRPr="00BC5E73">
        <w:rPr>
          <w:spacing w:val="-13"/>
          <w:sz w:val="24"/>
          <w:szCs w:val="24"/>
          <w:lang w:val="sv-SE"/>
        </w:rPr>
        <w:t>a</w:t>
      </w:r>
      <w:r w:rsidRPr="00BC5E73">
        <w:rPr>
          <w:spacing w:val="-14"/>
          <w:sz w:val="24"/>
          <w:szCs w:val="24"/>
          <w:lang w:val="sv-SE"/>
        </w:rPr>
        <w:t>p</w:t>
      </w:r>
      <w:r w:rsidRPr="00BC5E73">
        <w:rPr>
          <w:spacing w:val="-13"/>
          <w:sz w:val="24"/>
          <w:szCs w:val="24"/>
          <w:lang w:val="sv-SE"/>
        </w:rPr>
        <w:t>a</w:t>
      </w:r>
      <w:r w:rsidRPr="00BC5E73">
        <w:rPr>
          <w:spacing w:val="22"/>
          <w:sz w:val="24"/>
          <w:szCs w:val="24"/>
          <w:lang w:val="sv-SE"/>
        </w:rPr>
        <w:t>t</w:t>
      </w:r>
      <w:r w:rsidRPr="00BC5E73">
        <w:rPr>
          <w:spacing w:val="-12"/>
          <w:sz w:val="24"/>
          <w:szCs w:val="24"/>
          <w:lang w:val="sv-SE"/>
        </w:rPr>
        <w:t>d</w:t>
      </w:r>
      <w:r w:rsidRPr="00BC5E73">
        <w:rPr>
          <w:spacing w:val="-11"/>
          <w:sz w:val="24"/>
          <w:szCs w:val="24"/>
          <w:lang w:val="sv-SE"/>
        </w:rPr>
        <w:t>i</w:t>
      </w:r>
      <w:r w:rsidRPr="00BC5E73">
        <w:rPr>
          <w:spacing w:val="-14"/>
          <w:sz w:val="24"/>
          <w:szCs w:val="24"/>
          <w:lang w:val="sv-SE"/>
        </w:rPr>
        <w:t>p</w:t>
      </w:r>
      <w:r w:rsidRPr="00BC5E73">
        <w:rPr>
          <w:spacing w:val="-13"/>
          <w:sz w:val="24"/>
          <w:szCs w:val="24"/>
          <w:lang w:val="sv-SE"/>
        </w:rPr>
        <w:t>a</w:t>
      </w:r>
      <w:r w:rsidRPr="00BC5E73">
        <w:rPr>
          <w:spacing w:val="-12"/>
          <w:sz w:val="24"/>
          <w:szCs w:val="24"/>
          <w:lang w:val="sv-SE"/>
        </w:rPr>
        <w:t>h</w:t>
      </w:r>
      <w:r w:rsidRPr="00BC5E73">
        <w:rPr>
          <w:spacing w:val="-13"/>
          <w:sz w:val="24"/>
          <w:szCs w:val="24"/>
          <w:lang w:val="sv-SE"/>
        </w:rPr>
        <w:t>a</w:t>
      </w:r>
      <w:r w:rsidRPr="00BC5E73">
        <w:rPr>
          <w:spacing w:val="-11"/>
          <w:sz w:val="24"/>
          <w:szCs w:val="24"/>
          <w:lang w:val="sv-SE"/>
        </w:rPr>
        <w:t>m</w:t>
      </w:r>
      <w:r w:rsidRPr="00BC5E73">
        <w:rPr>
          <w:spacing w:val="20"/>
          <w:sz w:val="24"/>
          <w:szCs w:val="24"/>
          <w:lang w:val="sv-SE"/>
        </w:rPr>
        <w:t>i</w:t>
      </w:r>
      <w:r w:rsidRPr="00BC5E73">
        <w:rPr>
          <w:spacing w:val="-11"/>
          <w:sz w:val="24"/>
          <w:szCs w:val="24"/>
          <w:lang w:val="sv-SE"/>
        </w:rPr>
        <w:t>m</w:t>
      </w:r>
      <w:r w:rsidRPr="00BC5E73">
        <w:rPr>
          <w:spacing w:val="-13"/>
          <w:sz w:val="24"/>
          <w:szCs w:val="24"/>
          <w:lang w:val="sv-SE"/>
        </w:rPr>
        <w:t>e</w:t>
      </w:r>
      <w:r w:rsidRPr="00BC5E73">
        <w:rPr>
          <w:spacing w:val="-12"/>
          <w:sz w:val="24"/>
          <w:szCs w:val="24"/>
          <w:lang w:val="sv-SE"/>
        </w:rPr>
        <w:t>n</w:t>
      </w:r>
      <w:r w:rsidRPr="00BC5E73">
        <w:rPr>
          <w:spacing w:val="-14"/>
          <w:sz w:val="24"/>
          <w:szCs w:val="24"/>
          <w:lang w:val="sv-SE"/>
        </w:rPr>
        <w:t>g</w:t>
      </w:r>
      <w:r w:rsidRPr="00BC5E73">
        <w:rPr>
          <w:spacing w:val="-11"/>
          <w:sz w:val="24"/>
          <w:szCs w:val="24"/>
          <w:lang w:val="sv-SE"/>
        </w:rPr>
        <w:t>i</w:t>
      </w:r>
      <w:r w:rsidRPr="00BC5E73">
        <w:rPr>
          <w:spacing w:val="-14"/>
          <w:sz w:val="24"/>
          <w:szCs w:val="24"/>
          <w:lang w:val="sv-SE"/>
        </w:rPr>
        <w:t>ng</w:t>
      </w:r>
      <w:r w:rsidRPr="00BC5E73">
        <w:rPr>
          <w:spacing w:val="-13"/>
          <w:sz w:val="24"/>
          <w:szCs w:val="24"/>
          <w:lang w:val="sv-SE"/>
        </w:rPr>
        <w:t>a</w:t>
      </w:r>
      <w:r w:rsidRPr="00BC5E73">
        <w:rPr>
          <w:sz w:val="24"/>
          <w:szCs w:val="24"/>
          <w:lang w:val="sv-SE"/>
        </w:rPr>
        <w:t xml:space="preserve">t </w:t>
      </w:r>
      <w:r w:rsidRPr="00BC5E73">
        <w:rPr>
          <w:spacing w:val="-5"/>
          <w:sz w:val="24"/>
          <w:szCs w:val="24"/>
          <w:lang w:val="sv-SE"/>
        </w:rPr>
        <w:t>s</w:t>
      </w:r>
      <w:r w:rsidRPr="00BC5E73">
        <w:rPr>
          <w:spacing w:val="-6"/>
          <w:sz w:val="24"/>
          <w:szCs w:val="24"/>
          <w:lang w:val="sv-SE"/>
        </w:rPr>
        <w:t>e</w:t>
      </w:r>
      <w:r w:rsidRPr="00BC5E73">
        <w:rPr>
          <w:spacing w:val="-5"/>
          <w:sz w:val="24"/>
          <w:szCs w:val="24"/>
          <w:lang w:val="sv-SE"/>
        </w:rPr>
        <w:t>b</w:t>
      </w:r>
      <w:r w:rsidRPr="00BC5E73">
        <w:rPr>
          <w:spacing w:val="-6"/>
          <w:sz w:val="24"/>
          <w:szCs w:val="24"/>
          <w:lang w:val="sv-SE"/>
        </w:rPr>
        <w:t>a</w:t>
      </w:r>
      <w:r w:rsidRPr="00BC5E73">
        <w:rPr>
          <w:spacing w:val="-7"/>
          <w:sz w:val="24"/>
          <w:szCs w:val="24"/>
          <w:lang w:val="sv-SE"/>
        </w:rPr>
        <w:t>g</w:t>
      </w:r>
      <w:r w:rsidRPr="00BC5E73">
        <w:rPr>
          <w:spacing w:val="-4"/>
          <w:sz w:val="24"/>
          <w:szCs w:val="24"/>
          <w:lang w:val="sv-SE"/>
        </w:rPr>
        <w:t>i</w:t>
      </w:r>
      <w:r w:rsidRPr="00BC5E73">
        <w:rPr>
          <w:spacing w:val="-6"/>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5"/>
          <w:sz w:val="24"/>
          <w:szCs w:val="24"/>
          <w:lang w:val="sv-SE"/>
        </w:rPr>
        <w:t>b</w:t>
      </w:r>
      <w:r w:rsidRPr="00BC5E73">
        <w:rPr>
          <w:spacing w:val="-6"/>
          <w:sz w:val="24"/>
          <w:szCs w:val="24"/>
          <w:lang w:val="sv-SE"/>
        </w:rPr>
        <w:t>e</w:t>
      </w:r>
      <w:r w:rsidRPr="00BC5E73">
        <w:rPr>
          <w:spacing w:val="-5"/>
          <w:sz w:val="24"/>
          <w:szCs w:val="24"/>
          <w:lang w:val="sv-SE"/>
        </w:rPr>
        <w:t>s</w:t>
      </w:r>
      <w:r w:rsidRPr="00BC5E73">
        <w:rPr>
          <w:spacing w:val="-6"/>
          <w:sz w:val="24"/>
          <w:szCs w:val="24"/>
          <w:lang w:val="sv-SE"/>
        </w:rPr>
        <w:t>a</w:t>
      </w:r>
      <w:r w:rsidRPr="00BC5E73">
        <w:rPr>
          <w:sz w:val="24"/>
          <w:szCs w:val="24"/>
          <w:lang w:val="sv-SE"/>
        </w:rPr>
        <w:t>r</w:t>
      </w:r>
      <w:r w:rsidRPr="00BC5E73">
        <w:rPr>
          <w:spacing w:val="-25"/>
          <w:sz w:val="24"/>
          <w:szCs w:val="24"/>
          <w:lang w:val="sv-SE"/>
        </w:rPr>
        <w:t xml:space="preserve"> </w:t>
      </w:r>
      <w:r w:rsidRPr="00BC5E73">
        <w:rPr>
          <w:spacing w:val="-5"/>
          <w:sz w:val="24"/>
          <w:szCs w:val="24"/>
          <w:lang w:val="sv-SE"/>
        </w:rPr>
        <w:t>ko</w:t>
      </w:r>
      <w:r w:rsidRPr="00BC5E73">
        <w:rPr>
          <w:spacing w:val="-4"/>
          <w:sz w:val="24"/>
          <w:szCs w:val="24"/>
          <w:lang w:val="sv-SE"/>
        </w:rPr>
        <w:t>m</w:t>
      </w:r>
      <w:r w:rsidRPr="00BC5E73">
        <w:rPr>
          <w:spacing w:val="-5"/>
          <w:sz w:val="24"/>
          <w:szCs w:val="24"/>
          <w:lang w:val="sv-SE"/>
        </w:rPr>
        <w:t>un</w:t>
      </w:r>
      <w:r w:rsidRPr="00BC5E73">
        <w:rPr>
          <w:spacing w:val="-4"/>
          <w:sz w:val="24"/>
          <w:szCs w:val="24"/>
          <w:lang w:val="sv-SE"/>
        </w:rPr>
        <w:t>i</w:t>
      </w:r>
      <w:r w:rsidRPr="00BC5E73">
        <w:rPr>
          <w:spacing w:val="-5"/>
          <w:sz w:val="24"/>
          <w:szCs w:val="24"/>
          <w:lang w:val="sv-SE"/>
        </w:rPr>
        <w:t>k</w:t>
      </w:r>
      <w:r w:rsidRPr="00BC5E73">
        <w:rPr>
          <w:spacing w:val="-3"/>
          <w:sz w:val="24"/>
          <w:szCs w:val="24"/>
          <w:lang w:val="sv-SE"/>
        </w:rPr>
        <w:t>a</w:t>
      </w:r>
      <w:r w:rsidRPr="00BC5E73">
        <w:rPr>
          <w:spacing w:val="-5"/>
          <w:sz w:val="24"/>
          <w:szCs w:val="24"/>
          <w:lang w:val="sv-SE"/>
        </w:rPr>
        <w:t>s</w:t>
      </w:r>
      <w:r w:rsidRPr="00BC5E73">
        <w:rPr>
          <w:sz w:val="24"/>
          <w:szCs w:val="24"/>
          <w:lang w:val="sv-SE"/>
        </w:rPr>
        <w:t>i</w:t>
      </w:r>
      <w:r w:rsidRPr="00BC5E73">
        <w:rPr>
          <w:spacing w:val="-26"/>
          <w:sz w:val="24"/>
          <w:szCs w:val="24"/>
          <w:lang w:val="sv-SE"/>
        </w:rPr>
        <w:t xml:space="preserve"> </w:t>
      </w:r>
      <w:r w:rsidRPr="00BC5E73">
        <w:rPr>
          <w:spacing w:val="-7"/>
          <w:sz w:val="24"/>
          <w:szCs w:val="24"/>
          <w:lang w:val="sv-SE"/>
        </w:rPr>
        <w:t>g</w:t>
      </w:r>
      <w:r w:rsidRPr="00BC5E73">
        <w:rPr>
          <w:spacing w:val="-5"/>
          <w:sz w:val="24"/>
          <w:szCs w:val="24"/>
          <w:lang w:val="sv-SE"/>
        </w:rPr>
        <w:t>u</w:t>
      </w:r>
      <w:r w:rsidRPr="00BC5E73">
        <w:rPr>
          <w:spacing w:val="-6"/>
          <w:sz w:val="24"/>
          <w:szCs w:val="24"/>
          <w:lang w:val="sv-SE"/>
        </w:rPr>
        <w:t>r</w:t>
      </w:r>
      <w:r w:rsidRPr="00BC5E73">
        <w:rPr>
          <w:sz w:val="24"/>
          <w:szCs w:val="24"/>
          <w:lang w:val="sv-SE"/>
        </w:rPr>
        <w:t>u</w:t>
      </w:r>
      <w:r w:rsidRPr="00BC5E73">
        <w:rPr>
          <w:spacing w:val="-24"/>
          <w:sz w:val="24"/>
          <w:szCs w:val="24"/>
          <w:lang w:val="sv-SE"/>
        </w:rPr>
        <w:t xml:space="preserve"> </w:t>
      </w:r>
      <w:r w:rsidRPr="00BC5E73">
        <w:rPr>
          <w:spacing w:val="-5"/>
          <w:sz w:val="24"/>
          <w:szCs w:val="24"/>
          <w:lang w:val="sv-SE"/>
        </w:rPr>
        <w:t>d</w:t>
      </w:r>
      <w:r w:rsidRPr="00BC5E73">
        <w:rPr>
          <w:spacing w:val="-6"/>
          <w:sz w:val="24"/>
          <w:szCs w:val="24"/>
          <w:lang w:val="sv-SE"/>
        </w:rPr>
        <w:t>e</w:t>
      </w:r>
      <w:r w:rsidRPr="00BC5E73">
        <w:rPr>
          <w:spacing w:val="-5"/>
          <w:sz w:val="24"/>
          <w:szCs w:val="24"/>
          <w:lang w:val="sv-SE"/>
        </w:rPr>
        <w:t>n</w:t>
      </w:r>
      <w:r w:rsidRPr="00BC5E73">
        <w:rPr>
          <w:spacing w:val="-7"/>
          <w:sz w:val="24"/>
          <w:szCs w:val="24"/>
          <w:lang w:val="sv-SE"/>
        </w:rPr>
        <w:t>g</w:t>
      </w:r>
      <w:r w:rsidRPr="00BC5E73">
        <w:rPr>
          <w:spacing w:val="-6"/>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5"/>
          <w:sz w:val="24"/>
          <w:szCs w:val="24"/>
          <w:lang w:val="sv-SE"/>
        </w:rPr>
        <w:t>p</w:t>
      </w:r>
      <w:r w:rsidRPr="00BC5E73">
        <w:rPr>
          <w:spacing w:val="-6"/>
          <w:sz w:val="24"/>
          <w:szCs w:val="24"/>
          <w:lang w:val="sv-SE"/>
        </w:rPr>
        <w:t>e</w:t>
      </w:r>
      <w:r w:rsidRPr="00BC5E73">
        <w:rPr>
          <w:spacing w:val="-5"/>
          <w:sz w:val="24"/>
          <w:szCs w:val="24"/>
          <w:lang w:val="sv-SE"/>
        </w:rPr>
        <w:t>s</w:t>
      </w:r>
      <w:r w:rsidRPr="00BC5E73">
        <w:rPr>
          <w:spacing w:val="-6"/>
          <w:sz w:val="24"/>
          <w:szCs w:val="24"/>
          <w:lang w:val="sv-SE"/>
        </w:rPr>
        <w:t>er</w:t>
      </w:r>
      <w:r w:rsidRPr="00BC5E73">
        <w:rPr>
          <w:spacing w:val="-4"/>
          <w:sz w:val="24"/>
          <w:szCs w:val="24"/>
          <w:lang w:val="sv-SE"/>
        </w:rPr>
        <w:t>t</w:t>
      </w:r>
      <w:r w:rsidRPr="00BC5E73">
        <w:rPr>
          <w:sz w:val="24"/>
          <w:szCs w:val="24"/>
          <w:lang w:val="sv-SE"/>
        </w:rPr>
        <w:t>a didikn</w:t>
      </w:r>
      <w:r w:rsidRPr="00BC5E73">
        <w:rPr>
          <w:spacing w:val="-7"/>
          <w:sz w:val="24"/>
          <w:szCs w:val="24"/>
          <w:lang w:val="sv-SE"/>
        </w:rPr>
        <w:t>y</w:t>
      </w:r>
      <w:r w:rsidRPr="00BC5E73">
        <w:rPr>
          <w:sz w:val="24"/>
          <w:szCs w:val="24"/>
          <w:lang w:val="sv-SE"/>
        </w:rPr>
        <w:t>a m</w:t>
      </w:r>
      <w:r w:rsidRPr="00BC5E73">
        <w:rPr>
          <w:spacing w:val="-1"/>
          <w:sz w:val="24"/>
          <w:szCs w:val="24"/>
          <w:lang w:val="sv-SE"/>
        </w:rPr>
        <w:t>e</w:t>
      </w:r>
      <w:r w:rsidRPr="00BC5E73">
        <w:rPr>
          <w:sz w:val="24"/>
          <w:szCs w:val="24"/>
          <w:lang w:val="sv-SE"/>
        </w:rPr>
        <w:t>l</w:t>
      </w:r>
      <w:r w:rsidRPr="00BC5E73">
        <w:rPr>
          <w:spacing w:val="-1"/>
          <w:sz w:val="24"/>
          <w:szCs w:val="24"/>
          <w:lang w:val="sv-SE"/>
        </w:rPr>
        <w:t>a</w:t>
      </w:r>
      <w:r w:rsidRPr="00BC5E73">
        <w:rPr>
          <w:sz w:val="24"/>
          <w:szCs w:val="24"/>
          <w:lang w:val="sv-SE"/>
        </w:rPr>
        <w:t>lui</w:t>
      </w:r>
      <w:r w:rsidRPr="00BC5E73">
        <w:rPr>
          <w:spacing w:val="1"/>
          <w:sz w:val="24"/>
          <w:szCs w:val="24"/>
          <w:lang w:val="sv-SE"/>
        </w:rPr>
        <w:t xml:space="preserve"> </w:t>
      </w:r>
      <w:r w:rsidRPr="00BC5E73">
        <w:rPr>
          <w:sz w:val="24"/>
          <w:szCs w:val="24"/>
          <w:lang w:val="sv-SE"/>
        </w:rPr>
        <w:t>komunik</w:t>
      </w:r>
      <w:r w:rsidRPr="00BC5E73">
        <w:rPr>
          <w:spacing w:val="-1"/>
          <w:sz w:val="24"/>
          <w:szCs w:val="24"/>
          <w:lang w:val="sv-SE"/>
        </w:rPr>
        <w:t>a</w:t>
      </w:r>
      <w:r w:rsidRPr="00BC5E73">
        <w:rPr>
          <w:sz w:val="24"/>
          <w:szCs w:val="24"/>
          <w:lang w:val="sv-SE"/>
        </w:rPr>
        <w:t>si</w:t>
      </w:r>
      <w:r w:rsidRPr="00BC5E73">
        <w:rPr>
          <w:spacing w:val="1"/>
          <w:sz w:val="24"/>
          <w:szCs w:val="24"/>
          <w:lang w:val="sv-SE"/>
        </w:rPr>
        <w:t xml:space="preserve"> </w:t>
      </w:r>
      <w:r w:rsidRPr="00BC5E73">
        <w:rPr>
          <w:sz w:val="24"/>
          <w:szCs w:val="24"/>
          <w:lang w:val="sv-SE"/>
        </w:rPr>
        <w:t>lis</w:t>
      </w:r>
      <w:r w:rsidRPr="00BC5E73">
        <w:rPr>
          <w:spacing w:val="-1"/>
          <w:sz w:val="24"/>
          <w:szCs w:val="24"/>
          <w:lang w:val="sv-SE"/>
        </w:rPr>
        <w:t>a</w:t>
      </w:r>
      <w:r w:rsidRPr="00BC5E73">
        <w:rPr>
          <w:sz w:val="24"/>
          <w:szCs w:val="24"/>
          <w:lang w:val="sv-SE"/>
        </w:rPr>
        <w:t>n</w:t>
      </w:r>
      <w:r w:rsidRPr="00BC5E73">
        <w:rPr>
          <w:spacing w:val="1"/>
          <w:sz w:val="24"/>
          <w:szCs w:val="24"/>
          <w:lang w:val="sv-SE"/>
        </w:rPr>
        <w:t xml:space="preserve"> </w:t>
      </w:r>
      <w:r w:rsidRPr="00BC5E73">
        <w:rPr>
          <w:sz w:val="24"/>
          <w:szCs w:val="24"/>
          <w:lang w:val="sv-SE"/>
        </w:rPr>
        <w:t>(v</w:t>
      </w:r>
      <w:r w:rsidRPr="00BC5E73">
        <w:rPr>
          <w:spacing w:val="-1"/>
          <w:sz w:val="24"/>
          <w:szCs w:val="24"/>
          <w:lang w:val="sv-SE"/>
        </w:rPr>
        <w:t>er</w:t>
      </w:r>
      <w:r w:rsidRPr="00BC5E73">
        <w:rPr>
          <w:sz w:val="24"/>
          <w:szCs w:val="24"/>
          <w:lang w:val="sv-SE"/>
        </w:rPr>
        <w:t>b</w:t>
      </w:r>
      <w:r w:rsidRPr="00BC5E73">
        <w:rPr>
          <w:spacing w:val="-1"/>
          <w:sz w:val="24"/>
          <w:szCs w:val="24"/>
          <w:lang w:val="sv-SE"/>
        </w:rPr>
        <w:t>a</w:t>
      </w:r>
      <w:r w:rsidRPr="00BC5E73">
        <w:rPr>
          <w:sz w:val="24"/>
          <w:szCs w:val="24"/>
          <w:lang w:val="sv-SE"/>
        </w:rPr>
        <w:t xml:space="preserve">l). </w:t>
      </w:r>
      <w:r w:rsidRPr="00BC5E73">
        <w:rPr>
          <w:spacing w:val="-10"/>
          <w:sz w:val="24"/>
          <w:szCs w:val="24"/>
          <w:lang w:val="sv-SE"/>
        </w:rPr>
        <w:t>D</w:t>
      </w:r>
      <w:r w:rsidRPr="00BC5E73">
        <w:rPr>
          <w:spacing w:val="-13"/>
          <w:sz w:val="24"/>
          <w:szCs w:val="24"/>
          <w:lang w:val="sv-SE"/>
        </w:rPr>
        <w:t>e</w:t>
      </w:r>
      <w:r w:rsidRPr="00BC5E73">
        <w:rPr>
          <w:spacing w:val="-10"/>
          <w:sz w:val="24"/>
          <w:szCs w:val="24"/>
          <w:lang w:val="sv-SE"/>
        </w:rPr>
        <w:t>n</w:t>
      </w:r>
      <w:r w:rsidRPr="00BC5E73">
        <w:rPr>
          <w:spacing w:val="-12"/>
          <w:sz w:val="24"/>
          <w:szCs w:val="24"/>
          <w:lang w:val="sv-SE"/>
        </w:rPr>
        <w:t>g</w:t>
      </w:r>
      <w:r w:rsidRPr="00BC5E73">
        <w:rPr>
          <w:spacing w:val="-13"/>
          <w:sz w:val="24"/>
          <w:szCs w:val="24"/>
          <w:lang w:val="sv-SE"/>
        </w:rPr>
        <w:t>a</w:t>
      </w:r>
      <w:r w:rsidRPr="00BC5E73">
        <w:rPr>
          <w:sz w:val="24"/>
          <w:szCs w:val="24"/>
          <w:lang w:val="sv-SE"/>
        </w:rPr>
        <w:t>n</w:t>
      </w:r>
      <w:r w:rsidRPr="00BC5E73">
        <w:rPr>
          <w:spacing w:val="-36"/>
          <w:sz w:val="24"/>
          <w:szCs w:val="24"/>
          <w:lang w:val="sv-SE"/>
        </w:rPr>
        <w:t xml:space="preserve"> </w:t>
      </w:r>
      <w:r w:rsidRPr="00BC5E73">
        <w:rPr>
          <w:spacing w:val="-10"/>
          <w:sz w:val="24"/>
          <w:szCs w:val="24"/>
          <w:lang w:val="sv-SE"/>
        </w:rPr>
        <w:t>ko</w:t>
      </w:r>
      <w:r w:rsidRPr="00BC5E73">
        <w:rPr>
          <w:spacing w:val="-11"/>
          <w:sz w:val="24"/>
          <w:szCs w:val="24"/>
          <w:lang w:val="sv-SE"/>
        </w:rPr>
        <w:t>m</w:t>
      </w:r>
      <w:r w:rsidRPr="00BC5E73">
        <w:rPr>
          <w:spacing w:val="-10"/>
          <w:sz w:val="24"/>
          <w:szCs w:val="24"/>
          <w:lang w:val="sv-SE"/>
        </w:rPr>
        <w:t>un</w:t>
      </w:r>
      <w:r w:rsidRPr="00BC5E73">
        <w:rPr>
          <w:spacing w:val="-11"/>
          <w:sz w:val="24"/>
          <w:szCs w:val="24"/>
          <w:lang w:val="sv-SE"/>
        </w:rPr>
        <w:t>i</w:t>
      </w:r>
      <w:r w:rsidRPr="00BC5E73">
        <w:rPr>
          <w:spacing w:val="-10"/>
          <w:sz w:val="24"/>
          <w:szCs w:val="24"/>
          <w:lang w:val="sv-SE"/>
        </w:rPr>
        <w:t>k</w:t>
      </w:r>
      <w:r w:rsidRPr="00BC5E73">
        <w:rPr>
          <w:spacing w:val="-13"/>
          <w:sz w:val="24"/>
          <w:szCs w:val="24"/>
          <w:lang w:val="sv-SE"/>
        </w:rPr>
        <w:t>a</w:t>
      </w:r>
      <w:r w:rsidRPr="00BC5E73">
        <w:rPr>
          <w:spacing w:val="-9"/>
          <w:sz w:val="24"/>
          <w:szCs w:val="24"/>
          <w:lang w:val="sv-SE"/>
        </w:rPr>
        <w:t>s</w:t>
      </w:r>
      <w:r w:rsidRPr="00BC5E73">
        <w:rPr>
          <w:sz w:val="24"/>
          <w:szCs w:val="24"/>
          <w:lang w:val="sv-SE"/>
        </w:rPr>
        <w:t>i</w:t>
      </w:r>
      <w:r w:rsidRPr="00BC5E73">
        <w:rPr>
          <w:spacing w:val="-35"/>
          <w:sz w:val="24"/>
          <w:szCs w:val="24"/>
          <w:lang w:val="sv-SE"/>
        </w:rPr>
        <w:t xml:space="preserve"> </w:t>
      </w:r>
      <w:r w:rsidRPr="00BC5E73">
        <w:rPr>
          <w:spacing w:val="-10"/>
          <w:sz w:val="24"/>
          <w:szCs w:val="24"/>
          <w:lang w:val="sv-SE"/>
        </w:rPr>
        <w:t>ve</w:t>
      </w:r>
      <w:r w:rsidRPr="00BC5E73">
        <w:rPr>
          <w:spacing w:val="-13"/>
          <w:sz w:val="24"/>
          <w:szCs w:val="24"/>
          <w:lang w:val="sv-SE"/>
        </w:rPr>
        <w:t>r</w:t>
      </w:r>
      <w:r w:rsidRPr="00BC5E73">
        <w:rPr>
          <w:spacing w:val="-10"/>
          <w:sz w:val="24"/>
          <w:szCs w:val="24"/>
          <w:lang w:val="sv-SE"/>
        </w:rPr>
        <w:t>b</w:t>
      </w:r>
      <w:r w:rsidRPr="00BC5E73">
        <w:rPr>
          <w:spacing w:val="-13"/>
          <w:sz w:val="24"/>
          <w:szCs w:val="24"/>
          <w:lang w:val="sv-SE"/>
        </w:rPr>
        <w:t>a</w:t>
      </w:r>
      <w:r w:rsidRPr="00BC5E73">
        <w:rPr>
          <w:sz w:val="24"/>
          <w:szCs w:val="24"/>
          <w:lang w:val="sv-SE"/>
        </w:rPr>
        <w:t>l</w:t>
      </w:r>
      <w:r w:rsidRPr="00BC5E73">
        <w:rPr>
          <w:spacing w:val="-35"/>
          <w:sz w:val="24"/>
          <w:szCs w:val="24"/>
          <w:lang w:val="sv-SE"/>
        </w:rPr>
        <w:t xml:space="preserve"> </w:t>
      </w:r>
      <w:r w:rsidRPr="00BC5E73">
        <w:rPr>
          <w:spacing w:val="-19"/>
          <w:sz w:val="24"/>
          <w:szCs w:val="24"/>
          <w:lang w:val="sv-SE"/>
        </w:rPr>
        <w:t>y</w:t>
      </w:r>
      <w:r w:rsidRPr="00BC5E73">
        <w:rPr>
          <w:spacing w:val="-10"/>
          <w:sz w:val="24"/>
          <w:szCs w:val="24"/>
          <w:lang w:val="sv-SE"/>
        </w:rPr>
        <w:t>an</w:t>
      </w:r>
      <w:r w:rsidRPr="00BC5E73">
        <w:rPr>
          <w:spacing w:val="22"/>
          <w:sz w:val="24"/>
          <w:szCs w:val="24"/>
          <w:lang w:val="sv-SE"/>
        </w:rPr>
        <w:t>g</w:t>
      </w:r>
      <w:r w:rsidRPr="00BC5E73">
        <w:rPr>
          <w:spacing w:val="-9"/>
          <w:sz w:val="24"/>
          <w:szCs w:val="24"/>
          <w:lang w:val="sv-SE"/>
        </w:rPr>
        <w:t>t</w:t>
      </w:r>
      <w:r w:rsidRPr="00BC5E73">
        <w:rPr>
          <w:spacing w:val="-11"/>
          <w:sz w:val="24"/>
          <w:szCs w:val="24"/>
          <w:lang w:val="sv-SE"/>
        </w:rPr>
        <w:t>i</w:t>
      </w:r>
      <w:r w:rsidRPr="00BC5E73">
        <w:rPr>
          <w:spacing w:val="-10"/>
          <w:sz w:val="24"/>
          <w:szCs w:val="24"/>
          <w:lang w:val="sv-SE"/>
        </w:rPr>
        <w:t>n</w:t>
      </w:r>
      <w:r w:rsidRPr="00BC5E73">
        <w:rPr>
          <w:spacing w:val="-14"/>
          <w:sz w:val="24"/>
          <w:szCs w:val="24"/>
          <w:lang w:val="sv-SE"/>
        </w:rPr>
        <w:t>g</w:t>
      </w:r>
      <w:r w:rsidRPr="00BC5E73">
        <w:rPr>
          <w:spacing w:val="-12"/>
          <w:sz w:val="24"/>
          <w:szCs w:val="24"/>
          <w:lang w:val="sv-SE"/>
        </w:rPr>
        <w:t>g</w:t>
      </w:r>
      <w:r w:rsidRPr="00BC5E73">
        <w:rPr>
          <w:sz w:val="24"/>
          <w:szCs w:val="24"/>
          <w:lang w:val="sv-SE"/>
        </w:rPr>
        <w:t>i</w:t>
      </w:r>
      <w:r w:rsidRPr="00BC5E73">
        <w:rPr>
          <w:spacing w:val="-35"/>
          <w:sz w:val="24"/>
          <w:szCs w:val="24"/>
          <w:lang w:val="sv-SE"/>
        </w:rPr>
        <w:t xml:space="preserve"> </w:t>
      </w:r>
      <w:r w:rsidRPr="00BC5E73">
        <w:rPr>
          <w:spacing w:val="-10"/>
          <w:sz w:val="24"/>
          <w:szCs w:val="24"/>
          <w:lang w:val="sv-SE"/>
        </w:rPr>
        <w:t>d</w:t>
      </w:r>
      <w:r w:rsidRPr="00BC5E73">
        <w:rPr>
          <w:spacing w:val="-9"/>
          <w:sz w:val="24"/>
          <w:szCs w:val="24"/>
          <w:lang w:val="sv-SE"/>
        </w:rPr>
        <w:t>i</w:t>
      </w:r>
      <w:r w:rsidRPr="00BC5E73">
        <w:rPr>
          <w:spacing w:val="-12"/>
          <w:sz w:val="24"/>
          <w:szCs w:val="24"/>
          <w:lang w:val="sv-SE"/>
        </w:rPr>
        <w:t>h</w:t>
      </w:r>
      <w:r w:rsidRPr="00BC5E73">
        <w:rPr>
          <w:spacing w:val="-10"/>
          <w:sz w:val="24"/>
          <w:szCs w:val="24"/>
          <w:lang w:val="sv-SE"/>
        </w:rPr>
        <w:t>a</w:t>
      </w:r>
      <w:r w:rsidRPr="00BC5E73">
        <w:rPr>
          <w:spacing w:val="-13"/>
          <w:sz w:val="24"/>
          <w:szCs w:val="24"/>
          <w:lang w:val="sv-SE"/>
        </w:rPr>
        <w:t>r</w:t>
      </w:r>
      <w:r w:rsidRPr="00BC5E73">
        <w:rPr>
          <w:spacing w:val="-10"/>
          <w:sz w:val="24"/>
          <w:szCs w:val="24"/>
          <w:lang w:val="sv-SE"/>
        </w:rPr>
        <w:t>ap</w:t>
      </w:r>
      <w:r w:rsidRPr="00BC5E73">
        <w:rPr>
          <w:spacing w:val="-12"/>
          <w:sz w:val="24"/>
          <w:szCs w:val="24"/>
          <w:lang w:val="sv-SE"/>
        </w:rPr>
        <w:t>k</w:t>
      </w:r>
      <w:r w:rsidRPr="00BC5E73">
        <w:rPr>
          <w:spacing w:val="-10"/>
          <w:sz w:val="24"/>
          <w:szCs w:val="24"/>
          <w:lang w:val="sv-SE"/>
        </w:rPr>
        <w:t>a</w:t>
      </w:r>
      <w:r w:rsidRPr="00BC5E73">
        <w:rPr>
          <w:sz w:val="24"/>
          <w:szCs w:val="24"/>
          <w:lang w:val="sv-SE"/>
        </w:rPr>
        <w:t>n p</w:t>
      </w:r>
      <w:r w:rsidRPr="00BC5E73">
        <w:rPr>
          <w:spacing w:val="-1"/>
          <w:sz w:val="24"/>
          <w:szCs w:val="24"/>
          <w:lang w:val="sv-SE"/>
        </w:rPr>
        <w:t>e</w:t>
      </w:r>
      <w:r w:rsidRPr="00BC5E73">
        <w:rPr>
          <w:sz w:val="24"/>
          <w:szCs w:val="24"/>
          <w:lang w:val="sv-SE"/>
        </w:rPr>
        <w:t>mb</w:t>
      </w:r>
      <w:r w:rsidRPr="00BC5E73">
        <w:rPr>
          <w:spacing w:val="-1"/>
          <w:sz w:val="24"/>
          <w:szCs w:val="24"/>
          <w:lang w:val="sv-SE"/>
        </w:rPr>
        <w:t>e</w:t>
      </w:r>
      <w:r w:rsidRPr="00BC5E73">
        <w:rPr>
          <w:sz w:val="24"/>
          <w:szCs w:val="24"/>
          <w:lang w:val="sv-SE"/>
        </w:rPr>
        <w:t>l</w:t>
      </w:r>
      <w:r w:rsidRPr="00BC5E73">
        <w:rPr>
          <w:spacing w:val="-1"/>
          <w:sz w:val="24"/>
          <w:szCs w:val="24"/>
          <w:lang w:val="sv-SE"/>
        </w:rPr>
        <w:t>a</w:t>
      </w:r>
      <w:r w:rsidRPr="00BC5E73">
        <w:rPr>
          <w:sz w:val="24"/>
          <w:szCs w:val="24"/>
          <w:lang w:val="sv-SE"/>
        </w:rPr>
        <w:t>j</w:t>
      </w:r>
      <w:r w:rsidRPr="00BC5E73">
        <w:rPr>
          <w:spacing w:val="-1"/>
          <w:sz w:val="24"/>
          <w:szCs w:val="24"/>
          <w:lang w:val="sv-SE"/>
        </w:rPr>
        <w:t>ara</w:t>
      </w:r>
      <w:r w:rsidRPr="00BC5E73">
        <w:rPr>
          <w:sz w:val="24"/>
          <w:szCs w:val="24"/>
          <w:lang w:val="sv-SE"/>
        </w:rPr>
        <w:t>n</w:t>
      </w:r>
      <w:r w:rsidRPr="00BC5E73">
        <w:rPr>
          <w:spacing w:val="1"/>
          <w:sz w:val="24"/>
          <w:szCs w:val="24"/>
          <w:lang w:val="sv-SE"/>
        </w:rPr>
        <w:t xml:space="preserve"> </w:t>
      </w:r>
      <w:r w:rsidRPr="00BC5E73">
        <w:rPr>
          <w:spacing w:val="-1"/>
          <w:sz w:val="24"/>
          <w:szCs w:val="24"/>
          <w:lang w:val="sv-SE"/>
        </w:rPr>
        <w:t>a</w:t>
      </w:r>
      <w:r w:rsidRPr="00BC5E73">
        <w:rPr>
          <w:sz w:val="24"/>
          <w:szCs w:val="24"/>
          <w:lang w:val="sv-SE"/>
        </w:rPr>
        <w:t>ktif</w:t>
      </w:r>
      <w:r w:rsidRPr="00BC5E73">
        <w:rPr>
          <w:spacing w:val="3"/>
          <w:sz w:val="24"/>
          <w:szCs w:val="24"/>
          <w:lang w:val="sv-SE"/>
        </w:rPr>
        <w:t xml:space="preserve"> </w:t>
      </w:r>
      <w:r w:rsidRPr="00BC5E73">
        <w:rPr>
          <w:sz w:val="24"/>
          <w:szCs w:val="24"/>
          <w:lang w:val="sv-SE"/>
        </w:rPr>
        <w:t>int</w:t>
      </w:r>
      <w:r w:rsidRPr="00BC5E73">
        <w:rPr>
          <w:spacing w:val="-1"/>
          <w:sz w:val="24"/>
          <w:szCs w:val="24"/>
          <w:lang w:val="sv-SE"/>
        </w:rPr>
        <w:t>era</w:t>
      </w:r>
      <w:r w:rsidRPr="00BC5E73">
        <w:rPr>
          <w:sz w:val="24"/>
          <w:szCs w:val="24"/>
          <w:lang w:val="sv-SE"/>
        </w:rPr>
        <w:t>ktif d</w:t>
      </w:r>
      <w:r w:rsidRPr="00BC5E73">
        <w:rPr>
          <w:spacing w:val="-1"/>
          <w:sz w:val="24"/>
          <w:szCs w:val="24"/>
          <w:lang w:val="sv-SE"/>
        </w:rPr>
        <w:t>a</w:t>
      </w:r>
      <w:r w:rsidRPr="00BC5E73">
        <w:rPr>
          <w:sz w:val="24"/>
          <w:szCs w:val="24"/>
          <w:lang w:val="sv-SE"/>
        </w:rPr>
        <w:t>p</w:t>
      </w:r>
      <w:r w:rsidRPr="00BC5E73">
        <w:rPr>
          <w:spacing w:val="-1"/>
          <w:sz w:val="24"/>
          <w:szCs w:val="24"/>
          <w:lang w:val="sv-SE"/>
        </w:rPr>
        <w:t>a</w:t>
      </w:r>
      <w:r w:rsidRPr="00BC5E73">
        <w:rPr>
          <w:sz w:val="24"/>
          <w:szCs w:val="24"/>
          <w:lang w:val="sv-SE"/>
        </w:rPr>
        <w:t>t</w:t>
      </w:r>
      <w:r w:rsidRPr="00BC5E73">
        <w:rPr>
          <w:spacing w:val="4"/>
          <w:sz w:val="24"/>
          <w:szCs w:val="24"/>
          <w:lang w:val="sv-SE"/>
        </w:rPr>
        <w:t xml:space="preserve"> </w:t>
      </w:r>
      <w:r w:rsidRPr="00BC5E73">
        <w:rPr>
          <w:sz w:val="24"/>
          <w:szCs w:val="24"/>
          <w:lang w:val="sv-SE"/>
        </w:rPr>
        <w:t>t</w:t>
      </w:r>
      <w:r w:rsidRPr="00BC5E73">
        <w:rPr>
          <w:spacing w:val="-1"/>
          <w:sz w:val="24"/>
          <w:szCs w:val="24"/>
          <w:lang w:val="sv-SE"/>
        </w:rPr>
        <w:t>er</w:t>
      </w:r>
      <w:r w:rsidRPr="00BC5E73">
        <w:rPr>
          <w:sz w:val="24"/>
          <w:szCs w:val="24"/>
          <w:lang w:val="sv-SE"/>
        </w:rPr>
        <w:t xml:space="preserve">wujud </w:t>
      </w:r>
      <w:r w:rsidRPr="00BC5E73">
        <w:rPr>
          <w:spacing w:val="-9"/>
          <w:sz w:val="24"/>
          <w:szCs w:val="24"/>
          <w:lang w:val="sv-SE"/>
        </w:rPr>
        <w:t>s</w:t>
      </w:r>
      <w:r w:rsidRPr="00BC5E73">
        <w:rPr>
          <w:spacing w:val="-10"/>
          <w:sz w:val="24"/>
          <w:szCs w:val="24"/>
          <w:lang w:val="sv-SE"/>
        </w:rPr>
        <w:t>eh</w:t>
      </w:r>
      <w:r w:rsidRPr="00BC5E73">
        <w:rPr>
          <w:spacing w:val="-9"/>
          <w:sz w:val="24"/>
          <w:szCs w:val="24"/>
          <w:lang w:val="sv-SE"/>
        </w:rPr>
        <w:t>i</w:t>
      </w:r>
      <w:r w:rsidRPr="00BC5E73">
        <w:rPr>
          <w:spacing w:val="-7"/>
          <w:sz w:val="24"/>
          <w:szCs w:val="24"/>
          <w:lang w:val="sv-SE"/>
        </w:rPr>
        <w:t>n</w:t>
      </w:r>
      <w:r w:rsidRPr="00BC5E73">
        <w:rPr>
          <w:spacing w:val="-12"/>
          <w:sz w:val="24"/>
          <w:szCs w:val="24"/>
          <w:lang w:val="sv-SE"/>
        </w:rPr>
        <w:t>gg</w:t>
      </w:r>
      <w:r w:rsidRPr="00BC5E73">
        <w:rPr>
          <w:sz w:val="24"/>
          <w:szCs w:val="24"/>
          <w:lang w:val="sv-SE"/>
        </w:rPr>
        <w:t>a</w:t>
      </w:r>
      <w:r w:rsidRPr="00BC5E73">
        <w:rPr>
          <w:spacing w:val="-34"/>
          <w:sz w:val="24"/>
          <w:szCs w:val="24"/>
          <w:lang w:val="sv-SE"/>
        </w:rPr>
        <w:t xml:space="preserve"> </w:t>
      </w:r>
      <w:r w:rsidRPr="00BC5E73">
        <w:rPr>
          <w:spacing w:val="-9"/>
          <w:sz w:val="24"/>
          <w:szCs w:val="24"/>
          <w:lang w:val="sv-SE"/>
        </w:rPr>
        <w:t>m</w:t>
      </w:r>
      <w:r w:rsidRPr="00BC5E73">
        <w:rPr>
          <w:spacing w:val="-10"/>
          <w:sz w:val="24"/>
          <w:szCs w:val="24"/>
          <w:lang w:val="sv-SE"/>
        </w:rPr>
        <w:t>ur</w:t>
      </w:r>
      <w:r w:rsidRPr="00BC5E73">
        <w:rPr>
          <w:spacing w:val="-9"/>
          <w:sz w:val="24"/>
          <w:szCs w:val="24"/>
          <w:lang w:val="sv-SE"/>
        </w:rPr>
        <w:t>i</w:t>
      </w:r>
      <w:r w:rsidRPr="00BC5E73">
        <w:rPr>
          <w:sz w:val="24"/>
          <w:szCs w:val="24"/>
          <w:lang w:val="sv-SE"/>
        </w:rPr>
        <w:t>d</w:t>
      </w:r>
      <w:r w:rsidRPr="00BC5E73">
        <w:rPr>
          <w:spacing w:val="-31"/>
          <w:sz w:val="24"/>
          <w:szCs w:val="24"/>
          <w:lang w:val="sv-SE"/>
        </w:rPr>
        <w:t xml:space="preserve"> </w:t>
      </w:r>
      <w:r w:rsidRPr="00BC5E73">
        <w:rPr>
          <w:spacing w:val="-9"/>
          <w:sz w:val="24"/>
          <w:szCs w:val="24"/>
          <w:lang w:val="sv-SE"/>
        </w:rPr>
        <w:t>m</w:t>
      </w:r>
      <w:r w:rsidRPr="00BC5E73">
        <w:rPr>
          <w:spacing w:val="-10"/>
          <w:sz w:val="24"/>
          <w:szCs w:val="24"/>
          <w:lang w:val="sv-SE"/>
        </w:rPr>
        <w:t>e</w:t>
      </w:r>
      <w:r w:rsidRPr="00BC5E73">
        <w:rPr>
          <w:spacing w:val="-9"/>
          <w:sz w:val="24"/>
          <w:szCs w:val="24"/>
          <w:lang w:val="sv-SE"/>
        </w:rPr>
        <w:t>mili</w:t>
      </w:r>
      <w:r w:rsidRPr="00BC5E73">
        <w:rPr>
          <w:spacing w:val="-10"/>
          <w:sz w:val="24"/>
          <w:szCs w:val="24"/>
          <w:lang w:val="sv-SE"/>
        </w:rPr>
        <w:t>k</w:t>
      </w:r>
      <w:r w:rsidRPr="00BC5E73">
        <w:rPr>
          <w:sz w:val="24"/>
          <w:szCs w:val="24"/>
          <w:lang w:val="sv-SE"/>
        </w:rPr>
        <w:t>i</w:t>
      </w:r>
      <w:r w:rsidRPr="00BC5E73">
        <w:rPr>
          <w:spacing w:val="-35"/>
          <w:sz w:val="24"/>
          <w:szCs w:val="24"/>
          <w:lang w:val="sv-SE"/>
        </w:rPr>
        <w:t xml:space="preserve"> </w:t>
      </w:r>
      <w:r w:rsidRPr="00BC5E73">
        <w:rPr>
          <w:spacing w:val="-7"/>
          <w:sz w:val="24"/>
          <w:szCs w:val="24"/>
          <w:lang w:val="sv-SE"/>
        </w:rPr>
        <w:t>h</w:t>
      </w:r>
      <w:r w:rsidRPr="00BC5E73">
        <w:rPr>
          <w:spacing w:val="-10"/>
          <w:sz w:val="24"/>
          <w:szCs w:val="24"/>
          <w:lang w:val="sv-SE"/>
        </w:rPr>
        <w:t>a</w:t>
      </w:r>
      <w:r w:rsidRPr="00BC5E73">
        <w:rPr>
          <w:spacing w:val="-9"/>
          <w:sz w:val="24"/>
          <w:szCs w:val="24"/>
          <w:lang w:val="sv-SE"/>
        </w:rPr>
        <w:t>si</w:t>
      </w:r>
      <w:r w:rsidRPr="00BC5E73">
        <w:rPr>
          <w:sz w:val="24"/>
          <w:szCs w:val="24"/>
          <w:lang w:val="sv-SE"/>
        </w:rPr>
        <w:t>l</w:t>
      </w:r>
      <w:r w:rsidRPr="00BC5E73">
        <w:rPr>
          <w:spacing w:val="-33"/>
          <w:sz w:val="24"/>
          <w:szCs w:val="24"/>
          <w:lang w:val="sv-SE"/>
        </w:rPr>
        <w:t xml:space="preserve"> </w:t>
      </w:r>
      <w:r w:rsidRPr="00BC5E73">
        <w:rPr>
          <w:spacing w:val="-10"/>
          <w:sz w:val="24"/>
          <w:szCs w:val="24"/>
          <w:lang w:val="sv-SE"/>
        </w:rPr>
        <w:t>be</w:t>
      </w:r>
      <w:r w:rsidRPr="00BC5E73">
        <w:rPr>
          <w:spacing w:val="-9"/>
          <w:sz w:val="24"/>
          <w:szCs w:val="24"/>
          <w:lang w:val="sv-SE"/>
        </w:rPr>
        <w:t>l</w:t>
      </w:r>
      <w:r w:rsidRPr="00BC5E73">
        <w:rPr>
          <w:spacing w:val="-10"/>
          <w:sz w:val="24"/>
          <w:szCs w:val="24"/>
          <w:lang w:val="sv-SE"/>
        </w:rPr>
        <w:t>a</w:t>
      </w:r>
      <w:r w:rsidRPr="00BC5E73">
        <w:rPr>
          <w:spacing w:val="-6"/>
          <w:sz w:val="24"/>
          <w:szCs w:val="24"/>
          <w:lang w:val="sv-SE"/>
        </w:rPr>
        <w:t>j</w:t>
      </w:r>
      <w:r w:rsidRPr="00BC5E73">
        <w:rPr>
          <w:spacing w:val="-10"/>
          <w:sz w:val="24"/>
          <w:szCs w:val="24"/>
          <w:lang w:val="sv-SE"/>
        </w:rPr>
        <w:t>a</w:t>
      </w:r>
      <w:r w:rsidRPr="00BC5E73">
        <w:rPr>
          <w:sz w:val="24"/>
          <w:szCs w:val="24"/>
          <w:lang w:val="sv-SE"/>
        </w:rPr>
        <w:t>r</w:t>
      </w:r>
      <w:r w:rsidRPr="00BC5E73">
        <w:rPr>
          <w:spacing w:val="-34"/>
          <w:sz w:val="24"/>
          <w:szCs w:val="24"/>
          <w:lang w:val="sv-SE"/>
        </w:rPr>
        <w:t xml:space="preserve"> </w:t>
      </w:r>
      <w:r w:rsidRPr="00BC5E73">
        <w:rPr>
          <w:spacing w:val="-17"/>
          <w:sz w:val="24"/>
          <w:szCs w:val="24"/>
          <w:lang w:val="sv-SE"/>
        </w:rPr>
        <w:t>y</w:t>
      </w:r>
      <w:r w:rsidRPr="00BC5E73">
        <w:rPr>
          <w:spacing w:val="-10"/>
          <w:sz w:val="24"/>
          <w:szCs w:val="24"/>
          <w:lang w:val="sv-SE"/>
        </w:rPr>
        <w:t>an</w:t>
      </w:r>
      <w:r w:rsidRPr="00BC5E73">
        <w:rPr>
          <w:sz w:val="24"/>
          <w:szCs w:val="24"/>
          <w:lang w:val="sv-SE"/>
        </w:rPr>
        <w:t>g</w:t>
      </w:r>
      <w:r w:rsidRPr="00BC5E73">
        <w:rPr>
          <w:spacing w:val="-36"/>
          <w:sz w:val="24"/>
          <w:szCs w:val="24"/>
          <w:lang w:val="sv-SE"/>
        </w:rPr>
        <w:t xml:space="preserve"> </w:t>
      </w:r>
      <w:r w:rsidRPr="00BC5E73">
        <w:rPr>
          <w:spacing w:val="-9"/>
          <w:sz w:val="24"/>
          <w:szCs w:val="24"/>
          <w:lang w:val="sv-SE"/>
        </w:rPr>
        <w:t>t</w:t>
      </w:r>
      <w:r w:rsidRPr="00BC5E73">
        <w:rPr>
          <w:spacing w:val="-6"/>
          <w:sz w:val="24"/>
          <w:szCs w:val="24"/>
          <w:lang w:val="sv-SE"/>
        </w:rPr>
        <w:t>i</w:t>
      </w:r>
      <w:r w:rsidRPr="00BC5E73">
        <w:rPr>
          <w:spacing w:val="-10"/>
          <w:sz w:val="24"/>
          <w:szCs w:val="24"/>
          <w:lang w:val="sv-SE"/>
        </w:rPr>
        <w:t>n</w:t>
      </w:r>
      <w:r w:rsidRPr="00BC5E73">
        <w:rPr>
          <w:spacing w:val="-12"/>
          <w:sz w:val="24"/>
          <w:szCs w:val="24"/>
          <w:lang w:val="sv-SE"/>
        </w:rPr>
        <w:t>gg</w:t>
      </w:r>
      <w:r w:rsidRPr="00BC5E73">
        <w:rPr>
          <w:spacing w:val="-9"/>
          <w:sz w:val="24"/>
          <w:szCs w:val="24"/>
          <w:lang w:val="sv-SE"/>
        </w:rPr>
        <w:t>i</w:t>
      </w:r>
      <w:r w:rsidRPr="00BC5E73">
        <w:rPr>
          <w:sz w:val="24"/>
          <w:szCs w:val="24"/>
          <w:lang w:val="sv-SE"/>
        </w:rPr>
        <w:t>.</w:t>
      </w:r>
    </w:p>
    <w:p w14:paraId="0A704462" w14:textId="77777777" w:rsidR="007B2EBE" w:rsidRPr="00BC5E73" w:rsidRDefault="007B2EBE">
      <w:pPr>
        <w:spacing w:before="6" w:line="100" w:lineRule="exact"/>
        <w:rPr>
          <w:sz w:val="11"/>
          <w:szCs w:val="11"/>
          <w:lang w:val="sv-SE"/>
        </w:rPr>
      </w:pPr>
    </w:p>
    <w:p w14:paraId="0FFC0B51" w14:textId="77777777" w:rsidR="007B2EBE" w:rsidRPr="00BC5E73" w:rsidRDefault="001F7276">
      <w:pPr>
        <w:spacing w:line="260" w:lineRule="auto"/>
        <w:ind w:left="111" w:right="-32" w:firstLine="566"/>
        <w:jc w:val="both"/>
        <w:rPr>
          <w:sz w:val="24"/>
          <w:szCs w:val="24"/>
          <w:lang w:val="sv-SE"/>
        </w:rPr>
      </w:pPr>
      <w:r w:rsidRPr="00BC5E73">
        <w:rPr>
          <w:sz w:val="24"/>
          <w:szCs w:val="24"/>
          <w:lang w:val="sv-SE"/>
        </w:rPr>
        <w:t>M</w:t>
      </w:r>
      <w:r w:rsidRPr="00BC5E73">
        <w:rPr>
          <w:spacing w:val="-1"/>
          <w:sz w:val="24"/>
          <w:szCs w:val="24"/>
          <w:lang w:val="sv-SE"/>
        </w:rPr>
        <w:t>a</w:t>
      </w:r>
      <w:r w:rsidRPr="00BC5E73">
        <w:rPr>
          <w:sz w:val="24"/>
          <w:szCs w:val="24"/>
          <w:lang w:val="sv-SE"/>
        </w:rPr>
        <w:t>h</w:t>
      </w:r>
      <w:r w:rsidRPr="00BC5E73">
        <w:rPr>
          <w:spacing w:val="-1"/>
          <w:sz w:val="24"/>
          <w:szCs w:val="24"/>
          <w:lang w:val="sv-SE"/>
        </w:rPr>
        <w:t>a</w:t>
      </w:r>
      <w:r w:rsidRPr="00BC5E73">
        <w:rPr>
          <w:sz w:val="24"/>
          <w:szCs w:val="24"/>
          <w:lang w:val="sv-SE"/>
        </w:rPr>
        <w:t>siswa</w:t>
      </w:r>
      <w:r w:rsidRPr="00BC5E73">
        <w:rPr>
          <w:spacing w:val="-8"/>
          <w:sz w:val="24"/>
          <w:szCs w:val="24"/>
          <w:lang w:val="sv-SE"/>
        </w:rPr>
        <w:t xml:space="preserve"> </w:t>
      </w:r>
      <w:r w:rsidRPr="00BC5E73">
        <w:rPr>
          <w:spacing w:val="-1"/>
          <w:sz w:val="24"/>
          <w:szCs w:val="24"/>
          <w:lang w:val="sv-SE"/>
        </w:rPr>
        <w:t>a</w:t>
      </w:r>
      <w:r w:rsidRPr="00BC5E73">
        <w:rPr>
          <w:sz w:val="24"/>
          <w:szCs w:val="24"/>
          <w:lang w:val="sv-SE"/>
        </w:rPr>
        <w:t>d</w:t>
      </w:r>
      <w:r w:rsidRPr="00BC5E73">
        <w:rPr>
          <w:spacing w:val="-1"/>
          <w:sz w:val="24"/>
          <w:szCs w:val="24"/>
          <w:lang w:val="sv-SE"/>
        </w:rPr>
        <w:t>a</w:t>
      </w:r>
      <w:r w:rsidRPr="00BC5E73">
        <w:rPr>
          <w:sz w:val="24"/>
          <w:szCs w:val="24"/>
          <w:lang w:val="sv-SE"/>
        </w:rPr>
        <w:t>l</w:t>
      </w:r>
      <w:r w:rsidRPr="00BC5E73">
        <w:rPr>
          <w:spacing w:val="-1"/>
          <w:sz w:val="24"/>
          <w:szCs w:val="24"/>
          <w:lang w:val="sv-SE"/>
        </w:rPr>
        <w:t>a</w:t>
      </w:r>
      <w:r w:rsidRPr="00BC5E73">
        <w:rPr>
          <w:sz w:val="24"/>
          <w:szCs w:val="24"/>
          <w:lang w:val="sv-SE"/>
        </w:rPr>
        <w:t>h</w:t>
      </w:r>
      <w:r w:rsidRPr="00BC5E73">
        <w:rPr>
          <w:spacing w:val="-10"/>
          <w:sz w:val="24"/>
          <w:szCs w:val="24"/>
          <w:lang w:val="sv-SE"/>
        </w:rPr>
        <w:t xml:space="preserve"> </w:t>
      </w:r>
      <w:r w:rsidRPr="00BC5E73">
        <w:rPr>
          <w:sz w:val="24"/>
          <w:szCs w:val="24"/>
          <w:lang w:val="sv-SE"/>
        </w:rPr>
        <w:t>sosok</w:t>
      </w:r>
      <w:r w:rsidRPr="00BC5E73">
        <w:rPr>
          <w:spacing w:val="-7"/>
          <w:sz w:val="24"/>
          <w:szCs w:val="24"/>
          <w:lang w:val="sv-SE"/>
        </w:rPr>
        <w:t xml:space="preserve"> </w:t>
      </w:r>
      <w:r w:rsidRPr="00BC5E73">
        <w:rPr>
          <w:sz w:val="24"/>
          <w:szCs w:val="24"/>
          <w:lang w:val="sv-SE"/>
        </w:rPr>
        <w:t>m</w:t>
      </w:r>
      <w:r w:rsidRPr="00BC5E73">
        <w:rPr>
          <w:spacing w:val="-1"/>
          <w:sz w:val="24"/>
          <w:szCs w:val="24"/>
          <w:lang w:val="sv-SE"/>
        </w:rPr>
        <w:t>a</w:t>
      </w:r>
      <w:r w:rsidRPr="00BC5E73">
        <w:rPr>
          <w:sz w:val="24"/>
          <w:szCs w:val="24"/>
          <w:lang w:val="sv-SE"/>
        </w:rPr>
        <w:t>nusia</w:t>
      </w:r>
      <w:r w:rsidRPr="00BC5E73">
        <w:rPr>
          <w:spacing w:val="-8"/>
          <w:sz w:val="24"/>
          <w:szCs w:val="24"/>
          <w:lang w:val="sv-SE"/>
        </w:rPr>
        <w:t xml:space="preserve"> </w:t>
      </w:r>
      <w:r w:rsidRPr="00BC5E73">
        <w:rPr>
          <w:spacing w:val="-7"/>
          <w:sz w:val="24"/>
          <w:szCs w:val="24"/>
          <w:lang w:val="sv-SE"/>
        </w:rPr>
        <w:t>y</w:t>
      </w:r>
      <w:r w:rsidRPr="00BC5E73">
        <w:rPr>
          <w:spacing w:val="-1"/>
          <w:sz w:val="24"/>
          <w:szCs w:val="24"/>
          <w:lang w:val="sv-SE"/>
        </w:rPr>
        <w:t>a</w:t>
      </w:r>
      <w:r w:rsidRPr="00BC5E73">
        <w:rPr>
          <w:sz w:val="24"/>
          <w:szCs w:val="24"/>
          <w:lang w:val="sv-SE"/>
        </w:rPr>
        <w:t>ng s</w:t>
      </w:r>
      <w:r w:rsidRPr="00BC5E73">
        <w:rPr>
          <w:spacing w:val="-1"/>
          <w:sz w:val="24"/>
          <w:szCs w:val="24"/>
          <w:lang w:val="sv-SE"/>
        </w:rPr>
        <w:t>e</w:t>
      </w:r>
      <w:r w:rsidRPr="00BC5E73">
        <w:rPr>
          <w:sz w:val="24"/>
          <w:szCs w:val="24"/>
          <w:lang w:val="sv-SE"/>
        </w:rPr>
        <w:t>d</w:t>
      </w:r>
      <w:r w:rsidRPr="00BC5E73">
        <w:rPr>
          <w:spacing w:val="-1"/>
          <w:sz w:val="24"/>
          <w:szCs w:val="24"/>
          <w:lang w:val="sv-SE"/>
        </w:rPr>
        <w:t>a</w:t>
      </w:r>
      <w:r w:rsidRPr="00BC5E73">
        <w:rPr>
          <w:sz w:val="24"/>
          <w:szCs w:val="24"/>
          <w:lang w:val="sv-SE"/>
        </w:rPr>
        <w:t>ng m</w:t>
      </w:r>
      <w:r w:rsidRPr="00BC5E73">
        <w:rPr>
          <w:spacing w:val="-1"/>
          <w:sz w:val="24"/>
          <w:szCs w:val="24"/>
          <w:lang w:val="sv-SE"/>
        </w:rPr>
        <w:t>e</w:t>
      </w:r>
      <w:r w:rsidRPr="00BC5E73">
        <w:rPr>
          <w:sz w:val="24"/>
          <w:szCs w:val="24"/>
          <w:lang w:val="sv-SE"/>
        </w:rPr>
        <w:t>n</w:t>
      </w:r>
      <w:r w:rsidRPr="00BC5E73">
        <w:rPr>
          <w:spacing w:val="-2"/>
          <w:sz w:val="24"/>
          <w:szCs w:val="24"/>
          <w:lang w:val="sv-SE"/>
        </w:rPr>
        <w:t>g</w:t>
      </w:r>
      <w:r w:rsidRPr="00BC5E73">
        <w:rPr>
          <w:spacing w:val="-1"/>
          <w:sz w:val="24"/>
          <w:szCs w:val="24"/>
          <w:lang w:val="sv-SE"/>
        </w:rPr>
        <w:t>a</w:t>
      </w:r>
      <w:r w:rsidRPr="00BC5E73">
        <w:rPr>
          <w:sz w:val="24"/>
          <w:szCs w:val="24"/>
          <w:lang w:val="sv-SE"/>
        </w:rPr>
        <w:t>l</w:t>
      </w:r>
      <w:r w:rsidRPr="00BC5E73">
        <w:rPr>
          <w:spacing w:val="-1"/>
          <w:sz w:val="24"/>
          <w:szCs w:val="24"/>
          <w:lang w:val="sv-SE"/>
        </w:rPr>
        <w:t>a</w:t>
      </w:r>
      <w:r w:rsidRPr="00BC5E73">
        <w:rPr>
          <w:sz w:val="24"/>
          <w:szCs w:val="24"/>
          <w:lang w:val="sv-SE"/>
        </w:rPr>
        <w:t>mi</w:t>
      </w:r>
      <w:r w:rsidRPr="00BC5E73">
        <w:rPr>
          <w:spacing w:val="5"/>
          <w:sz w:val="24"/>
          <w:szCs w:val="24"/>
          <w:lang w:val="sv-SE"/>
        </w:rPr>
        <w:t xml:space="preserve"> </w:t>
      </w:r>
      <w:r w:rsidRPr="00BC5E73">
        <w:rPr>
          <w:sz w:val="24"/>
          <w:szCs w:val="24"/>
          <w:lang w:val="sv-SE"/>
        </w:rPr>
        <w:t>p</w:t>
      </w:r>
      <w:r w:rsidRPr="00BC5E73">
        <w:rPr>
          <w:spacing w:val="-1"/>
          <w:sz w:val="24"/>
          <w:szCs w:val="24"/>
          <w:lang w:val="sv-SE"/>
        </w:rPr>
        <w:t>er</w:t>
      </w:r>
      <w:r w:rsidRPr="00BC5E73">
        <w:rPr>
          <w:sz w:val="24"/>
          <w:szCs w:val="24"/>
          <w:lang w:val="sv-SE"/>
        </w:rPr>
        <w:t>ub</w:t>
      </w:r>
      <w:r w:rsidRPr="00BC5E73">
        <w:rPr>
          <w:spacing w:val="-1"/>
          <w:sz w:val="24"/>
          <w:szCs w:val="24"/>
          <w:lang w:val="sv-SE"/>
        </w:rPr>
        <w:t>a</w:t>
      </w:r>
      <w:r w:rsidRPr="00BC5E73">
        <w:rPr>
          <w:sz w:val="24"/>
          <w:szCs w:val="24"/>
          <w:lang w:val="sv-SE"/>
        </w:rPr>
        <w:t>h</w:t>
      </w:r>
      <w:r w:rsidRPr="00BC5E73">
        <w:rPr>
          <w:spacing w:val="-1"/>
          <w:sz w:val="24"/>
          <w:szCs w:val="24"/>
          <w:lang w:val="sv-SE"/>
        </w:rPr>
        <w:t>a</w:t>
      </w:r>
      <w:r w:rsidRPr="00BC5E73">
        <w:rPr>
          <w:sz w:val="24"/>
          <w:szCs w:val="24"/>
          <w:lang w:val="sv-SE"/>
        </w:rPr>
        <w:t>n,</w:t>
      </w:r>
      <w:r w:rsidRPr="00BC5E73">
        <w:rPr>
          <w:spacing w:val="2"/>
          <w:sz w:val="24"/>
          <w:szCs w:val="24"/>
          <w:lang w:val="sv-SE"/>
        </w:rPr>
        <w:t xml:space="preserve"> </w:t>
      </w:r>
      <w:r w:rsidRPr="00BC5E73">
        <w:rPr>
          <w:spacing w:val="-7"/>
          <w:sz w:val="24"/>
          <w:szCs w:val="24"/>
          <w:lang w:val="sv-SE"/>
        </w:rPr>
        <w:t>y</w:t>
      </w:r>
      <w:r w:rsidRPr="00BC5E73">
        <w:rPr>
          <w:spacing w:val="-1"/>
          <w:sz w:val="24"/>
          <w:szCs w:val="24"/>
          <w:lang w:val="sv-SE"/>
        </w:rPr>
        <w:t>a</w:t>
      </w:r>
      <w:r w:rsidRPr="00BC5E73">
        <w:rPr>
          <w:sz w:val="24"/>
          <w:szCs w:val="24"/>
          <w:lang w:val="sv-SE"/>
        </w:rPr>
        <w:t>itu</w:t>
      </w:r>
      <w:r w:rsidRPr="00BC5E73">
        <w:rPr>
          <w:spacing w:val="5"/>
          <w:sz w:val="24"/>
          <w:szCs w:val="24"/>
          <w:lang w:val="sv-SE"/>
        </w:rPr>
        <w:t xml:space="preserve"> </w:t>
      </w:r>
      <w:r w:rsidRPr="00BC5E73">
        <w:rPr>
          <w:sz w:val="24"/>
          <w:szCs w:val="24"/>
          <w:lang w:val="sv-SE"/>
        </w:rPr>
        <w:t>t</w:t>
      </w:r>
      <w:r w:rsidRPr="00BC5E73">
        <w:rPr>
          <w:spacing w:val="-1"/>
          <w:sz w:val="24"/>
          <w:szCs w:val="24"/>
          <w:lang w:val="sv-SE"/>
        </w:rPr>
        <w:t>ra</w:t>
      </w:r>
      <w:r w:rsidRPr="00BC5E73">
        <w:rPr>
          <w:sz w:val="24"/>
          <w:szCs w:val="24"/>
          <w:lang w:val="sv-SE"/>
        </w:rPr>
        <w:t xml:space="preserve">nsisi </w:t>
      </w:r>
      <w:r w:rsidRPr="00BC5E73">
        <w:rPr>
          <w:spacing w:val="-10"/>
          <w:sz w:val="24"/>
          <w:szCs w:val="24"/>
          <w:lang w:val="sv-SE"/>
        </w:rPr>
        <w:t>p</w:t>
      </w:r>
      <w:r w:rsidRPr="00BC5E73">
        <w:rPr>
          <w:spacing w:val="-12"/>
          <w:sz w:val="24"/>
          <w:szCs w:val="24"/>
          <w:lang w:val="sv-SE"/>
        </w:rPr>
        <w:t>s</w:t>
      </w:r>
      <w:r w:rsidRPr="00BC5E73">
        <w:rPr>
          <w:spacing w:val="-9"/>
          <w:sz w:val="24"/>
          <w:szCs w:val="24"/>
          <w:lang w:val="sv-SE"/>
        </w:rPr>
        <w:t>i</w:t>
      </w:r>
      <w:r w:rsidRPr="00BC5E73">
        <w:rPr>
          <w:spacing w:val="-10"/>
          <w:sz w:val="24"/>
          <w:szCs w:val="24"/>
          <w:lang w:val="sv-SE"/>
        </w:rPr>
        <w:t>k</w:t>
      </w:r>
      <w:r w:rsidRPr="00BC5E73">
        <w:rPr>
          <w:spacing w:val="-12"/>
          <w:sz w:val="24"/>
          <w:szCs w:val="24"/>
          <w:lang w:val="sv-SE"/>
        </w:rPr>
        <w:t>o</w:t>
      </w:r>
      <w:r w:rsidRPr="00BC5E73">
        <w:rPr>
          <w:spacing w:val="-9"/>
          <w:sz w:val="24"/>
          <w:szCs w:val="24"/>
          <w:lang w:val="sv-SE"/>
        </w:rPr>
        <w:t>l</w:t>
      </w:r>
      <w:r w:rsidRPr="00BC5E73">
        <w:rPr>
          <w:spacing w:val="-12"/>
          <w:sz w:val="24"/>
          <w:szCs w:val="24"/>
          <w:lang w:val="sv-SE"/>
        </w:rPr>
        <w:t>og</w:t>
      </w:r>
      <w:r w:rsidRPr="00BC5E73">
        <w:rPr>
          <w:spacing w:val="-9"/>
          <w:sz w:val="24"/>
          <w:szCs w:val="24"/>
          <w:lang w:val="sv-SE"/>
        </w:rPr>
        <w:t>i</w:t>
      </w:r>
      <w:r w:rsidRPr="00BC5E73">
        <w:rPr>
          <w:spacing w:val="-12"/>
          <w:sz w:val="24"/>
          <w:szCs w:val="24"/>
          <w:lang w:val="sv-SE"/>
        </w:rPr>
        <w:t>s</w:t>
      </w:r>
      <w:r w:rsidRPr="00BC5E73">
        <w:rPr>
          <w:sz w:val="24"/>
          <w:szCs w:val="24"/>
          <w:lang w:val="sv-SE"/>
        </w:rPr>
        <w:t>,</w:t>
      </w:r>
      <w:r w:rsidRPr="00BC5E73">
        <w:rPr>
          <w:spacing w:val="-34"/>
          <w:sz w:val="24"/>
          <w:szCs w:val="24"/>
          <w:lang w:val="sv-SE"/>
        </w:rPr>
        <w:t xml:space="preserve"> </w:t>
      </w:r>
      <w:r w:rsidRPr="00BC5E73">
        <w:rPr>
          <w:spacing w:val="-11"/>
          <w:sz w:val="24"/>
          <w:szCs w:val="24"/>
          <w:lang w:val="sv-SE"/>
        </w:rPr>
        <w:t>i</w:t>
      </w:r>
      <w:r w:rsidRPr="00BC5E73">
        <w:rPr>
          <w:spacing w:val="-10"/>
          <w:sz w:val="24"/>
          <w:szCs w:val="24"/>
          <w:lang w:val="sv-SE"/>
        </w:rPr>
        <w:t>n</w:t>
      </w:r>
      <w:r w:rsidRPr="00BC5E73">
        <w:rPr>
          <w:spacing w:val="-9"/>
          <w:sz w:val="24"/>
          <w:szCs w:val="24"/>
          <w:lang w:val="sv-SE"/>
        </w:rPr>
        <w:t>t</w:t>
      </w:r>
      <w:r w:rsidRPr="00BC5E73">
        <w:rPr>
          <w:spacing w:val="-13"/>
          <w:sz w:val="24"/>
          <w:szCs w:val="24"/>
          <w:lang w:val="sv-SE"/>
        </w:rPr>
        <w:t>e</w:t>
      </w:r>
      <w:r w:rsidRPr="00BC5E73">
        <w:rPr>
          <w:spacing w:val="-9"/>
          <w:sz w:val="24"/>
          <w:szCs w:val="24"/>
          <w:lang w:val="sv-SE"/>
        </w:rPr>
        <w:t>l</w:t>
      </w:r>
      <w:r w:rsidRPr="00BC5E73">
        <w:rPr>
          <w:spacing w:val="-10"/>
          <w:sz w:val="24"/>
          <w:szCs w:val="24"/>
          <w:lang w:val="sv-SE"/>
        </w:rPr>
        <w:t>e</w:t>
      </w:r>
      <w:r w:rsidRPr="00BC5E73">
        <w:rPr>
          <w:spacing w:val="-12"/>
          <w:sz w:val="24"/>
          <w:szCs w:val="24"/>
          <w:lang w:val="sv-SE"/>
        </w:rPr>
        <w:t>k</w:t>
      </w:r>
      <w:r w:rsidRPr="00BC5E73">
        <w:rPr>
          <w:spacing w:val="-9"/>
          <w:sz w:val="24"/>
          <w:szCs w:val="24"/>
          <w:lang w:val="sv-SE"/>
        </w:rPr>
        <w:t>t</w:t>
      </w:r>
      <w:r w:rsidRPr="00BC5E73">
        <w:rPr>
          <w:spacing w:val="-12"/>
          <w:sz w:val="24"/>
          <w:szCs w:val="24"/>
          <w:lang w:val="sv-SE"/>
        </w:rPr>
        <w:t>u</w:t>
      </w:r>
      <w:r w:rsidRPr="00BC5E73">
        <w:rPr>
          <w:spacing w:val="-10"/>
          <w:sz w:val="24"/>
          <w:szCs w:val="24"/>
          <w:lang w:val="sv-SE"/>
        </w:rPr>
        <w:t>a</w:t>
      </w:r>
      <w:r w:rsidRPr="00BC5E73">
        <w:rPr>
          <w:spacing w:val="-9"/>
          <w:sz w:val="24"/>
          <w:szCs w:val="24"/>
          <w:lang w:val="sv-SE"/>
        </w:rPr>
        <w:t>l</w:t>
      </w:r>
      <w:r w:rsidRPr="00BC5E73">
        <w:rPr>
          <w:sz w:val="24"/>
          <w:szCs w:val="24"/>
          <w:lang w:val="sv-SE"/>
        </w:rPr>
        <w:t>,</w:t>
      </w:r>
      <w:r w:rsidRPr="00BC5E73">
        <w:rPr>
          <w:spacing w:val="-36"/>
          <w:sz w:val="24"/>
          <w:szCs w:val="24"/>
          <w:lang w:val="sv-SE"/>
        </w:rPr>
        <w:t xml:space="preserve"> </w:t>
      </w:r>
      <w:r w:rsidRPr="00BC5E73">
        <w:rPr>
          <w:spacing w:val="-10"/>
          <w:sz w:val="24"/>
          <w:szCs w:val="24"/>
          <w:lang w:val="sv-SE"/>
        </w:rPr>
        <w:t>d</w:t>
      </w:r>
      <w:r w:rsidRPr="00BC5E73">
        <w:rPr>
          <w:spacing w:val="-13"/>
          <w:sz w:val="24"/>
          <w:szCs w:val="24"/>
          <w:lang w:val="sv-SE"/>
        </w:rPr>
        <w:t>a</w:t>
      </w:r>
      <w:r w:rsidRPr="00BC5E73">
        <w:rPr>
          <w:sz w:val="24"/>
          <w:szCs w:val="24"/>
          <w:lang w:val="sv-SE"/>
        </w:rPr>
        <w:t>n</w:t>
      </w:r>
      <w:r w:rsidRPr="00BC5E73">
        <w:rPr>
          <w:spacing w:val="-36"/>
          <w:sz w:val="24"/>
          <w:szCs w:val="24"/>
          <w:lang w:val="sv-SE"/>
        </w:rPr>
        <w:t xml:space="preserve"> </w:t>
      </w:r>
      <w:r w:rsidRPr="00BC5E73">
        <w:rPr>
          <w:spacing w:val="-12"/>
          <w:sz w:val="24"/>
          <w:szCs w:val="24"/>
          <w:lang w:val="sv-SE"/>
        </w:rPr>
        <w:t>s</w:t>
      </w:r>
      <w:r w:rsidRPr="00BC5E73">
        <w:rPr>
          <w:spacing w:val="-10"/>
          <w:sz w:val="24"/>
          <w:szCs w:val="24"/>
          <w:lang w:val="sv-SE"/>
        </w:rPr>
        <w:t>o</w:t>
      </w:r>
      <w:r w:rsidRPr="00BC5E73">
        <w:rPr>
          <w:spacing w:val="-12"/>
          <w:sz w:val="24"/>
          <w:szCs w:val="24"/>
          <w:lang w:val="sv-SE"/>
        </w:rPr>
        <w:t>s</w:t>
      </w:r>
      <w:r w:rsidRPr="00BC5E73">
        <w:rPr>
          <w:spacing w:val="-9"/>
          <w:sz w:val="24"/>
          <w:szCs w:val="24"/>
          <w:lang w:val="sv-SE"/>
        </w:rPr>
        <w:t>i</w:t>
      </w:r>
      <w:r w:rsidRPr="00BC5E73">
        <w:rPr>
          <w:spacing w:val="-10"/>
          <w:sz w:val="24"/>
          <w:szCs w:val="24"/>
          <w:lang w:val="sv-SE"/>
        </w:rPr>
        <w:t>a</w:t>
      </w:r>
      <w:r w:rsidRPr="00BC5E73">
        <w:rPr>
          <w:sz w:val="24"/>
          <w:szCs w:val="24"/>
          <w:lang w:val="sv-SE"/>
        </w:rPr>
        <w:t>l</w:t>
      </w:r>
      <w:r w:rsidRPr="00BC5E73">
        <w:rPr>
          <w:spacing w:val="-35"/>
          <w:sz w:val="24"/>
          <w:szCs w:val="24"/>
          <w:lang w:val="sv-SE"/>
        </w:rPr>
        <w:t xml:space="preserve"> </w:t>
      </w:r>
      <w:r w:rsidRPr="00BC5E73">
        <w:rPr>
          <w:sz w:val="24"/>
          <w:szCs w:val="24"/>
          <w:lang w:val="sv-SE"/>
        </w:rPr>
        <w:t>(</w:t>
      </w:r>
      <w:r w:rsidRPr="00BC5E73">
        <w:rPr>
          <w:spacing w:val="-12"/>
          <w:sz w:val="24"/>
          <w:szCs w:val="24"/>
          <w:lang w:val="sv-SE"/>
        </w:rPr>
        <w:t>A</w:t>
      </w:r>
      <w:r w:rsidRPr="00BC5E73">
        <w:rPr>
          <w:spacing w:val="-9"/>
          <w:sz w:val="24"/>
          <w:szCs w:val="24"/>
          <w:lang w:val="sv-SE"/>
        </w:rPr>
        <w:t>mi</w:t>
      </w:r>
      <w:r w:rsidRPr="00BC5E73">
        <w:rPr>
          <w:spacing w:val="10"/>
          <w:sz w:val="24"/>
          <w:szCs w:val="24"/>
          <w:lang w:val="sv-SE"/>
        </w:rPr>
        <w:t>n</w:t>
      </w:r>
      <w:r w:rsidRPr="00BC5E73">
        <w:rPr>
          <w:spacing w:val="-10"/>
          <w:sz w:val="24"/>
          <w:szCs w:val="24"/>
          <w:lang w:val="sv-SE"/>
        </w:rPr>
        <w:t>A</w:t>
      </w:r>
      <w:r w:rsidRPr="00BC5E73">
        <w:rPr>
          <w:spacing w:val="-12"/>
          <w:sz w:val="24"/>
          <w:szCs w:val="24"/>
          <w:lang w:val="sv-SE"/>
        </w:rPr>
        <w:t>b</w:t>
      </w:r>
      <w:r w:rsidRPr="00BC5E73">
        <w:rPr>
          <w:spacing w:val="-10"/>
          <w:sz w:val="24"/>
          <w:szCs w:val="24"/>
          <w:lang w:val="sv-SE"/>
        </w:rPr>
        <w:t>d</w:t>
      </w:r>
      <w:r w:rsidRPr="00BC5E73">
        <w:rPr>
          <w:spacing w:val="-12"/>
          <w:sz w:val="24"/>
          <w:szCs w:val="24"/>
          <w:lang w:val="sv-SE"/>
        </w:rPr>
        <w:t>u</w:t>
      </w:r>
      <w:r w:rsidRPr="00BC5E73">
        <w:rPr>
          <w:spacing w:val="-9"/>
          <w:sz w:val="24"/>
          <w:szCs w:val="24"/>
          <w:lang w:val="sv-SE"/>
        </w:rPr>
        <w:t>ll</w:t>
      </w:r>
      <w:r w:rsidRPr="00BC5E73">
        <w:rPr>
          <w:spacing w:val="-13"/>
          <w:sz w:val="24"/>
          <w:szCs w:val="24"/>
          <w:lang w:val="sv-SE"/>
        </w:rPr>
        <w:t>a</w:t>
      </w:r>
      <w:r w:rsidRPr="00BC5E73">
        <w:rPr>
          <w:spacing w:val="-10"/>
          <w:sz w:val="24"/>
          <w:szCs w:val="24"/>
          <w:lang w:val="sv-SE"/>
        </w:rPr>
        <w:t>h</w:t>
      </w:r>
      <w:r w:rsidRPr="00BC5E73">
        <w:rPr>
          <w:sz w:val="24"/>
          <w:szCs w:val="24"/>
          <w:lang w:val="sv-SE"/>
        </w:rPr>
        <w:t>,</w:t>
      </w:r>
    </w:p>
    <w:p w14:paraId="534AE03E" w14:textId="77777777" w:rsidR="007B2EBE" w:rsidRPr="00BC5E73" w:rsidRDefault="001F7276">
      <w:pPr>
        <w:spacing w:before="65" w:line="260" w:lineRule="auto"/>
        <w:ind w:right="82"/>
        <w:jc w:val="both"/>
        <w:rPr>
          <w:sz w:val="24"/>
          <w:szCs w:val="24"/>
          <w:lang w:val="sv-SE"/>
        </w:rPr>
      </w:pPr>
      <w:r w:rsidRPr="00BC5E73">
        <w:rPr>
          <w:lang w:val="sv-SE"/>
        </w:rPr>
        <w:br w:type="column"/>
      </w:r>
      <w:r w:rsidRPr="00BC5E73">
        <w:rPr>
          <w:spacing w:val="-7"/>
          <w:sz w:val="24"/>
          <w:szCs w:val="24"/>
          <w:lang w:val="sv-SE"/>
        </w:rPr>
        <w:lastRenderedPageBreak/>
        <w:t>2</w:t>
      </w:r>
      <w:r w:rsidRPr="00BC5E73">
        <w:rPr>
          <w:spacing w:val="-10"/>
          <w:sz w:val="24"/>
          <w:szCs w:val="24"/>
          <w:lang w:val="sv-SE"/>
        </w:rPr>
        <w:t>0</w:t>
      </w:r>
      <w:r w:rsidRPr="00BC5E73">
        <w:rPr>
          <w:spacing w:val="-7"/>
          <w:sz w:val="24"/>
          <w:szCs w:val="24"/>
          <w:lang w:val="sv-SE"/>
        </w:rPr>
        <w:t>0</w:t>
      </w:r>
      <w:r w:rsidRPr="00BC5E73">
        <w:rPr>
          <w:sz w:val="24"/>
          <w:szCs w:val="24"/>
          <w:lang w:val="sv-SE"/>
        </w:rPr>
        <w:t>6</w:t>
      </w:r>
      <w:r w:rsidRPr="00BC5E73">
        <w:rPr>
          <w:spacing w:val="-31"/>
          <w:sz w:val="24"/>
          <w:szCs w:val="24"/>
          <w:lang w:val="sv-SE"/>
        </w:rPr>
        <w:t xml:space="preserve"> </w:t>
      </w:r>
      <w:r w:rsidRPr="00BC5E73">
        <w:rPr>
          <w:sz w:val="24"/>
          <w:szCs w:val="24"/>
          <w:lang w:val="sv-SE"/>
        </w:rPr>
        <w:t>:</w:t>
      </w:r>
      <w:r w:rsidRPr="00BC5E73">
        <w:rPr>
          <w:spacing w:val="-30"/>
          <w:sz w:val="24"/>
          <w:szCs w:val="24"/>
          <w:lang w:val="sv-SE"/>
        </w:rPr>
        <w:t xml:space="preserve"> </w:t>
      </w:r>
      <w:r w:rsidRPr="00BC5E73">
        <w:rPr>
          <w:spacing w:val="-10"/>
          <w:sz w:val="24"/>
          <w:szCs w:val="24"/>
          <w:lang w:val="sv-SE"/>
        </w:rPr>
        <w:t>v</w:t>
      </w:r>
      <w:r w:rsidRPr="00BC5E73">
        <w:rPr>
          <w:spacing w:val="-6"/>
          <w:sz w:val="24"/>
          <w:szCs w:val="24"/>
          <w:lang w:val="sv-SE"/>
        </w:rPr>
        <w:t>ii</w:t>
      </w:r>
      <w:r w:rsidRPr="00BC5E73">
        <w:rPr>
          <w:spacing w:val="-9"/>
          <w:sz w:val="24"/>
          <w:szCs w:val="24"/>
          <w:lang w:val="sv-SE"/>
        </w:rPr>
        <w:t>i</w:t>
      </w:r>
      <w:r w:rsidRPr="00BC5E73">
        <w:rPr>
          <w:sz w:val="24"/>
          <w:szCs w:val="24"/>
          <w:lang w:val="sv-SE"/>
        </w:rPr>
        <w:t>).</w:t>
      </w:r>
      <w:r w:rsidRPr="00BC5E73">
        <w:rPr>
          <w:spacing w:val="-34"/>
          <w:sz w:val="24"/>
          <w:szCs w:val="24"/>
          <w:lang w:val="sv-SE"/>
        </w:rPr>
        <w:t xml:space="preserve"> </w:t>
      </w:r>
      <w:r w:rsidRPr="00BC5E73">
        <w:rPr>
          <w:spacing w:val="-9"/>
          <w:sz w:val="24"/>
          <w:szCs w:val="24"/>
          <w:lang w:val="sv-SE"/>
        </w:rPr>
        <w:t>S</w:t>
      </w:r>
      <w:r w:rsidRPr="00BC5E73">
        <w:rPr>
          <w:spacing w:val="-8"/>
          <w:sz w:val="24"/>
          <w:szCs w:val="24"/>
          <w:lang w:val="sv-SE"/>
        </w:rPr>
        <w:t>e</w:t>
      </w:r>
      <w:r w:rsidRPr="00BC5E73">
        <w:rPr>
          <w:spacing w:val="-10"/>
          <w:sz w:val="24"/>
          <w:szCs w:val="24"/>
          <w:lang w:val="sv-SE"/>
        </w:rPr>
        <w:t>c</w:t>
      </w:r>
      <w:r w:rsidRPr="00BC5E73">
        <w:rPr>
          <w:spacing w:val="-8"/>
          <w:sz w:val="24"/>
          <w:szCs w:val="24"/>
          <w:lang w:val="sv-SE"/>
        </w:rPr>
        <w:t>ar</w:t>
      </w:r>
      <w:r w:rsidRPr="00BC5E73">
        <w:rPr>
          <w:sz w:val="24"/>
          <w:szCs w:val="24"/>
          <w:lang w:val="sv-SE"/>
        </w:rPr>
        <w:t>a</w:t>
      </w:r>
      <w:r w:rsidRPr="00BC5E73">
        <w:rPr>
          <w:spacing w:val="-32"/>
          <w:sz w:val="24"/>
          <w:szCs w:val="24"/>
          <w:lang w:val="sv-SE"/>
        </w:rPr>
        <w:t xml:space="preserve"> </w:t>
      </w:r>
      <w:r w:rsidRPr="00BC5E73">
        <w:rPr>
          <w:spacing w:val="-10"/>
          <w:sz w:val="24"/>
          <w:szCs w:val="24"/>
          <w:lang w:val="sv-SE"/>
        </w:rPr>
        <w:t>p</w:t>
      </w:r>
      <w:r w:rsidRPr="00BC5E73">
        <w:rPr>
          <w:spacing w:val="-7"/>
          <w:sz w:val="24"/>
          <w:szCs w:val="24"/>
          <w:lang w:val="sv-SE"/>
        </w:rPr>
        <w:t>s</w:t>
      </w:r>
      <w:r w:rsidRPr="00BC5E73">
        <w:rPr>
          <w:spacing w:val="-9"/>
          <w:sz w:val="24"/>
          <w:szCs w:val="24"/>
          <w:lang w:val="sv-SE"/>
        </w:rPr>
        <w:t>i</w:t>
      </w:r>
      <w:r w:rsidRPr="00BC5E73">
        <w:rPr>
          <w:spacing w:val="-7"/>
          <w:sz w:val="24"/>
          <w:szCs w:val="24"/>
          <w:lang w:val="sv-SE"/>
        </w:rPr>
        <w:t>k</w:t>
      </w:r>
      <w:r w:rsidRPr="00BC5E73">
        <w:rPr>
          <w:spacing w:val="-10"/>
          <w:sz w:val="24"/>
          <w:szCs w:val="24"/>
          <w:lang w:val="sv-SE"/>
        </w:rPr>
        <w:t>o</w:t>
      </w:r>
      <w:r w:rsidRPr="00BC5E73">
        <w:rPr>
          <w:spacing w:val="-6"/>
          <w:sz w:val="24"/>
          <w:szCs w:val="24"/>
          <w:lang w:val="sv-SE"/>
        </w:rPr>
        <w:t>l</w:t>
      </w:r>
      <w:r w:rsidRPr="00BC5E73">
        <w:rPr>
          <w:spacing w:val="-10"/>
          <w:sz w:val="24"/>
          <w:szCs w:val="24"/>
          <w:lang w:val="sv-SE"/>
        </w:rPr>
        <w:t>og</w:t>
      </w:r>
      <w:r w:rsidRPr="00BC5E73">
        <w:rPr>
          <w:spacing w:val="-6"/>
          <w:sz w:val="24"/>
          <w:szCs w:val="24"/>
          <w:lang w:val="sv-SE"/>
        </w:rPr>
        <w:t>i</w:t>
      </w:r>
      <w:r w:rsidRPr="00BC5E73">
        <w:rPr>
          <w:sz w:val="24"/>
          <w:szCs w:val="24"/>
          <w:lang w:val="sv-SE"/>
        </w:rPr>
        <w:t>s</w:t>
      </w:r>
      <w:r w:rsidRPr="00BC5E73">
        <w:rPr>
          <w:spacing w:val="-31"/>
          <w:sz w:val="24"/>
          <w:szCs w:val="24"/>
          <w:lang w:val="sv-SE"/>
        </w:rPr>
        <w:t xml:space="preserve"> </w:t>
      </w:r>
      <w:r w:rsidRPr="00BC5E73">
        <w:rPr>
          <w:spacing w:val="-9"/>
          <w:sz w:val="24"/>
          <w:szCs w:val="24"/>
          <w:lang w:val="sv-SE"/>
        </w:rPr>
        <w:t>m</w:t>
      </w:r>
      <w:r w:rsidRPr="00BC5E73">
        <w:rPr>
          <w:spacing w:val="-8"/>
          <w:sz w:val="24"/>
          <w:szCs w:val="24"/>
          <w:lang w:val="sv-SE"/>
        </w:rPr>
        <w:t>e</w:t>
      </w:r>
      <w:r w:rsidRPr="00BC5E73">
        <w:rPr>
          <w:spacing w:val="-10"/>
          <w:sz w:val="24"/>
          <w:szCs w:val="24"/>
          <w:lang w:val="sv-SE"/>
        </w:rPr>
        <w:t>r</w:t>
      </w:r>
      <w:r w:rsidRPr="00BC5E73">
        <w:rPr>
          <w:spacing w:val="-8"/>
          <w:sz w:val="24"/>
          <w:szCs w:val="24"/>
          <w:lang w:val="sv-SE"/>
        </w:rPr>
        <w:t>e</w:t>
      </w:r>
      <w:r w:rsidRPr="00BC5E73">
        <w:rPr>
          <w:spacing w:val="-10"/>
          <w:sz w:val="24"/>
          <w:szCs w:val="24"/>
          <w:lang w:val="sv-SE"/>
        </w:rPr>
        <w:t>k</w:t>
      </w:r>
      <w:r w:rsidRPr="00BC5E73">
        <w:rPr>
          <w:sz w:val="24"/>
          <w:szCs w:val="24"/>
          <w:lang w:val="sv-SE"/>
        </w:rPr>
        <w:t>a</w:t>
      </w:r>
      <w:r w:rsidRPr="00BC5E73">
        <w:rPr>
          <w:spacing w:val="-30"/>
          <w:sz w:val="24"/>
          <w:szCs w:val="24"/>
          <w:lang w:val="sv-SE"/>
        </w:rPr>
        <w:t xml:space="preserve"> </w:t>
      </w:r>
      <w:r w:rsidRPr="00BC5E73">
        <w:rPr>
          <w:spacing w:val="-9"/>
          <w:sz w:val="24"/>
          <w:szCs w:val="24"/>
          <w:lang w:val="sv-SE"/>
        </w:rPr>
        <w:t>m</w:t>
      </w:r>
      <w:r w:rsidRPr="00BC5E73">
        <w:rPr>
          <w:spacing w:val="-8"/>
          <w:sz w:val="24"/>
          <w:szCs w:val="24"/>
          <w:lang w:val="sv-SE"/>
        </w:rPr>
        <w:t>e</w:t>
      </w:r>
      <w:r w:rsidRPr="00BC5E73">
        <w:rPr>
          <w:spacing w:val="-10"/>
          <w:sz w:val="24"/>
          <w:szCs w:val="24"/>
          <w:lang w:val="sv-SE"/>
        </w:rPr>
        <w:t>nga</w:t>
      </w:r>
      <w:r w:rsidRPr="00BC5E73">
        <w:rPr>
          <w:spacing w:val="-6"/>
          <w:sz w:val="24"/>
          <w:szCs w:val="24"/>
          <w:lang w:val="sv-SE"/>
        </w:rPr>
        <w:t>l</w:t>
      </w:r>
      <w:r w:rsidRPr="00BC5E73">
        <w:rPr>
          <w:spacing w:val="-10"/>
          <w:sz w:val="24"/>
          <w:szCs w:val="24"/>
          <w:lang w:val="sv-SE"/>
        </w:rPr>
        <w:t>a</w:t>
      </w:r>
      <w:r w:rsidRPr="00BC5E73">
        <w:rPr>
          <w:spacing w:val="-6"/>
          <w:sz w:val="24"/>
          <w:szCs w:val="24"/>
          <w:lang w:val="sv-SE"/>
        </w:rPr>
        <w:t>m</w:t>
      </w:r>
      <w:r w:rsidRPr="00BC5E73">
        <w:rPr>
          <w:sz w:val="24"/>
          <w:szCs w:val="24"/>
          <w:lang w:val="sv-SE"/>
        </w:rPr>
        <w:t xml:space="preserve">i </w:t>
      </w:r>
      <w:r w:rsidRPr="00BC5E73">
        <w:rPr>
          <w:spacing w:val="-10"/>
          <w:sz w:val="24"/>
          <w:szCs w:val="24"/>
          <w:lang w:val="sv-SE"/>
        </w:rPr>
        <w:t>peru</w:t>
      </w:r>
      <w:r w:rsidRPr="00BC5E73">
        <w:rPr>
          <w:spacing w:val="-12"/>
          <w:sz w:val="24"/>
          <w:szCs w:val="24"/>
          <w:lang w:val="sv-SE"/>
        </w:rPr>
        <w:t>b</w:t>
      </w:r>
      <w:r w:rsidRPr="00BC5E73">
        <w:rPr>
          <w:spacing w:val="-10"/>
          <w:sz w:val="24"/>
          <w:szCs w:val="24"/>
          <w:lang w:val="sv-SE"/>
        </w:rPr>
        <w:t>aha</w:t>
      </w:r>
      <w:r w:rsidRPr="00BC5E73">
        <w:rPr>
          <w:sz w:val="24"/>
          <w:szCs w:val="24"/>
          <w:lang w:val="sv-SE"/>
        </w:rPr>
        <w:t>n</w:t>
      </w:r>
      <w:r w:rsidRPr="00BC5E73">
        <w:rPr>
          <w:spacing w:val="-34"/>
          <w:sz w:val="24"/>
          <w:szCs w:val="24"/>
          <w:lang w:val="sv-SE"/>
        </w:rPr>
        <w:t xml:space="preserve"> </w:t>
      </w:r>
      <w:r w:rsidRPr="00BC5E73">
        <w:rPr>
          <w:spacing w:val="-10"/>
          <w:sz w:val="24"/>
          <w:szCs w:val="24"/>
          <w:lang w:val="sv-SE"/>
        </w:rPr>
        <w:t>dar</w:t>
      </w:r>
      <w:r w:rsidRPr="00BC5E73">
        <w:rPr>
          <w:sz w:val="24"/>
          <w:szCs w:val="24"/>
          <w:lang w:val="sv-SE"/>
        </w:rPr>
        <w:t>i</w:t>
      </w:r>
      <w:r w:rsidRPr="00BC5E73">
        <w:rPr>
          <w:spacing w:val="-35"/>
          <w:sz w:val="24"/>
          <w:szCs w:val="24"/>
          <w:lang w:val="sv-SE"/>
        </w:rPr>
        <w:t xml:space="preserve"> </w:t>
      </w:r>
      <w:r w:rsidRPr="00BC5E73">
        <w:rPr>
          <w:spacing w:val="-10"/>
          <w:sz w:val="24"/>
          <w:szCs w:val="24"/>
          <w:lang w:val="sv-SE"/>
        </w:rPr>
        <w:t>c</w:t>
      </w:r>
      <w:r w:rsidRPr="00BC5E73">
        <w:rPr>
          <w:spacing w:val="-9"/>
          <w:sz w:val="24"/>
          <w:szCs w:val="24"/>
          <w:lang w:val="sv-SE"/>
        </w:rPr>
        <w:t>i</w:t>
      </w:r>
      <w:r w:rsidRPr="00BC5E73">
        <w:rPr>
          <w:spacing w:val="-10"/>
          <w:sz w:val="24"/>
          <w:szCs w:val="24"/>
          <w:lang w:val="sv-SE"/>
        </w:rPr>
        <w:t>r</w:t>
      </w:r>
      <w:r w:rsidRPr="00BC5E73">
        <w:rPr>
          <w:sz w:val="24"/>
          <w:szCs w:val="24"/>
          <w:lang w:val="sv-SE"/>
        </w:rPr>
        <w:t>i</w:t>
      </w:r>
      <w:r w:rsidRPr="00BC5E73">
        <w:rPr>
          <w:spacing w:val="-35"/>
          <w:sz w:val="24"/>
          <w:szCs w:val="24"/>
          <w:lang w:val="sv-SE"/>
        </w:rPr>
        <w:t xml:space="preserve"> </w:t>
      </w:r>
      <w:r w:rsidRPr="00BC5E73">
        <w:rPr>
          <w:spacing w:val="-10"/>
          <w:sz w:val="24"/>
          <w:szCs w:val="24"/>
          <w:lang w:val="sv-SE"/>
        </w:rPr>
        <w:t>ke</w:t>
      </w:r>
      <w:r w:rsidRPr="00BC5E73">
        <w:rPr>
          <w:spacing w:val="-9"/>
          <w:sz w:val="24"/>
          <w:szCs w:val="24"/>
          <w:lang w:val="sv-SE"/>
        </w:rPr>
        <w:t>j</w:t>
      </w:r>
      <w:r w:rsidRPr="00BC5E73">
        <w:rPr>
          <w:spacing w:val="-11"/>
          <w:sz w:val="24"/>
          <w:szCs w:val="24"/>
          <w:lang w:val="sv-SE"/>
        </w:rPr>
        <w:t>i</w:t>
      </w:r>
      <w:r w:rsidRPr="00BC5E73">
        <w:rPr>
          <w:spacing w:val="-10"/>
          <w:sz w:val="24"/>
          <w:szCs w:val="24"/>
          <w:lang w:val="sv-SE"/>
        </w:rPr>
        <w:t>waa</w:t>
      </w:r>
      <w:r w:rsidRPr="00BC5E73">
        <w:rPr>
          <w:sz w:val="24"/>
          <w:szCs w:val="24"/>
          <w:lang w:val="sv-SE"/>
        </w:rPr>
        <w:t>n</w:t>
      </w:r>
      <w:r w:rsidRPr="00BC5E73">
        <w:rPr>
          <w:spacing w:val="-34"/>
          <w:sz w:val="24"/>
          <w:szCs w:val="24"/>
          <w:lang w:val="sv-SE"/>
        </w:rPr>
        <w:t xml:space="preserve"> </w:t>
      </w:r>
      <w:r w:rsidRPr="00BC5E73">
        <w:rPr>
          <w:spacing w:val="-17"/>
          <w:sz w:val="24"/>
          <w:szCs w:val="24"/>
          <w:lang w:val="sv-SE"/>
        </w:rPr>
        <w:t>y</w:t>
      </w:r>
      <w:r w:rsidRPr="00BC5E73">
        <w:rPr>
          <w:spacing w:val="-10"/>
          <w:sz w:val="24"/>
          <w:szCs w:val="24"/>
          <w:lang w:val="sv-SE"/>
        </w:rPr>
        <w:t>an</w:t>
      </w:r>
      <w:r w:rsidRPr="00BC5E73">
        <w:rPr>
          <w:spacing w:val="22"/>
          <w:sz w:val="24"/>
          <w:szCs w:val="24"/>
          <w:lang w:val="sv-SE"/>
        </w:rPr>
        <w:t>g</w:t>
      </w:r>
      <w:r w:rsidRPr="00BC5E73">
        <w:rPr>
          <w:spacing w:val="-10"/>
          <w:sz w:val="24"/>
          <w:szCs w:val="24"/>
          <w:lang w:val="sv-SE"/>
        </w:rPr>
        <w:t>be</w:t>
      </w:r>
      <w:r w:rsidRPr="00BC5E73">
        <w:rPr>
          <w:spacing w:val="-9"/>
          <w:sz w:val="24"/>
          <w:szCs w:val="24"/>
          <w:lang w:val="sv-SE"/>
        </w:rPr>
        <w:t>l</w:t>
      </w:r>
      <w:r w:rsidRPr="00BC5E73">
        <w:rPr>
          <w:spacing w:val="-10"/>
          <w:sz w:val="24"/>
          <w:szCs w:val="24"/>
          <w:lang w:val="sv-SE"/>
        </w:rPr>
        <w:t>u</w:t>
      </w:r>
      <w:r w:rsidRPr="00BC5E73">
        <w:rPr>
          <w:sz w:val="24"/>
          <w:szCs w:val="24"/>
          <w:lang w:val="sv-SE"/>
        </w:rPr>
        <w:t>m</w:t>
      </w:r>
      <w:r w:rsidRPr="00BC5E73">
        <w:rPr>
          <w:spacing w:val="-33"/>
          <w:sz w:val="24"/>
          <w:szCs w:val="24"/>
          <w:lang w:val="sv-SE"/>
        </w:rPr>
        <w:t xml:space="preserve"> </w:t>
      </w:r>
      <w:r w:rsidRPr="00BC5E73">
        <w:rPr>
          <w:spacing w:val="-9"/>
          <w:sz w:val="24"/>
          <w:szCs w:val="24"/>
          <w:lang w:val="sv-SE"/>
        </w:rPr>
        <w:t>s</w:t>
      </w:r>
      <w:r w:rsidRPr="00BC5E73">
        <w:rPr>
          <w:spacing w:val="-10"/>
          <w:sz w:val="24"/>
          <w:szCs w:val="24"/>
          <w:lang w:val="sv-SE"/>
        </w:rPr>
        <w:t>e</w:t>
      </w:r>
      <w:r w:rsidRPr="00BC5E73">
        <w:rPr>
          <w:spacing w:val="-12"/>
          <w:sz w:val="24"/>
          <w:szCs w:val="24"/>
          <w:lang w:val="sv-SE"/>
        </w:rPr>
        <w:t>p</w:t>
      </w:r>
      <w:r w:rsidRPr="00BC5E73">
        <w:rPr>
          <w:spacing w:val="-10"/>
          <w:sz w:val="24"/>
          <w:szCs w:val="24"/>
          <w:lang w:val="sv-SE"/>
        </w:rPr>
        <w:t>enuh</w:t>
      </w:r>
      <w:r w:rsidRPr="00BC5E73">
        <w:rPr>
          <w:sz w:val="24"/>
          <w:szCs w:val="24"/>
          <w:lang w:val="sv-SE"/>
        </w:rPr>
        <w:t xml:space="preserve">- </w:t>
      </w:r>
      <w:r w:rsidRPr="00BC5E73">
        <w:rPr>
          <w:spacing w:val="-7"/>
          <w:sz w:val="24"/>
          <w:szCs w:val="24"/>
          <w:lang w:val="sv-SE"/>
        </w:rPr>
        <w:t>n</w:t>
      </w:r>
      <w:r w:rsidRPr="00BC5E73">
        <w:rPr>
          <w:spacing w:val="-14"/>
          <w:sz w:val="24"/>
          <w:szCs w:val="24"/>
          <w:lang w:val="sv-SE"/>
        </w:rPr>
        <w:t>y</w:t>
      </w:r>
      <w:r w:rsidRPr="00BC5E73">
        <w:rPr>
          <w:sz w:val="24"/>
          <w:szCs w:val="24"/>
          <w:lang w:val="sv-SE"/>
        </w:rPr>
        <w:t>a</w:t>
      </w:r>
      <w:r w:rsidRPr="00BC5E73">
        <w:rPr>
          <w:spacing w:val="-30"/>
          <w:sz w:val="24"/>
          <w:szCs w:val="24"/>
          <w:lang w:val="sv-SE"/>
        </w:rPr>
        <w:t xml:space="preserve"> </w:t>
      </w:r>
      <w:r w:rsidRPr="00BC5E73">
        <w:rPr>
          <w:spacing w:val="-6"/>
          <w:sz w:val="24"/>
          <w:szCs w:val="24"/>
          <w:lang w:val="sv-SE"/>
        </w:rPr>
        <w:t>m</w:t>
      </w:r>
      <w:r w:rsidRPr="00BC5E73">
        <w:rPr>
          <w:spacing w:val="-8"/>
          <w:sz w:val="24"/>
          <w:szCs w:val="24"/>
          <w:lang w:val="sv-SE"/>
        </w:rPr>
        <w:t>a</w:t>
      </w:r>
      <w:r w:rsidRPr="00BC5E73">
        <w:rPr>
          <w:spacing w:val="-7"/>
          <w:sz w:val="24"/>
          <w:szCs w:val="24"/>
          <w:lang w:val="sv-SE"/>
        </w:rPr>
        <w:t>nd</w:t>
      </w:r>
      <w:r w:rsidRPr="00BC5E73">
        <w:rPr>
          <w:spacing w:val="-6"/>
          <w:sz w:val="24"/>
          <w:szCs w:val="24"/>
          <w:lang w:val="sv-SE"/>
        </w:rPr>
        <w:t>i</w:t>
      </w:r>
      <w:r w:rsidRPr="00BC5E73">
        <w:rPr>
          <w:spacing w:val="-8"/>
          <w:sz w:val="24"/>
          <w:szCs w:val="24"/>
          <w:lang w:val="sv-SE"/>
        </w:rPr>
        <w:t>r</w:t>
      </w:r>
      <w:r w:rsidRPr="00BC5E73">
        <w:rPr>
          <w:sz w:val="24"/>
          <w:szCs w:val="24"/>
          <w:lang w:val="sv-SE"/>
        </w:rPr>
        <w:t>i</w:t>
      </w:r>
      <w:r w:rsidRPr="00BC5E73">
        <w:rPr>
          <w:spacing w:val="-28"/>
          <w:sz w:val="24"/>
          <w:szCs w:val="24"/>
          <w:lang w:val="sv-SE"/>
        </w:rPr>
        <w:t xml:space="preserve"> </w:t>
      </w:r>
      <w:r w:rsidRPr="00BC5E73">
        <w:rPr>
          <w:spacing w:val="-7"/>
          <w:sz w:val="24"/>
          <w:szCs w:val="24"/>
          <w:lang w:val="sv-SE"/>
        </w:rPr>
        <w:t>k</w:t>
      </w:r>
      <w:r w:rsidRPr="00BC5E73">
        <w:rPr>
          <w:spacing w:val="-8"/>
          <w:sz w:val="24"/>
          <w:szCs w:val="24"/>
          <w:lang w:val="sv-SE"/>
        </w:rPr>
        <w:t>e</w:t>
      </w:r>
      <w:r w:rsidRPr="00BC5E73">
        <w:rPr>
          <w:spacing w:val="-7"/>
          <w:sz w:val="24"/>
          <w:szCs w:val="24"/>
          <w:lang w:val="sv-SE"/>
        </w:rPr>
        <w:t>p</w:t>
      </w:r>
      <w:r w:rsidRPr="00BC5E73">
        <w:rPr>
          <w:spacing w:val="-8"/>
          <w:sz w:val="24"/>
          <w:szCs w:val="24"/>
          <w:lang w:val="sv-SE"/>
        </w:rPr>
        <w:t>a</w:t>
      </w:r>
      <w:r w:rsidRPr="00BC5E73">
        <w:rPr>
          <w:spacing w:val="-7"/>
          <w:sz w:val="24"/>
          <w:szCs w:val="24"/>
          <w:lang w:val="sv-SE"/>
        </w:rPr>
        <w:t>d</w:t>
      </w:r>
      <w:r w:rsidRPr="00BC5E73">
        <w:rPr>
          <w:sz w:val="24"/>
          <w:szCs w:val="24"/>
          <w:lang w:val="sv-SE"/>
        </w:rPr>
        <w:t>a</w:t>
      </w:r>
      <w:r w:rsidRPr="00BC5E73">
        <w:rPr>
          <w:spacing w:val="-32"/>
          <w:sz w:val="24"/>
          <w:szCs w:val="24"/>
          <w:lang w:val="sv-SE"/>
        </w:rPr>
        <w:t xml:space="preserve"> </w:t>
      </w:r>
      <w:r w:rsidRPr="00BC5E73">
        <w:rPr>
          <w:spacing w:val="-7"/>
          <w:sz w:val="24"/>
          <w:szCs w:val="24"/>
          <w:lang w:val="sv-SE"/>
        </w:rPr>
        <w:t>k</w:t>
      </w:r>
      <w:r w:rsidRPr="00BC5E73">
        <w:rPr>
          <w:spacing w:val="-8"/>
          <w:sz w:val="24"/>
          <w:szCs w:val="24"/>
          <w:lang w:val="sv-SE"/>
        </w:rPr>
        <w:t>e</w:t>
      </w:r>
      <w:r w:rsidRPr="00BC5E73">
        <w:rPr>
          <w:spacing w:val="-9"/>
          <w:sz w:val="24"/>
          <w:szCs w:val="24"/>
          <w:lang w:val="sv-SE"/>
        </w:rPr>
        <w:t>j</w:t>
      </w:r>
      <w:r w:rsidRPr="00BC5E73">
        <w:rPr>
          <w:spacing w:val="-6"/>
          <w:sz w:val="24"/>
          <w:szCs w:val="24"/>
          <w:lang w:val="sv-SE"/>
        </w:rPr>
        <w:t>i</w:t>
      </w:r>
      <w:r w:rsidRPr="00BC5E73">
        <w:rPr>
          <w:spacing w:val="-8"/>
          <w:sz w:val="24"/>
          <w:szCs w:val="24"/>
          <w:lang w:val="sv-SE"/>
        </w:rPr>
        <w:t>waa</w:t>
      </w:r>
      <w:r w:rsidRPr="00BC5E73">
        <w:rPr>
          <w:sz w:val="24"/>
          <w:szCs w:val="24"/>
          <w:lang w:val="sv-SE"/>
        </w:rPr>
        <w:t>n</w:t>
      </w:r>
      <w:r w:rsidRPr="00BC5E73">
        <w:rPr>
          <w:spacing w:val="-29"/>
          <w:sz w:val="24"/>
          <w:szCs w:val="24"/>
          <w:lang w:val="sv-SE"/>
        </w:rPr>
        <w:t xml:space="preserve"> </w:t>
      </w:r>
      <w:r w:rsidRPr="00BC5E73">
        <w:rPr>
          <w:spacing w:val="-7"/>
          <w:sz w:val="24"/>
          <w:szCs w:val="24"/>
          <w:lang w:val="sv-SE"/>
        </w:rPr>
        <w:t>o</w:t>
      </w:r>
      <w:r w:rsidRPr="00BC5E73">
        <w:rPr>
          <w:spacing w:val="-8"/>
          <w:sz w:val="24"/>
          <w:szCs w:val="24"/>
          <w:lang w:val="sv-SE"/>
        </w:rPr>
        <w:t>ra</w:t>
      </w:r>
      <w:r w:rsidRPr="00BC5E73">
        <w:rPr>
          <w:spacing w:val="-7"/>
          <w:sz w:val="24"/>
          <w:szCs w:val="24"/>
          <w:lang w:val="sv-SE"/>
        </w:rPr>
        <w:t>n</w:t>
      </w:r>
      <w:r w:rsidRPr="00BC5E73">
        <w:rPr>
          <w:sz w:val="24"/>
          <w:szCs w:val="24"/>
          <w:lang w:val="sv-SE"/>
        </w:rPr>
        <w:t>g</w:t>
      </w:r>
      <w:r w:rsidRPr="00BC5E73">
        <w:rPr>
          <w:spacing w:val="-31"/>
          <w:sz w:val="24"/>
          <w:szCs w:val="24"/>
          <w:lang w:val="sv-SE"/>
        </w:rPr>
        <w:t xml:space="preserve"> </w:t>
      </w:r>
      <w:r w:rsidRPr="00BC5E73">
        <w:rPr>
          <w:spacing w:val="-7"/>
          <w:sz w:val="24"/>
          <w:szCs w:val="24"/>
          <w:lang w:val="sv-SE"/>
        </w:rPr>
        <w:t>d</w:t>
      </w:r>
      <w:r w:rsidRPr="00BC5E73">
        <w:rPr>
          <w:spacing w:val="-8"/>
          <w:sz w:val="24"/>
          <w:szCs w:val="24"/>
          <w:lang w:val="sv-SE"/>
        </w:rPr>
        <w:t>ewa</w:t>
      </w:r>
      <w:r w:rsidRPr="00BC5E73">
        <w:rPr>
          <w:spacing w:val="-7"/>
          <w:sz w:val="24"/>
          <w:szCs w:val="24"/>
          <w:lang w:val="sv-SE"/>
        </w:rPr>
        <w:t>s</w:t>
      </w:r>
      <w:r w:rsidRPr="00BC5E73">
        <w:rPr>
          <w:sz w:val="24"/>
          <w:szCs w:val="24"/>
          <w:lang w:val="sv-SE"/>
        </w:rPr>
        <w:t>a</w:t>
      </w:r>
      <w:r w:rsidRPr="00BC5E73">
        <w:rPr>
          <w:spacing w:val="-30"/>
          <w:sz w:val="24"/>
          <w:szCs w:val="24"/>
          <w:lang w:val="sv-SE"/>
        </w:rPr>
        <w:t xml:space="preserve"> </w:t>
      </w:r>
      <w:r w:rsidRPr="00BC5E73">
        <w:rPr>
          <w:spacing w:val="-14"/>
          <w:sz w:val="24"/>
          <w:szCs w:val="24"/>
          <w:lang w:val="sv-SE"/>
        </w:rPr>
        <w:t>y</w:t>
      </w:r>
      <w:r w:rsidRPr="00BC5E73">
        <w:rPr>
          <w:spacing w:val="-8"/>
          <w:sz w:val="24"/>
          <w:szCs w:val="24"/>
          <w:lang w:val="sv-SE"/>
        </w:rPr>
        <w:t>a</w:t>
      </w:r>
      <w:r w:rsidRPr="00BC5E73">
        <w:rPr>
          <w:spacing w:val="-7"/>
          <w:sz w:val="24"/>
          <w:szCs w:val="24"/>
          <w:lang w:val="sv-SE"/>
        </w:rPr>
        <w:t>n</w:t>
      </w:r>
      <w:r w:rsidRPr="00BC5E73">
        <w:rPr>
          <w:sz w:val="24"/>
          <w:szCs w:val="24"/>
          <w:lang w:val="sv-SE"/>
        </w:rPr>
        <w:t xml:space="preserve">g </w:t>
      </w:r>
      <w:r w:rsidRPr="00BC5E73">
        <w:rPr>
          <w:spacing w:val="-4"/>
          <w:sz w:val="24"/>
          <w:szCs w:val="24"/>
          <w:lang w:val="sv-SE"/>
        </w:rPr>
        <w:t>m</w:t>
      </w:r>
      <w:r w:rsidRPr="00BC5E73">
        <w:rPr>
          <w:spacing w:val="-6"/>
          <w:sz w:val="24"/>
          <w:szCs w:val="24"/>
          <w:lang w:val="sv-SE"/>
        </w:rPr>
        <w:t>a</w:t>
      </w:r>
      <w:r w:rsidRPr="00BC5E73">
        <w:rPr>
          <w:spacing w:val="-7"/>
          <w:sz w:val="24"/>
          <w:szCs w:val="24"/>
          <w:lang w:val="sv-SE"/>
        </w:rPr>
        <w:t>n</w:t>
      </w:r>
      <w:r w:rsidRPr="00BC5E73">
        <w:rPr>
          <w:spacing w:val="-5"/>
          <w:sz w:val="24"/>
          <w:szCs w:val="24"/>
          <w:lang w:val="sv-SE"/>
        </w:rPr>
        <w:t>d</w:t>
      </w:r>
      <w:r w:rsidRPr="00BC5E73">
        <w:rPr>
          <w:spacing w:val="-4"/>
          <w:sz w:val="24"/>
          <w:szCs w:val="24"/>
          <w:lang w:val="sv-SE"/>
        </w:rPr>
        <w:t>i</w:t>
      </w:r>
      <w:r w:rsidRPr="00BC5E73">
        <w:rPr>
          <w:spacing w:val="-6"/>
          <w:sz w:val="24"/>
          <w:szCs w:val="24"/>
          <w:lang w:val="sv-SE"/>
        </w:rPr>
        <w:t>ri</w:t>
      </w:r>
      <w:r w:rsidRPr="00BC5E73">
        <w:rPr>
          <w:sz w:val="24"/>
          <w:szCs w:val="24"/>
          <w:lang w:val="sv-SE"/>
        </w:rPr>
        <w:t>.</w:t>
      </w:r>
      <w:r w:rsidRPr="00BC5E73">
        <w:rPr>
          <w:spacing w:val="-24"/>
          <w:sz w:val="24"/>
          <w:szCs w:val="24"/>
          <w:lang w:val="sv-SE"/>
        </w:rPr>
        <w:t xml:space="preserve"> </w:t>
      </w:r>
      <w:r w:rsidRPr="00BC5E73">
        <w:rPr>
          <w:spacing w:val="-4"/>
          <w:sz w:val="24"/>
          <w:szCs w:val="24"/>
          <w:lang w:val="sv-SE"/>
        </w:rPr>
        <w:t>S</w:t>
      </w:r>
      <w:r w:rsidRPr="00BC5E73">
        <w:rPr>
          <w:spacing w:val="-8"/>
          <w:sz w:val="24"/>
          <w:szCs w:val="24"/>
          <w:lang w:val="sv-SE"/>
        </w:rPr>
        <w:t>e</w:t>
      </w:r>
      <w:r w:rsidRPr="00BC5E73">
        <w:rPr>
          <w:spacing w:val="-6"/>
          <w:sz w:val="24"/>
          <w:szCs w:val="24"/>
          <w:lang w:val="sv-SE"/>
        </w:rPr>
        <w:t>car</w:t>
      </w:r>
      <w:r w:rsidRPr="00BC5E73">
        <w:rPr>
          <w:sz w:val="24"/>
          <w:szCs w:val="24"/>
          <w:lang w:val="sv-SE"/>
        </w:rPr>
        <w:t>a</w:t>
      </w:r>
      <w:r w:rsidRPr="00BC5E73">
        <w:rPr>
          <w:spacing w:val="-27"/>
          <w:sz w:val="24"/>
          <w:szCs w:val="24"/>
          <w:lang w:val="sv-SE"/>
        </w:rPr>
        <w:t xml:space="preserve"> </w:t>
      </w:r>
      <w:r w:rsidRPr="00BC5E73">
        <w:rPr>
          <w:spacing w:val="-4"/>
          <w:sz w:val="24"/>
          <w:szCs w:val="24"/>
          <w:lang w:val="sv-SE"/>
        </w:rPr>
        <w:t>i</w:t>
      </w:r>
      <w:r w:rsidRPr="00BC5E73">
        <w:rPr>
          <w:spacing w:val="-5"/>
          <w:sz w:val="24"/>
          <w:szCs w:val="24"/>
          <w:lang w:val="sv-SE"/>
        </w:rPr>
        <w:t>n</w:t>
      </w:r>
      <w:r w:rsidRPr="00BC5E73">
        <w:rPr>
          <w:spacing w:val="-6"/>
          <w:sz w:val="24"/>
          <w:szCs w:val="24"/>
          <w:lang w:val="sv-SE"/>
        </w:rPr>
        <w:t>te</w:t>
      </w:r>
      <w:r w:rsidRPr="00BC5E73">
        <w:rPr>
          <w:spacing w:val="-4"/>
          <w:sz w:val="24"/>
          <w:szCs w:val="24"/>
          <w:lang w:val="sv-SE"/>
        </w:rPr>
        <w:t>l</w:t>
      </w:r>
      <w:r w:rsidRPr="00BC5E73">
        <w:rPr>
          <w:spacing w:val="-6"/>
          <w:sz w:val="24"/>
          <w:szCs w:val="24"/>
          <w:lang w:val="sv-SE"/>
        </w:rPr>
        <w:t>e</w:t>
      </w:r>
      <w:r w:rsidRPr="00BC5E73">
        <w:rPr>
          <w:spacing w:val="-7"/>
          <w:sz w:val="24"/>
          <w:szCs w:val="24"/>
          <w:lang w:val="sv-SE"/>
        </w:rPr>
        <w:t>k</w:t>
      </w:r>
      <w:r w:rsidRPr="00BC5E73">
        <w:rPr>
          <w:spacing w:val="-4"/>
          <w:sz w:val="24"/>
          <w:szCs w:val="24"/>
          <w:lang w:val="sv-SE"/>
        </w:rPr>
        <w:t>t</w:t>
      </w:r>
      <w:r w:rsidRPr="00BC5E73">
        <w:rPr>
          <w:spacing w:val="-5"/>
          <w:sz w:val="24"/>
          <w:szCs w:val="24"/>
          <w:lang w:val="sv-SE"/>
        </w:rPr>
        <w:t>u</w:t>
      </w:r>
      <w:r w:rsidRPr="00BC5E73">
        <w:rPr>
          <w:spacing w:val="-6"/>
          <w:sz w:val="24"/>
          <w:szCs w:val="24"/>
          <w:lang w:val="sv-SE"/>
        </w:rPr>
        <w:t>a</w:t>
      </w:r>
      <w:r w:rsidRPr="00BC5E73">
        <w:rPr>
          <w:sz w:val="24"/>
          <w:szCs w:val="24"/>
          <w:lang w:val="sv-SE"/>
        </w:rPr>
        <w:t>l</w:t>
      </w:r>
      <w:r w:rsidRPr="00BC5E73">
        <w:rPr>
          <w:spacing w:val="-28"/>
          <w:sz w:val="24"/>
          <w:szCs w:val="24"/>
          <w:lang w:val="sv-SE"/>
        </w:rPr>
        <w:t xml:space="preserve"> </w:t>
      </w:r>
      <w:r w:rsidRPr="00BC5E73">
        <w:rPr>
          <w:spacing w:val="-4"/>
          <w:sz w:val="24"/>
          <w:szCs w:val="24"/>
          <w:lang w:val="sv-SE"/>
        </w:rPr>
        <w:t>m</w:t>
      </w:r>
      <w:r w:rsidRPr="00BC5E73">
        <w:rPr>
          <w:spacing w:val="-6"/>
          <w:sz w:val="24"/>
          <w:szCs w:val="24"/>
          <w:lang w:val="sv-SE"/>
        </w:rPr>
        <w:t>er</w:t>
      </w:r>
      <w:r w:rsidRPr="00BC5E73">
        <w:rPr>
          <w:spacing w:val="-8"/>
          <w:sz w:val="24"/>
          <w:szCs w:val="24"/>
          <w:lang w:val="sv-SE"/>
        </w:rPr>
        <w:t>e</w:t>
      </w:r>
      <w:r w:rsidRPr="00BC5E73">
        <w:rPr>
          <w:spacing w:val="-5"/>
          <w:sz w:val="24"/>
          <w:szCs w:val="24"/>
          <w:lang w:val="sv-SE"/>
        </w:rPr>
        <w:t>k</w:t>
      </w:r>
      <w:r w:rsidRPr="00BC5E73">
        <w:rPr>
          <w:sz w:val="24"/>
          <w:szCs w:val="24"/>
          <w:lang w:val="sv-SE"/>
        </w:rPr>
        <w:t>a</w:t>
      </w:r>
      <w:r w:rsidRPr="00BC5E73">
        <w:rPr>
          <w:spacing w:val="-25"/>
          <w:sz w:val="24"/>
          <w:szCs w:val="24"/>
          <w:lang w:val="sv-SE"/>
        </w:rPr>
        <w:t xml:space="preserve"> </w:t>
      </w:r>
      <w:r w:rsidRPr="00BC5E73">
        <w:rPr>
          <w:spacing w:val="-7"/>
          <w:sz w:val="24"/>
          <w:szCs w:val="24"/>
          <w:lang w:val="sv-SE"/>
        </w:rPr>
        <w:t>b</w:t>
      </w:r>
      <w:r w:rsidRPr="00BC5E73">
        <w:rPr>
          <w:spacing w:val="-6"/>
          <w:sz w:val="24"/>
          <w:szCs w:val="24"/>
          <w:lang w:val="sv-SE"/>
        </w:rPr>
        <w:t>er</w:t>
      </w:r>
      <w:r w:rsidRPr="00BC5E73">
        <w:rPr>
          <w:spacing w:val="-5"/>
          <w:sz w:val="24"/>
          <w:szCs w:val="24"/>
          <w:lang w:val="sv-SE"/>
        </w:rPr>
        <w:t>u</w:t>
      </w:r>
      <w:r w:rsidRPr="00BC5E73">
        <w:rPr>
          <w:spacing w:val="-7"/>
          <w:sz w:val="24"/>
          <w:szCs w:val="24"/>
          <w:lang w:val="sv-SE"/>
        </w:rPr>
        <w:t>b</w:t>
      </w:r>
      <w:r w:rsidRPr="00BC5E73">
        <w:rPr>
          <w:spacing w:val="-6"/>
          <w:sz w:val="24"/>
          <w:szCs w:val="24"/>
          <w:lang w:val="sv-SE"/>
        </w:rPr>
        <w:t>a</w:t>
      </w:r>
      <w:r w:rsidRPr="00BC5E73">
        <w:rPr>
          <w:sz w:val="24"/>
          <w:szCs w:val="24"/>
          <w:lang w:val="sv-SE"/>
        </w:rPr>
        <w:t>h</w:t>
      </w:r>
      <w:r w:rsidRPr="00BC5E73">
        <w:rPr>
          <w:spacing w:val="-24"/>
          <w:sz w:val="24"/>
          <w:szCs w:val="24"/>
          <w:lang w:val="sv-SE"/>
        </w:rPr>
        <w:t xml:space="preserve"> </w:t>
      </w:r>
      <w:r w:rsidRPr="00BC5E73">
        <w:rPr>
          <w:spacing w:val="-7"/>
          <w:sz w:val="24"/>
          <w:szCs w:val="24"/>
          <w:lang w:val="sv-SE"/>
        </w:rPr>
        <w:t>d</w:t>
      </w:r>
      <w:r w:rsidRPr="00BC5E73">
        <w:rPr>
          <w:spacing w:val="-6"/>
          <w:sz w:val="24"/>
          <w:szCs w:val="24"/>
          <w:lang w:val="sv-SE"/>
        </w:rPr>
        <w:t>ar</w:t>
      </w:r>
      <w:r w:rsidRPr="00BC5E73">
        <w:rPr>
          <w:sz w:val="24"/>
          <w:szCs w:val="24"/>
          <w:lang w:val="sv-SE"/>
        </w:rPr>
        <w:t xml:space="preserve">i </w:t>
      </w:r>
      <w:r w:rsidRPr="00BC5E73">
        <w:rPr>
          <w:spacing w:val="-4"/>
          <w:sz w:val="24"/>
          <w:szCs w:val="24"/>
          <w:lang w:val="sv-SE"/>
        </w:rPr>
        <w:t>m</w:t>
      </w:r>
      <w:r w:rsidRPr="00BC5E73">
        <w:rPr>
          <w:spacing w:val="-5"/>
          <w:sz w:val="24"/>
          <w:szCs w:val="24"/>
          <w:lang w:val="sv-SE"/>
        </w:rPr>
        <w:t>od</w:t>
      </w:r>
      <w:r w:rsidRPr="00BC5E73">
        <w:rPr>
          <w:spacing w:val="-8"/>
          <w:sz w:val="24"/>
          <w:szCs w:val="24"/>
          <w:lang w:val="sv-SE"/>
        </w:rPr>
        <w:t>e</w:t>
      </w:r>
      <w:r w:rsidRPr="00BC5E73">
        <w:rPr>
          <w:sz w:val="24"/>
          <w:szCs w:val="24"/>
          <w:lang w:val="sv-SE"/>
        </w:rPr>
        <w:t>l</w:t>
      </w:r>
      <w:r w:rsidRPr="00BC5E73">
        <w:rPr>
          <w:spacing w:val="-23"/>
          <w:sz w:val="24"/>
          <w:szCs w:val="24"/>
          <w:lang w:val="sv-SE"/>
        </w:rPr>
        <w:t xml:space="preserve"> </w:t>
      </w:r>
      <w:r w:rsidRPr="00BC5E73">
        <w:rPr>
          <w:spacing w:val="-5"/>
          <w:sz w:val="24"/>
          <w:szCs w:val="24"/>
          <w:lang w:val="sv-SE"/>
        </w:rPr>
        <w:t>p</w:t>
      </w:r>
      <w:r w:rsidRPr="00BC5E73">
        <w:rPr>
          <w:spacing w:val="-6"/>
          <w:sz w:val="24"/>
          <w:szCs w:val="24"/>
          <w:lang w:val="sv-SE"/>
        </w:rPr>
        <w:t>e</w:t>
      </w:r>
      <w:r w:rsidRPr="00BC5E73">
        <w:rPr>
          <w:spacing w:val="-4"/>
          <w:sz w:val="24"/>
          <w:szCs w:val="24"/>
          <w:lang w:val="sv-SE"/>
        </w:rPr>
        <w:t>m</w:t>
      </w:r>
      <w:r w:rsidRPr="00BC5E73">
        <w:rPr>
          <w:spacing w:val="-5"/>
          <w:sz w:val="24"/>
          <w:szCs w:val="24"/>
          <w:lang w:val="sv-SE"/>
        </w:rPr>
        <w:t>b</w:t>
      </w:r>
      <w:r w:rsidRPr="00BC5E73">
        <w:rPr>
          <w:spacing w:val="-6"/>
          <w:sz w:val="24"/>
          <w:szCs w:val="24"/>
          <w:lang w:val="sv-SE"/>
        </w:rPr>
        <w:t>ela</w:t>
      </w:r>
      <w:r w:rsidRPr="00BC5E73">
        <w:rPr>
          <w:spacing w:val="-4"/>
          <w:sz w:val="24"/>
          <w:szCs w:val="24"/>
          <w:lang w:val="sv-SE"/>
        </w:rPr>
        <w:t>j</w:t>
      </w:r>
      <w:r w:rsidRPr="00BC5E73">
        <w:rPr>
          <w:spacing w:val="-6"/>
          <w:sz w:val="24"/>
          <w:szCs w:val="24"/>
          <w:lang w:val="sv-SE"/>
        </w:rPr>
        <w:t>ara</w:t>
      </w:r>
      <w:r w:rsidRPr="00BC5E73">
        <w:rPr>
          <w:sz w:val="24"/>
          <w:szCs w:val="24"/>
          <w:lang w:val="sv-SE"/>
        </w:rPr>
        <w:t>n</w:t>
      </w:r>
      <w:r w:rsidRPr="00BC5E73">
        <w:rPr>
          <w:spacing w:val="-24"/>
          <w:sz w:val="24"/>
          <w:szCs w:val="24"/>
          <w:lang w:val="sv-SE"/>
        </w:rPr>
        <w:t xml:space="preserve"> </w:t>
      </w:r>
      <w:r w:rsidRPr="00BC5E73">
        <w:rPr>
          <w:spacing w:val="-6"/>
          <w:sz w:val="24"/>
          <w:szCs w:val="24"/>
          <w:lang w:val="sv-SE"/>
        </w:rPr>
        <w:t>i</w:t>
      </w:r>
      <w:r w:rsidRPr="00BC5E73">
        <w:rPr>
          <w:spacing w:val="-5"/>
          <w:sz w:val="24"/>
          <w:szCs w:val="24"/>
          <w:lang w:val="sv-SE"/>
        </w:rPr>
        <w:t>ns</w:t>
      </w:r>
      <w:r w:rsidRPr="00BC5E73">
        <w:rPr>
          <w:spacing w:val="-4"/>
          <w:sz w:val="24"/>
          <w:szCs w:val="24"/>
          <w:lang w:val="sv-SE"/>
        </w:rPr>
        <w:t>t</w:t>
      </w:r>
      <w:r w:rsidRPr="00BC5E73">
        <w:rPr>
          <w:spacing w:val="-6"/>
          <w:sz w:val="24"/>
          <w:szCs w:val="24"/>
          <w:lang w:val="sv-SE"/>
        </w:rPr>
        <w:t>r</w:t>
      </w:r>
      <w:r w:rsidRPr="00BC5E73">
        <w:rPr>
          <w:spacing w:val="-5"/>
          <w:sz w:val="24"/>
          <w:szCs w:val="24"/>
          <w:lang w:val="sv-SE"/>
        </w:rPr>
        <w:t>uk</w:t>
      </w:r>
      <w:r w:rsidRPr="00BC5E73">
        <w:rPr>
          <w:spacing w:val="-6"/>
          <w:sz w:val="24"/>
          <w:szCs w:val="24"/>
          <w:lang w:val="sv-SE"/>
        </w:rPr>
        <w:t>t</w:t>
      </w:r>
      <w:r w:rsidRPr="00BC5E73">
        <w:rPr>
          <w:spacing w:val="-4"/>
          <w:sz w:val="24"/>
          <w:szCs w:val="24"/>
          <w:lang w:val="sv-SE"/>
        </w:rPr>
        <w:t>i</w:t>
      </w:r>
      <w:r w:rsidRPr="00BC5E73">
        <w:rPr>
          <w:sz w:val="24"/>
          <w:szCs w:val="24"/>
          <w:lang w:val="sv-SE"/>
        </w:rPr>
        <w:t>f</w:t>
      </w:r>
      <w:r w:rsidRPr="00BC5E73">
        <w:rPr>
          <w:spacing w:val="-27"/>
          <w:sz w:val="24"/>
          <w:szCs w:val="24"/>
          <w:lang w:val="sv-SE"/>
        </w:rPr>
        <w:t xml:space="preserve"> </w:t>
      </w:r>
      <w:r w:rsidRPr="00BC5E73">
        <w:rPr>
          <w:spacing w:val="-5"/>
          <w:sz w:val="24"/>
          <w:szCs w:val="24"/>
          <w:lang w:val="sv-SE"/>
        </w:rPr>
        <w:t>d</w:t>
      </w:r>
      <w:r w:rsidRPr="00BC5E73">
        <w:rPr>
          <w:spacing w:val="-6"/>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8"/>
          <w:sz w:val="24"/>
          <w:szCs w:val="24"/>
          <w:lang w:val="sv-SE"/>
        </w:rPr>
        <w:t>r</w:t>
      </w:r>
      <w:r w:rsidRPr="00BC5E73">
        <w:rPr>
          <w:spacing w:val="-6"/>
          <w:sz w:val="24"/>
          <w:szCs w:val="24"/>
          <w:lang w:val="sv-SE"/>
        </w:rPr>
        <w:t>e</w:t>
      </w:r>
      <w:r w:rsidRPr="00BC5E73">
        <w:rPr>
          <w:spacing w:val="-5"/>
          <w:sz w:val="24"/>
          <w:szCs w:val="24"/>
          <w:lang w:val="sv-SE"/>
        </w:rPr>
        <w:t>s</w:t>
      </w:r>
      <w:r w:rsidRPr="00BC5E73">
        <w:rPr>
          <w:spacing w:val="-6"/>
          <w:sz w:val="24"/>
          <w:szCs w:val="24"/>
          <w:lang w:val="sv-SE"/>
        </w:rPr>
        <w:t>e</w:t>
      </w:r>
      <w:r w:rsidRPr="00BC5E73">
        <w:rPr>
          <w:spacing w:val="-5"/>
          <w:sz w:val="24"/>
          <w:szCs w:val="24"/>
          <w:lang w:val="sv-SE"/>
        </w:rPr>
        <w:t>p</w:t>
      </w:r>
      <w:r w:rsidRPr="00BC5E73">
        <w:rPr>
          <w:spacing w:val="-4"/>
          <w:sz w:val="24"/>
          <w:szCs w:val="24"/>
          <w:lang w:val="sv-SE"/>
        </w:rPr>
        <w:t>ti</w:t>
      </w:r>
      <w:r w:rsidRPr="00BC5E73">
        <w:rPr>
          <w:sz w:val="24"/>
          <w:szCs w:val="24"/>
          <w:lang w:val="sv-SE"/>
        </w:rPr>
        <w:t>f</w:t>
      </w:r>
      <w:r w:rsidRPr="00BC5E73">
        <w:rPr>
          <w:spacing w:val="-27"/>
          <w:sz w:val="24"/>
          <w:szCs w:val="24"/>
          <w:lang w:val="sv-SE"/>
        </w:rPr>
        <w:t xml:space="preserve"> </w:t>
      </w:r>
      <w:r w:rsidRPr="00BC5E73">
        <w:rPr>
          <w:spacing w:val="-12"/>
          <w:sz w:val="24"/>
          <w:szCs w:val="24"/>
          <w:lang w:val="sv-SE"/>
        </w:rPr>
        <w:t>y</w:t>
      </w:r>
      <w:r w:rsidRPr="00BC5E73">
        <w:rPr>
          <w:spacing w:val="-6"/>
          <w:sz w:val="24"/>
          <w:szCs w:val="24"/>
          <w:lang w:val="sv-SE"/>
        </w:rPr>
        <w:t>a</w:t>
      </w:r>
      <w:r w:rsidRPr="00BC5E73">
        <w:rPr>
          <w:spacing w:val="-5"/>
          <w:sz w:val="24"/>
          <w:szCs w:val="24"/>
          <w:lang w:val="sv-SE"/>
        </w:rPr>
        <w:t>n</w:t>
      </w:r>
      <w:r w:rsidRPr="00BC5E73">
        <w:rPr>
          <w:sz w:val="24"/>
          <w:szCs w:val="24"/>
          <w:lang w:val="sv-SE"/>
        </w:rPr>
        <w:t>g b</w:t>
      </w:r>
      <w:r w:rsidRPr="00BC5E73">
        <w:rPr>
          <w:spacing w:val="-1"/>
          <w:sz w:val="24"/>
          <w:szCs w:val="24"/>
          <w:lang w:val="sv-SE"/>
        </w:rPr>
        <w:t>er</w:t>
      </w:r>
      <w:r w:rsidRPr="00BC5E73">
        <w:rPr>
          <w:sz w:val="24"/>
          <w:szCs w:val="24"/>
          <w:lang w:val="sv-SE"/>
        </w:rPr>
        <w:t>pus</w:t>
      </w:r>
      <w:r w:rsidRPr="00BC5E73">
        <w:rPr>
          <w:spacing w:val="-1"/>
          <w:sz w:val="24"/>
          <w:szCs w:val="24"/>
          <w:lang w:val="sv-SE"/>
        </w:rPr>
        <w:t>a</w:t>
      </w:r>
      <w:r w:rsidRPr="00BC5E73">
        <w:rPr>
          <w:sz w:val="24"/>
          <w:szCs w:val="24"/>
          <w:lang w:val="sv-SE"/>
        </w:rPr>
        <w:t>t</w:t>
      </w:r>
      <w:r w:rsidRPr="00BC5E73">
        <w:rPr>
          <w:spacing w:val="-2"/>
          <w:sz w:val="24"/>
          <w:szCs w:val="24"/>
          <w:lang w:val="sv-SE"/>
        </w:rPr>
        <w:t xml:space="preserve"> </w:t>
      </w:r>
      <w:r w:rsidRPr="00BC5E73">
        <w:rPr>
          <w:sz w:val="24"/>
          <w:szCs w:val="24"/>
          <w:lang w:val="sv-SE"/>
        </w:rPr>
        <w:t>p</w:t>
      </w:r>
      <w:r w:rsidRPr="00BC5E73">
        <w:rPr>
          <w:spacing w:val="-1"/>
          <w:sz w:val="24"/>
          <w:szCs w:val="24"/>
          <w:lang w:val="sv-SE"/>
        </w:rPr>
        <w:t>a</w:t>
      </w:r>
      <w:r w:rsidRPr="00BC5E73">
        <w:rPr>
          <w:sz w:val="24"/>
          <w:szCs w:val="24"/>
          <w:lang w:val="sv-SE"/>
        </w:rPr>
        <w:t>da</w:t>
      </w:r>
      <w:r w:rsidRPr="00BC5E73">
        <w:rPr>
          <w:spacing w:val="-6"/>
          <w:sz w:val="24"/>
          <w:szCs w:val="24"/>
          <w:lang w:val="sv-SE"/>
        </w:rPr>
        <w:t xml:space="preserve"> </w:t>
      </w:r>
      <w:r w:rsidRPr="00BC5E73">
        <w:rPr>
          <w:spacing w:val="-2"/>
          <w:sz w:val="24"/>
          <w:szCs w:val="24"/>
          <w:lang w:val="sv-SE"/>
        </w:rPr>
        <w:t>g</w:t>
      </w:r>
      <w:r w:rsidRPr="00BC5E73">
        <w:rPr>
          <w:sz w:val="24"/>
          <w:szCs w:val="24"/>
          <w:lang w:val="sv-SE"/>
        </w:rPr>
        <w:t>u</w:t>
      </w:r>
      <w:r w:rsidRPr="00BC5E73">
        <w:rPr>
          <w:spacing w:val="-1"/>
          <w:sz w:val="24"/>
          <w:szCs w:val="24"/>
          <w:lang w:val="sv-SE"/>
        </w:rPr>
        <w:t>r</w:t>
      </w:r>
      <w:r w:rsidRPr="00BC5E73">
        <w:rPr>
          <w:sz w:val="24"/>
          <w:szCs w:val="24"/>
          <w:lang w:val="sv-SE"/>
        </w:rPr>
        <w:t>u</w:t>
      </w:r>
      <w:r w:rsidRPr="00BC5E73">
        <w:rPr>
          <w:spacing w:val="-2"/>
          <w:sz w:val="24"/>
          <w:szCs w:val="24"/>
          <w:lang w:val="sv-SE"/>
        </w:rPr>
        <w:t xml:space="preserve"> </w:t>
      </w:r>
      <w:r w:rsidRPr="00BC5E73">
        <w:rPr>
          <w:sz w:val="24"/>
          <w:szCs w:val="24"/>
          <w:lang w:val="sv-SE"/>
        </w:rPr>
        <w:t>di</w:t>
      </w:r>
      <w:r w:rsidRPr="00BC5E73">
        <w:rPr>
          <w:spacing w:val="-2"/>
          <w:sz w:val="24"/>
          <w:szCs w:val="24"/>
          <w:lang w:val="sv-SE"/>
        </w:rPr>
        <w:t xml:space="preserve"> </w:t>
      </w:r>
      <w:r w:rsidRPr="00BC5E73">
        <w:rPr>
          <w:sz w:val="24"/>
          <w:szCs w:val="24"/>
          <w:lang w:val="sv-SE"/>
        </w:rPr>
        <w:t>s</w:t>
      </w:r>
      <w:r w:rsidRPr="00BC5E73">
        <w:rPr>
          <w:spacing w:val="-1"/>
          <w:sz w:val="24"/>
          <w:szCs w:val="24"/>
          <w:lang w:val="sv-SE"/>
        </w:rPr>
        <w:t>e</w:t>
      </w:r>
      <w:r w:rsidRPr="00BC5E73">
        <w:rPr>
          <w:sz w:val="24"/>
          <w:szCs w:val="24"/>
          <w:lang w:val="sv-SE"/>
        </w:rPr>
        <w:t>kol</w:t>
      </w:r>
      <w:r w:rsidRPr="00BC5E73">
        <w:rPr>
          <w:spacing w:val="-1"/>
          <w:sz w:val="24"/>
          <w:szCs w:val="24"/>
          <w:lang w:val="sv-SE"/>
        </w:rPr>
        <w:t>a</w:t>
      </w:r>
      <w:r w:rsidRPr="00BC5E73">
        <w:rPr>
          <w:sz w:val="24"/>
          <w:szCs w:val="24"/>
          <w:lang w:val="sv-SE"/>
        </w:rPr>
        <w:t>h</w:t>
      </w:r>
      <w:r w:rsidRPr="00BC5E73">
        <w:rPr>
          <w:spacing w:val="-5"/>
          <w:sz w:val="24"/>
          <w:szCs w:val="24"/>
          <w:lang w:val="sv-SE"/>
        </w:rPr>
        <w:t xml:space="preserve"> </w:t>
      </w:r>
      <w:r w:rsidRPr="00BC5E73">
        <w:rPr>
          <w:sz w:val="24"/>
          <w:szCs w:val="24"/>
          <w:lang w:val="sv-SE"/>
        </w:rPr>
        <w:t>m</w:t>
      </w:r>
      <w:r w:rsidRPr="00BC5E73">
        <w:rPr>
          <w:spacing w:val="-1"/>
          <w:sz w:val="24"/>
          <w:szCs w:val="24"/>
          <w:lang w:val="sv-SE"/>
        </w:rPr>
        <w:t>e</w:t>
      </w:r>
      <w:r w:rsidRPr="00BC5E73">
        <w:rPr>
          <w:sz w:val="24"/>
          <w:szCs w:val="24"/>
          <w:lang w:val="sv-SE"/>
        </w:rPr>
        <w:t>nuju</w:t>
      </w:r>
      <w:r w:rsidRPr="00BC5E73">
        <w:rPr>
          <w:spacing w:val="-2"/>
          <w:sz w:val="24"/>
          <w:szCs w:val="24"/>
          <w:lang w:val="sv-SE"/>
        </w:rPr>
        <w:t xml:space="preserve"> </w:t>
      </w:r>
      <w:r w:rsidRPr="00BC5E73">
        <w:rPr>
          <w:sz w:val="24"/>
          <w:szCs w:val="24"/>
          <w:lang w:val="sv-SE"/>
        </w:rPr>
        <w:t>mod</w:t>
      </w:r>
      <w:r w:rsidRPr="00BC5E73">
        <w:rPr>
          <w:spacing w:val="-1"/>
          <w:sz w:val="24"/>
          <w:szCs w:val="24"/>
          <w:lang w:val="sv-SE"/>
        </w:rPr>
        <w:t>e</w:t>
      </w:r>
      <w:r w:rsidRPr="00BC5E73">
        <w:rPr>
          <w:sz w:val="24"/>
          <w:szCs w:val="24"/>
          <w:lang w:val="sv-SE"/>
        </w:rPr>
        <w:t>l p</w:t>
      </w:r>
      <w:r w:rsidRPr="00BC5E73">
        <w:rPr>
          <w:spacing w:val="-1"/>
          <w:sz w:val="24"/>
          <w:szCs w:val="24"/>
          <w:lang w:val="sv-SE"/>
        </w:rPr>
        <w:t>e</w:t>
      </w:r>
      <w:r w:rsidRPr="00BC5E73">
        <w:rPr>
          <w:sz w:val="24"/>
          <w:szCs w:val="24"/>
          <w:lang w:val="sv-SE"/>
        </w:rPr>
        <w:t>mb</w:t>
      </w:r>
      <w:r w:rsidRPr="00BC5E73">
        <w:rPr>
          <w:spacing w:val="-1"/>
          <w:sz w:val="24"/>
          <w:szCs w:val="24"/>
          <w:lang w:val="sv-SE"/>
        </w:rPr>
        <w:t>e</w:t>
      </w:r>
      <w:r w:rsidRPr="00BC5E73">
        <w:rPr>
          <w:sz w:val="24"/>
          <w:szCs w:val="24"/>
          <w:lang w:val="sv-SE"/>
        </w:rPr>
        <w:t>l</w:t>
      </w:r>
      <w:r w:rsidRPr="00BC5E73">
        <w:rPr>
          <w:spacing w:val="-1"/>
          <w:sz w:val="24"/>
          <w:szCs w:val="24"/>
          <w:lang w:val="sv-SE"/>
        </w:rPr>
        <w:t>a</w:t>
      </w:r>
      <w:r w:rsidRPr="00BC5E73">
        <w:rPr>
          <w:sz w:val="24"/>
          <w:szCs w:val="24"/>
          <w:lang w:val="sv-SE"/>
        </w:rPr>
        <w:t>j</w:t>
      </w:r>
      <w:r w:rsidRPr="00BC5E73">
        <w:rPr>
          <w:spacing w:val="-1"/>
          <w:sz w:val="24"/>
          <w:szCs w:val="24"/>
          <w:lang w:val="sv-SE"/>
        </w:rPr>
        <w:t>ara</w:t>
      </w:r>
      <w:r w:rsidRPr="00BC5E73">
        <w:rPr>
          <w:sz w:val="24"/>
          <w:szCs w:val="24"/>
          <w:lang w:val="sv-SE"/>
        </w:rPr>
        <w:t>n di p</w:t>
      </w:r>
      <w:r w:rsidRPr="00BC5E73">
        <w:rPr>
          <w:spacing w:val="-1"/>
          <w:sz w:val="24"/>
          <w:szCs w:val="24"/>
          <w:lang w:val="sv-SE"/>
        </w:rPr>
        <w:t>er</w:t>
      </w:r>
      <w:r w:rsidRPr="00BC5E73">
        <w:rPr>
          <w:spacing w:val="-2"/>
          <w:sz w:val="24"/>
          <w:szCs w:val="24"/>
          <w:lang w:val="sv-SE"/>
        </w:rPr>
        <w:t>g</w:t>
      </w:r>
      <w:r w:rsidRPr="00BC5E73">
        <w:rPr>
          <w:sz w:val="24"/>
          <w:szCs w:val="24"/>
          <w:lang w:val="sv-SE"/>
        </w:rPr>
        <w:t>u</w:t>
      </w:r>
      <w:r w:rsidRPr="00BC5E73">
        <w:rPr>
          <w:spacing w:val="-1"/>
          <w:sz w:val="24"/>
          <w:szCs w:val="24"/>
          <w:lang w:val="sv-SE"/>
        </w:rPr>
        <w:t>r</w:t>
      </w:r>
      <w:r w:rsidRPr="00BC5E73">
        <w:rPr>
          <w:sz w:val="24"/>
          <w:szCs w:val="24"/>
          <w:lang w:val="sv-SE"/>
        </w:rPr>
        <w:t>u</w:t>
      </w:r>
      <w:r w:rsidRPr="00BC5E73">
        <w:rPr>
          <w:spacing w:val="-1"/>
          <w:sz w:val="24"/>
          <w:szCs w:val="24"/>
          <w:lang w:val="sv-SE"/>
        </w:rPr>
        <w:t>a</w:t>
      </w:r>
      <w:r w:rsidRPr="00BC5E73">
        <w:rPr>
          <w:sz w:val="24"/>
          <w:szCs w:val="24"/>
          <w:lang w:val="sv-SE"/>
        </w:rPr>
        <w:t>n tin</w:t>
      </w:r>
      <w:r w:rsidRPr="00BC5E73">
        <w:rPr>
          <w:spacing w:val="-2"/>
          <w:sz w:val="24"/>
          <w:szCs w:val="24"/>
          <w:lang w:val="sv-SE"/>
        </w:rPr>
        <w:t>gg</w:t>
      </w:r>
      <w:r w:rsidRPr="00BC5E73">
        <w:rPr>
          <w:sz w:val="24"/>
          <w:szCs w:val="24"/>
          <w:lang w:val="sv-SE"/>
        </w:rPr>
        <w:t>i (</w:t>
      </w:r>
      <w:r w:rsidRPr="00BC5E73">
        <w:rPr>
          <w:spacing w:val="1"/>
          <w:sz w:val="24"/>
          <w:szCs w:val="24"/>
          <w:lang w:val="sv-SE"/>
        </w:rPr>
        <w:t>P</w:t>
      </w:r>
      <w:r w:rsidRPr="00BC5E73">
        <w:rPr>
          <w:sz w:val="24"/>
          <w:szCs w:val="24"/>
          <w:lang w:val="sv-SE"/>
        </w:rPr>
        <w:t xml:space="preserve">T) </w:t>
      </w:r>
      <w:r w:rsidRPr="00BC5E73">
        <w:rPr>
          <w:spacing w:val="-7"/>
          <w:sz w:val="24"/>
          <w:szCs w:val="24"/>
          <w:lang w:val="sv-SE"/>
        </w:rPr>
        <w:t>y</w:t>
      </w:r>
      <w:r w:rsidRPr="00BC5E73">
        <w:rPr>
          <w:spacing w:val="-1"/>
          <w:sz w:val="24"/>
          <w:szCs w:val="24"/>
          <w:lang w:val="sv-SE"/>
        </w:rPr>
        <w:t>a</w:t>
      </w:r>
      <w:r w:rsidRPr="00BC5E73">
        <w:rPr>
          <w:sz w:val="24"/>
          <w:szCs w:val="24"/>
          <w:lang w:val="sv-SE"/>
        </w:rPr>
        <w:t>ng m</w:t>
      </w:r>
      <w:r w:rsidRPr="00BC5E73">
        <w:rPr>
          <w:spacing w:val="-3"/>
          <w:sz w:val="24"/>
          <w:szCs w:val="24"/>
          <w:lang w:val="sv-SE"/>
        </w:rPr>
        <w:t>e</w:t>
      </w:r>
      <w:r w:rsidRPr="00BC5E73">
        <w:rPr>
          <w:spacing w:val="-1"/>
          <w:sz w:val="24"/>
          <w:szCs w:val="24"/>
          <w:lang w:val="sv-SE"/>
        </w:rPr>
        <w:t>re</w:t>
      </w:r>
      <w:r w:rsidRPr="00BC5E73">
        <w:rPr>
          <w:spacing w:val="-2"/>
          <w:sz w:val="24"/>
          <w:szCs w:val="24"/>
          <w:lang w:val="sv-SE"/>
        </w:rPr>
        <w:t>p</w:t>
      </w:r>
      <w:r w:rsidRPr="00BC5E73">
        <w:rPr>
          <w:spacing w:val="-1"/>
          <w:sz w:val="24"/>
          <w:szCs w:val="24"/>
          <w:lang w:val="sv-SE"/>
        </w:rPr>
        <w:t>re</w:t>
      </w:r>
      <w:r w:rsidRPr="00BC5E73">
        <w:rPr>
          <w:spacing w:val="-2"/>
          <w:sz w:val="24"/>
          <w:szCs w:val="24"/>
          <w:lang w:val="sv-SE"/>
        </w:rPr>
        <w:t>s</w:t>
      </w:r>
      <w:r w:rsidRPr="00BC5E73">
        <w:rPr>
          <w:spacing w:val="-1"/>
          <w:sz w:val="24"/>
          <w:szCs w:val="24"/>
          <w:lang w:val="sv-SE"/>
        </w:rPr>
        <w:t>e</w:t>
      </w:r>
      <w:r w:rsidRPr="00BC5E73">
        <w:rPr>
          <w:sz w:val="24"/>
          <w:szCs w:val="24"/>
          <w:lang w:val="sv-SE"/>
        </w:rPr>
        <w:t>n</w:t>
      </w:r>
      <w:r w:rsidRPr="00BC5E73">
        <w:rPr>
          <w:spacing w:val="-2"/>
          <w:sz w:val="24"/>
          <w:szCs w:val="24"/>
          <w:lang w:val="sv-SE"/>
        </w:rPr>
        <w:t>t</w:t>
      </w:r>
      <w:r w:rsidRPr="00BC5E73">
        <w:rPr>
          <w:spacing w:val="-1"/>
          <w:sz w:val="24"/>
          <w:szCs w:val="24"/>
          <w:lang w:val="sv-SE"/>
        </w:rPr>
        <w:t>a</w:t>
      </w:r>
      <w:r w:rsidRPr="00BC5E73">
        <w:rPr>
          <w:sz w:val="24"/>
          <w:szCs w:val="24"/>
          <w:lang w:val="sv-SE"/>
        </w:rPr>
        <w:t>s</w:t>
      </w:r>
      <w:r w:rsidRPr="00BC5E73">
        <w:rPr>
          <w:spacing w:val="-2"/>
          <w:sz w:val="24"/>
          <w:szCs w:val="24"/>
          <w:lang w:val="sv-SE"/>
        </w:rPr>
        <w:t>i</w:t>
      </w:r>
      <w:r w:rsidRPr="00BC5E73">
        <w:rPr>
          <w:sz w:val="24"/>
          <w:szCs w:val="24"/>
          <w:lang w:val="sv-SE"/>
        </w:rPr>
        <w:t>k</w:t>
      </w:r>
      <w:r w:rsidRPr="00BC5E73">
        <w:rPr>
          <w:spacing w:val="-1"/>
          <w:sz w:val="24"/>
          <w:szCs w:val="24"/>
          <w:lang w:val="sv-SE"/>
        </w:rPr>
        <w:t>a</w:t>
      </w:r>
      <w:r w:rsidRPr="00BC5E73">
        <w:rPr>
          <w:sz w:val="24"/>
          <w:szCs w:val="24"/>
          <w:lang w:val="sv-SE"/>
        </w:rPr>
        <w:t>n</w:t>
      </w:r>
      <w:r w:rsidRPr="00BC5E73">
        <w:rPr>
          <w:spacing w:val="-17"/>
          <w:sz w:val="24"/>
          <w:szCs w:val="24"/>
          <w:lang w:val="sv-SE"/>
        </w:rPr>
        <w:t xml:space="preserve"> </w:t>
      </w:r>
      <w:r w:rsidRPr="00BC5E73">
        <w:rPr>
          <w:sz w:val="24"/>
          <w:szCs w:val="24"/>
          <w:lang w:val="sv-SE"/>
        </w:rPr>
        <w:t>p</w:t>
      </w:r>
      <w:r w:rsidRPr="00BC5E73">
        <w:rPr>
          <w:spacing w:val="-1"/>
          <w:sz w:val="24"/>
          <w:szCs w:val="24"/>
          <w:lang w:val="sv-SE"/>
        </w:rPr>
        <w:t>e</w:t>
      </w:r>
      <w:r w:rsidRPr="00BC5E73">
        <w:rPr>
          <w:spacing w:val="-2"/>
          <w:sz w:val="24"/>
          <w:szCs w:val="24"/>
          <w:lang w:val="sv-SE"/>
        </w:rPr>
        <w:t>m</w:t>
      </w:r>
      <w:r w:rsidRPr="00BC5E73">
        <w:rPr>
          <w:sz w:val="24"/>
          <w:szCs w:val="24"/>
          <w:lang w:val="sv-SE"/>
        </w:rPr>
        <w:t>b</w:t>
      </w:r>
      <w:r w:rsidRPr="00BC5E73">
        <w:rPr>
          <w:spacing w:val="-1"/>
          <w:sz w:val="24"/>
          <w:szCs w:val="24"/>
          <w:lang w:val="sv-SE"/>
        </w:rPr>
        <w:t>e</w:t>
      </w:r>
      <w:r w:rsidRPr="00BC5E73">
        <w:rPr>
          <w:spacing w:val="-2"/>
          <w:sz w:val="24"/>
          <w:szCs w:val="24"/>
          <w:lang w:val="sv-SE"/>
        </w:rPr>
        <w:t>l</w:t>
      </w:r>
      <w:r w:rsidRPr="00BC5E73">
        <w:rPr>
          <w:spacing w:val="-1"/>
          <w:sz w:val="24"/>
          <w:szCs w:val="24"/>
          <w:lang w:val="sv-SE"/>
        </w:rPr>
        <w:t>a</w:t>
      </w:r>
      <w:r w:rsidRPr="00BC5E73">
        <w:rPr>
          <w:sz w:val="24"/>
          <w:szCs w:val="24"/>
          <w:lang w:val="sv-SE"/>
        </w:rPr>
        <w:t>j</w:t>
      </w:r>
      <w:r w:rsidRPr="00BC5E73">
        <w:rPr>
          <w:spacing w:val="-3"/>
          <w:sz w:val="24"/>
          <w:szCs w:val="24"/>
          <w:lang w:val="sv-SE"/>
        </w:rPr>
        <w:t>a</w:t>
      </w:r>
      <w:r w:rsidRPr="00BC5E73">
        <w:rPr>
          <w:spacing w:val="-1"/>
          <w:sz w:val="24"/>
          <w:szCs w:val="24"/>
          <w:lang w:val="sv-SE"/>
        </w:rPr>
        <w:t>ra</w:t>
      </w:r>
      <w:r w:rsidRPr="00BC5E73">
        <w:rPr>
          <w:sz w:val="24"/>
          <w:szCs w:val="24"/>
          <w:lang w:val="sv-SE"/>
        </w:rPr>
        <w:t>n</w:t>
      </w:r>
      <w:r w:rsidRPr="00BC5E73">
        <w:rPr>
          <w:spacing w:val="-16"/>
          <w:sz w:val="24"/>
          <w:szCs w:val="24"/>
          <w:lang w:val="sv-SE"/>
        </w:rPr>
        <w:t xml:space="preserve"> </w:t>
      </w:r>
      <w:r w:rsidRPr="00BC5E73">
        <w:rPr>
          <w:i/>
          <w:sz w:val="24"/>
          <w:szCs w:val="24"/>
          <w:lang w:val="sv-SE"/>
        </w:rPr>
        <w:t>s</w:t>
      </w:r>
      <w:r w:rsidRPr="00BC5E73">
        <w:rPr>
          <w:i/>
          <w:spacing w:val="-3"/>
          <w:sz w:val="24"/>
          <w:szCs w:val="24"/>
          <w:lang w:val="sv-SE"/>
        </w:rPr>
        <w:t>e</w:t>
      </w:r>
      <w:r w:rsidRPr="00BC5E73">
        <w:rPr>
          <w:i/>
          <w:sz w:val="24"/>
          <w:szCs w:val="24"/>
          <w:lang w:val="sv-SE"/>
        </w:rPr>
        <w:t>lf</w:t>
      </w:r>
      <w:r w:rsidRPr="00BC5E73">
        <w:rPr>
          <w:i/>
          <w:spacing w:val="-16"/>
          <w:sz w:val="24"/>
          <w:szCs w:val="24"/>
          <w:lang w:val="sv-SE"/>
        </w:rPr>
        <w:t xml:space="preserve"> </w:t>
      </w:r>
      <w:r w:rsidRPr="00BC5E73">
        <w:rPr>
          <w:i/>
          <w:spacing w:val="-2"/>
          <w:sz w:val="24"/>
          <w:szCs w:val="24"/>
          <w:lang w:val="sv-SE"/>
        </w:rPr>
        <w:t>d</w:t>
      </w:r>
      <w:r w:rsidRPr="00BC5E73">
        <w:rPr>
          <w:i/>
          <w:sz w:val="24"/>
          <w:szCs w:val="24"/>
          <w:lang w:val="sv-SE"/>
        </w:rPr>
        <w:t>i</w:t>
      </w:r>
      <w:r w:rsidRPr="00BC5E73">
        <w:rPr>
          <w:i/>
          <w:spacing w:val="-9"/>
          <w:sz w:val="24"/>
          <w:szCs w:val="24"/>
          <w:lang w:val="sv-SE"/>
        </w:rPr>
        <w:t>r</w:t>
      </w:r>
      <w:r w:rsidRPr="00BC5E73">
        <w:rPr>
          <w:i/>
          <w:spacing w:val="-3"/>
          <w:sz w:val="24"/>
          <w:szCs w:val="24"/>
          <w:lang w:val="sv-SE"/>
        </w:rPr>
        <w:t>e</w:t>
      </w:r>
      <w:r w:rsidRPr="00BC5E73">
        <w:rPr>
          <w:i/>
          <w:spacing w:val="-1"/>
          <w:sz w:val="24"/>
          <w:szCs w:val="24"/>
          <w:lang w:val="sv-SE"/>
        </w:rPr>
        <w:t>c</w:t>
      </w:r>
      <w:r w:rsidRPr="00BC5E73">
        <w:rPr>
          <w:i/>
          <w:spacing w:val="-2"/>
          <w:sz w:val="24"/>
          <w:szCs w:val="24"/>
          <w:lang w:val="sv-SE"/>
        </w:rPr>
        <w:t>t</w:t>
      </w:r>
      <w:r w:rsidRPr="00BC5E73">
        <w:rPr>
          <w:i/>
          <w:spacing w:val="-1"/>
          <w:sz w:val="24"/>
          <w:szCs w:val="24"/>
          <w:lang w:val="sv-SE"/>
        </w:rPr>
        <w:t>e</w:t>
      </w:r>
      <w:r w:rsidRPr="00BC5E73">
        <w:rPr>
          <w:i/>
          <w:sz w:val="24"/>
          <w:szCs w:val="24"/>
          <w:lang w:val="sv-SE"/>
        </w:rPr>
        <w:t xml:space="preserve">d </w:t>
      </w:r>
      <w:r w:rsidRPr="00BC5E73">
        <w:rPr>
          <w:spacing w:val="-7"/>
          <w:sz w:val="24"/>
          <w:szCs w:val="24"/>
          <w:lang w:val="sv-SE"/>
        </w:rPr>
        <w:t>y</w:t>
      </w:r>
      <w:r w:rsidRPr="00BC5E73">
        <w:rPr>
          <w:spacing w:val="-1"/>
          <w:sz w:val="24"/>
          <w:szCs w:val="24"/>
          <w:lang w:val="sv-SE"/>
        </w:rPr>
        <w:t>a</w:t>
      </w:r>
      <w:r w:rsidRPr="00BC5E73">
        <w:rPr>
          <w:sz w:val="24"/>
          <w:szCs w:val="24"/>
          <w:lang w:val="sv-SE"/>
        </w:rPr>
        <w:t>ng b</w:t>
      </w:r>
      <w:r w:rsidRPr="00BC5E73">
        <w:rPr>
          <w:spacing w:val="-1"/>
          <w:sz w:val="24"/>
          <w:szCs w:val="24"/>
          <w:lang w:val="sv-SE"/>
        </w:rPr>
        <w:t>er</w:t>
      </w:r>
      <w:r w:rsidRPr="00BC5E73">
        <w:rPr>
          <w:sz w:val="24"/>
          <w:szCs w:val="24"/>
          <w:lang w:val="sv-SE"/>
        </w:rPr>
        <w:t>tumpu</w:t>
      </w:r>
      <w:r w:rsidRPr="00BC5E73">
        <w:rPr>
          <w:spacing w:val="2"/>
          <w:sz w:val="24"/>
          <w:szCs w:val="24"/>
          <w:lang w:val="sv-SE"/>
        </w:rPr>
        <w:t xml:space="preserve"> </w:t>
      </w:r>
      <w:r w:rsidRPr="00BC5E73">
        <w:rPr>
          <w:sz w:val="24"/>
          <w:szCs w:val="24"/>
          <w:lang w:val="sv-SE"/>
        </w:rPr>
        <w:t>p</w:t>
      </w:r>
      <w:r w:rsidRPr="00BC5E73">
        <w:rPr>
          <w:spacing w:val="-1"/>
          <w:sz w:val="24"/>
          <w:szCs w:val="24"/>
          <w:lang w:val="sv-SE"/>
        </w:rPr>
        <w:t>a</w:t>
      </w:r>
      <w:r w:rsidRPr="00BC5E73">
        <w:rPr>
          <w:sz w:val="24"/>
          <w:szCs w:val="24"/>
          <w:lang w:val="sv-SE"/>
        </w:rPr>
        <w:t>da</w:t>
      </w:r>
      <w:r w:rsidRPr="00BC5E73">
        <w:rPr>
          <w:spacing w:val="4"/>
          <w:sz w:val="24"/>
          <w:szCs w:val="24"/>
          <w:lang w:val="sv-SE"/>
        </w:rPr>
        <w:t xml:space="preserve"> </w:t>
      </w:r>
      <w:r w:rsidRPr="00BC5E73">
        <w:rPr>
          <w:sz w:val="24"/>
          <w:szCs w:val="24"/>
          <w:lang w:val="sv-SE"/>
        </w:rPr>
        <w:t>k</w:t>
      </w:r>
      <w:r w:rsidRPr="00BC5E73">
        <w:rPr>
          <w:spacing w:val="-1"/>
          <w:sz w:val="24"/>
          <w:szCs w:val="24"/>
          <w:lang w:val="sv-SE"/>
        </w:rPr>
        <w:t>e</w:t>
      </w:r>
      <w:r w:rsidRPr="00BC5E73">
        <w:rPr>
          <w:sz w:val="24"/>
          <w:szCs w:val="24"/>
          <w:lang w:val="sv-SE"/>
        </w:rPr>
        <w:t>m</w:t>
      </w:r>
      <w:r w:rsidRPr="00BC5E73">
        <w:rPr>
          <w:spacing w:val="-1"/>
          <w:sz w:val="24"/>
          <w:szCs w:val="24"/>
          <w:lang w:val="sv-SE"/>
        </w:rPr>
        <w:t>a</w:t>
      </w:r>
      <w:r w:rsidRPr="00BC5E73">
        <w:rPr>
          <w:sz w:val="24"/>
          <w:szCs w:val="24"/>
          <w:lang w:val="sv-SE"/>
        </w:rPr>
        <w:t>mpu</w:t>
      </w:r>
      <w:r w:rsidRPr="00BC5E73">
        <w:rPr>
          <w:spacing w:val="-1"/>
          <w:sz w:val="24"/>
          <w:szCs w:val="24"/>
          <w:lang w:val="sv-SE"/>
        </w:rPr>
        <w:t>a</w:t>
      </w:r>
      <w:r w:rsidRPr="00BC5E73">
        <w:rPr>
          <w:sz w:val="24"/>
          <w:szCs w:val="24"/>
          <w:lang w:val="sv-SE"/>
        </w:rPr>
        <w:t>n</w:t>
      </w:r>
      <w:r w:rsidRPr="00BC5E73">
        <w:rPr>
          <w:spacing w:val="4"/>
          <w:sz w:val="24"/>
          <w:szCs w:val="24"/>
          <w:lang w:val="sv-SE"/>
        </w:rPr>
        <w:t xml:space="preserve"> </w:t>
      </w:r>
      <w:r w:rsidRPr="00BC5E73">
        <w:rPr>
          <w:i/>
          <w:sz w:val="24"/>
          <w:szCs w:val="24"/>
          <w:lang w:val="sv-SE"/>
        </w:rPr>
        <w:t>s</w:t>
      </w:r>
      <w:r w:rsidRPr="00BC5E73">
        <w:rPr>
          <w:i/>
          <w:spacing w:val="-1"/>
          <w:sz w:val="24"/>
          <w:szCs w:val="24"/>
          <w:lang w:val="sv-SE"/>
        </w:rPr>
        <w:t>e</w:t>
      </w:r>
      <w:r w:rsidRPr="00BC5E73">
        <w:rPr>
          <w:i/>
          <w:sz w:val="24"/>
          <w:szCs w:val="24"/>
          <w:lang w:val="sv-SE"/>
        </w:rPr>
        <w:t>lf</w:t>
      </w:r>
      <w:r w:rsidRPr="00BC5E73">
        <w:rPr>
          <w:i/>
          <w:spacing w:val="6"/>
          <w:sz w:val="24"/>
          <w:szCs w:val="24"/>
          <w:lang w:val="sv-SE"/>
        </w:rPr>
        <w:t xml:space="preserve"> </w:t>
      </w:r>
      <w:r w:rsidRPr="00BC5E73">
        <w:rPr>
          <w:sz w:val="24"/>
          <w:szCs w:val="24"/>
          <w:lang w:val="sv-SE"/>
        </w:rPr>
        <w:t>untuk m</w:t>
      </w:r>
      <w:r w:rsidRPr="00BC5E73">
        <w:rPr>
          <w:spacing w:val="-1"/>
          <w:sz w:val="24"/>
          <w:szCs w:val="24"/>
          <w:lang w:val="sv-SE"/>
        </w:rPr>
        <w:t>e</w:t>
      </w:r>
      <w:r w:rsidRPr="00BC5E73">
        <w:rPr>
          <w:sz w:val="24"/>
          <w:szCs w:val="24"/>
          <w:lang w:val="sv-SE"/>
        </w:rPr>
        <w:t>n</w:t>
      </w:r>
      <w:r w:rsidRPr="00BC5E73">
        <w:rPr>
          <w:spacing w:val="-2"/>
          <w:sz w:val="24"/>
          <w:szCs w:val="24"/>
          <w:lang w:val="sv-SE"/>
        </w:rPr>
        <w:t>g</w:t>
      </w:r>
      <w:r w:rsidRPr="00BC5E73">
        <w:rPr>
          <w:spacing w:val="-1"/>
          <w:sz w:val="24"/>
          <w:szCs w:val="24"/>
          <w:lang w:val="sv-SE"/>
        </w:rPr>
        <w:t>a</w:t>
      </w:r>
      <w:r w:rsidRPr="00BC5E73">
        <w:rPr>
          <w:sz w:val="24"/>
          <w:szCs w:val="24"/>
          <w:lang w:val="sv-SE"/>
        </w:rPr>
        <w:t>ks</w:t>
      </w:r>
      <w:r w:rsidRPr="00BC5E73">
        <w:rPr>
          <w:spacing w:val="-1"/>
          <w:sz w:val="24"/>
          <w:szCs w:val="24"/>
          <w:lang w:val="sv-SE"/>
        </w:rPr>
        <w:t>e</w:t>
      </w:r>
      <w:r w:rsidRPr="00BC5E73">
        <w:rPr>
          <w:sz w:val="24"/>
          <w:szCs w:val="24"/>
          <w:lang w:val="sv-SE"/>
        </w:rPr>
        <w:t>s</w:t>
      </w:r>
      <w:r w:rsidRPr="00BC5E73">
        <w:rPr>
          <w:spacing w:val="1"/>
          <w:sz w:val="24"/>
          <w:szCs w:val="24"/>
          <w:lang w:val="sv-SE"/>
        </w:rPr>
        <w:t xml:space="preserve"> </w:t>
      </w:r>
      <w:r w:rsidRPr="00BC5E73">
        <w:rPr>
          <w:sz w:val="24"/>
          <w:szCs w:val="24"/>
          <w:lang w:val="sv-SE"/>
        </w:rPr>
        <w:t>d</w:t>
      </w:r>
      <w:r w:rsidRPr="00BC5E73">
        <w:rPr>
          <w:spacing w:val="-1"/>
          <w:sz w:val="24"/>
          <w:szCs w:val="24"/>
          <w:lang w:val="sv-SE"/>
        </w:rPr>
        <w:t>a</w:t>
      </w:r>
      <w:r w:rsidRPr="00BC5E73">
        <w:rPr>
          <w:sz w:val="24"/>
          <w:szCs w:val="24"/>
          <w:lang w:val="sv-SE"/>
        </w:rPr>
        <w:t>n</w:t>
      </w:r>
      <w:r w:rsidRPr="00BC5E73">
        <w:rPr>
          <w:spacing w:val="1"/>
          <w:sz w:val="24"/>
          <w:szCs w:val="24"/>
          <w:lang w:val="sv-SE"/>
        </w:rPr>
        <w:t xml:space="preserve"> </w:t>
      </w:r>
      <w:r w:rsidRPr="00BC5E73">
        <w:rPr>
          <w:sz w:val="24"/>
          <w:szCs w:val="24"/>
          <w:lang w:val="sv-SE"/>
        </w:rPr>
        <w:t>m</w:t>
      </w:r>
      <w:r w:rsidRPr="00BC5E73">
        <w:rPr>
          <w:spacing w:val="-1"/>
          <w:sz w:val="24"/>
          <w:szCs w:val="24"/>
          <w:lang w:val="sv-SE"/>
        </w:rPr>
        <w:t>e</w:t>
      </w:r>
      <w:r w:rsidRPr="00BC5E73">
        <w:rPr>
          <w:sz w:val="24"/>
          <w:szCs w:val="24"/>
          <w:lang w:val="sv-SE"/>
        </w:rPr>
        <w:t>n</w:t>
      </w:r>
      <w:r w:rsidRPr="00BC5E73">
        <w:rPr>
          <w:spacing w:val="-2"/>
          <w:sz w:val="24"/>
          <w:szCs w:val="24"/>
          <w:lang w:val="sv-SE"/>
        </w:rPr>
        <w:t>g</w:t>
      </w:r>
      <w:r w:rsidRPr="00BC5E73">
        <w:rPr>
          <w:sz w:val="24"/>
          <w:szCs w:val="24"/>
          <w:lang w:val="sv-SE"/>
        </w:rPr>
        <w:t>ol</w:t>
      </w:r>
      <w:r w:rsidRPr="00BC5E73">
        <w:rPr>
          <w:spacing w:val="-1"/>
          <w:sz w:val="24"/>
          <w:szCs w:val="24"/>
          <w:lang w:val="sv-SE"/>
        </w:rPr>
        <w:t>a</w:t>
      </w:r>
      <w:r w:rsidRPr="00BC5E73">
        <w:rPr>
          <w:sz w:val="24"/>
          <w:szCs w:val="24"/>
          <w:lang w:val="sv-SE"/>
        </w:rPr>
        <w:t>h</w:t>
      </w:r>
      <w:r w:rsidRPr="00BC5E73">
        <w:rPr>
          <w:spacing w:val="1"/>
          <w:sz w:val="24"/>
          <w:szCs w:val="24"/>
          <w:lang w:val="sv-SE"/>
        </w:rPr>
        <w:t xml:space="preserve"> </w:t>
      </w:r>
      <w:r w:rsidRPr="00BC5E73">
        <w:rPr>
          <w:sz w:val="24"/>
          <w:szCs w:val="24"/>
          <w:lang w:val="sv-SE"/>
        </w:rPr>
        <w:t>sumb</w:t>
      </w:r>
      <w:r w:rsidRPr="00BC5E73">
        <w:rPr>
          <w:spacing w:val="-1"/>
          <w:sz w:val="24"/>
          <w:szCs w:val="24"/>
          <w:lang w:val="sv-SE"/>
        </w:rPr>
        <w:t>e</w:t>
      </w:r>
      <w:r w:rsidRPr="00BC5E73">
        <w:rPr>
          <w:sz w:val="24"/>
          <w:szCs w:val="24"/>
          <w:lang w:val="sv-SE"/>
        </w:rPr>
        <w:t>r in</w:t>
      </w:r>
      <w:r w:rsidRPr="00BC5E73">
        <w:rPr>
          <w:spacing w:val="-1"/>
          <w:sz w:val="24"/>
          <w:szCs w:val="24"/>
          <w:lang w:val="sv-SE"/>
        </w:rPr>
        <w:t>f</w:t>
      </w:r>
      <w:r w:rsidRPr="00BC5E73">
        <w:rPr>
          <w:sz w:val="24"/>
          <w:szCs w:val="24"/>
          <w:lang w:val="sv-SE"/>
        </w:rPr>
        <w:t>o</w:t>
      </w:r>
      <w:r w:rsidRPr="00BC5E73">
        <w:rPr>
          <w:spacing w:val="-1"/>
          <w:sz w:val="24"/>
          <w:szCs w:val="24"/>
          <w:lang w:val="sv-SE"/>
        </w:rPr>
        <w:t>r</w:t>
      </w:r>
      <w:r w:rsidRPr="00BC5E73">
        <w:rPr>
          <w:sz w:val="24"/>
          <w:szCs w:val="24"/>
          <w:lang w:val="sv-SE"/>
        </w:rPr>
        <w:t>m</w:t>
      </w:r>
      <w:r w:rsidRPr="00BC5E73">
        <w:rPr>
          <w:spacing w:val="-1"/>
          <w:sz w:val="24"/>
          <w:szCs w:val="24"/>
          <w:lang w:val="sv-SE"/>
        </w:rPr>
        <w:t>a</w:t>
      </w:r>
      <w:r w:rsidRPr="00BC5E73">
        <w:rPr>
          <w:sz w:val="24"/>
          <w:szCs w:val="24"/>
          <w:lang w:val="sv-SE"/>
        </w:rPr>
        <w:t xml:space="preserve">si </w:t>
      </w:r>
      <w:r w:rsidRPr="00BC5E73">
        <w:rPr>
          <w:spacing w:val="-2"/>
          <w:sz w:val="24"/>
          <w:szCs w:val="24"/>
          <w:lang w:val="sv-SE"/>
        </w:rPr>
        <w:t>b</w:t>
      </w:r>
      <w:r w:rsidRPr="00BC5E73">
        <w:rPr>
          <w:spacing w:val="-3"/>
          <w:sz w:val="24"/>
          <w:szCs w:val="24"/>
          <w:lang w:val="sv-SE"/>
        </w:rPr>
        <w:t>e</w:t>
      </w:r>
      <w:r w:rsidRPr="00BC5E73">
        <w:rPr>
          <w:spacing w:val="-2"/>
          <w:sz w:val="24"/>
          <w:szCs w:val="24"/>
          <w:lang w:val="sv-SE"/>
        </w:rPr>
        <w:t>l</w:t>
      </w:r>
      <w:r w:rsidRPr="00BC5E73">
        <w:rPr>
          <w:spacing w:val="-6"/>
          <w:sz w:val="24"/>
          <w:szCs w:val="24"/>
          <w:lang w:val="sv-SE"/>
        </w:rPr>
        <w:t>a</w:t>
      </w:r>
      <w:r w:rsidRPr="00BC5E73">
        <w:rPr>
          <w:spacing w:val="-2"/>
          <w:sz w:val="24"/>
          <w:szCs w:val="24"/>
          <w:lang w:val="sv-SE"/>
        </w:rPr>
        <w:t>j</w:t>
      </w:r>
      <w:r w:rsidRPr="00BC5E73">
        <w:rPr>
          <w:spacing w:val="-3"/>
          <w:sz w:val="24"/>
          <w:szCs w:val="24"/>
          <w:lang w:val="sv-SE"/>
        </w:rPr>
        <w:t>a</w:t>
      </w:r>
      <w:r w:rsidRPr="00BC5E73">
        <w:rPr>
          <w:spacing w:val="-13"/>
          <w:sz w:val="24"/>
          <w:szCs w:val="24"/>
          <w:lang w:val="sv-SE"/>
        </w:rPr>
        <w:t>r</w:t>
      </w:r>
      <w:r w:rsidRPr="00BC5E73">
        <w:rPr>
          <w:sz w:val="24"/>
          <w:szCs w:val="24"/>
          <w:lang w:val="sv-SE"/>
        </w:rPr>
        <w:t>,</w:t>
      </w:r>
      <w:r w:rsidRPr="00BC5E73">
        <w:rPr>
          <w:spacing w:val="-19"/>
          <w:sz w:val="24"/>
          <w:szCs w:val="24"/>
          <w:lang w:val="sv-SE"/>
        </w:rPr>
        <w:t xml:space="preserve"> </w:t>
      </w:r>
      <w:r w:rsidRPr="00BC5E73">
        <w:rPr>
          <w:spacing w:val="-4"/>
          <w:sz w:val="24"/>
          <w:szCs w:val="24"/>
          <w:lang w:val="sv-SE"/>
        </w:rPr>
        <w:t>m</w:t>
      </w:r>
      <w:r w:rsidRPr="00BC5E73">
        <w:rPr>
          <w:spacing w:val="-3"/>
          <w:sz w:val="24"/>
          <w:szCs w:val="24"/>
          <w:lang w:val="sv-SE"/>
        </w:rPr>
        <w:t>e</w:t>
      </w:r>
      <w:r w:rsidRPr="00BC5E73">
        <w:rPr>
          <w:spacing w:val="-2"/>
          <w:sz w:val="24"/>
          <w:szCs w:val="24"/>
          <w:lang w:val="sv-SE"/>
        </w:rPr>
        <w:t>n</w:t>
      </w:r>
      <w:r w:rsidRPr="00BC5E73">
        <w:rPr>
          <w:spacing w:val="-5"/>
          <w:sz w:val="24"/>
          <w:szCs w:val="24"/>
          <w:lang w:val="sv-SE"/>
        </w:rPr>
        <w:t>g</w:t>
      </w:r>
      <w:r w:rsidRPr="00BC5E73">
        <w:rPr>
          <w:spacing w:val="-3"/>
          <w:sz w:val="24"/>
          <w:szCs w:val="24"/>
          <w:lang w:val="sv-SE"/>
        </w:rPr>
        <w:t>e</w:t>
      </w:r>
      <w:r w:rsidRPr="00BC5E73">
        <w:rPr>
          <w:spacing w:val="-2"/>
          <w:sz w:val="24"/>
          <w:szCs w:val="24"/>
          <w:lang w:val="sv-SE"/>
        </w:rPr>
        <w:t>v</w:t>
      </w:r>
      <w:r w:rsidRPr="00BC5E73">
        <w:rPr>
          <w:spacing w:val="-3"/>
          <w:sz w:val="24"/>
          <w:szCs w:val="24"/>
          <w:lang w:val="sv-SE"/>
        </w:rPr>
        <w:t>a</w:t>
      </w:r>
      <w:r w:rsidRPr="00BC5E73">
        <w:rPr>
          <w:spacing w:val="-4"/>
          <w:sz w:val="24"/>
          <w:szCs w:val="24"/>
          <w:lang w:val="sv-SE"/>
        </w:rPr>
        <w:t>l</w:t>
      </w:r>
      <w:r w:rsidRPr="00BC5E73">
        <w:rPr>
          <w:spacing w:val="-2"/>
          <w:sz w:val="24"/>
          <w:szCs w:val="24"/>
          <w:lang w:val="sv-SE"/>
        </w:rPr>
        <w:t>u</w:t>
      </w:r>
      <w:r w:rsidRPr="00BC5E73">
        <w:rPr>
          <w:spacing w:val="-3"/>
          <w:sz w:val="24"/>
          <w:szCs w:val="24"/>
          <w:lang w:val="sv-SE"/>
        </w:rPr>
        <w:t>a</w:t>
      </w:r>
      <w:r w:rsidRPr="00BC5E73">
        <w:rPr>
          <w:spacing w:val="-2"/>
          <w:sz w:val="24"/>
          <w:szCs w:val="24"/>
          <w:lang w:val="sv-SE"/>
        </w:rPr>
        <w:t>s</w:t>
      </w:r>
      <w:r w:rsidRPr="00BC5E73">
        <w:rPr>
          <w:sz w:val="24"/>
          <w:szCs w:val="24"/>
          <w:lang w:val="sv-SE"/>
        </w:rPr>
        <w:t>i</w:t>
      </w:r>
      <w:r w:rsidRPr="00BC5E73">
        <w:rPr>
          <w:spacing w:val="-21"/>
          <w:sz w:val="24"/>
          <w:szCs w:val="24"/>
          <w:lang w:val="sv-SE"/>
        </w:rPr>
        <w:t xml:space="preserve"> </w:t>
      </w:r>
      <w:r w:rsidRPr="00BC5E73">
        <w:rPr>
          <w:spacing w:val="-5"/>
          <w:sz w:val="24"/>
          <w:szCs w:val="24"/>
          <w:lang w:val="sv-SE"/>
        </w:rPr>
        <w:t>s</w:t>
      </w:r>
      <w:r w:rsidRPr="00BC5E73">
        <w:rPr>
          <w:spacing w:val="-3"/>
          <w:sz w:val="24"/>
          <w:szCs w:val="24"/>
          <w:lang w:val="sv-SE"/>
        </w:rPr>
        <w:t>ecar</w:t>
      </w:r>
      <w:r w:rsidRPr="00BC5E73">
        <w:rPr>
          <w:sz w:val="24"/>
          <w:szCs w:val="24"/>
          <w:lang w:val="sv-SE"/>
        </w:rPr>
        <w:t>a</w:t>
      </w:r>
      <w:r w:rsidRPr="00BC5E73">
        <w:rPr>
          <w:spacing w:val="-22"/>
          <w:sz w:val="24"/>
          <w:szCs w:val="24"/>
          <w:lang w:val="sv-SE"/>
        </w:rPr>
        <w:t xml:space="preserve"> </w:t>
      </w:r>
      <w:r w:rsidRPr="00BC5E73">
        <w:rPr>
          <w:spacing w:val="-2"/>
          <w:sz w:val="24"/>
          <w:szCs w:val="24"/>
          <w:lang w:val="sv-SE"/>
        </w:rPr>
        <w:t>k</w:t>
      </w:r>
      <w:r w:rsidRPr="00BC5E73">
        <w:rPr>
          <w:spacing w:val="-3"/>
          <w:sz w:val="24"/>
          <w:szCs w:val="24"/>
          <w:lang w:val="sv-SE"/>
        </w:rPr>
        <w:t>r</w:t>
      </w:r>
      <w:r w:rsidRPr="00BC5E73">
        <w:rPr>
          <w:spacing w:val="-2"/>
          <w:sz w:val="24"/>
          <w:szCs w:val="24"/>
          <w:lang w:val="sv-SE"/>
        </w:rPr>
        <w:t>iti</w:t>
      </w:r>
      <w:r w:rsidRPr="00BC5E73">
        <w:rPr>
          <w:sz w:val="24"/>
          <w:szCs w:val="24"/>
          <w:lang w:val="sv-SE"/>
        </w:rPr>
        <w:t>s</w:t>
      </w:r>
      <w:r w:rsidRPr="00BC5E73">
        <w:rPr>
          <w:spacing w:val="-21"/>
          <w:sz w:val="24"/>
          <w:szCs w:val="24"/>
          <w:lang w:val="sv-SE"/>
        </w:rPr>
        <w:t xml:space="preserve"> </w:t>
      </w:r>
      <w:r w:rsidRPr="00BC5E73">
        <w:rPr>
          <w:spacing w:val="-2"/>
          <w:sz w:val="24"/>
          <w:szCs w:val="24"/>
          <w:lang w:val="sv-SE"/>
        </w:rPr>
        <w:t>m</w:t>
      </w:r>
      <w:r w:rsidRPr="00BC5E73">
        <w:rPr>
          <w:spacing w:val="-3"/>
          <w:sz w:val="24"/>
          <w:szCs w:val="24"/>
          <w:lang w:val="sv-SE"/>
        </w:rPr>
        <w:t>e</w:t>
      </w:r>
      <w:r w:rsidRPr="00BC5E73">
        <w:rPr>
          <w:spacing w:val="-2"/>
          <w:sz w:val="24"/>
          <w:szCs w:val="24"/>
          <w:lang w:val="sv-SE"/>
        </w:rPr>
        <w:t>nj</w:t>
      </w:r>
      <w:r w:rsidRPr="00BC5E73">
        <w:rPr>
          <w:spacing w:val="-3"/>
          <w:sz w:val="24"/>
          <w:szCs w:val="24"/>
          <w:lang w:val="sv-SE"/>
        </w:rPr>
        <w:t>a</w:t>
      </w:r>
      <w:r w:rsidRPr="00BC5E73">
        <w:rPr>
          <w:spacing w:val="-5"/>
          <w:sz w:val="24"/>
          <w:szCs w:val="24"/>
          <w:lang w:val="sv-SE"/>
        </w:rPr>
        <w:t>d</w:t>
      </w:r>
      <w:r w:rsidRPr="00BC5E73">
        <w:rPr>
          <w:spacing w:val="-2"/>
          <w:sz w:val="24"/>
          <w:szCs w:val="24"/>
          <w:lang w:val="sv-SE"/>
        </w:rPr>
        <w:t>ik</w:t>
      </w:r>
      <w:r w:rsidRPr="00BC5E73">
        <w:rPr>
          <w:spacing w:val="-3"/>
          <w:sz w:val="24"/>
          <w:szCs w:val="24"/>
          <w:lang w:val="sv-SE"/>
        </w:rPr>
        <w:t>a</w:t>
      </w:r>
      <w:r w:rsidRPr="00BC5E73">
        <w:rPr>
          <w:sz w:val="24"/>
          <w:szCs w:val="24"/>
          <w:lang w:val="sv-SE"/>
        </w:rPr>
        <w:t xml:space="preserve">n </w:t>
      </w:r>
      <w:r w:rsidRPr="00BC5E73">
        <w:rPr>
          <w:spacing w:val="-5"/>
          <w:sz w:val="24"/>
          <w:szCs w:val="24"/>
          <w:lang w:val="sv-SE"/>
        </w:rPr>
        <w:t>p</w:t>
      </w:r>
      <w:r w:rsidRPr="00BC5E73">
        <w:rPr>
          <w:spacing w:val="-8"/>
          <w:sz w:val="24"/>
          <w:szCs w:val="24"/>
          <w:lang w:val="sv-SE"/>
        </w:rPr>
        <w:t>a</w:t>
      </w:r>
      <w:r w:rsidRPr="00BC5E73">
        <w:rPr>
          <w:spacing w:val="-5"/>
          <w:sz w:val="24"/>
          <w:szCs w:val="24"/>
          <w:lang w:val="sv-SE"/>
        </w:rPr>
        <w:t>n</w:t>
      </w:r>
      <w:r w:rsidRPr="00BC5E73">
        <w:rPr>
          <w:spacing w:val="-7"/>
          <w:sz w:val="24"/>
          <w:szCs w:val="24"/>
          <w:lang w:val="sv-SE"/>
        </w:rPr>
        <w:t>d</w:t>
      </w:r>
      <w:r w:rsidRPr="00BC5E73">
        <w:rPr>
          <w:spacing w:val="-5"/>
          <w:sz w:val="24"/>
          <w:szCs w:val="24"/>
          <w:lang w:val="sv-SE"/>
        </w:rPr>
        <w:t>u</w:t>
      </w:r>
      <w:r w:rsidRPr="00BC5E73">
        <w:rPr>
          <w:spacing w:val="-8"/>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8"/>
          <w:sz w:val="24"/>
          <w:szCs w:val="24"/>
          <w:lang w:val="sv-SE"/>
        </w:rPr>
        <w:t>r</w:t>
      </w:r>
      <w:r w:rsidRPr="00BC5E73">
        <w:rPr>
          <w:spacing w:val="-4"/>
          <w:sz w:val="24"/>
          <w:szCs w:val="24"/>
          <w:lang w:val="sv-SE"/>
        </w:rPr>
        <w:t>i</w:t>
      </w:r>
      <w:r w:rsidRPr="00BC5E73">
        <w:rPr>
          <w:spacing w:val="-6"/>
          <w:sz w:val="24"/>
          <w:szCs w:val="24"/>
          <w:lang w:val="sv-SE"/>
        </w:rPr>
        <w:t>i</w:t>
      </w:r>
      <w:r w:rsidRPr="00BC5E73">
        <w:rPr>
          <w:sz w:val="24"/>
          <w:szCs w:val="24"/>
          <w:lang w:val="sv-SE"/>
        </w:rPr>
        <w:t>l</w:t>
      </w:r>
      <w:r w:rsidRPr="00BC5E73">
        <w:rPr>
          <w:spacing w:val="-23"/>
          <w:sz w:val="24"/>
          <w:szCs w:val="24"/>
          <w:lang w:val="sv-SE"/>
        </w:rPr>
        <w:t xml:space="preserve"> </w:t>
      </w:r>
      <w:r w:rsidRPr="00BC5E73">
        <w:rPr>
          <w:spacing w:val="-7"/>
          <w:sz w:val="24"/>
          <w:szCs w:val="24"/>
          <w:lang w:val="sv-SE"/>
        </w:rPr>
        <w:t>d</w:t>
      </w:r>
      <w:r w:rsidRPr="00BC5E73">
        <w:rPr>
          <w:spacing w:val="-6"/>
          <w:sz w:val="24"/>
          <w:szCs w:val="24"/>
          <w:lang w:val="sv-SE"/>
        </w:rPr>
        <w:t>ala</w:t>
      </w:r>
      <w:r w:rsidRPr="00BC5E73">
        <w:rPr>
          <w:sz w:val="24"/>
          <w:szCs w:val="24"/>
          <w:lang w:val="sv-SE"/>
        </w:rPr>
        <w:t>m</w:t>
      </w:r>
      <w:r w:rsidRPr="00BC5E73">
        <w:rPr>
          <w:spacing w:val="-28"/>
          <w:sz w:val="24"/>
          <w:szCs w:val="24"/>
          <w:lang w:val="sv-SE"/>
        </w:rPr>
        <w:t xml:space="preserve"> </w:t>
      </w:r>
      <w:r w:rsidRPr="00BC5E73">
        <w:rPr>
          <w:spacing w:val="-5"/>
          <w:sz w:val="24"/>
          <w:szCs w:val="24"/>
          <w:lang w:val="sv-SE"/>
        </w:rPr>
        <w:t>k</w:t>
      </w:r>
      <w:r w:rsidRPr="00BC5E73">
        <w:rPr>
          <w:spacing w:val="-8"/>
          <w:sz w:val="24"/>
          <w:szCs w:val="24"/>
          <w:lang w:val="sv-SE"/>
        </w:rPr>
        <w:t>e</w:t>
      </w:r>
      <w:r w:rsidRPr="00BC5E73">
        <w:rPr>
          <w:spacing w:val="-5"/>
          <w:sz w:val="24"/>
          <w:szCs w:val="24"/>
          <w:lang w:val="sv-SE"/>
        </w:rPr>
        <w:t>h</w:t>
      </w:r>
      <w:r w:rsidRPr="00BC5E73">
        <w:rPr>
          <w:spacing w:val="-6"/>
          <w:sz w:val="24"/>
          <w:szCs w:val="24"/>
          <w:lang w:val="sv-SE"/>
        </w:rPr>
        <w:t>i</w:t>
      </w:r>
      <w:r w:rsidRPr="00BC5E73">
        <w:rPr>
          <w:spacing w:val="-5"/>
          <w:sz w:val="24"/>
          <w:szCs w:val="24"/>
          <w:lang w:val="sv-SE"/>
        </w:rPr>
        <w:t>d</w:t>
      </w:r>
      <w:r w:rsidRPr="00BC5E73">
        <w:rPr>
          <w:spacing w:val="-7"/>
          <w:sz w:val="24"/>
          <w:szCs w:val="24"/>
          <w:lang w:val="sv-SE"/>
        </w:rPr>
        <w:t>u</w:t>
      </w:r>
      <w:r w:rsidRPr="00BC5E73">
        <w:rPr>
          <w:spacing w:val="-5"/>
          <w:sz w:val="24"/>
          <w:szCs w:val="24"/>
          <w:lang w:val="sv-SE"/>
        </w:rPr>
        <w:t>p</w:t>
      </w:r>
      <w:r w:rsidRPr="00BC5E73">
        <w:rPr>
          <w:spacing w:val="-6"/>
          <w:sz w:val="24"/>
          <w:szCs w:val="24"/>
          <w:lang w:val="sv-SE"/>
        </w:rPr>
        <w:t>a</w:t>
      </w:r>
      <w:r w:rsidRPr="00BC5E73">
        <w:rPr>
          <w:sz w:val="24"/>
          <w:szCs w:val="24"/>
          <w:lang w:val="sv-SE"/>
        </w:rPr>
        <w:t>n</w:t>
      </w:r>
      <w:r w:rsidRPr="00BC5E73">
        <w:rPr>
          <w:spacing w:val="-26"/>
          <w:sz w:val="24"/>
          <w:szCs w:val="24"/>
          <w:lang w:val="sv-SE"/>
        </w:rPr>
        <w:t xml:space="preserve"> </w:t>
      </w:r>
      <w:r w:rsidRPr="00BC5E73">
        <w:rPr>
          <w:spacing w:val="-7"/>
          <w:sz w:val="24"/>
          <w:szCs w:val="24"/>
          <w:lang w:val="sv-SE"/>
        </w:rPr>
        <w:t>d</w:t>
      </w:r>
      <w:r w:rsidRPr="00BC5E73">
        <w:rPr>
          <w:sz w:val="24"/>
          <w:szCs w:val="24"/>
          <w:lang w:val="sv-SE"/>
        </w:rPr>
        <w:t>i</w:t>
      </w:r>
      <w:r w:rsidRPr="00BC5E73">
        <w:rPr>
          <w:spacing w:val="-23"/>
          <w:sz w:val="24"/>
          <w:szCs w:val="24"/>
          <w:lang w:val="sv-SE"/>
        </w:rPr>
        <w:t xml:space="preserve"> </w:t>
      </w:r>
      <w:r w:rsidRPr="00BC5E73">
        <w:rPr>
          <w:spacing w:val="-7"/>
          <w:sz w:val="24"/>
          <w:szCs w:val="24"/>
          <w:lang w:val="sv-SE"/>
        </w:rPr>
        <w:t>k</w:t>
      </w:r>
      <w:r w:rsidRPr="00BC5E73">
        <w:rPr>
          <w:spacing w:val="-6"/>
          <w:sz w:val="24"/>
          <w:szCs w:val="24"/>
          <w:lang w:val="sv-SE"/>
        </w:rPr>
        <w:t>am</w:t>
      </w:r>
      <w:r w:rsidRPr="00BC5E73">
        <w:rPr>
          <w:spacing w:val="-5"/>
          <w:sz w:val="24"/>
          <w:szCs w:val="24"/>
          <w:lang w:val="sv-SE"/>
        </w:rPr>
        <w:t>p</w:t>
      </w:r>
      <w:r w:rsidRPr="00BC5E73">
        <w:rPr>
          <w:spacing w:val="-7"/>
          <w:sz w:val="24"/>
          <w:szCs w:val="24"/>
          <w:lang w:val="sv-SE"/>
        </w:rPr>
        <w:t>u</w:t>
      </w:r>
      <w:r w:rsidRPr="00BC5E73">
        <w:rPr>
          <w:spacing w:val="-5"/>
          <w:sz w:val="24"/>
          <w:szCs w:val="24"/>
          <w:lang w:val="sv-SE"/>
        </w:rPr>
        <w:t>s</w:t>
      </w:r>
      <w:r w:rsidRPr="00BC5E73">
        <w:rPr>
          <w:sz w:val="24"/>
          <w:szCs w:val="24"/>
          <w:lang w:val="sv-SE"/>
        </w:rPr>
        <w:t>.</w:t>
      </w:r>
    </w:p>
    <w:p w14:paraId="7A897EBD" w14:textId="77777777" w:rsidR="007B2EBE" w:rsidRPr="00BC5E73" w:rsidRDefault="007B2EBE">
      <w:pPr>
        <w:spacing w:before="4" w:line="100" w:lineRule="exact"/>
        <w:rPr>
          <w:sz w:val="11"/>
          <w:szCs w:val="11"/>
          <w:lang w:val="sv-SE"/>
        </w:rPr>
      </w:pPr>
    </w:p>
    <w:p w14:paraId="07D01F29" w14:textId="77777777" w:rsidR="007B2EBE" w:rsidRPr="00BC5E73" w:rsidRDefault="001F7276">
      <w:pPr>
        <w:spacing w:line="261" w:lineRule="auto"/>
        <w:ind w:right="80" w:firstLine="566"/>
        <w:jc w:val="both"/>
        <w:rPr>
          <w:sz w:val="24"/>
          <w:szCs w:val="24"/>
          <w:lang w:val="sv-SE"/>
        </w:rPr>
      </w:pPr>
      <w:r w:rsidRPr="00BC5E73">
        <w:rPr>
          <w:sz w:val="24"/>
          <w:szCs w:val="24"/>
          <w:lang w:val="sv-SE"/>
        </w:rPr>
        <w:t>Dik</w:t>
      </w:r>
      <w:r w:rsidRPr="00BC5E73">
        <w:rPr>
          <w:spacing w:val="-1"/>
          <w:sz w:val="24"/>
          <w:szCs w:val="24"/>
          <w:lang w:val="sv-SE"/>
        </w:rPr>
        <w:t>a</w:t>
      </w:r>
      <w:r w:rsidRPr="00BC5E73">
        <w:rPr>
          <w:sz w:val="24"/>
          <w:szCs w:val="24"/>
          <w:lang w:val="sv-SE"/>
        </w:rPr>
        <w:t>itk</w:t>
      </w:r>
      <w:r w:rsidRPr="00BC5E73">
        <w:rPr>
          <w:spacing w:val="-1"/>
          <w:sz w:val="24"/>
          <w:szCs w:val="24"/>
          <w:lang w:val="sv-SE"/>
        </w:rPr>
        <w:t>a</w:t>
      </w:r>
      <w:r w:rsidRPr="00BC5E73">
        <w:rPr>
          <w:sz w:val="24"/>
          <w:szCs w:val="24"/>
          <w:lang w:val="sv-SE"/>
        </w:rPr>
        <w:t>n</w:t>
      </w:r>
      <w:r w:rsidRPr="00BC5E73">
        <w:rPr>
          <w:spacing w:val="3"/>
          <w:sz w:val="24"/>
          <w:szCs w:val="24"/>
          <w:lang w:val="sv-SE"/>
        </w:rPr>
        <w:t xml:space="preserve"> </w:t>
      </w:r>
      <w:r w:rsidRPr="00BC5E73">
        <w:rPr>
          <w:sz w:val="24"/>
          <w:szCs w:val="24"/>
          <w:lang w:val="sv-SE"/>
        </w:rPr>
        <w:t>d</w:t>
      </w:r>
      <w:r w:rsidRPr="00BC5E73">
        <w:rPr>
          <w:spacing w:val="-1"/>
          <w:sz w:val="24"/>
          <w:szCs w:val="24"/>
          <w:lang w:val="sv-SE"/>
        </w:rPr>
        <w:t>e</w:t>
      </w:r>
      <w:r w:rsidRPr="00BC5E73">
        <w:rPr>
          <w:sz w:val="24"/>
          <w:szCs w:val="24"/>
          <w:lang w:val="sv-SE"/>
        </w:rPr>
        <w:t>n</w:t>
      </w:r>
      <w:r w:rsidRPr="00BC5E73">
        <w:rPr>
          <w:spacing w:val="-2"/>
          <w:sz w:val="24"/>
          <w:szCs w:val="24"/>
          <w:lang w:val="sv-SE"/>
        </w:rPr>
        <w:t>g</w:t>
      </w:r>
      <w:r w:rsidRPr="00BC5E73">
        <w:rPr>
          <w:spacing w:val="-1"/>
          <w:sz w:val="24"/>
          <w:szCs w:val="24"/>
          <w:lang w:val="sv-SE"/>
        </w:rPr>
        <w:t>a</w:t>
      </w:r>
      <w:r w:rsidRPr="00BC5E73">
        <w:rPr>
          <w:sz w:val="24"/>
          <w:szCs w:val="24"/>
          <w:lang w:val="sv-SE"/>
        </w:rPr>
        <w:t xml:space="preserve">n </w:t>
      </w:r>
      <w:r w:rsidRPr="00BC5E73">
        <w:rPr>
          <w:spacing w:val="-1"/>
          <w:sz w:val="24"/>
          <w:szCs w:val="24"/>
          <w:lang w:val="sv-SE"/>
        </w:rPr>
        <w:t>f</w:t>
      </w:r>
      <w:r w:rsidRPr="00BC5E73">
        <w:rPr>
          <w:sz w:val="24"/>
          <w:szCs w:val="24"/>
          <w:lang w:val="sv-SE"/>
        </w:rPr>
        <w:t>un</w:t>
      </w:r>
      <w:r w:rsidRPr="00BC5E73">
        <w:rPr>
          <w:spacing w:val="-2"/>
          <w:sz w:val="24"/>
          <w:szCs w:val="24"/>
          <w:lang w:val="sv-SE"/>
        </w:rPr>
        <w:t>g</w:t>
      </w:r>
      <w:r w:rsidRPr="00BC5E73">
        <w:rPr>
          <w:sz w:val="24"/>
          <w:szCs w:val="24"/>
          <w:lang w:val="sv-SE"/>
        </w:rPr>
        <w:t>si</w:t>
      </w:r>
      <w:r w:rsidRPr="00BC5E73">
        <w:rPr>
          <w:spacing w:val="3"/>
          <w:sz w:val="24"/>
          <w:szCs w:val="24"/>
          <w:lang w:val="sv-SE"/>
        </w:rPr>
        <w:t xml:space="preserve"> </w:t>
      </w:r>
      <w:r w:rsidRPr="00BC5E73">
        <w:rPr>
          <w:spacing w:val="1"/>
          <w:sz w:val="24"/>
          <w:szCs w:val="24"/>
          <w:lang w:val="sv-SE"/>
        </w:rPr>
        <w:t>P</w:t>
      </w:r>
      <w:r w:rsidRPr="00BC5E73">
        <w:rPr>
          <w:sz w:val="24"/>
          <w:szCs w:val="24"/>
          <w:lang w:val="sv-SE"/>
        </w:rPr>
        <w:t>G</w:t>
      </w:r>
      <w:r w:rsidRPr="00BC5E73">
        <w:rPr>
          <w:spacing w:val="1"/>
          <w:sz w:val="24"/>
          <w:szCs w:val="24"/>
          <w:lang w:val="sv-SE"/>
        </w:rPr>
        <w:t>S</w:t>
      </w:r>
      <w:r w:rsidRPr="00BC5E73">
        <w:rPr>
          <w:sz w:val="24"/>
          <w:szCs w:val="24"/>
          <w:lang w:val="sv-SE"/>
        </w:rPr>
        <w:t>D</w:t>
      </w:r>
      <w:r w:rsidRPr="00BC5E73">
        <w:rPr>
          <w:spacing w:val="2"/>
          <w:sz w:val="24"/>
          <w:szCs w:val="24"/>
          <w:lang w:val="sv-SE"/>
        </w:rPr>
        <w:t xml:space="preserve"> </w:t>
      </w:r>
      <w:r w:rsidRPr="00BC5E73">
        <w:rPr>
          <w:spacing w:val="-1"/>
          <w:sz w:val="24"/>
          <w:szCs w:val="24"/>
          <w:lang w:val="sv-SE"/>
        </w:rPr>
        <w:t>F</w:t>
      </w:r>
      <w:r w:rsidRPr="00BC5E73">
        <w:rPr>
          <w:sz w:val="24"/>
          <w:szCs w:val="24"/>
          <w:lang w:val="sv-SE"/>
        </w:rPr>
        <w:t>K</w:t>
      </w:r>
      <w:r w:rsidRPr="00BC5E73">
        <w:rPr>
          <w:spacing w:val="-6"/>
          <w:sz w:val="24"/>
          <w:szCs w:val="24"/>
          <w:lang w:val="sv-SE"/>
        </w:rPr>
        <w:t>I</w:t>
      </w:r>
      <w:r w:rsidRPr="00BC5E73">
        <w:rPr>
          <w:sz w:val="24"/>
          <w:szCs w:val="24"/>
          <w:lang w:val="sv-SE"/>
        </w:rPr>
        <w:t xml:space="preserve">P </w:t>
      </w:r>
      <w:r w:rsidRPr="00BC5E73">
        <w:rPr>
          <w:spacing w:val="-7"/>
          <w:sz w:val="24"/>
          <w:szCs w:val="24"/>
          <w:lang w:val="sv-SE"/>
        </w:rPr>
        <w:t>s</w:t>
      </w:r>
      <w:r w:rsidRPr="00BC5E73">
        <w:rPr>
          <w:spacing w:val="-6"/>
          <w:sz w:val="24"/>
          <w:szCs w:val="24"/>
          <w:lang w:val="sv-SE"/>
        </w:rPr>
        <w:t>e</w:t>
      </w:r>
      <w:r w:rsidRPr="00BC5E73">
        <w:rPr>
          <w:spacing w:val="-7"/>
          <w:sz w:val="24"/>
          <w:szCs w:val="24"/>
          <w:lang w:val="sv-SE"/>
        </w:rPr>
        <w:t>b</w:t>
      </w:r>
      <w:r w:rsidRPr="00BC5E73">
        <w:rPr>
          <w:spacing w:val="-6"/>
          <w:sz w:val="24"/>
          <w:szCs w:val="24"/>
          <w:lang w:val="sv-SE"/>
        </w:rPr>
        <w:t>a</w:t>
      </w:r>
      <w:r w:rsidRPr="00BC5E73">
        <w:rPr>
          <w:spacing w:val="-10"/>
          <w:sz w:val="24"/>
          <w:szCs w:val="24"/>
          <w:lang w:val="sv-SE"/>
        </w:rPr>
        <w:t>g</w:t>
      </w:r>
      <w:r w:rsidRPr="00BC5E73">
        <w:rPr>
          <w:spacing w:val="-6"/>
          <w:sz w:val="24"/>
          <w:szCs w:val="24"/>
          <w:lang w:val="sv-SE"/>
        </w:rPr>
        <w:t>a</w:t>
      </w:r>
      <w:r w:rsidRPr="00BC5E73">
        <w:rPr>
          <w:sz w:val="24"/>
          <w:szCs w:val="24"/>
          <w:lang w:val="sv-SE"/>
        </w:rPr>
        <w:t>i</w:t>
      </w:r>
      <w:r w:rsidRPr="00BC5E73">
        <w:rPr>
          <w:spacing w:val="-28"/>
          <w:sz w:val="24"/>
          <w:szCs w:val="24"/>
          <w:lang w:val="sv-SE"/>
        </w:rPr>
        <w:t xml:space="preserve"> </w:t>
      </w:r>
      <w:r w:rsidRPr="00BC5E73">
        <w:rPr>
          <w:spacing w:val="-5"/>
          <w:sz w:val="24"/>
          <w:szCs w:val="24"/>
          <w:lang w:val="sv-SE"/>
        </w:rPr>
        <w:t>s</w:t>
      </w:r>
      <w:r w:rsidRPr="00BC5E73">
        <w:rPr>
          <w:spacing w:val="-8"/>
          <w:sz w:val="24"/>
          <w:szCs w:val="24"/>
          <w:lang w:val="sv-SE"/>
        </w:rPr>
        <w:t>a</w:t>
      </w:r>
      <w:r w:rsidRPr="00BC5E73">
        <w:rPr>
          <w:spacing w:val="-4"/>
          <w:sz w:val="24"/>
          <w:szCs w:val="24"/>
          <w:lang w:val="sv-SE"/>
        </w:rPr>
        <w:t>l</w:t>
      </w:r>
      <w:r w:rsidRPr="00BC5E73">
        <w:rPr>
          <w:spacing w:val="-8"/>
          <w:sz w:val="24"/>
          <w:szCs w:val="24"/>
          <w:lang w:val="sv-SE"/>
        </w:rPr>
        <w:t>a</w:t>
      </w:r>
      <w:r w:rsidRPr="00BC5E73">
        <w:rPr>
          <w:sz w:val="24"/>
          <w:szCs w:val="24"/>
          <w:lang w:val="sv-SE"/>
        </w:rPr>
        <w:t>h</w:t>
      </w:r>
      <w:r w:rsidRPr="00BC5E73">
        <w:rPr>
          <w:spacing w:val="-29"/>
          <w:sz w:val="24"/>
          <w:szCs w:val="24"/>
          <w:lang w:val="sv-SE"/>
        </w:rPr>
        <w:t xml:space="preserve"> </w:t>
      </w:r>
      <w:r w:rsidRPr="00BC5E73">
        <w:rPr>
          <w:spacing w:val="-5"/>
          <w:sz w:val="24"/>
          <w:szCs w:val="24"/>
          <w:lang w:val="sv-SE"/>
        </w:rPr>
        <w:t>s</w:t>
      </w:r>
      <w:r w:rsidRPr="00BC5E73">
        <w:rPr>
          <w:spacing w:val="-8"/>
          <w:sz w:val="24"/>
          <w:szCs w:val="24"/>
          <w:lang w:val="sv-SE"/>
        </w:rPr>
        <w:t>a</w:t>
      </w:r>
      <w:r w:rsidRPr="00BC5E73">
        <w:rPr>
          <w:spacing w:val="-6"/>
          <w:sz w:val="24"/>
          <w:szCs w:val="24"/>
          <w:lang w:val="sv-SE"/>
        </w:rPr>
        <w:t>t</w:t>
      </w:r>
      <w:r w:rsidRPr="00BC5E73">
        <w:rPr>
          <w:sz w:val="24"/>
          <w:szCs w:val="24"/>
          <w:lang w:val="sv-SE"/>
        </w:rPr>
        <w:t>u</w:t>
      </w:r>
      <w:r w:rsidRPr="00BC5E73">
        <w:rPr>
          <w:spacing w:val="-26"/>
          <w:sz w:val="24"/>
          <w:szCs w:val="24"/>
          <w:lang w:val="sv-SE"/>
        </w:rPr>
        <w:t xml:space="preserve"> </w:t>
      </w:r>
      <w:r w:rsidRPr="00BC5E73">
        <w:rPr>
          <w:spacing w:val="-10"/>
          <w:sz w:val="24"/>
          <w:szCs w:val="24"/>
          <w:lang w:val="sv-SE"/>
        </w:rPr>
        <w:t>L</w:t>
      </w:r>
      <w:r w:rsidRPr="00BC5E73">
        <w:rPr>
          <w:spacing w:val="-6"/>
          <w:sz w:val="24"/>
          <w:szCs w:val="24"/>
          <w:lang w:val="sv-SE"/>
        </w:rPr>
        <w:t>P</w:t>
      </w:r>
      <w:r w:rsidRPr="00BC5E73">
        <w:rPr>
          <w:spacing w:val="-5"/>
          <w:sz w:val="24"/>
          <w:szCs w:val="24"/>
          <w:lang w:val="sv-SE"/>
        </w:rPr>
        <w:t>T</w:t>
      </w:r>
      <w:r w:rsidRPr="00BC5E73">
        <w:rPr>
          <w:sz w:val="24"/>
          <w:szCs w:val="24"/>
          <w:lang w:val="sv-SE"/>
        </w:rPr>
        <w:t>K</w:t>
      </w:r>
      <w:r w:rsidRPr="00BC5E73">
        <w:rPr>
          <w:spacing w:val="-29"/>
          <w:sz w:val="24"/>
          <w:szCs w:val="24"/>
          <w:lang w:val="sv-SE"/>
        </w:rPr>
        <w:t xml:space="preserve"> </w:t>
      </w:r>
      <w:r w:rsidRPr="00BC5E73">
        <w:rPr>
          <w:spacing w:val="-5"/>
          <w:sz w:val="24"/>
          <w:szCs w:val="24"/>
          <w:lang w:val="sv-SE"/>
        </w:rPr>
        <w:t>p</w:t>
      </w:r>
      <w:r w:rsidRPr="00BC5E73">
        <w:rPr>
          <w:spacing w:val="-8"/>
          <w:sz w:val="24"/>
          <w:szCs w:val="24"/>
          <w:lang w:val="sv-SE"/>
        </w:rPr>
        <w:t>e</w:t>
      </w:r>
      <w:r w:rsidRPr="00BC5E73">
        <w:rPr>
          <w:spacing w:val="-5"/>
          <w:sz w:val="24"/>
          <w:szCs w:val="24"/>
          <w:lang w:val="sv-SE"/>
        </w:rPr>
        <w:t>n</w:t>
      </w:r>
      <w:r w:rsidRPr="00BC5E73">
        <w:rPr>
          <w:spacing w:val="-10"/>
          <w:sz w:val="24"/>
          <w:szCs w:val="24"/>
          <w:lang w:val="sv-SE"/>
        </w:rPr>
        <w:t>g</w:t>
      </w:r>
      <w:r w:rsidRPr="00BC5E73">
        <w:rPr>
          <w:spacing w:val="-5"/>
          <w:sz w:val="24"/>
          <w:szCs w:val="24"/>
          <w:lang w:val="sv-SE"/>
        </w:rPr>
        <w:t>h</w:t>
      </w:r>
      <w:r w:rsidRPr="00BC5E73">
        <w:rPr>
          <w:spacing w:val="-8"/>
          <w:sz w:val="24"/>
          <w:szCs w:val="24"/>
          <w:lang w:val="sv-SE"/>
        </w:rPr>
        <w:t>a</w:t>
      </w:r>
      <w:r w:rsidRPr="00BC5E73">
        <w:rPr>
          <w:spacing w:val="-7"/>
          <w:sz w:val="24"/>
          <w:szCs w:val="24"/>
          <w:lang w:val="sv-SE"/>
        </w:rPr>
        <w:t>s</w:t>
      </w:r>
      <w:r w:rsidRPr="00BC5E73">
        <w:rPr>
          <w:spacing w:val="-4"/>
          <w:sz w:val="24"/>
          <w:szCs w:val="24"/>
          <w:lang w:val="sv-SE"/>
        </w:rPr>
        <w:t>i</w:t>
      </w:r>
      <w:r w:rsidRPr="00BC5E73">
        <w:rPr>
          <w:sz w:val="24"/>
          <w:szCs w:val="24"/>
          <w:lang w:val="sv-SE"/>
        </w:rPr>
        <w:t>l</w:t>
      </w:r>
      <w:r w:rsidRPr="00BC5E73">
        <w:rPr>
          <w:spacing w:val="-26"/>
          <w:sz w:val="24"/>
          <w:szCs w:val="24"/>
          <w:lang w:val="sv-SE"/>
        </w:rPr>
        <w:t xml:space="preserve"> </w:t>
      </w:r>
      <w:r w:rsidRPr="00BC5E73">
        <w:rPr>
          <w:spacing w:val="-8"/>
          <w:sz w:val="24"/>
          <w:szCs w:val="24"/>
          <w:lang w:val="sv-SE"/>
        </w:rPr>
        <w:t>c</w:t>
      </w:r>
      <w:r w:rsidRPr="00BC5E73">
        <w:rPr>
          <w:spacing w:val="-6"/>
          <w:sz w:val="24"/>
          <w:szCs w:val="24"/>
          <w:lang w:val="sv-SE"/>
        </w:rPr>
        <w:t>al</w:t>
      </w:r>
      <w:r w:rsidRPr="00BC5E73">
        <w:rPr>
          <w:spacing w:val="-5"/>
          <w:sz w:val="24"/>
          <w:szCs w:val="24"/>
          <w:lang w:val="sv-SE"/>
        </w:rPr>
        <w:t>o</w:t>
      </w:r>
      <w:r w:rsidRPr="00BC5E73">
        <w:rPr>
          <w:sz w:val="24"/>
          <w:szCs w:val="24"/>
          <w:lang w:val="sv-SE"/>
        </w:rPr>
        <w:t>n</w:t>
      </w:r>
      <w:r w:rsidRPr="00BC5E73">
        <w:rPr>
          <w:spacing w:val="-31"/>
          <w:sz w:val="24"/>
          <w:szCs w:val="24"/>
          <w:lang w:val="sv-SE"/>
        </w:rPr>
        <w:t xml:space="preserve"> </w:t>
      </w:r>
      <w:r w:rsidRPr="00BC5E73">
        <w:rPr>
          <w:spacing w:val="-7"/>
          <w:sz w:val="24"/>
          <w:szCs w:val="24"/>
          <w:lang w:val="sv-SE"/>
        </w:rPr>
        <w:t>gu</w:t>
      </w:r>
      <w:r w:rsidRPr="00BC5E73">
        <w:rPr>
          <w:spacing w:val="-6"/>
          <w:sz w:val="24"/>
          <w:szCs w:val="24"/>
          <w:lang w:val="sv-SE"/>
        </w:rPr>
        <w:t>r</w:t>
      </w:r>
      <w:r w:rsidRPr="00BC5E73">
        <w:rPr>
          <w:sz w:val="24"/>
          <w:szCs w:val="24"/>
          <w:lang w:val="sv-SE"/>
        </w:rPr>
        <w:t>u</w:t>
      </w:r>
      <w:r w:rsidRPr="00BC5E73">
        <w:rPr>
          <w:spacing w:val="-26"/>
          <w:sz w:val="24"/>
          <w:szCs w:val="24"/>
          <w:lang w:val="sv-SE"/>
        </w:rPr>
        <w:t xml:space="preserve"> </w:t>
      </w:r>
      <w:r w:rsidRPr="00BC5E73">
        <w:rPr>
          <w:spacing w:val="-7"/>
          <w:sz w:val="24"/>
          <w:szCs w:val="24"/>
          <w:lang w:val="sv-SE"/>
        </w:rPr>
        <w:t>d</w:t>
      </w:r>
      <w:r w:rsidRPr="00BC5E73">
        <w:rPr>
          <w:sz w:val="24"/>
          <w:szCs w:val="24"/>
          <w:lang w:val="sv-SE"/>
        </w:rPr>
        <w:t xml:space="preserve">i </w:t>
      </w:r>
      <w:r w:rsidRPr="00BC5E73">
        <w:rPr>
          <w:spacing w:val="-4"/>
          <w:sz w:val="24"/>
          <w:szCs w:val="24"/>
          <w:lang w:val="sv-SE"/>
        </w:rPr>
        <w:t>ti</w:t>
      </w:r>
      <w:r w:rsidRPr="00BC5E73">
        <w:rPr>
          <w:spacing w:val="-5"/>
          <w:sz w:val="24"/>
          <w:szCs w:val="24"/>
          <w:lang w:val="sv-SE"/>
        </w:rPr>
        <w:t>n</w:t>
      </w:r>
      <w:r w:rsidRPr="00BC5E73">
        <w:rPr>
          <w:spacing w:val="-7"/>
          <w:sz w:val="24"/>
          <w:szCs w:val="24"/>
          <w:lang w:val="sv-SE"/>
        </w:rPr>
        <w:t>g</w:t>
      </w:r>
      <w:r w:rsidRPr="00BC5E73">
        <w:rPr>
          <w:spacing w:val="-2"/>
          <w:sz w:val="24"/>
          <w:szCs w:val="24"/>
          <w:lang w:val="sv-SE"/>
        </w:rPr>
        <w:t>k</w:t>
      </w:r>
      <w:r w:rsidRPr="00BC5E73">
        <w:rPr>
          <w:spacing w:val="-6"/>
          <w:sz w:val="24"/>
          <w:szCs w:val="24"/>
          <w:lang w:val="sv-SE"/>
        </w:rPr>
        <w:t>a</w:t>
      </w:r>
      <w:r w:rsidRPr="00BC5E73">
        <w:rPr>
          <w:sz w:val="24"/>
          <w:szCs w:val="24"/>
          <w:lang w:val="sv-SE"/>
        </w:rPr>
        <w:t>t</w:t>
      </w:r>
      <w:r w:rsidRPr="00BC5E73">
        <w:rPr>
          <w:spacing w:val="-23"/>
          <w:sz w:val="24"/>
          <w:szCs w:val="24"/>
          <w:lang w:val="sv-SE"/>
        </w:rPr>
        <w:t xml:space="preserve"> </w:t>
      </w:r>
      <w:r w:rsidRPr="00BC5E73">
        <w:rPr>
          <w:spacing w:val="-5"/>
          <w:sz w:val="24"/>
          <w:szCs w:val="24"/>
          <w:lang w:val="sv-SE"/>
        </w:rPr>
        <w:t>d</w:t>
      </w:r>
      <w:r w:rsidRPr="00BC5E73">
        <w:rPr>
          <w:spacing w:val="-6"/>
          <w:sz w:val="24"/>
          <w:szCs w:val="24"/>
          <w:lang w:val="sv-SE"/>
        </w:rPr>
        <w:t>a</w:t>
      </w:r>
      <w:r w:rsidRPr="00BC5E73">
        <w:rPr>
          <w:spacing w:val="-5"/>
          <w:sz w:val="24"/>
          <w:szCs w:val="24"/>
          <w:lang w:val="sv-SE"/>
        </w:rPr>
        <w:t>s</w:t>
      </w:r>
      <w:r w:rsidRPr="00BC5E73">
        <w:rPr>
          <w:spacing w:val="-6"/>
          <w:sz w:val="24"/>
          <w:szCs w:val="24"/>
          <w:lang w:val="sv-SE"/>
        </w:rPr>
        <w:t>a</w:t>
      </w:r>
      <w:r w:rsidRPr="00BC5E73">
        <w:rPr>
          <w:sz w:val="24"/>
          <w:szCs w:val="24"/>
          <w:lang w:val="sv-SE"/>
        </w:rPr>
        <w:t>r</w:t>
      </w:r>
      <w:r w:rsidRPr="00BC5E73">
        <w:rPr>
          <w:spacing w:val="-25"/>
          <w:sz w:val="24"/>
          <w:szCs w:val="24"/>
          <w:lang w:val="sv-SE"/>
        </w:rPr>
        <w:t xml:space="preserve"> </w:t>
      </w:r>
      <w:r w:rsidRPr="00BC5E73">
        <w:rPr>
          <w:spacing w:val="-2"/>
          <w:sz w:val="24"/>
          <w:szCs w:val="24"/>
          <w:lang w:val="sv-SE"/>
        </w:rPr>
        <w:t>m</w:t>
      </w:r>
      <w:r w:rsidRPr="00BC5E73">
        <w:rPr>
          <w:spacing w:val="-6"/>
          <w:sz w:val="24"/>
          <w:szCs w:val="24"/>
          <w:lang w:val="sv-SE"/>
        </w:rPr>
        <w:t>a</w:t>
      </w:r>
      <w:r w:rsidRPr="00BC5E73">
        <w:rPr>
          <w:spacing w:val="-5"/>
          <w:sz w:val="24"/>
          <w:szCs w:val="24"/>
          <w:lang w:val="sv-SE"/>
        </w:rPr>
        <w:t>k</w:t>
      </w:r>
      <w:r w:rsidRPr="00BC5E73">
        <w:rPr>
          <w:sz w:val="24"/>
          <w:szCs w:val="24"/>
          <w:lang w:val="sv-SE"/>
        </w:rPr>
        <w:t>a</w:t>
      </w:r>
      <w:r w:rsidRPr="00BC5E73">
        <w:rPr>
          <w:spacing w:val="-25"/>
          <w:sz w:val="24"/>
          <w:szCs w:val="24"/>
          <w:lang w:val="sv-SE"/>
        </w:rPr>
        <w:t xml:space="preserve"> </w:t>
      </w:r>
      <w:r w:rsidRPr="00BC5E73">
        <w:rPr>
          <w:i/>
          <w:spacing w:val="-5"/>
          <w:sz w:val="24"/>
          <w:szCs w:val="24"/>
          <w:lang w:val="sv-SE"/>
        </w:rPr>
        <w:t>ou</w:t>
      </w:r>
      <w:r w:rsidRPr="00BC5E73">
        <w:rPr>
          <w:i/>
          <w:spacing w:val="-4"/>
          <w:sz w:val="24"/>
          <w:szCs w:val="24"/>
          <w:lang w:val="sv-SE"/>
        </w:rPr>
        <w:t>t</w:t>
      </w:r>
      <w:r w:rsidRPr="00BC5E73">
        <w:rPr>
          <w:i/>
          <w:spacing w:val="-6"/>
          <w:sz w:val="24"/>
          <w:szCs w:val="24"/>
          <w:lang w:val="sv-SE"/>
        </w:rPr>
        <w:t>-</w:t>
      </w:r>
      <w:r w:rsidRPr="00BC5E73">
        <w:rPr>
          <w:i/>
          <w:spacing w:val="-5"/>
          <w:sz w:val="24"/>
          <w:szCs w:val="24"/>
          <w:lang w:val="sv-SE"/>
        </w:rPr>
        <w:t>pu</w:t>
      </w:r>
      <w:r w:rsidRPr="00BC5E73">
        <w:rPr>
          <w:i/>
          <w:sz w:val="24"/>
          <w:szCs w:val="24"/>
          <w:lang w:val="sv-SE"/>
        </w:rPr>
        <w:t>t</w:t>
      </w:r>
      <w:r w:rsidRPr="00BC5E73">
        <w:rPr>
          <w:i/>
          <w:spacing w:val="-26"/>
          <w:sz w:val="24"/>
          <w:szCs w:val="24"/>
          <w:lang w:val="sv-SE"/>
        </w:rPr>
        <w:t xml:space="preserve"> </w:t>
      </w:r>
      <w:r w:rsidRPr="00BC5E73">
        <w:rPr>
          <w:sz w:val="24"/>
          <w:szCs w:val="24"/>
          <w:lang w:val="sv-SE"/>
        </w:rPr>
        <w:t>(</w:t>
      </w:r>
      <w:r w:rsidRPr="00BC5E73">
        <w:rPr>
          <w:spacing w:val="-4"/>
          <w:sz w:val="24"/>
          <w:szCs w:val="24"/>
          <w:lang w:val="sv-SE"/>
        </w:rPr>
        <w:t>l</w:t>
      </w:r>
      <w:r w:rsidRPr="00BC5E73">
        <w:rPr>
          <w:spacing w:val="-5"/>
          <w:sz w:val="24"/>
          <w:szCs w:val="24"/>
          <w:lang w:val="sv-SE"/>
        </w:rPr>
        <w:t>u</w:t>
      </w:r>
      <w:r w:rsidRPr="00BC5E73">
        <w:rPr>
          <w:spacing w:val="-4"/>
          <w:sz w:val="24"/>
          <w:szCs w:val="24"/>
          <w:lang w:val="sv-SE"/>
        </w:rPr>
        <w:t>l</w:t>
      </w:r>
      <w:r w:rsidRPr="00BC5E73">
        <w:rPr>
          <w:spacing w:val="-5"/>
          <w:sz w:val="24"/>
          <w:szCs w:val="24"/>
          <w:lang w:val="sv-SE"/>
        </w:rPr>
        <w:t>us</w:t>
      </w:r>
      <w:r w:rsidRPr="00BC5E73">
        <w:rPr>
          <w:spacing w:val="-6"/>
          <w:sz w:val="24"/>
          <w:szCs w:val="24"/>
          <w:lang w:val="sv-SE"/>
        </w:rPr>
        <w:t>a</w:t>
      </w:r>
      <w:r w:rsidRPr="00BC5E73">
        <w:rPr>
          <w:spacing w:val="-5"/>
          <w:sz w:val="24"/>
          <w:szCs w:val="24"/>
          <w:lang w:val="sv-SE"/>
        </w:rPr>
        <w:t>n</w:t>
      </w:r>
      <w:r w:rsidRPr="00BC5E73">
        <w:rPr>
          <w:sz w:val="24"/>
          <w:szCs w:val="24"/>
          <w:lang w:val="sv-SE"/>
        </w:rPr>
        <w:t>)</w:t>
      </w:r>
      <w:r w:rsidRPr="00BC5E73">
        <w:rPr>
          <w:spacing w:val="-19"/>
          <w:sz w:val="24"/>
          <w:szCs w:val="24"/>
          <w:lang w:val="sv-SE"/>
        </w:rPr>
        <w:t xml:space="preserve"> </w:t>
      </w:r>
      <w:r w:rsidRPr="00BC5E73">
        <w:rPr>
          <w:spacing w:val="-5"/>
          <w:sz w:val="24"/>
          <w:szCs w:val="24"/>
          <w:lang w:val="sv-SE"/>
        </w:rPr>
        <w:t>h</w:t>
      </w:r>
      <w:r w:rsidRPr="00BC5E73">
        <w:rPr>
          <w:spacing w:val="-6"/>
          <w:sz w:val="24"/>
          <w:szCs w:val="24"/>
          <w:lang w:val="sv-SE"/>
        </w:rPr>
        <w:t>e</w:t>
      </w:r>
      <w:r w:rsidRPr="00BC5E73">
        <w:rPr>
          <w:spacing w:val="-5"/>
          <w:sz w:val="24"/>
          <w:szCs w:val="24"/>
          <w:lang w:val="sv-SE"/>
        </w:rPr>
        <w:t>nd</w:t>
      </w:r>
      <w:r w:rsidRPr="00BC5E73">
        <w:rPr>
          <w:spacing w:val="-6"/>
          <w:sz w:val="24"/>
          <w:szCs w:val="24"/>
          <w:lang w:val="sv-SE"/>
        </w:rPr>
        <w:t>a</w:t>
      </w:r>
      <w:r w:rsidRPr="00BC5E73">
        <w:rPr>
          <w:spacing w:val="-5"/>
          <w:sz w:val="24"/>
          <w:szCs w:val="24"/>
          <w:lang w:val="sv-SE"/>
        </w:rPr>
        <w:t>kn</w:t>
      </w:r>
      <w:r w:rsidRPr="00BC5E73">
        <w:rPr>
          <w:spacing w:val="-12"/>
          <w:sz w:val="24"/>
          <w:szCs w:val="24"/>
          <w:lang w:val="sv-SE"/>
        </w:rPr>
        <w:t>y</w:t>
      </w:r>
      <w:r w:rsidRPr="00BC5E73">
        <w:rPr>
          <w:sz w:val="24"/>
          <w:szCs w:val="24"/>
          <w:lang w:val="sv-SE"/>
        </w:rPr>
        <w:t xml:space="preserve">a </w:t>
      </w:r>
      <w:r w:rsidRPr="00BC5E73">
        <w:rPr>
          <w:spacing w:val="-6"/>
          <w:sz w:val="24"/>
          <w:szCs w:val="24"/>
          <w:lang w:val="sv-SE"/>
        </w:rPr>
        <w:t>m</w:t>
      </w:r>
      <w:r w:rsidRPr="00BC5E73">
        <w:rPr>
          <w:spacing w:val="-8"/>
          <w:sz w:val="24"/>
          <w:szCs w:val="24"/>
          <w:lang w:val="sv-SE"/>
        </w:rPr>
        <w:t>e</w:t>
      </w:r>
      <w:r w:rsidRPr="00BC5E73">
        <w:rPr>
          <w:spacing w:val="-9"/>
          <w:sz w:val="24"/>
          <w:szCs w:val="24"/>
          <w:lang w:val="sv-SE"/>
        </w:rPr>
        <w:t>m</w:t>
      </w:r>
      <w:r w:rsidRPr="00BC5E73">
        <w:rPr>
          <w:spacing w:val="-6"/>
          <w:sz w:val="24"/>
          <w:szCs w:val="24"/>
          <w:lang w:val="sv-SE"/>
        </w:rPr>
        <w:t>ili</w:t>
      </w:r>
      <w:r w:rsidRPr="00BC5E73">
        <w:rPr>
          <w:spacing w:val="-7"/>
          <w:sz w:val="24"/>
          <w:szCs w:val="24"/>
          <w:lang w:val="sv-SE"/>
        </w:rPr>
        <w:t>k</w:t>
      </w:r>
      <w:r w:rsidRPr="00BC5E73">
        <w:rPr>
          <w:sz w:val="24"/>
          <w:szCs w:val="24"/>
          <w:lang w:val="sv-SE"/>
        </w:rPr>
        <w:t>i</w:t>
      </w:r>
      <w:r w:rsidRPr="00BC5E73">
        <w:rPr>
          <w:spacing w:val="-30"/>
          <w:sz w:val="24"/>
          <w:szCs w:val="24"/>
          <w:lang w:val="sv-SE"/>
        </w:rPr>
        <w:t xml:space="preserve"> </w:t>
      </w:r>
      <w:r w:rsidRPr="00BC5E73">
        <w:rPr>
          <w:spacing w:val="-7"/>
          <w:sz w:val="24"/>
          <w:szCs w:val="24"/>
          <w:lang w:val="sv-SE"/>
        </w:rPr>
        <w:t>s</w:t>
      </w:r>
      <w:r w:rsidRPr="00BC5E73">
        <w:rPr>
          <w:spacing w:val="-8"/>
          <w:sz w:val="24"/>
          <w:szCs w:val="24"/>
          <w:lang w:val="sv-SE"/>
        </w:rPr>
        <w:t>a</w:t>
      </w:r>
      <w:r w:rsidRPr="00BC5E73">
        <w:rPr>
          <w:spacing w:val="-6"/>
          <w:sz w:val="24"/>
          <w:szCs w:val="24"/>
          <w:lang w:val="sv-SE"/>
        </w:rPr>
        <w:t>l</w:t>
      </w:r>
      <w:r w:rsidRPr="00BC5E73">
        <w:rPr>
          <w:spacing w:val="-10"/>
          <w:sz w:val="24"/>
          <w:szCs w:val="24"/>
          <w:lang w:val="sv-SE"/>
        </w:rPr>
        <w:t>a</w:t>
      </w:r>
      <w:r w:rsidRPr="00BC5E73">
        <w:rPr>
          <w:sz w:val="24"/>
          <w:szCs w:val="24"/>
          <w:lang w:val="sv-SE"/>
        </w:rPr>
        <w:t>h</w:t>
      </w:r>
      <w:r w:rsidRPr="00BC5E73">
        <w:rPr>
          <w:spacing w:val="-29"/>
          <w:sz w:val="24"/>
          <w:szCs w:val="24"/>
          <w:lang w:val="sv-SE"/>
        </w:rPr>
        <w:t xml:space="preserve"> </w:t>
      </w:r>
      <w:r w:rsidRPr="00BC5E73">
        <w:rPr>
          <w:spacing w:val="-7"/>
          <w:sz w:val="24"/>
          <w:szCs w:val="24"/>
          <w:lang w:val="sv-SE"/>
        </w:rPr>
        <w:t>s</w:t>
      </w:r>
      <w:r w:rsidRPr="00BC5E73">
        <w:rPr>
          <w:spacing w:val="-8"/>
          <w:sz w:val="24"/>
          <w:szCs w:val="24"/>
          <w:lang w:val="sv-SE"/>
        </w:rPr>
        <w:t>a</w:t>
      </w:r>
      <w:r w:rsidRPr="00BC5E73">
        <w:rPr>
          <w:spacing w:val="-9"/>
          <w:sz w:val="24"/>
          <w:szCs w:val="24"/>
          <w:lang w:val="sv-SE"/>
        </w:rPr>
        <w:t>t</w:t>
      </w:r>
      <w:r w:rsidRPr="00BC5E73">
        <w:rPr>
          <w:sz w:val="24"/>
          <w:szCs w:val="24"/>
          <w:lang w:val="sv-SE"/>
        </w:rPr>
        <w:t>u</w:t>
      </w:r>
      <w:r w:rsidRPr="00BC5E73">
        <w:rPr>
          <w:spacing w:val="-31"/>
          <w:sz w:val="24"/>
          <w:szCs w:val="24"/>
          <w:lang w:val="sv-SE"/>
        </w:rPr>
        <w:t xml:space="preserve"> </w:t>
      </w:r>
      <w:r w:rsidRPr="00BC5E73">
        <w:rPr>
          <w:spacing w:val="-7"/>
          <w:sz w:val="24"/>
          <w:szCs w:val="24"/>
          <w:lang w:val="sv-SE"/>
        </w:rPr>
        <w:t>ko</w:t>
      </w:r>
      <w:r w:rsidRPr="00BC5E73">
        <w:rPr>
          <w:spacing w:val="-9"/>
          <w:sz w:val="24"/>
          <w:szCs w:val="24"/>
          <w:lang w:val="sv-SE"/>
        </w:rPr>
        <w:t>m</w:t>
      </w:r>
      <w:r w:rsidRPr="00BC5E73">
        <w:rPr>
          <w:spacing w:val="-7"/>
          <w:sz w:val="24"/>
          <w:szCs w:val="24"/>
          <w:lang w:val="sv-SE"/>
        </w:rPr>
        <w:t>p</w:t>
      </w:r>
      <w:r w:rsidRPr="00BC5E73">
        <w:rPr>
          <w:spacing w:val="-8"/>
          <w:sz w:val="24"/>
          <w:szCs w:val="24"/>
          <w:lang w:val="sv-SE"/>
        </w:rPr>
        <w:t>e</w:t>
      </w:r>
      <w:r w:rsidRPr="00BC5E73">
        <w:rPr>
          <w:spacing w:val="-6"/>
          <w:sz w:val="24"/>
          <w:szCs w:val="24"/>
          <w:lang w:val="sv-SE"/>
        </w:rPr>
        <w:t>t</w:t>
      </w:r>
      <w:r w:rsidRPr="00BC5E73">
        <w:rPr>
          <w:spacing w:val="-8"/>
          <w:sz w:val="24"/>
          <w:szCs w:val="24"/>
          <w:lang w:val="sv-SE"/>
        </w:rPr>
        <w:t>e</w:t>
      </w:r>
      <w:r w:rsidRPr="00BC5E73">
        <w:rPr>
          <w:spacing w:val="-7"/>
          <w:sz w:val="24"/>
          <w:szCs w:val="24"/>
          <w:lang w:val="sv-SE"/>
        </w:rPr>
        <w:t>n</w:t>
      </w:r>
      <w:r w:rsidRPr="00BC5E73">
        <w:rPr>
          <w:spacing w:val="-9"/>
          <w:sz w:val="24"/>
          <w:szCs w:val="24"/>
          <w:lang w:val="sv-SE"/>
        </w:rPr>
        <w:t>s</w:t>
      </w:r>
      <w:r w:rsidRPr="00BC5E73">
        <w:rPr>
          <w:sz w:val="24"/>
          <w:szCs w:val="24"/>
          <w:lang w:val="sv-SE"/>
        </w:rPr>
        <w:t>i</w:t>
      </w:r>
      <w:r w:rsidRPr="00BC5E73">
        <w:rPr>
          <w:spacing w:val="-28"/>
          <w:sz w:val="24"/>
          <w:szCs w:val="24"/>
          <w:lang w:val="sv-SE"/>
        </w:rPr>
        <w:t xml:space="preserve"> </w:t>
      </w:r>
      <w:r w:rsidRPr="00BC5E73">
        <w:rPr>
          <w:spacing w:val="-14"/>
          <w:sz w:val="24"/>
          <w:szCs w:val="24"/>
          <w:lang w:val="sv-SE"/>
        </w:rPr>
        <w:t>y</w:t>
      </w:r>
      <w:r w:rsidRPr="00BC5E73">
        <w:rPr>
          <w:spacing w:val="-8"/>
          <w:sz w:val="24"/>
          <w:szCs w:val="24"/>
          <w:lang w:val="sv-SE"/>
        </w:rPr>
        <w:t>a</w:t>
      </w:r>
      <w:r w:rsidRPr="00BC5E73">
        <w:rPr>
          <w:spacing w:val="-10"/>
          <w:sz w:val="24"/>
          <w:szCs w:val="24"/>
          <w:lang w:val="sv-SE"/>
        </w:rPr>
        <w:t>n</w:t>
      </w:r>
      <w:r w:rsidRPr="00BC5E73">
        <w:rPr>
          <w:sz w:val="24"/>
          <w:szCs w:val="24"/>
          <w:lang w:val="sv-SE"/>
        </w:rPr>
        <w:t>g</w:t>
      </w:r>
      <w:r w:rsidRPr="00BC5E73">
        <w:rPr>
          <w:spacing w:val="-31"/>
          <w:sz w:val="24"/>
          <w:szCs w:val="24"/>
          <w:lang w:val="sv-SE"/>
        </w:rPr>
        <w:t xml:space="preserve"> </w:t>
      </w:r>
      <w:r w:rsidRPr="00BC5E73">
        <w:rPr>
          <w:spacing w:val="-7"/>
          <w:sz w:val="24"/>
          <w:szCs w:val="24"/>
          <w:lang w:val="sv-SE"/>
        </w:rPr>
        <w:t>d</w:t>
      </w:r>
      <w:r w:rsidRPr="00BC5E73">
        <w:rPr>
          <w:spacing w:val="-6"/>
          <w:sz w:val="24"/>
          <w:szCs w:val="24"/>
          <w:lang w:val="sv-SE"/>
        </w:rPr>
        <w:t>i</w:t>
      </w:r>
      <w:r w:rsidRPr="00BC5E73">
        <w:rPr>
          <w:spacing w:val="-9"/>
          <w:sz w:val="24"/>
          <w:szCs w:val="24"/>
          <w:lang w:val="sv-SE"/>
        </w:rPr>
        <w:t>s</w:t>
      </w:r>
      <w:r w:rsidRPr="00BC5E73">
        <w:rPr>
          <w:spacing w:val="-14"/>
          <w:sz w:val="24"/>
          <w:szCs w:val="24"/>
          <w:lang w:val="sv-SE"/>
        </w:rPr>
        <w:t>y</w:t>
      </w:r>
      <w:r w:rsidRPr="00BC5E73">
        <w:rPr>
          <w:spacing w:val="-8"/>
          <w:sz w:val="24"/>
          <w:szCs w:val="24"/>
          <w:lang w:val="sv-SE"/>
        </w:rPr>
        <w:t>ara</w:t>
      </w:r>
      <w:r w:rsidRPr="00BC5E73">
        <w:rPr>
          <w:spacing w:val="-9"/>
          <w:sz w:val="24"/>
          <w:szCs w:val="24"/>
          <w:lang w:val="sv-SE"/>
        </w:rPr>
        <w:t>t</w:t>
      </w:r>
      <w:r w:rsidRPr="00BC5E73">
        <w:rPr>
          <w:spacing w:val="-7"/>
          <w:sz w:val="24"/>
          <w:szCs w:val="24"/>
          <w:lang w:val="sv-SE"/>
        </w:rPr>
        <w:t>k</w:t>
      </w:r>
      <w:r w:rsidRPr="00BC5E73">
        <w:rPr>
          <w:spacing w:val="-8"/>
          <w:sz w:val="24"/>
          <w:szCs w:val="24"/>
          <w:lang w:val="sv-SE"/>
        </w:rPr>
        <w:t>a</w:t>
      </w:r>
      <w:r w:rsidRPr="00BC5E73">
        <w:rPr>
          <w:sz w:val="24"/>
          <w:szCs w:val="24"/>
          <w:lang w:val="sv-SE"/>
        </w:rPr>
        <w:t xml:space="preserve">n </w:t>
      </w:r>
      <w:r w:rsidRPr="00BC5E73">
        <w:rPr>
          <w:spacing w:val="-9"/>
          <w:sz w:val="24"/>
          <w:szCs w:val="24"/>
          <w:lang w:val="sv-SE"/>
        </w:rPr>
        <w:t>s</w:t>
      </w:r>
      <w:r w:rsidRPr="00BC5E73">
        <w:rPr>
          <w:spacing w:val="-8"/>
          <w:sz w:val="24"/>
          <w:szCs w:val="24"/>
          <w:lang w:val="sv-SE"/>
        </w:rPr>
        <w:t>e</w:t>
      </w:r>
      <w:r w:rsidRPr="00BC5E73">
        <w:rPr>
          <w:spacing w:val="-10"/>
          <w:sz w:val="24"/>
          <w:szCs w:val="24"/>
          <w:lang w:val="sv-SE"/>
        </w:rPr>
        <w:t>b</w:t>
      </w:r>
      <w:r w:rsidRPr="00BC5E73">
        <w:rPr>
          <w:spacing w:val="-8"/>
          <w:sz w:val="24"/>
          <w:szCs w:val="24"/>
          <w:lang w:val="sv-SE"/>
        </w:rPr>
        <w:t>a</w:t>
      </w:r>
      <w:r w:rsidRPr="00BC5E73">
        <w:rPr>
          <w:spacing w:val="-12"/>
          <w:sz w:val="24"/>
          <w:szCs w:val="24"/>
          <w:lang w:val="sv-SE"/>
        </w:rPr>
        <w:t>g</w:t>
      </w:r>
      <w:r w:rsidRPr="00BC5E73">
        <w:rPr>
          <w:spacing w:val="-8"/>
          <w:sz w:val="24"/>
          <w:szCs w:val="24"/>
          <w:lang w:val="sv-SE"/>
        </w:rPr>
        <w:t>a</w:t>
      </w:r>
      <w:r w:rsidRPr="00BC5E73">
        <w:rPr>
          <w:sz w:val="24"/>
          <w:szCs w:val="24"/>
          <w:lang w:val="sv-SE"/>
        </w:rPr>
        <w:t>i</w:t>
      </w:r>
      <w:r w:rsidRPr="00BC5E73">
        <w:rPr>
          <w:spacing w:val="-30"/>
          <w:sz w:val="24"/>
          <w:szCs w:val="24"/>
          <w:lang w:val="sv-SE"/>
        </w:rPr>
        <w:t xml:space="preserve"> </w:t>
      </w:r>
      <w:r w:rsidRPr="00BC5E73">
        <w:rPr>
          <w:spacing w:val="-12"/>
          <w:sz w:val="24"/>
          <w:szCs w:val="24"/>
          <w:lang w:val="sv-SE"/>
        </w:rPr>
        <w:t>g</w:t>
      </w:r>
      <w:r w:rsidRPr="00BC5E73">
        <w:rPr>
          <w:spacing w:val="-7"/>
          <w:sz w:val="24"/>
          <w:szCs w:val="24"/>
          <w:lang w:val="sv-SE"/>
        </w:rPr>
        <w:t>u</w:t>
      </w:r>
      <w:r w:rsidRPr="00BC5E73">
        <w:rPr>
          <w:spacing w:val="-10"/>
          <w:sz w:val="24"/>
          <w:szCs w:val="24"/>
          <w:lang w:val="sv-SE"/>
        </w:rPr>
        <w:t>r</w:t>
      </w:r>
      <w:r w:rsidRPr="00BC5E73">
        <w:rPr>
          <w:sz w:val="24"/>
          <w:szCs w:val="24"/>
          <w:lang w:val="sv-SE"/>
        </w:rPr>
        <w:t>u</w:t>
      </w:r>
      <w:r w:rsidRPr="00BC5E73">
        <w:rPr>
          <w:spacing w:val="-31"/>
          <w:sz w:val="24"/>
          <w:szCs w:val="24"/>
          <w:lang w:val="sv-SE"/>
        </w:rPr>
        <w:t xml:space="preserve"> </w:t>
      </w:r>
      <w:r w:rsidRPr="00BC5E73">
        <w:rPr>
          <w:spacing w:val="-17"/>
          <w:sz w:val="24"/>
          <w:szCs w:val="24"/>
          <w:lang w:val="sv-SE"/>
        </w:rPr>
        <w:t>y</w:t>
      </w:r>
      <w:r w:rsidRPr="00BC5E73">
        <w:rPr>
          <w:spacing w:val="-8"/>
          <w:sz w:val="24"/>
          <w:szCs w:val="24"/>
          <w:lang w:val="sv-SE"/>
        </w:rPr>
        <w:t>a</w:t>
      </w:r>
      <w:r w:rsidRPr="00BC5E73">
        <w:rPr>
          <w:spacing w:val="-9"/>
          <w:sz w:val="24"/>
          <w:szCs w:val="24"/>
          <w:lang w:val="sv-SE"/>
        </w:rPr>
        <w:t>i</w:t>
      </w:r>
      <w:r w:rsidRPr="00BC5E73">
        <w:rPr>
          <w:spacing w:val="-6"/>
          <w:sz w:val="24"/>
          <w:szCs w:val="24"/>
          <w:lang w:val="sv-SE"/>
        </w:rPr>
        <w:t>t</w:t>
      </w:r>
      <w:r w:rsidRPr="00BC5E73">
        <w:rPr>
          <w:sz w:val="24"/>
          <w:szCs w:val="24"/>
          <w:lang w:val="sv-SE"/>
        </w:rPr>
        <w:t>u</w:t>
      </w:r>
      <w:r w:rsidRPr="00BC5E73">
        <w:rPr>
          <w:spacing w:val="-34"/>
          <w:sz w:val="24"/>
          <w:szCs w:val="24"/>
          <w:lang w:val="sv-SE"/>
        </w:rPr>
        <w:t xml:space="preserve"> </w:t>
      </w:r>
      <w:r w:rsidRPr="00BC5E73">
        <w:rPr>
          <w:spacing w:val="-10"/>
          <w:sz w:val="24"/>
          <w:szCs w:val="24"/>
          <w:lang w:val="sv-SE"/>
        </w:rPr>
        <w:t>k</w:t>
      </w:r>
      <w:r w:rsidRPr="00BC5E73">
        <w:rPr>
          <w:spacing w:val="-8"/>
          <w:sz w:val="24"/>
          <w:szCs w:val="24"/>
          <w:lang w:val="sv-SE"/>
        </w:rPr>
        <w:t>e</w:t>
      </w:r>
      <w:r w:rsidRPr="00BC5E73">
        <w:rPr>
          <w:spacing w:val="-9"/>
          <w:sz w:val="24"/>
          <w:szCs w:val="24"/>
          <w:lang w:val="sv-SE"/>
        </w:rPr>
        <w:t>m</w:t>
      </w:r>
      <w:r w:rsidRPr="00BC5E73">
        <w:rPr>
          <w:spacing w:val="-10"/>
          <w:sz w:val="24"/>
          <w:szCs w:val="24"/>
          <w:lang w:val="sv-SE"/>
        </w:rPr>
        <w:t>a</w:t>
      </w:r>
      <w:r w:rsidRPr="00BC5E73">
        <w:rPr>
          <w:spacing w:val="-7"/>
          <w:sz w:val="24"/>
          <w:szCs w:val="24"/>
          <w:lang w:val="sv-SE"/>
        </w:rPr>
        <w:t>h</w:t>
      </w:r>
      <w:r w:rsidRPr="00BC5E73">
        <w:rPr>
          <w:spacing w:val="-9"/>
          <w:sz w:val="24"/>
          <w:szCs w:val="24"/>
          <w:lang w:val="sv-SE"/>
        </w:rPr>
        <w:t>i</w:t>
      </w:r>
      <w:r w:rsidRPr="00BC5E73">
        <w:rPr>
          <w:spacing w:val="-8"/>
          <w:sz w:val="24"/>
          <w:szCs w:val="24"/>
          <w:lang w:val="sv-SE"/>
        </w:rPr>
        <w:t>r</w:t>
      </w:r>
      <w:r w:rsidRPr="00BC5E73">
        <w:rPr>
          <w:spacing w:val="-10"/>
          <w:sz w:val="24"/>
          <w:szCs w:val="24"/>
          <w:lang w:val="sv-SE"/>
        </w:rPr>
        <w:t>a</w:t>
      </w:r>
      <w:r w:rsidRPr="00BC5E73">
        <w:rPr>
          <w:sz w:val="24"/>
          <w:szCs w:val="24"/>
          <w:lang w:val="sv-SE"/>
        </w:rPr>
        <w:t>n</w:t>
      </w:r>
      <w:r w:rsidRPr="00BC5E73">
        <w:rPr>
          <w:spacing w:val="-31"/>
          <w:sz w:val="24"/>
          <w:szCs w:val="24"/>
          <w:lang w:val="sv-SE"/>
        </w:rPr>
        <w:t xml:space="preserve"> </w:t>
      </w:r>
      <w:r w:rsidRPr="00BC5E73">
        <w:rPr>
          <w:spacing w:val="-7"/>
          <w:sz w:val="24"/>
          <w:szCs w:val="24"/>
          <w:lang w:val="sv-SE"/>
        </w:rPr>
        <w:t>b</w:t>
      </w:r>
      <w:r w:rsidRPr="00BC5E73">
        <w:rPr>
          <w:spacing w:val="-10"/>
          <w:sz w:val="24"/>
          <w:szCs w:val="24"/>
          <w:lang w:val="sv-SE"/>
        </w:rPr>
        <w:t>e</w:t>
      </w:r>
      <w:r w:rsidRPr="00BC5E73">
        <w:rPr>
          <w:spacing w:val="-8"/>
          <w:sz w:val="24"/>
          <w:szCs w:val="24"/>
          <w:lang w:val="sv-SE"/>
        </w:rPr>
        <w:t>r</w:t>
      </w:r>
      <w:r w:rsidRPr="00BC5E73">
        <w:rPr>
          <w:spacing w:val="-10"/>
          <w:sz w:val="24"/>
          <w:szCs w:val="24"/>
          <w:lang w:val="sv-SE"/>
        </w:rPr>
        <w:t>k</w:t>
      </w:r>
      <w:r w:rsidRPr="00BC5E73">
        <w:rPr>
          <w:spacing w:val="-7"/>
          <w:sz w:val="24"/>
          <w:szCs w:val="24"/>
          <w:lang w:val="sv-SE"/>
        </w:rPr>
        <w:t>o</w:t>
      </w:r>
      <w:r w:rsidRPr="00BC5E73">
        <w:rPr>
          <w:spacing w:val="-9"/>
          <w:sz w:val="24"/>
          <w:szCs w:val="24"/>
          <w:lang w:val="sv-SE"/>
        </w:rPr>
        <w:t>m</w:t>
      </w:r>
      <w:r w:rsidRPr="00BC5E73">
        <w:rPr>
          <w:spacing w:val="-10"/>
          <w:sz w:val="24"/>
          <w:szCs w:val="24"/>
          <w:lang w:val="sv-SE"/>
        </w:rPr>
        <w:t>u</w:t>
      </w:r>
      <w:r w:rsidRPr="00BC5E73">
        <w:rPr>
          <w:spacing w:val="-7"/>
          <w:sz w:val="24"/>
          <w:szCs w:val="24"/>
          <w:lang w:val="sv-SE"/>
        </w:rPr>
        <w:t>n</w:t>
      </w:r>
      <w:r w:rsidRPr="00BC5E73">
        <w:rPr>
          <w:spacing w:val="-9"/>
          <w:sz w:val="24"/>
          <w:szCs w:val="24"/>
          <w:lang w:val="sv-SE"/>
        </w:rPr>
        <w:t>i</w:t>
      </w:r>
      <w:r w:rsidRPr="00BC5E73">
        <w:rPr>
          <w:spacing w:val="-7"/>
          <w:sz w:val="24"/>
          <w:szCs w:val="24"/>
          <w:lang w:val="sv-SE"/>
        </w:rPr>
        <w:t>k</w:t>
      </w:r>
      <w:r w:rsidRPr="00BC5E73">
        <w:rPr>
          <w:spacing w:val="-10"/>
          <w:sz w:val="24"/>
          <w:szCs w:val="24"/>
          <w:lang w:val="sv-SE"/>
        </w:rPr>
        <w:t>a</w:t>
      </w:r>
      <w:r w:rsidRPr="00BC5E73">
        <w:rPr>
          <w:spacing w:val="-7"/>
          <w:sz w:val="24"/>
          <w:szCs w:val="24"/>
          <w:lang w:val="sv-SE"/>
        </w:rPr>
        <w:t>s</w:t>
      </w:r>
      <w:r w:rsidRPr="00BC5E73">
        <w:rPr>
          <w:sz w:val="24"/>
          <w:szCs w:val="24"/>
          <w:lang w:val="sv-SE"/>
        </w:rPr>
        <w:t>i</w:t>
      </w:r>
      <w:r w:rsidRPr="00BC5E73">
        <w:rPr>
          <w:spacing w:val="-30"/>
          <w:sz w:val="24"/>
          <w:szCs w:val="24"/>
          <w:lang w:val="sv-SE"/>
        </w:rPr>
        <w:t xml:space="preserve"> </w:t>
      </w:r>
      <w:r w:rsidRPr="00BC5E73">
        <w:rPr>
          <w:spacing w:val="-10"/>
          <w:sz w:val="24"/>
          <w:szCs w:val="24"/>
          <w:lang w:val="sv-SE"/>
        </w:rPr>
        <w:t>v</w:t>
      </w:r>
      <w:r w:rsidRPr="00BC5E73">
        <w:rPr>
          <w:spacing w:val="-8"/>
          <w:sz w:val="24"/>
          <w:szCs w:val="24"/>
          <w:lang w:val="sv-SE"/>
        </w:rPr>
        <w:t>e</w:t>
      </w:r>
      <w:r w:rsidRPr="00BC5E73">
        <w:rPr>
          <w:spacing w:val="-10"/>
          <w:sz w:val="24"/>
          <w:szCs w:val="24"/>
          <w:lang w:val="sv-SE"/>
        </w:rPr>
        <w:t>r</w:t>
      </w:r>
      <w:r w:rsidRPr="00BC5E73">
        <w:rPr>
          <w:sz w:val="24"/>
          <w:szCs w:val="24"/>
          <w:lang w:val="sv-SE"/>
        </w:rPr>
        <w:t xml:space="preserve">- </w:t>
      </w:r>
      <w:r w:rsidRPr="00BC5E73">
        <w:rPr>
          <w:spacing w:val="-2"/>
          <w:sz w:val="24"/>
          <w:szCs w:val="24"/>
          <w:lang w:val="sv-SE"/>
        </w:rPr>
        <w:t>b</w:t>
      </w:r>
      <w:r w:rsidRPr="00BC5E73">
        <w:rPr>
          <w:spacing w:val="-3"/>
          <w:sz w:val="24"/>
          <w:szCs w:val="24"/>
          <w:lang w:val="sv-SE"/>
        </w:rPr>
        <w:t>a</w:t>
      </w:r>
      <w:r w:rsidRPr="00BC5E73">
        <w:rPr>
          <w:sz w:val="24"/>
          <w:szCs w:val="24"/>
          <w:lang w:val="sv-SE"/>
        </w:rPr>
        <w:t>l</w:t>
      </w:r>
      <w:r w:rsidRPr="00BC5E73">
        <w:rPr>
          <w:spacing w:val="-16"/>
          <w:sz w:val="24"/>
          <w:szCs w:val="24"/>
          <w:lang w:val="sv-SE"/>
        </w:rPr>
        <w:t xml:space="preserve"> </w:t>
      </w:r>
      <w:r w:rsidRPr="00BC5E73">
        <w:rPr>
          <w:spacing w:val="-2"/>
          <w:sz w:val="24"/>
          <w:szCs w:val="24"/>
          <w:lang w:val="sv-SE"/>
        </w:rPr>
        <w:t>/l</w:t>
      </w:r>
      <w:r w:rsidRPr="00BC5E73">
        <w:rPr>
          <w:sz w:val="24"/>
          <w:szCs w:val="24"/>
          <w:lang w:val="sv-SE"/>
        </w:rPr>
        <w:t>i</w:t>
      </w:r>
      <w:r w:rsidRPr="00BC5E73">
        <w:rPr>
          <w:spacing w:val="-2"/>
          <w:sz w:val="24"/>
          <w:szCs w:val="24"/>
          <w:lang w:val="sv-SE"/>
        </w:rPr>
        <w:t>s</w:t>
      </w:r>
      <w:r w:rsidRPr="00BC5E73">
        <w:rPr>
          <w:spacing w:val="-3"/>
          <w:sz w:val="24"/>
          <w:szCs w:val="24"/>
          <w:lang w:val="sv-SE"/>
        </w:rPr>
        <w:t>a</w:t>
      </w:r>
      <w:r w:rsidRPr="00BC5E73">
        <w:rPr>
          <w:sz w:val="24"/>
          <w:szCs w:val="24"/>
          <w:lang w:val="sv-SE"/>
        </w:rPr>
        <w:t>n</w:t>
      </w:r>
      <w:r w:rsidRPr="00BC5E73">
        <w:rPr>
          <w:spacing w:val="-17"/>
          <w:sz w:val="24"/>
          <w:szCs w:val="24"/>
          <w:lang w:val="sv-SE"/>
        </w:rPr>
        <w:t xml:space="preserve"> </w:t>
      </w:r>
      <w:r w:rsidRPr="00BC5E73">
        <w:rPr>
          <w:spacing w:val="-2"/>
          <w:sz w:val="24"/>
          <w:szCs w:val="24"/>
          <w:lang w:val="sv-SE"/>
        </w:rPr>
        <w:t>d</w:t>
      </w:r>
      <w:r w:rsidRPr="00BC5E73">
        <w:rPr>
          <w:spacing w:val="-3"/>
          <w:sz w:val="24"/>
          <w:szCs w:val="24"/>
          <w:lang w:val="sv-SE"/>
        </w:rPr>
        <w:t>a</w:t>
      </w:r>
      <w:r w:rsidRPr="00BC5E73">
        <w:rPr>
          <w:spacing w:val="-2"/>
          <w:sz w:val="24"/>
          <w:szCs w:val="24"/>
          <w:lang w:val="sv-SE"/>
        </w:rPr>
        <w:t>l</w:t>
      </w:r>
      <w:r w:rsidRPr="00BC5E73">
        <w:rPr>
          <w:spacing w:val="-1"/>
          <w:sz w:val="24"/>
          <w:szCs w:val="24"/>
          <w:lang w:val="sv-SE"/>
        </w:rPr>
        <w:t>a</w:t>
      </w:r>
      <w:r w:rsidRPr="00BC5E73">
        <w:rPr>
          <w:sz w:val="24"/>
          <w:szCs w:val="24"/>
          <w:lang w:val="sv-SE"/>
        </w:rPr>
        <w:t>m</w:t>
      </w:r>
      <w:r w:rsidRPr="00BC5E73">
        <w:rPr>
          <w:spacing w:val="-21"/>
          <w:sz w:val="24"/>
          <w:szCs w:val="24"/>
          <w:lang w:val="sv-SE"/>
        </w:rPr>
        <w:t xml:space="preserve"> </w:t>
      </w:r>
      <w:r w:rsidRPr="00BC5E73">
        <w:rPr>
          <w:spacing w:val="-2"/>
          <w:sz w:val="24"/>
          <w:szCs w:val="24"/>
          <w:lang w:val="sv-SE"/>
        </w:rPr>
        <w:t>k</w:t>
      </w:r>
      <w:r w:rsidRPr="00BC5E73">
        <w:rPr>
          <w:sz w:val="24"/>
          <w:szCs w:val="24"/>
          <w:lang w:val="sv-SE"/>
        </w:rPr>
        <w:t>o</w:t>
      </w:r>
      <w:r w:rsidRPr="00BC5E73">
        <w:rPr>
          <w:spacing w:val="-2"/>
          <w:sz w:val="24"/>
          <w:szCs w:val="24"/>
          <w:lang w:val="sv-SE"/>
        </w:rPr>
        <w:t>nt</w:t>
      </w:r>
      <w:r w:rsidRPr="00BC5E73">
        <w:rPr>
          <w:spacing w:val="-3"/>
          <w:sz w:val="24"/>
          <w:szCs w:val="24"/>
          <w:lang w:val="sv-SE"/>
        </w:rPr>
        <w:t>e</w:t>
      </w:r>
      <w:r w:rsidRPr="00BC5E73">
        <w:rPr>
          <w:sz w:val="24"/>
          <w:szCs w:val="24"/>
          <w:lang w:val="sv-SE"/>
        </w:rPr>
        <w:t>ks</w:t>
      </w:r>
      <w:r w:rsidRPr="00BC5E73">
        <w:rPr>
          <w:spacing w:val="-19"/>
          <w:sz w:val="24"/>
          <w:szCs w:val="24"/>
          <w:lang w:val="sv-SE"/>
        </w:rPr>
        <w:t xml:space="preserve"> </w:t>
      </w:r>
      <w:r w:rsidRPr="00BC5E73">
        <w:rPr>
          <w:spacing w:val="-2"/>
          <w:sz w:val="24"/>
          <w:szCs w:val="24"/>
          <w:lang w:val="sv-SE"/>
        </w:rPr>
        <w:t>p</w:t>
      </w:r>
      <w:r w:rsidRPr="00BC5E73">
        <w:rPr>
          <w:spacing w:val="-1"/>
          <w:sz w:val="24"/>
          <w:szCs w:val="24"/>
          <w:lang w:val="sv-SE"/>
        </w:rPr>
        <w:t>e</w:t>
      </w:r>
      <w:r w:rsidRPr="00BC5E73">
        <w:rPr>
          <w:spacing w:val="-2"/>
          <w:sz w:val="24"/>
          <w:szCs w:val="24"/>
          <w:lang w:val="sv-SE"/>
        </w:rPr>
        <w:t>mb</w:t>
      </w:r>
      <w:r w:rsidRPr="00BC5E73">
        <w:rPr>
          <w:spacing w:val="-3"/>
          <w:sz w:val="24"/>
          <w:szCs w:val="24"/>
          <w:lang w:val="sv-SE"/>
        </w:rPr>
        <w:t>e</w:t>
      </w:r>
      <w:r w:rsidRPr="00BC5E73">
        <w:rPr>
          <w:sz w:val="24"/>
          <w:szCs w:val="24"/>
          <w:lang w:val="sv-SE"/>
        </w:rPr>
        <w:t>l</w:t>
      </w:r>
      <w:r w:rsidRPr="00BC5E73">
        <w:rPr>
          <w:spacing w:val="-3"/>
          <w:sz w:val="24"/>
          <w:szCs w:val="24"/>
          <w:lang w:val="sv-SE"/>
        </w:rPr>
        <w:t>a</w:t>
      </w:r>
      <w:r w:rsidRPr="00BC5E73">
        <w:rPr>
          <w:spacing w:val="-2"/>
          <w:sz w:val="24"/>
          <w:szCs w:val="24"/>
          <w:lang w:val="sv-SE"/>
        </w:rPr>
        <w:t>j</w:t>
      </w:r>
      <w:r w:rsidRPr="00BC5E73">
        <w:rPr>
          <w:spacing w:val="-3"/>
          <w:sz w:val="24"/>
          <w:szCs w:val="24"/>
          <w:lang w:val="sv-SE"/>
        </w:rPr>
        <w:t>a</w:t>
      </w:r>
      <w:r w:rsidRPr="00BC5E73">
        <w:rPr>
          <w:spacing w:val="-1"/>
          <w:sz w:val="24"/>
          <w:szCs w:val="24"/>
          <w:lang w:val="sv-SE"/>
        </w:rPr>
        <w:t>r</w:t>
      </w:r>
      <w:r w:rsidRPr="00BC5E73">
        <w:rPr>
          <w:spacing w:val="-3"/>
          <w:sz w:val="24"/>
          <w:szCs w:val="24"/>
          <w:lang w:val="sv-SE"/>
        </w:rPr>
        <w:t>a</w:t>
      </w:r>
      <w:r w:rsidRPr="00BC5E73">
        <w:rPr>
          <w:spacing w:val="-2"/>
          <w:sz w:val="24"/>
          <w:szCs w:val="24"/>
          <w:lang w:val="sv-SE"/>
        </w:rPr>
        <w:t>n</w:t>
      </w:r>
      <w:r w:rsidRPr="00BC5E73">
        <w:rPr>
          <w:sz w:val="24"/>
          <w:szCs w:val="24"/>
          <w:lang w:val="sv-SE"/>
        </w:rPr>
        <w:t>.</w:t>
      </w:r>
      <w:r w:rsidRPr="00BC5E73">
        <w:rPr>
          <w:spacing w:val="-31"/>
          <w:sz w:val="24"/>
          <w:szCs w:val="24"/>
          <w:lang w:val="sv-SE"/>
        </w:rPr>
        <w:t xml:space="preserve"> </w:t>
      </w:r>
      <w:r w:rsidRPr="00BC5E73">
        <w:rPr>
          <w:spacing w:val="-3"/>
          <w:sz w:val="24"/>
          <w:szCs w:val="24"/>
          <w:lang w:val="sv-SE"/>
        </w:rPr>
        <w:t>A</w:t>
      </w:r>
      <w:r w:rsidRPr="00BC5E73">
        <w:rPr>
          <w:spacing w:val="-2"/>
          <w:sz w:val="24"/>
          <w:szCs w:val="24"/>
          <w:lang w:val="sv-SE"/>
        </w:rPr>
        <w:t>ki</w:t>
      </w:r>
      <w:r w:rsidRPr="00BC5E73">
        <w:rPr>
          <w:sz w:val="24"/>
          <w:szCs w:val="24"/>
          <w:lang w:val="sv-SE"/>
        </w:rPr>
        <w:t>b</w:t>
      </w:r>
      <w:r w:rsidRPr="00BC5E73">
        <w:rPr>
          <w:spacing w:val="-3"/>
          <w:sz w:val="24"/>
          <w:szCs w:val="24"/>
          <w:lang w:val="sv-SE"/>
        </w:rPr>
        <w:t>a</w:t>
      </w:r>
      <w:r w:rsidRPr="00BC5E73">
        <w:rPr>
          <w:sz w:val="24"/>
          <w:szCs w:val="24"/>
          <w:lang w:val="sv-SE"/>
        </w:rPr>
        <w:t xml:space="preserve">t </w:t>
      </w:r>
      <w:r w:rsidRPr="00BC5E73">
        <w:rPr>
          <w:spacing w:val="-7"/>
          <w:sz w:val="24"/>
          <w:szCs w:val="24"/>
          <w:lang w:val="sv-SE"/>
        </w:rPr>
        <w:t>d</w:t>
      </w:r>
      <w:r w:rsidRPr="00BC5E73">
        <w:rPr>
          <w:spacing w:val="-10"/>
          <w:sz w:val="24"/>
          <w:szCs w:val="24"/>
          <w:lang w:val="sv-SE"/>
        </w:rPr>
        <w:t>a</w:t>
      </w:r>
      <w:r w:rsidRPr="00BC5E73">
        <w:rPr>
          <w:spacing w:val="-8"/>
          <w:sz w:val="24"/>
          <w:szCs w:val="24"/>
          <w:lang w:val="sv-SE"/>
        </w:rPr>
        <w:t>r</w:t>
      </w:r>
      <w:r w:rsidRPr="00BC5E73">
        <w:rPr>
          <w:sz w:val="24"/>
          <w:szCs w:val="24"/>
          <w:lang w:val="sv-SE"/>
        </w:rPr>
        <w:t>i</w:t>
      </w:r>
      <w:r w:rsidRPr="00BC5E73">
        <w:rPr>
          <w:spacing w:val="-30"/>
          <w:sz w:val="24"/>
          <w:szCs w:val="24"/>
          <w:lang w:val="sv-SE"/>
        </w:rPr>
        <w:t xml:space="preserve"> </w:t>
      </w:r>
      <w:r w:rsidRPr="00BC5E73">
        <w:rPr>
          <w:spacing w:val="-7"/>
          <w:sz w:val="24"/>
          <w:szCs w:val="24"/>
          <w:lang w:val="sv-SE"/>
        </w:rPr>
        <w:t>p</w:t>
      </w:r>
      <w:r w:rsidRPr="00BC5E73">
        <w:rPr>
          <w:spacing w:val="-10"/>
          <w:sz w:val="24"/>
          <w:szCs w:val="24"/>
          <w:lang w:val="sv-SE"/>
        </w:rPr>
        <w:t>e</w:t>
      </w:r>
      <w:r w:rsidRPr="00BC5E73">
        <w:rPr>
          <w:spacing w:val="-6"/>
          <w:sz w:val="24"/>
          <w:szCs w:val="24"/>
          <w:lang w:val="sv-SE"/>
        </w:rPr>
        <w:t>m</w:t>
      </w:r>
      <w:r w:rsidRPr="00BC5E73">
        <w:rPr>
          <w:spacing w:val="-7"/>
          <w:sz w:val="24"/>
          <w:szCs w:val="24"/>
          <w:lang w:val="sv-SE"/>
        </w:rPr>
        <w:t>b</w:t>
      </w:r>
      <w:r w:rsidRPr="00BC5E73">
        <w:rPr>
          <w:spacing w:val="-10"/>
          <w:sz w:val="24"/>
          <w:szCs w:val="24"/>
          <w:lang w:val="sv-SE"/>
        </w:rPr>
        <w:t>e</w:t>
      </w:r>
      <w:r w:rsidRPr="00BC5E73">
        <w:rPr>
          <w:spacing w:val="-6"/>
          <w:sz w:val="24"/>
          <w:szCs w:val="24"/>
          <w:lang w:val="sv-SE"/>
        </w:rPr>
        <w:t>l</w:t>
      </w:r>
      <w:r w:rsidRPr="00BC5E73">
        <w:rPr>
          <w:spacing w:val="-10"/>
          <w:sz w:val="24"/>
          <w:szCs w:val="24"/>
          <w:lang w:val="sv-SE"/>
        </w:rPr>
        <w:t>a</w:t>
      </w:r>
      <w:r w:rsidRPr="00BC5E73">
        <w:rPr>
          <w:spacing w:val="-6"/>
          <w:sz w:val="24"/>
          <w:szCs w:val="24"/>
          <w:lang w:val="sv-SE"/>
        </w:rPr>
        <w:t>j</w:t>
      </w:r>
      <w:r w:rsidRPr="00BC5E73">
        <w:rPr>
          <w:spacing w:val="-8"/>
          <w:sz w:val="24"/>
          <w:szCs w:val="24"/>
          <w:lang w:val="sv-SE"/>
        </w:rPr>
        <w:t>a</w:t>
      </w:r>
      <w:r w:rsidRPr="00BC5E73">
        <w:rPr>
          <w:spacing w:val="-10"/>
          <w:sz w:val="24"/>
          <w:szCs w:val="24"/>
          <w:lang w:val="sv-SE"/>
        </w:rPr>
        <w:t>r</w:t>
      </w:r>
      <w:r w:rsidRPr="00BC5E73">
        <w:rPr>
          <w:spacing w:val="-8"/>
          <w:sz w:val="24"/>
          <w:szCs w:val="24"/>
          <w:lang w:val="sv-SE"/>
        </w:rPr>
        <w:t>a</w:t>
      </w:r>
      <w:r w:rsidRPr="00BC5E73">
        <w:rPr>
          <w:sz w:val="24"/>
          <w:szCs w:val="24"/>
          <w:lang w:val="sv-SE"/>
        </w:rPr>
        <w:t>n</w:t>
      </w:r>
      <w:r w:rsidRPr="00BC5E73">
        <w:rPr>
          <w:spacing w:val="-31"/>
          <w:sz w:val="24"/>
          <w:szCs w:val="24"/>
          <w:lang w:val="sv-SE"/>
        </w:rPr>
        <w:t xml:space="preserve"> </w:t>
      </w:r>
      <w:r w:rsidRPr="00BC5E73">
        <w:rPr>
          <w:spacing w:val="-14"/>
          <w:sz w:val="24"/>
          <w:szCs w:val="24"/>
          <w:lang w:val="sv-SE"/>
        </w:rPr>
        <w:t>y</w:t>
      </w:r>
      <w:r w:rsidRPr="00BC5E73">
        <w:rPr>
          <w:spacing w:val="-10"/>
          <w:sz w:val="24"/>
          <w:szCs w:val="24"/>
          <w:lang w:val="sv-SE"/>
        </w:rPr>
        <w:t>a</w:t>
      </w:r>
      <w:r w:rsidRPr="00BC5E73">
        <w:rPr>
          <w:spacing w:val="-7"/>
          <w:sz w:val="24"/>
          <w:szCs w:val="24"/>
          <w:lang w:val="sv-SE"/>
        </w:rPr>
        <w:t>n</w:t>
      </w:r>
      <w:r w:rsidRPr="00BC5E73">
        <w:rPr>
          <w:sz w:val="24"/>
          <w:szCs w:val="24"/>
          <w:lang w:val="sv-SE"/>
        </w:rPr>
        <w:t>g</w:t>
      </w:r>
      <w:r w:rsidRPr="00BC5E73">
        <w:rPr>
          <w:spacing w:val="-36"/>
          <w:sz w:val="24"/>
          <w:szCs w:val="24"/>
          <w:lang w:val="sv-SE"/>
        </w:rPr>
        <w:t xml:space="preserve"> </w:t>
      </w:r>
      <w:r w:rsidRPr="00BC5E73">
        <w:rPr>
          <w:spacing w:val="-6"/>
          <w:sz w:val="24"/>
          <w:szCs w:val="24"/>
          <w:lang w:val="sv-SE"/>
        </w:rPr>
        <w:t>i</w:t>
      </w:r>
      <w:r w:rsidRPr="00BC5E73">
        <w:rPr>
          <w:spacing w:val="-10"/>
          <w:sz w:val="24"/>
          <w:szCs w:val="24"/>
          <w:lang w:val="sv-SE"/>
        </w:rPr>
        <w:t>n</w:t>
      </w:r>
      <w:r w:rsidRPr="00BC5E73">
        <w:rPr>
          <w:spacing w:val="-7"/>
          <w:sz w:val="24"/>
          <w:szCs w:val="24"/>
          <w:lang w:val="sv-SE"/>
        </w:rPr>
        <w:t>s</w:t>
      </w:r>
      <w:r w:rsidRPr="00BC5E73">
        <w:rPr>
          <w:spacing w:val="-6"/>
          <w:sz w:val="24"/>
          <w:szCs w:val="24"/>
          <w:lang w:val="sv-SE"/>
        </w:rPr>
        <w:t>t</w:t>
      </w:r>
      <w:r w:rsidRPr="00BC5E73">
        <w:rPr>
          <w:spacing w:val="-10"/>
          <w:sz w:val="24"/>
          <w:szCs w:val="24"/>
          <w:lang w:val="sv-SE"/>
        </w:rPr>
        <w:t>r</w:t>
      </w:r>
      <w:r w:rsidRPr="00BC5E73">
        <w:rPr>
          <w:spacing w:val="-7"/>
          <w:sz w:val="24"/>
          <w:szCs w:val="24"/>
          <w:lang w:val="sv-SE"/>
        </w:rPr>
        <w:t>u</w:t>
      </w:r>
      <w:r w:rsidRPr="00BC5E73">
        <w:rPr>
          <w:spacing w:val="-10"/>
          <w:sz w:val="24"/>
          <w:szCs w:val="24"/>
          <w:lang w:val="sv-SE"/>
        </w:rPr>
        <w:t>k</w:t>
      </w:r>
      <w:r w:rsidRPr="00BC5E73">
        <w:rPr>
          <w:spacing w:val="-6"/>
          <w:sz w:val="24"/>
          <w:szCs w:val="24"/>
          <w:lang w:val="sv-SE"/>
        </w:rPr>
        <w:t>ti</w:t>
      </w:r>
      <w:r w:rsidRPr="00BC5E73">
        <w:rPr>
          <w:sz w:val="24"/>
          <w:szCs w:val="24"/>
          <w:lang w:val="sv-SE"/>
        </w:rPr>
        <w:t>f</w:t>
      </w:r>
      <w:r w:rsidRPr="00BC5E73">
        <w:rPr>
          <w:spacing w:val="-32"/>
          <w:sz w:val="24"/>
          <w:szCs w:val="24"/>
          <w:lang w:val="sv-SE"/>
        </w:rPr>
        <w:t xml:space="preserve"> </w:t>
      </w:r>
      <w:r w:rsidRPr="00BC5E73">
        <w:rPr>
          <w:spacing w:val="-10"/>
          <w:sz w:val="24"/>
          <w:szCs w:val="24"/>
          <w:lang w:val="sv-SE"/>
        </w:rPr>
        <w:t>d</w:t>
      </w:r>
      <w:r w:rsidRPr="00BC5E73">
        <w:rPr>
          <w:spacing w:val="-8"/>
          <w:sz w:val="24"/>
          <w:szCs w:val="24"/>
          <w:lang w:val="sv-SE"/>
        </w:rPr>
        <w:t>a</w:t>
      </w:r>
      <w:r w:rsidRPr="00BC5E73">
        <w:rPr>
          <w:sz w:val="24"/>
          <w:szCs w:val="24"/>
          <w:lang w:val="sv-SE"/>
        </w:rPr>
        <w:t>n</w:t>
      </w:r>
      <w:r w:rsidRPr="00BC5E73">
        <w:rPr>
          <w:spacing w:val="-31"/>
          <w:sz w:val="24"/>
          <w:szCs w:val="24"/>
          <w:lang w:val="sv-SE"/>
        </w:rPr>
        <w:t xml:space="preserve"> </w:t>
      </w:r>
      <w:r w:rsidRPr="00BC5E73">
        <w:rPr>
          <w:spacing w:val="-8"/>
          <w:sz w:val="24"/>
          <w:szCs w:val="24"/>
          <w:lang w:val="sv-SE"/>
        </w:rPr>
        <w:t>r</w:t>
      </w:r>
      <w:r w:rsidRPr="00BC5E73">
        <w:rPr>
          <w:spacing w:val="-10"/>
          <w:sz w:val="24"/>
          <w:szCs w:val="24"/>
          <w:lang w:val="sv-SE"/>
        </w:rPr>
        <w:t>e</w:t>
      </w:r>
      <w:r w:rsidRPr="00BC5E73">
        <w:rPr>
          <w:spacing w:val="-7"/>
          <w:sz w:val="24"/>
          <w:szCs w:val="24"/>
          <w:lang w:val="sv-SE"/>
        </w:rPr>
        <w:t>s</w:t>
      </w:r>
      <w:r w:rsidRPr="00BC5E73">
        <w:rPr>
          <w:spacing w:val="-8"/>
          <w:sz w:val="24"/>
          <w:szCs w:val="24"/>
          <w:lang w:val="sv-SE"/>
        </w:rPr>
        <w:t>e</w:t>
      </w:r>
      <w:r w:rsidRPr="00BC5E73">
        <w:rPr>
          <w:spacing w:val="-10"/>
          <w:sz w:val="24"/>
          <w:szCs w:val="24"/>
          <w:lang w:val="sv-SE"/>
        </w:rPr>
        <w:t>p</w:t>
      </w:r>
      <w:r w:rsidRPr="00BC5E73">
        <w:rPr>
          <w:spacing w:val="-6"/>
          <w:sz w:val="24"/>
          <w:szCs w:val="24"/>
          <w:lang w:val="sv-SE"/>
        </w:rPr>
        <w:t>ti</w:t>
      </w:r>
      <w:r w:rsidRPr="00BC5E73">
        <w:rPr>
          <w:sz w:val="24"/>
          <w:szCs w:val="24"/>
          <w:lang w:val="sv-SE"/>
        </w:rPr>
        <w:t>f</w:t>
      </w:r>
      <w:r w:rsidRPr="00BC5E73">
        <w:rPr>
          <w:spacing w:val="-32"/>
          <w:sz w:val="24"/>
          <w:szCs w:val="24"/>
          <w:lang w:val="sv-SE"/>
        </w:rPr>
        <w:t xml:space="preserve"> </w:t>
      </w:r>
      <w:r w:rsidRPr="00BC5E73">
        <w:rPr>
          <w:spacing w:val="-10"/>
          <w:sz w:val="24"/>
          <w:szCs w:val="24"/>
          <w:lang w:val="sv-SE"/>
        </w:rPr>
        <w:t>d</w:t>
      </w:r>
      <w:r w:rsidRPr="00BC5E73">
        <w:rPr>
          <w:spacing w:val="-8"/>
          <w:sz w:val="24"/>
          <w:szCs w:val="24"/>
          <w:lang w:val="sv-SE"/>
        </w:rPr>
        <w:t>a</w:t>
      </w:r>
      <w:r w:rsidRPr="00BC5E73">
        <w:rPr>
          <w:sz w:val="24"/>
          <w:szCs w:val="24"/>
          <w:lang w:val="sv-SE"/>
        </w:rPr>
        <w:t>n m</w:t>
      </w:r>
      <w:r w:rsidRPr="00BC5E73">
        <w:rPr>
          <w:spacing w:val="-1"/>
          <w:sz w:val="24"/>
          <w:szCs w:val="24"/>
          <w:lang w:val="sv-SE"/>
        </w:rPr>
        <w:t>e</w:t>
      </w:r>
      <w:r w:rsidRPr="00BC5E73">
        <w:rPr>
          <w:sz w:val="24"/>
          <w:szCs w:val="24"/>
          <w:lang w:val="sv-SE"/>
        </w:rPr>
        <w:t>mp</w:t>
      </w:r>
      <w:r w:rsidRPr="00BC5E73">
        <w:rPr>
          <w:spacing w:val="-1"/>
          <w:sz w:val="24"/>
          <w:szCs w:val="24"/>
          <w:lang w:val="sv-SE"/>
        </w:rPr>
        <w:t>er</w:t>
      </w:r>
      <w:r w:rsidRPr="00BC5E73">
        <w:rPr>
          <w:sz w:val="24"/>
          <w:szCs w:val="24"/>
          <w:lang w:val="sv-SE"/>
        </w:rPr>
        <w:t>l</w:t>
      </w:r>
      <w:r w:rsidRPr="00BC5E73">
        <w:rPr>
          <w:spacing w:val="-1"/>
          <w:sz w:val="24"/>
          <w:szCs w:val="24"/>
          <w:lang w:val="sv-SE"/>
        </w:rPr>
        <w:t>a</w:t>
      </w:r>
      <w:r w:rsidRPr="00BC5E73">
        <w:rPr>
          <w:sz w:val="24"/>
          <w:szCs w:val="24"/>
          <w:lang w:val="sv-SE"/>
        </w:rPr>
        <w:t>kuk</w:t>
      </w:r>
      <w:r w:rsidRPr="00BC5E73">
        <w:rPr>
          <w:spacing w:val="-1"/>
          <w:sz w:val="24"/>
          <w:szCs w:val="24"/>
          <w:lang w:val="sv-SE"/>
        </w:rPr>
        <w:t>a</w:t>
      </w:r>
      <w:r w:rsidRPr="00BC5E73">
        <w:rPr>
          <w:sz w:val="24"/>
          <w:szCs w:val="24"/>
          <w:lang w:val="sv-SE"/>
        </w:rPr>
        <w:t>n</w:t>
      </w:r>
      <w:r w:rsidRPr="00BC5E73">
        <w:rPr>
          <w:spacing w:val="1"/>
          <w:sz w:val="24"/>
          <w:szCs w:val="24"/>
          <w:lang w:val="sv-SE"/>
        </w:rPr>
        <w:t xml:space="preserve"> </w:t>
      </w:r>
      <w:r w:rsidRPr="00BC5E73">
        <w:rPr>
          <w:sz w:val="24"/>
          <w:szCs w:val="24"/>
          <w:lang w:val="sv-SE"/>
        </w:rPr>
        <w:t>siswa s</w:t>
      </w:r>
      <w:r w:rsidRPr="00BC5E73">
        <w:rPr>
          <w:spacing w:val="-1"/>
          <w:sz w:val="24"/>
          <w:szCs w:val="24"/>
          <w:lang w:val="sv-SE"/>
        </w:rPr>
        <w:t>e</w:t>
      </w:r>
      <w:r w:rsidRPr="00BC5E73">
        <w:rPr>
          <w:sz w:val="24"/>
          <w:szCs w:val="24"/>
          <w:lang w:val="sv-SE"/>
        </w:rPr>
        <w:t>b</w:t>
      </w:r>
      <w:r w:rsidRPr="00BC5E73">
        <w:rPr>
          <w:spacing w:val="-1"/>
          <w:sz w:val="24"/>
          <w:szCs w:val="24"/>
          <w:lang w:val="sv-SE"/>
        </w:rPr>
        <w:t>a</w:t>
      </w:r>
      <w:r w:rsidRPr="00BC5E73">
        <w:rPr>
          <w:spacing w:val="-2"/>
          <w:sz w:val="24"/>
          <w:szCs w:val="24"/>
          <w:lang w:val="sv-SE"/>
        </w:rPr>
        <w:t>g</w:t>
      </w:r>
      <w:r w:rsidRPr="00BC5E73">
        <w:rPr>
          <w:spacing w:val="-1"/>
          <w:sz w:val="24"/>
          <w:szCs w:val="24"/>
          <w:lang w:val="sv-SE"/>
        </w:rPr>
        <w:t>a</w:t>
      </w:r>
      <w:r w:rsidRPr="00BC5E73">
        <w:rPr>
          <w:sz w:val="24"/>
          <w:szCs w:val="24"/>
          <w:lang w:val="sv-SE"/>
        </w:rPr>
        <w:t>i</w:t>
      </w:r>
      <w:r w:rsidRPr="00BC5E73">
        <w:rPr>
          <w:spacing w:val="1"/>
          <w:sz w:val="24"/>
          <w:szCs w:val="24"/>
          <w:lang w:val="sv-SE"/>
        </w:rPr>
        <w:t xml:space="preserve"> </w:t>
      </w:r>
      <w:r w:rsidRPr="00BC5E73">
        <w:rPr>
          <w:sz w:val="24"/>
          <w:szCs w:val="24"/>
          <w:lang w:val="sv-SE"/>
        </w:rPr>
        <w:t>obj</w:t>
      </w:r>
      <w:r w:rsidRPr="00BC5E73">
        <w:rPr>
          <w:spacing w:val="-1"/>
          <w:sz w:val="24"/>
          <w:szCs w:val="24"/>
          <w:lang w:val="sv-SE"/>
        </w:rPr>
        <w:t>e</w:t>
      </w:r>
      <w:r w:rsidRPr="00BC5E73">
        <w:rPr>
          <w:sz w:val="24"/>
          <w:szCs w:val="24"/>
          <w:lang w:val="sv-SE"/>
        </w:rPr>
        <w:t>k</w:t>
      </w:r>
      <w:r w:rsidRPr="00BC5E73">
        <w:rPr>
          <w:spacing w:val="1"/>
          <w:sz w:val="24"/>
          <w:szCs w:val="24"/>
          <w:lang w:val="sv-SE"/>
        </w:rPr>
        <w:t xml:space="preserve"> </w:t>
      </w:r>
      <w:r w:rsidRPr="00BC5E73">
        <w:rPr>
          <w:sz w:val="24"/>
          <w:szCs w:val="24"/>
          <w:lang w:val="sv-SE"/>
        </w:rPr>
        <w:t>di</w:t>
      </w:r>
      <w:r w:rsidRPr="00BC5E73">
        <w:rPr>
          <w:spacing w:val="1"/>
          <w:sz w:val="24"/>
          <w:szCs w:val="24"/>
          <w:lang w:val="sv-SE"/>
        </w:rPr>
        <w:t xml:space="preserve"> </w:t>
      </w:r>
      <w:r w:rsidRPr="00BC5E73">
        <w:rPr>
          <w:spacing w:val="-1"/>
          <w:sz w:val="24"/>
          <w:szCs w:val="24"/>
          <w:lang w:val="sv-SE"/>
        </w:rPr>
        <w:t>a</w:t>
      </w:r>
      <w:r w:rsidRPr="00BC5E73">
        <w:rPr>
          <w:sz w:val="24"/>
          <w:szCs w:val="24"/>
          <w:lang w:val="sv-SE"/>
        </w:rPr>
        <w:t>t</w:t>
      </w:r>
      <w:r w:rsidRPr="00BC5E73">
        <w:rPr>
          <w:spacing w:val="-1"/>
          <w:sz w:val="24"/>
          <w:szCs w:val="24"/>
          <w:lang w:val="sv-SE"/>
        </w:rPr>
        <w:t>a</w:t>
      </w:r>
      <w:r w:rsidRPr="00BC5E73">
        <w:rPr>
          <w:sz w:val="24"/>
          <w:szCs w:val="24"/>
          <w:lang w:val="sv-SE"/>
        </w:rPr>
        <w:t xml:space="preserve">s </w:t>
      </w:r>
      <w:r w:rsidRPr="00BC5E73">
        <w:rPr>
          <w:spacing w:val="-5"/>
          <w:sz w:val="24"/>
          <w:szCs w:val="24"/>
          <w:lang w:val="sv-SE"/>
        </w:rPr>
        <w:t>s</w:t>
      </w:r>
      <w:r w:rsidRPr="00BC5E73">
        <w:rPr>
          <w:spacing w:val="-6"/>
          <w:sz w:val="24"/>
          <w:szCs w:val="24"/>
          <w:lang w:val="sv-SE"/>
        </w:rPr>
        <w:t>a</w:t>
      </w:r>
      <w:r w:rsidRPr="00BC5E73">
        <w:rPr>
          <w:spacing w:val="-5"/>
          <w:sz w:val="24"/>
          <w:szCs w:val="24"/>
          <w:lang w:val="sv-SE"/>
        </w:rPr>
        <w:t>n</w:t>
      </w:r>
      <w:r w:rsidRPr="00BC5E73">
        <w:rPr>
          <w:spacing w:val="-7"/>
          <w:sz w:val="24"/>
          <w:szCs w:val="24"/>
          <w:lang w:val="sv-SE"/>
        </w:rPr>
        <w:t>g</w:t>
      </w:r>
      <w:r w:rsidRPr="00BC5E73">
        <w:rPr>
          <w:spacing w:val="-6"/>
          <w:sz w:val="24"/>
          <w:szCs w:val="24"/>
          <w:lang w:val="sv-SE"/>
        </w:rPr>
        <w:t>a</w:t>
      </w:r>
      <w:r w:rsidRPr="00BC5E73">
        <w:rPr>
          <w:sz w:val="24"/>
          <w:szCs w:val="24"/>
          <w:lang w:val="sv-SE"/>
        </w:rPr>
        <w:t>t</w:t>
      </w:r>
      <w:r w:rsidRPr="00BC5E73">
        <w:rPr>
          <w:spacing w:val="-21"/>
          <w:sz w:val="24"/>
          <w:szCs w:val="24"/>
          <w:lang w:val="sv-SE"/>
        </w:rPr>
        <w:t xml:space="preserve"> </w:t>
      </w:r>
      <w:r w:rsidRPr="00BC5E73">
        <w:rPr>
          <w:spacing w:val="-5"/>
          <w:sz w:val="24"/>
          <w:szCs w:val="24"/>
          <w:lang w:val="sv-SE"/>
        </w:rPr>
        <w:t>d</w:t>
      </w:r>
      <w:r w:rsidRPr="00BC5E73">
        <w:rPr>
          <w:spacing w:val="-4"/>
          <w:sz w:val="24"/>
          <w:szCs w:val="24"/>
          <w:lang w:val="sv-SE"/>
        </w:rPr>
        <w:t>i</w:t>
      </w:r>
      <w:r w:rsidRPr="00BC5E73">
        <w:rPr>
          <w:spacing w:val="-6"/>
          <w:sz w:val="24"/>
          <w:szCs w:val="24"/>
          <w:lang w:val="sv-SE"/>
        </w:rPr>
        <w:t>ra</w:t>
      </w:r>
      <w:r w:rsidRPr="00BC5E73">
        <w:rPr>
          <w:spacing w:val="-5"/>
          <w:sz w:val="24"/>
          <w:szCs w:val="24"/>
          <w:lang w:val="sv-SE"/>
        </w:rPr>
        <w:t>s</w:t>
      </w:r>
      <w:r w:rsidRPr="00BC5E73">
        <w:rPr>
          <w:spacing w:val="-6"/>
          <w:sz w:val="24"/>
          <w:szCs w:val="24"/>
          <w:lang w:val="sv-SE"/>
        </w:rPr>
        <w:t>a</w:t>
      </w:r>
      <w:r w:rsidRPr="00BC5E73">
        <w:rPr>
          <w:spacing w:val="-5"/>
          <w:sz w:val="24"/>
          <w:szCs w:val="24"/>
          <w:lang w:val="sv-SE"/>
        </w:rPr>
        <w:t>k</w:t>
      </w:r>
      <w:r w:rsidRPr="00BC5E73">
        <w:rPr>
          <w:spacing w:val="-6"/>
          <w:sz w:val="24"/>
          <w:szCs w:val="24"/>
          <w:lang w:val="sv-SE"/>
        </w:rPr>
        <w:t>a</w:t>
      </w:r>
      <w:r w:rsidRPr="00BC5E73">
        <w:rPr>
          <w:sz w:val="24"/>
          <w:szCs w:val="24"/>
          <w:lang w:val="sv-SE"/>
        </w:rPr>
        <w:t>n</w:t>
      </w:r>
      <w:r w:rsidRPr="00BC5E73">
        <w:rPr>
          <w:spacing w:val="-22"/>
          <w:sz w:val="24"/>
          <w:szCs w:val="24"/>
          <w:lang w:val="sv-SE"/>
        </w:rPr>
        <w:t xml:space="preserve"> </w:t>
      </w:r>
      <w:r w:rsidRPr="00BC5E73">
        <w:rPr>
          <w:spacing w:val="-5"/>
          <w:sz w:val="24"/>
          <w:szCs w:val="24"/>
          <w:lang w:val="sv-SE"/>
        </w:rPr>
        <w:t>d</w:t>
      </w:r>
      <w:r w:rsidRPr="00BC5E73">
        <w:rPr>
          <w:sz w:val="24"/>
          <w:szCs w:val="24"/>
          <w:lang w:val="sv-SE"/>
        </w:rPr>
        <w:t>i</w:t>
      </w:r>
      <w:r w:rsidRPr="00BC5E73">
        <w:rPr>
          <w:spacing w:val="-26"/>
          <w:sz w:val="24"/>
          <w:szCs w:val="24"/>
          <w:lang w:val="sv-SE"/>
        </w:rPr>
        <w:t xml:space="preserve"> </w:t>
      </w:r>
      <w:r w:rsidRPr="00BC5E73">
        <w:rPr>
          <w:spacing w:val="-4"/>
          <w:sz w:val="24"/>
          <w:szCs w:val="24"/>
          <w:lang w:val="sv-SE"/>
        </w:rPr>
        <w:t>P</w:t>
      </w:r>
      <w:r w:rsidRPr="00BC5E73">
        <w:rPr>
          <w:sz w:val="24"/>
          <w:szCs w:val="24"/>
          <w:lang w:val="sv-SE"/>
        </w:rPr>
        <w:t>T</w:t>
      </w:r>
      <w:r w:rsidRPr="00BC5E73">
        <w:rPr>
          <w:spacing w:val="-24"/>
          <w:sz w:val="24"/>
          <w:szCs w:val="24"/>
          <w:lang w:val="sv-SE"/>
        </w:rPr>
        <w:t xml:space="preserve"> </w:t>
      </w:r>
      <w:r w:rsidRPr="00BC5E73">
        <w:rPr>
          <w:spacing w:val="-5"/>
          <w:sz w:val="24"/>
          <w:szCs w:val="24"/>
          <w:lang w:val="sv-SE"/>
        </w:rPr>
        <w:t>p</w:t>
      </w:r>
      <w:r w:rsidRPr="00BC5E73">
        <w:rPr>
          <w:spacing w:val="-6"/>
          <w:sz w:val="24"/>
          <w:szCs w:val="24"/>
          <w:lang w:val="sv-SE"/>
        </w:rPr>
        <w:t>a</w:t>
      </w:r>
      <w:r w:rsidRPr="00BC5E73">
        <w:rPr>
          <w:spacing w:val="-5"/>
          <w:sz w:val="24"/>
          <w:szCs w:val="24"/>
          <w:lang w:val="sv-SE"/>
        </w:rPr>
        <w:t>d</w:t>
      </w:r>
      <w:r w:rsidRPr="00BC5E73">
        <w:rPr>
          <w:sz w:val="24"/>
          <w:szCs w:val="24"/>
          <w:lang w:val="sv-SE"/>
        </w:rPr>
        <w:t>a</w:t>
      </w:r>
      <w:r w:rsidRPr="00BC5E73">
        <w:rPr>
          <w:spacing w:val="-25"/>
          <w:sz w:val="24"/>
          <w:szCs w:val="24"/>
          <w:lang w:val="sv-SE"/>
        </w:rPr>
        <w:t xml:space="preserve"> </w:t>
      </w:r>
      <w:r w:rsidRPr="00BC5E73">
        <w:rPr>
          <w:spacing w:val="-2"/>
          <w:sz w:val="24"/>
          <w:szCs w:val="24"/>
          <w:lang w:val="sv-SE"/>
        </w:rPr>
        <w:t>k</w:t>
      </w:r>
      <w:r w:rsidRPr="00BC5E73">
        <w:rPr>
          <w:spacing w:val="-6"/>
          <w:sz w:val="24"/>
          <w:szCs w:val="24"/>
          <w:lang w:val="sv-SE"/>
        </w:rPr>
        <w:t>e</w:t>
      </w:r>
      <w:r w:rsidRPr="00BC5E73">
        <w:rPr>
          <w:spacing w:val="-4"/>
          <w:sz w:val="24"/>
          <w:szCs w:val="24"/>
          <w:lang w:val="sv-SE"/>
        </w:rPr>
        <w:t>l</w:t>
      </w:r>
      <w:r w:rsidRPr="00BC5E73">
        <w:rPr>
          <w:spacing w:val="-6"/>
          <w:sz w:val="24"/>
          <w:szCs w:val="24"/>
          <w:lang w:val="sv-SE"/>
        </w:rPr>
        <w:t>a</w:t>
      </w:r>
      <w:r w:rsidRPr="00BC5E73">
        <w:rPr>
          <w:spacing w:val="-5"/>
          <w:sz w:val="24"/>
          <w:szCs w:val="24"/>
          <w:lang w:val="sv-SE"/>
        </w:rPr>
        <w:t>s</w:t>
      </w:r>
      <w:r w:rsidRPr="00BC5E73">
        <w:rPr>
          <w:spacing w:val="-6"/>
          <w:sz w:val="24"/>
          <w:szCs w:val="24"/>
          <w:lang w:val="sv-SE"/>
        </w:rPr>
        <w:t>-</w:t>
      </w:r>
      <w:r w:rsidRPr="00BC5E73">
        <w:rPr>
          <w:spacing w:val="-5"/>
          <w:sz w:val="24"/>
          <w:szCs w:val="24"/>
          <w:lang w:val="sv-SE"/>
        </w:rPr>
        <w:t>k</w:t>
      </w:r>
      <w:r w:rsidRPr="00BC5E73">
        <w:rPr>
          <w:spacing w:val="-6"/>
          <w:sz w:val="24"/>
          <w:szCs w:val="24"/>
          <w:lang w:val="sv-SE"/>
        </w:rPr>
        <w:t>e</w:t>
      </w:r>
      <w:r w:rsidRPr="00BC5E73">
        <w:rPr>
          <w:spacing w:val="-4"/>
          <w:sz w:val="24"/>
          <w:szCs w:val="24"/>
          <w:lang w:val="sv-SE"/>
        </w:rPr>
        <w:t>l</w:t>
      </w:r>
      <w:r w:rsidRPr="00BC5E73">
        <w:rPr>
          <w:spacing w:val="-6"/>
          <w:sz w:val="24"/>
          <w:szCs w:val="24"/>
          <w:lang w:val="sv-SE"/>
        </w:rPr>
        <w:t>a</w:t>
      </w:r>
      <w:r w:rsidRPr="00BC5E73">
        <w:rPr>
          <w:sz w:val="24"/>
          <w:szCs w:val="24"/>
          <w:lang w:val="sv-SE"/>
        </w:rPr>
        <w:t>s</w:t>
      </w:r>
      <w:r w:rsidRPr="00BC5E73">
        <w:rPr>
          <w:spacing w:val="-21"/>
          <w:sz w:val="24"/>
          <w:szCs w:val="24"/>
          <w:lang w:val="sv-SE"/>
        </w:rPr>
        <w:t xml:space="preserve"> </w:t>
      </w:r>
      <w:r w:rsidRPr="00BC5E73">
        <w:rPr>
          <w:spacing w:val="-5"/>
          <w:sz w:val="24"/>
          <w:szCs w:val="24"/>
          <w:lang w:val="sv-SE"/>
        </w:rPr>
        <w:t>p</w:t>
      </w:r>
      <w:r w:rsidRPr="00BC5E73">
        <w:rPr>
          <w:spacing w:val="-6"/>
          <w:sz w:val="24"/>
          <w:szCs w:val="24"/>
          <w:lang w:val="sv-SE"/>
        </w:rPr>
        <w:t>e</w:t>
      </w:r>
      <w:r w:rsidRPr="00BC5E73">
        <w:rPr>
          <w:spacing w:val="-4"/>
          <w:sz w:val="24"/>
          <w:szCs w:val="24"/>
          <w:lang w:val="sv-SE"/>
        </w:rPr>
        <w:t>m</w:t>
      </w:r>
      <w:r w:rsidRPr="00BC5E73">
        <w:rPr>
          <w:spacing w:val="-5"/>
          <w:sz w:val="24"/>
          <w:szCs w:val="24"/>
          <w:lang w:val="sv-SE"/>
        </w:rPr>
        <w:t>u</w:t>
      </w:r>
      <w:r w:rsidRPr="00BC5E73">
        <w:rPr>
          <w:spacing w:val="-4"/>
          <w:sz w:val="24"/>
          <w:szCs w:val="24"/>
          <w:lang w:val="sv-SE"/>
        </w:rPr>
        <w:t>l</w:t>
      </w:r>
      <w:r w:rsidRPr="00BC5E73">
        <w:rPr>
          <w:sz w:val="24"/>
          <w:szCs w:val="24"/>
          <w:lang w:val="sv-SE"/>
        </w:rPr>
        <w:t>a (</w:t>
      </w:r>
      <w:r w:rsidRPr="00BC5E73">
        <w:rPr>
          <w:spacing w:val="-2"/>
          <w:sz w:val="24"/>
          <w:szCs w:val="24"/>
          <w:lang w:val="sv-SE"/>
        </w:rPr>
        <w:t>s</w:t>
      </w:r>
      <w:r w:rsidRPr="00BC5E73">
        <w:rPr>
          <w:spacing w:val="-3"/>
          <w:sz w:val="24"/>
          <w:szCs w:val="24"/>
          <w:lang w:val="sv-SE"/>
        </w:rPr>
        <w:t>e</w:t>
      </w:r>
      <w:r w:rsidRPr="00BC5E73">
        <w:rPr>
          <w:spacing w:val="-4"/>
          <w:sz w:val="24"/>
          <w:szCs w:val="24"/>
          <w:lang w:val="sv-SE"/>
        </w:rPr>
        <w:t>m</w:t>
      </w:r>
      <w:r w:rsidRPr="00BC5E73">
        <w:rPr>
          <w:spacing w:val="-3"/>
          <w:sz w:val="24"/>
          <w:szCs w:val="24"/>
          <w:lang w:val="sv-SE"/>
        </w:rPr>
        <w:t>e</w:t>
      </w:r>
      <w:r w:rsidRPr="00BC5E73">
        <w:rPr>
          <w:spacing w:val="-2"/>
          <w:sz w:val="24"/>
          <w:szCs w:val="24"/>
          <w:lang w:val="sv-SE"/>
        </w:rPr>
        <w:t>st</w:t>
      </w:r>
      <w:r w:rsidRPr="00BC5E73">
        <w:rPr>
          <w:spacing w:val="-3"/>
          <w:sz w:val="24"/>
          <w:szCs w:val="24"/>
          <w:lang w:val="sv-SE"/>
        </w:rPr>
        <w:t>e</w:t>
      </w:r>
      <w:r w:rsidRPr="00BC5E73">
        <w:rPr>
          <w:sz w:val="24"/>
          <w:szCs w:val="24"/>
          <w:lang w:val="sv-SE"/>
        </w:rPr>
        <w:t>r</w:t>
      </w:r>
      <w:r w:rsidRPr="00BC5E73">
        <w:rPr>
          <w:spacing w:val="-22"/>
          <w:sz w:val="24"/>
          <w:szCs w:val="24"/>
          <w:lang w:val="sv-SE"/>
        </w:rPr>
        <w:t xml:space="preserve"> </w:t>
      </w:r>
      <w:r w:rsidRPr="00BC5E73">
        <w:rPr>
          <w:spacing w:val="-2"/>
          <w:sz w:val="24"/>
          <w:szCs w:val="24"/>
          <w:lang w:val="sv-SE"/>
        </w:rPr>
        <w:t>1</w:t>
      </w:r>
      <w:r w:rsidRPr="00BC5E73">
        <w:rPr>
          <w:sz w:val="24"/>
          <w:szCs w:val="24"/>
          <w:lang w:val="sv-SE"/>
        </w:rPr>
        <w:t>)</w:t>
      </w:r>
      <w:r w:rsidRPr="00BC5E73">
        <w:rPr>
          <w:spacing w:val="-17"/>
          <w:sz w:val="24"/>
          <w:szCs w:val="24"/>
          <w:lang w:val="sv-SE"/>
        </w:rPr>
        <w:t xml:space="preserve"> </w:t>
      </w:r>
      <w:r w:rsidRPr="00BC5E73">
        <w:rPr>
          <w:spacing w:val="-2"/>
          <w:sz w:val="24"/>
          <w:szCs w:val="24"/>
          <w:lang w:val="sv-SE"/>
        </w:rPr>
        <w:t>m</w:t>
      </w:r>
      <w:r w:rsidRPr="00BC5E73">
        <w:rPr>
          <w:spacing w:val="-3"/>
          <w:sz w:val="24"/>
          <w:szCs w:val="24"/>
          <w:lang w:val="sv-SE"/>
        </w:rPr>
        <w:t>e</w:t>
      </w:r>
      <w:r w:rsidRPr="00BC5E73">
        <w:rPr>
          <w:spacing w:val="-6"/>
          <w:sz w:val="24"/>
          <w:szCs w:val="24"/>
          <w:lang w:val="sv-SE"/>
        </w:rPr>
        <w:t>r</w:t>
      </w:r>
      <w:r w:rsidRPr="00BC5E73">
        <w:rPr>
          <w:spacing w:val="-3"/>
          <w:sz w:val="24"/>
          <w:szCs w:val="24"/>
          <w:lang w:val="sv-SE"/>
        </w:rPr>
        <w:t>e</w:t>
      </w:r>
      <w:r w:rsidRPr="00BC5E73">
        <w:rPr>
          <w:spacing w:val="-2"/>
          <w:sz w:val="24"/>
          <w:szCs w:val="24"/>
          <w:lang w:val="sv-SE"/>
        </w:rPr>
        <w:t>k</w:t>
      </w:r>
      <w:r w:rsidRPr="00BC5E73">
        <w:rPr>
          <w:sz w:val="24"/>
          <w:szCs w:val="24"/>
          <w:lang w:val="sv-SE"/>
        </w:rPr>
        <w:t>a</w:t>
      </w:r>
      <w:r w:rsidRPr="00BC5E73">
        <w:rPr>
          <w:spacing w:val="-22"/>
          <w:sz w:val="24"/>
          <w:szCs w:val="24"/>
          <w:lang w:val="sv-SE"/>
        </w:rPr>
        <w:t xml:space="preserve"> </w:t>
      </w:r>
      <w:r w:rsidRPr="00BC5E73">
        <w:rPr>
          <w:spacing w:val="-2"/>
          <w:sz w:val="24"/>
          <w:szCs w:val="24"/>
          <w:lang w:val="sv-SE"/>
        </w:rPr>
        <w:t>s</w:t>
      </w:r>
      <w:r w:rsidRPr="00BC5E73">
        <w:rPr>
          <w:spacing w:val="-6"/>
          <w:sz w:val="24"/>
          <w:szCs w:val="24"/>
          <w:lang w:val="sv-SE"/>
        </w:rPr>
        <w:t>a</w:t>
      </w:r>
      <w:r w:rsidRPr="00BC5E73">
        <w:rPr>
          <w:spacing w:val="-2"/>
          <w:sz w:val="24"/>
          <w:szCs w:val="24"/>
          <w:lang w:val="sv-SE"/>
        </w:rPr>
        <w:t>n</w:t>
      </w:r>
      <w:r w:rsidRPr="00BC5E73">
        <w:rPr>
          <w:spacing w:val="-5"/>
          <w:sz w:val="24"/>
          <w:szCs w:val="24"/>
          <w:lang w:val="sv-SE"/>
        </w:rPr>
        <w:t>g</w:t>
      </w:r>
      <w:r w:rsidRPr="00BC5E73">
        <w:rPr>
          <w:spacing w:val="-3"/>
          <w:sz w:val="24"/>
          <w:szCs w:val="24"/>
          <w:lang w:val="sv-SE"/>
        </w:rPr>
        <w:t>a</w:t>
      </w:r>
      <w:r w:rsidRPr="00BC5E73">
        <w:rPr>
          <w:sz w:val="24"/>
          <w:szCs w:val="24"/>
          <w:lang w:val="sv-SE"/>
        </w:rPr>
        <w:t>t</w:t>
      </w:r>
      <w:r w:rsidRPr="00BC5E73">
        <w:rPr>
          <w:spacing w:val="-18"/>
          <w:sz w:val="24"/>
          <w:szCs w:val="24"/>
          <w:lang w:val="sv-SE"/>
        </w:rPr>
        <w:t xml:space="preserve"> </w:t>
      </w:r>
      <w:r w:rsidRPr="00BC5E73">
        <w:rPr>
          <w:spacing w:val="-2"/>
          <w:sz w:val="24"/>
          <w:szCs w:val="24"/>
          <w:lang w:val="sv-SE"/>
        </w:rPr>
        <w:t>p</w:t>
      </w:r>
      <w:r w:rsidRPr="00BC5E73">
        <w:rPr>
          <w:spacing w:val="-6"/>
          <w:sz w:val="24"/>
          <w:szCs w:val="24"/>
          <w:lang w:val="sv-SE"/>
        </w:rPr>
        <w:t>a</w:t>
      </w:r>
      <w:r w:rsidRPr="00BC5E73">
        <w:rPr>
          <w:spacing w:val="-2"/>
          <w:sz w:val="24"/>
          <w:szCs w:val="24"/>
          <w:lang w:val="sv-SE"/>
        </w:rPr>
        <w:t>si</w:t>
      </w:r>
      <w:r w:rsidRPr="00BC5E73">
        <w:rPr>
          <w:sz w:val="24"/>
          <w:szCs w:val="24"/>
          <w:lang w:val="sv-SE"/>
        </w:rPr>
        <w:t>f</w:t>
      </w:r>
      <w:r w:rsidRPr="00BC5E73">
        <w:rPr>
          <w:spacing w:val="-20"/>
          <w:sz w:val="24"/>
          <w:szCs w:val="24"/>
          <w:lang w:val="sv-SE"/>
        </w:rPr>
        <w:t xml:space="preserve"> </w:t>
      </w:r>
      <w:r w:rsidRPr="00BC5E73">
        <w:rPr>
          <w:spacing w:val="-2"/>
          <w:sz w:val="24"/>
          <w:szCs w:val="24"/>
          <w:lang w:val="sv-SE"/>
        </w:rPr>
        <w:t>d</w:t>
      </w:r>
      <w:r w:rsidRPr="00BC5E73">
        <w:rPr>
          <w:spacing w:val="-6"/>
          <w:sz w:val="24"/>
          <w:szCs w:val="24"/>
          <w:lang w:val="sv-SE"/>
        </w:rPr>
        <w:t>a</w:t>
      </w:r>
      <w:r w:rsidRPr="00BC5E73">
        <w:rPr>
          <w:spacing w:val="-2"/>
          <w:sz w:val="24"/>
          <w:szCs w:val="24"/>
          <w:lang w:val="sv-SE"/>
        </w:rPr>
        <w:t>l</w:t>
      </w:r>
      <w:r w:rsidRPr="00BC5E73">
        <w:rPr>
          <w:spacing w:val="-3"/>
          <w:sz w:val="24"/>
          <w:szCs w:val="24"/>
          <w:lang w:val="sv-SE"/>
        </w:rPr>
        <w:t>a</w:t>
      </w:r>
      <w:r w:rsidRPr="00BC5E73">
        <w:rPr>
          <w:sz w:val="24"/>
          <w:szCs w:val="24"/>
          <w:lang w:val="sv-SE"/>
        </w:rPr>
        <w:t>m</w:t>
      </w:r>
      <w:r w:rsidRPr="00BC5E73">
        <w:rPr>
          <w:spacing w:val="-18"/>
          <w:sz w:val="24"/>
          <w:szCs w:val="24"/>
          <w:lang w:val="sv-SE"/>
        </w:rPr>
        <w:t xml:space="preserve"> </w:t>
      </w:r>
      <w:r w:rsidRPr="00BC5E73">
        <w:rPr>
          <w:spacing w:val="-2"/>
          <w:sz w:val="24"/>
          <w:szCs w:val="24"/>
          <w:lang w:val="sv-SE"/>
        </w:rPr>
        <w:t>m</w:t>
      </w:r>
      <w:r w:rsidRPr="00BC5E73">
        <w:rPr>
          <w:spacing w:val="-6"/>
          <w:sz w:val="24"/>
          <w:szCs w:val="24"/>
          <w:lang w:val="sv-SE"/>
        </w:rPr>
        <w:t>e</w:t>
      </w:r>
      <w:r w:rsidRPr="00BC5E73">
        <w:rPr>
          <w:spacing w:val="-3"/>
          <w:sz w:val="24"/>
          <w:szCs w:val="24"/>
          <w:lang w:val="sv-SE"/>
        </w:rPr>
        <w:t>re</w:t>
      </w:r>
      <w:r w:rsidRPr="00BC5E73">
        <w:rPr>
          <w:spacing w:val="-2"/>
          <w:sz w:val="24"/>
          <w:szCs w:val="24"/>
          <w:lang w:val="sv-SE"/>
        </w:rPr>
        <w:t>s</w:t>
      </w:r>
      <w:r w:rsidRPr="00BC5E73">
        <w:rPr>
          <w:sz w:val="24"/>
          <w:szCs w:val="24"/>
          <w:lang w:val="sv-SE"/>
        </w:rPr>
        <w:t xml:space="preserve">- </w:t>
      </w:r>
      <w:r w:rsidRPr="00BC5E73">
        <w:rPr>
          <w:spacing w:val="-5"/>
          <w:sz w:val="24"/>
          <w:szCs w:val="24"/>
          <w:lang w:val="sv-SE"/>
        </w:rPr>
        <w:t>p</w:t>
      </w:r>
      <w:r w:rsidRPr="00BC5E73">
        <w:rPr>
          <w:spacing w:val="-2"/>
          <w:sz w:val="24"/>
          <w:szCs w:val="24"/>
          <w:lang w:val="sv-SE"/>
        </w:rPr>
        <w:t>o</w:t>
      </w:r>
      <w:r w:rsidRPr="00BC5E73">
        <w:rPr>
          <w:sz w:val="24"/>
          <w:szCs w:val="24"/>
          <w:lang w:val="sv-SE"/>
        </w:rPr>
        <w:t>n</w:t>
      </w:r>
      <w:r w:rsidRPr="00BC5E73">
        <w:rPr>
          <w:spacing w:val="-24"/>
          <w:sz w:val="24"/>
          <w:szCs w:val="24"/>
          <w:lang w:val="sv-SE"/>
        </w:rPr>
        <w:t xml:space="preserve"> </w:t>
      </w:r>
      <w:r w:rsidRPr="00BC5E73">
        <w:rPr>
          <w:spacing w:val="-4"/>
          <w:sz w:val="24"/>
          <w:szCs w:val="24"/>
          <w:lang w:val="sv-SE"/>
        </w:rPr>
        <w:t>m</w:t>
      </w:r>
      <w:r w:rsidRPr="00BC5E73">
        <w:rPr>
          <w:spacing w:val="-3"/>
          <w:sz w:val="24"/>
          <w:szCs w:val="24"/>
          <w:lang w:val="sv-SE"/>
        </w:rPr>
        <w:t>a</w:t>
      </w:r>
      <w:r w:rsidRPr="00BC5E73">
        <w:rPr>
          <w:spacing w:val="-4"/>
          <w:sz w:val="24"/>
          <w:szCs w:val="24"/>
          <w:lang w:val="sv-SE"/>
        </w:rPr>
        <w:t>t</w:t>
      </w:r>
      <w:r w:rsidRPr="00BC5E73">
        <w:rPr>
          <w:spacing w:val="-6"/>
          <w:sz w:val="24"/>
          <w:szCs w:val="24"/>
          <w:lang w:val="sv-SE"/>
        </w:rPr>
        <w:t>er</w:t>
      </w:r>
      <w:r w:rsidRPr="00BC5E73">
        <w:rPr>
          <w:sz w:val="24"/>
          <w:szCs w:val="24"/>
          <w:lang w:val="sv-SE"/>
        </w:rPr>
        <w:t>i</w:t>
      </w:r>
      <w:r w:rsidRPr="00BC5E73">
        <w:rPr>
          <w:spacing w:val="-21"/>
          <w:sz w:val="24"/>
          <w:szCs w:val="24"/>
          <w:lang w:val="sv-SE"/>
        </w:rPr>
        <w:t xml:space="preserve"> </w:t>
      </w:r>
      <w:r w:rsidRPr="00BC5E73">
        <w:rPr>
          <w:spacing w:val="-6"/>
          <w:sz w:val="24"/>
          <w:szCs w:val="24"/>
          <w:lang w:val="sv-SE"/>
        </w:rPr>
        <w:t>a</w:t>
      </w:r>
      <w:r w:rsidRPr="00BC5E73">
        <w:rPr>
          <w:spacing w:val="-4"/>
          <w:sz w:val="24"/>
          <w:szCs w:val="24"/>
          <w:lang w:val="sv-SE"/>
        </w:rPr>
        <w:t>j</w:t>
      </w:r>
      <w:r w:rsidRPr="00BC5E73">
        <w:rPr>
          <w:spacing w:val="-3"/>
          <w:sz w:val="24"/>
          <w:szCs w:val="24"/>
          <w:lang w:val="sv-SE"/>
        </w:rPr>
        <w:t>a</w:t>
      </w:r>
      <w:r w:rsidRPr="00BC5E73">
        <w:rPr>
          <w:spacing w:val="-15"/>
          <w:sz w:val="24"/>
          <w:szCs w:val="24"/>
          <w:lang w:val="sv-SE"/>
        </w:rPr>
        <w:t>r</w:t>
      </w:r>
      <w:r w:rsidRPr="00BC5E73">
        <w:rPr>
          <w:sz w:val="24"/>
          <w:szCs w:val="24"/>
          <w:lang w:val="sv-SE"/>
        </w:rPr>
        <w:t>,</w:t>
      </w:r>
      <w:r w:rsidRPr="00BC5E73">
        <w:rPr>
          <w:spacing w:val="-26"/>
          <w:sz w:val="24"/>
          <w:szCs w:val="24"/>
          <w:lang w:val="sv-SE"/>
        </w:rPr>
        <w:t xml:space="preserve"> </w:t>
      </w:r>
      <w:r w:rsidRPr="00BC5E73">
        <w:rPr>
          <w:spacing w:val="-2"/>
          <w:sz w:val="24"/>
          <w:szCs w:val="24"/>
          <w:lang w:val="sv-SE"/>
        </w:rPr>
        <w:t>m</w:t>
      </w:r>
      <w:r w:rsidRPr="00BC5E73">
        <w:rPr>
          <w:spacing w:val="-6"/>
          <w:sz w:val="24"/>
          <w:szCs w:val="24"/>
          <w:lang w:val="sv-SE"/>
        </w:rPr>
        <w:t>ere</w:t>
      </w:r>
      <w:r w:rsidRPr="00BC5E73">
        <w:rPr>
          <w:spacing w:val="-2"/>
          <w:sz w:val="24"/>
          <w:szCs w:val="24"/>
          <w:lang w:val="sv-SE"/>
        </w:rPr>
        <w:t>k</w:t>
      </w:r>
      <w:r w:rsidRPr="00BC5E73">
        <w:rPr>
          <w:sz w:val="24"/>
          <w:szCs w:val="24"/>
          <w:lang w:val="sv-SE"/>
        </w:rPr>
        <w:t>a</w:t>
      </w:r>
      <w:r w:rsidRPr="00BC5E73">
        <w:rPr>
          <w:spacing w:val="-25"/>
          <w:sz w:val="24"/>
          <w:szCs w:val="24"/>
          <w:lang w:val="sv-SE"/>
        </w:rPr>
        <w:t xml:space="preserve"> </w:t>
      </w:r>
      <w:r w:rsidRPr="00BC5E73">
        <w:rPr>
          <w:spacing w:val="-2"/>
          <w:sz w:val="24"/>
          <w:szCs w:val="24"/>
          <w:lang w:val="sv-SE"/>
        </w:rPr>
        <w:t>m</w:t>
      </w:r>
      <w:r w:rsidRPr="00BC5E73">
        <w:rPr>
          <w:spacing w:val="-6"/>
          <w:sz w:val="24"/>
          <w:szCs w:val="24"/>
          <w:lang w:val="sv-SE"/>
        </w:rPr>
        <w:t>e</w:t>
      </w:r>
      <w:r w:rsidRPr="00BC5E73">
        <w:rPr>
          <w:spacing w:val="-4"/>
          <w:sz w:val="24"/>
          <w:szCs w:val="24"/>
          <w:lang w:val="sv-SE"/>
        </w:rPr>
        <w:t>mi</w:t>
      </w:r>
      <w:r w:rsidRPr="00BC5E73">
        <w:rPr>
          <w:spacing w:val="-2"/>
          <w:sz w:val="24"/>
          <w:szCs w:val="24"/>
          <w:lang w:val="sv-SE"/>
        </w:rPr>
        <w:t>l</w:t>
      </w:r>
      <w:r w:rsidRPr="00BC5E73">
        <w:rPr>
          <w:spacing w:val="-4"/>
          <w:sz w:val="24"/>
          <w:szCs w:val="24"/>
          <w:lang w:val="sv-SE"/>
        </w:rPr>
        <w:t>i</w:t>
      </w:r>
      <w:r w:rsidRPr="00BC5E73">
        <w:rPr>
          <w:spacing w:val="-5"/>
          <w:sz w:val="24"/>
          <w:szCs w:val="24"/>
          <w:lang w:val="sv-SE"/>
        </w:rPr>
        <w:t>k</w:t>
      </w:r>
      <w:r w:rsidRPr="00BC5E73">
        <w:rPr>
          <w:sz w:val="24"/>
          <w:szCs w:val="24"/>
          <w:lang w:val="sv-SE"/>
        </w:rPr>
        <w:t>i</w:t>
      </w:r>
      <w:r w:rsidRPr="00BC5E73">
        <w:rPr>
          <w:spacing w:val="-21"/>
          <w:sz w:val="24"/>
          <w:szCs w:val="24"/>
          <w:lang w:val="sv-SE"/>
        </w:rPr>
        <w:t xml:space="preserve"> </w:t>
      </w:r>
      <w:r w:rsidRPr="00BC5E73">
        <w:rPr>
          <w:spacing w:val="-5"/>
          <w:sz w:val="24"/>
          <w:szCs w:val="24"/>
          <w:lang w:val="sv-SE"/>
        </w:rPr>
        <w:t>k</w:t>
      </w:r>
      <w:r w:rsidRPr="00BC5E73">
        <w:rPr>
          <w:spacing w:val="-6"/>
          <w:sz w:val="24"/>
          <w:szCs w:val="24"/>
          <w:lang w:val="sv-SE"/>
        </w:rPr>
        <w:t>e</w:t>
      </w:r>
      <w:r w:rsidRPr="00BC5E73">
        <w:rPr>
          <w:spacing w:val="-4"/>
          <w:sz w:val="24"/>
          <w:szCs w:val="24"/>
          <w:lang w:val="sv-SE"/>
        </w:rPr>
        <w:t>m</w:t>
      </w:r>
      <w:r w:rsidRPr="00BC5E73">
        <w:rPr>
          <w:spacing w:val="-3"/>
          <w:sz w:val="24"/>
          <w:szCs w:val="24"/>
          <w:lang w:val="sv-SE"/>
        </w:rPr>
        <w:t>a</w:t>
      </w:r>
      <w:r w:rsidRPr="00BC5E73">
        <w:rPr>
          <w:spacing w:val="-4"/>
          <w:sz w:val="24"/>
          <w:szCs w:val="24"/>
          <w:lang w:val="sv-SE"/>
        </w:rPr>
        <w:t>m</w:t>
      </w:r>
      <w:r w:rsidRPr="00BC5E73">
        <w:rPr>
          <w:spacing w:val="-5"/>
          <w:sz w:val="24"/>
          <w:szCs w:val="24"/>
          <w:lang w:val="sv-SE"/>
        </w:rPr>
        <w:t>pu</w:t>
      </w:r>
      <w:r w:rsidRPr="00BC5E73">
        <w:rPr>
          <w:spacing w:val="-3"/>
          <w:sz w:val="24"/>
          <w:szCs w:val="24"/>
          <w:lang w:val="sv-SE"/>
        </w:rPr>
        <w:t>a</w:t>
      </w:r>
      <w:r w:rsidRPr="00BC5E73">
        <w:rPr>
          <w:spacing w:val="-6"/>
          <w:sz w:val="24"/>
          <w:szCs w:val="24"/>
          <w:lang w:val="sv-SE"/>
        </w:rPr>
        <w:t>a</w:t>
      </w:r>
      <w:r w:rsidRPr="00BC5E73">
        <w:rPr>
          <w:sz w:val="24"/>
          <w:szCs w:val="24"/>
          <w:lang w:val="sv-SE"/>
        </w:rPr>
        <w:t>n v</w:t>
      </w:r>
      <w:r w:rsidRPr="00BC5E73">
        <w:rPr>
          <w:spacing w:val="1"/>
          <w:sz w:val="24"/>
          <w:szCs w:val="24"/>
          <w:lang w:val="sv-SE"/>
        </w:rPr>
        <w:t>e</w:t>
      </w:r>
      <w:r w:rsidRPr="00BC5E73">
        <w:rPr>
          <w:spacing w:val="-1"/>
          <w:sz w:val="24"/>
          <w:szCs w:val="24"/>
          <w:lang w:val="sv-SE"/>
        </w:rPr>
        <w:t>r</w:t>
      </w:r>
      <w:r w:rsidRPr="00BC5E73">
        <w:rPr>
          <w:spacing w:val="2"/>
          <w:sz w:val="24"/>
          <w:szCs w:val="24"/>
          <w:lang w:val="sv-SE"/>
        </w:rPr>
        <w:t>b</w:t>
      </w:r>
      <w:r w:rsidRPr="00BC5E73">
        <w:rPr>
          <w:spacing w:val="-1"/>
          <w:sz w:val="24"/>
          <w:szCs w:val="24"/>
          <w:lang w:val="sv-SE"/>
        </w:rPr>
        <w:t>a</w:t>
      </w:r>
      <w:r w:rsidRPr="00BC5E73">
        <w:rPr>
          <w:sz w:val="24"/>
          <w:szCs w:val="24"/>
          <w:lang w:val="sv-SE"/>
        </w:rPr>
        <w:t xml:space="preserve">l </w:t>
      </w:r>
      <w:r w:rsidRPr="00BC5E73">
        <w:rPr>
          <w:spacing w:val="-5"/>
          <w:sz w:val="24"/>
          <w:szCs w:val="24"/>
          <w:lang w:val="sv-SE"/>
        </w:rPr>
        <w:t>y</w:t>
      </w:r>
      <w:r w:rsidRPr="00BC5E73">
        <w:rPr>
          <w:spacing w:val="-1"/>
          <w:sz w:val="24"/>
          <w:szCs w:val="24"/>
          <w:lang w:val="sv-SE"/>
        </w:rPr>
        <w:t>a</w:t>
      </w:r>
      <w:r w:rsidRPr="00BC5E73">
        <w:rPr>
          <w:spacing w:val="2"/>
          <w:sz w:val="24"/>
          <w:szCs w:val="24"/>
          <w:lang w:val="sv-SE"/>
        </w:rPr>
        <w:t>n</w:t>
      </w:r>
      <w:r w:rsidRPr="00BC5E73">
        <w:rPr>
          <w:sz w:val="24"/>
          <w:szCs w:val="24"/>
          <w:lang w:val="sv-SE"/>
        </w:rPr>
        <w:t xml:space="preserve">g </w:t>
      </w:r>
      <w:r w:rsidRPr="00BC5E73">
        <w:rPr>
          <w:spacing w:val="-1"/>
          <w:sz w:val="24"/>
          <w:szCs w:val="24"/>
          <w:lang w:val="sv-SE"/>
        </w:rPr>
        <w:t>r</w:t>
      </w:r>
      <w:r w:rsidRPr="00BC5E73">
        <w:rPr>
          <w:spacing w:val="1"/>
          <w:sz w:val="24"/>
          <w:szCs w:val="24"/>
          <w:lang w:val="sv-SE"/>
        </w:rPr>
        <w:t>e</w:t>
      </w:r>
      <w:r w:rsidRPr="00BC5E73">
        <w:rPr>
          <w:sz w:val="24"/>
          <w:szCs w:val="24"/>
          <w:lang w:val="sv-SE"/>
        </w:rPr>
        <w:t>n</w:t>
      </w:r>
      <w:r w:rsidRPr="00BC5E73">
        <w:rPr>
          <w:spacing w:val="2"/>
          <w:sz w:val="24"/>
          <w:szCs w:val="24"/>
          <w:lang w:val="sv-SE"/>
        </w:rPr>
        <w:t>d</w:t>
      </w:r>
      <w:r w:rsidRPr="00BC5E73">
        <w:rPr>
          <w:spacing w:val="-1"/>
          <w:sz w:val="24"/>
          <w:szCs w:val="24"/>
          <w:lang w:val="sv-SE"/>
        </w:rPr>
        <w:t>a</w:t>
      </w:r>
      <w:r w:rsidRPr="00BC5E73">
        <w:rPr>
          <w:spacing w:val="2"/>
          <w:sz w:val="24"/>
          <w:szCs w:val="24"/>
          <w:lang w:val="sv-SE"/>
        </w:rPr>
        <w:t>h</w:t>
      </w:r>
      <w:r w:rsidRPr="00BC5E73">
        <w:rPr>
          <w:sz w:val="24"/>
          <w:szCs w:val="24"/>
          <w:lang w:val="sv-SE"/>
        </w:rPr>
        <w:t xml:space="preserve">. </w:t>
      </w:r>
      <w:r w:rsidRPr="00BC5E73">
        <w:rPr>
          <w:spacing w:val="-5"/>
          <w:sz w:val="24"/>
          <w:szCs w:val="24"/>
          <w:lang w:val="sv-SE"/>
        </w:rPr>
        <w:t>L</w:t>
      </w:r>
      <w:r w:rsidRPr="00BC5E73">
        <w:rPr>
          <w:spacing w:val="1"/>
          <w:sz w:val="24"/>
          <w:szCs w:val="24"/>
          <w:lang w:val="sv-SE"/>
        </w:rPr>
        <w:t>e</w:t>
      </w:r>
      <w:r w:rsidRPr="00BC5E73">
        <w:rPr>
          <w:sz w:val="24"/>
          <w:szCs w:val="24"/>
          <w:lang w:val="sv-SE"/>
        </w:rPr>
        <w:t>b</w:t>
      </w:r>
      <w:r w:rsidRPr="00BC5E73">
        <w:rPr>
          <w:spacing w:val="3"/>
          <w:sz w:val="24"/>
          <w:szCs w:val="24"/>
          <w:lang w:val="sv-SE"/>
        </w:rPr>
        <w:t>i</w:t>
      </w:r>
      <w:r w:rsidRPr="00BC5E73">
        <w:rPr>
          <w:sz w:val="24"/>
          <w:szCs w:val="24"/>
          <w:lang w:val="sv-SE"/>
        </w:rPr>
        <w:t>h</w:t>
      </w:r>
      <w:r w:rsidRPr="00BC5E73">
        <w:rPr>
          <w:spacing w:val="2"/>
          <w:sz w:val="24"/>
          <w:szCs w:val="24"/>
          <w:lang w:val="sv-SE"/>
        </w:rPr>
        <w:t xml:space="preserve"> </w:t>
      </w:r>
      <w:r w:rsidRPr="00BC5E73">
        <w:rPr>
          <w:sz w:val="24"/>
          <w:szCs w:val="24"/>
          <w:lang w:val="sv-SE"/>
        </w:rPr>
        <w:t>5 t</w:t>
      </w:r>
      <w:r w:rsidRPr="00BC5E73">
        <w:rPr>
          <w:spacing w:val="1"/>
          <w:sz w:val="24"/>
          <w:szCs w:val="24"/>
          <w:lang w:val="sv-SE"/>
        </w:rPr>
        <w:t>a</w:t>
      </w:r>
      <w:r w:rsidRPr="00BC5E73">
        <w:rPr>
          <w:sz w:val="24"/>
          <w:szCs w:val="24"/>
          <w:lang w:val="sv-SE"/>
        </w:rPr>
        <w:t>h</w:t>
      </w:r>
      <w:r w:rsidRPr="00BC5E73">
        <w:rPr>
          <w:spacing w:val="2"/>
          <w:sz w:val="24"/>
          <w:szCs w:val="24"/>
          <w:lang w:val="sv-SE"/>
        </w:rPr>
        <w:t>u</w:t>
      </w:r>
      <w:r w:rsidRPr="00BC5E73">
        <w:rPr>
          <w:sz w:val="24"/>
          <w:szCs w:val="24"/>
          <w:lang w:val="sv-SE"/>
        </w:rPr>
        <w:t>n</w:t>
      </w:r>
      <w:r w:rsidRPr="00BC5E73">
        <w:rPr>
          <w:spacing w:val="2"/>
          <w:sz w:val="24"/>
          <w:szCs w:val="24"/>
          <w:lang w:val="sv-SE"/>
        </w:rPr>
        <w:t xml:space="preserve"> </w:t>
      </w:r>
      <w:r w:rsidRPr="00BC5E73">
        <w:rPr>
          <w:sz w:val="24"/>
          <w:szCs w:val="24"/>
          <w:lang w:val="sv-SE"/>
        </w:rPr>
        <w:t>p</w:t>
      </w:r>
      <w:r w:rsidRPr="00BC5E73">
        <w:rPr>
          <w:spacing w:val="1"/>
          <w:sz w:val="24"/>
          <w:szCs w:val="24"/>
          <w:lang w:val="sv-SE"/>
        </w:rPr>
        <w:t>e</w:t>
      </w:r>
      <w:r w:rsidRPr="00BC5E73">
        <w:rPr>
          <w:sz w:val="24"/>
          <w:szCs w:val="24"/>
          <w:lang w:val="sv-SE"/>
        </w:rPr>
        <w:t>n</w:t>
      </w:r>
      <w:r w:rsidRPr="00BC5E73">
        <w:rPr>
          <w:spacing w:val="1"/>
          <w:sz w:val="24"/>
          <w:szCs w:val="24"/>
          <w:lang w:val="sv-SE"/>
        </w:rPr>
        <w:t>e</w:t>
      </w:r>
      <w:r w:rsidRPr="00BC5E73">
        <w:rPr>
          <w:sz w:val="24"/>
          <w:szCs w:val="24"/>
          <w:lang w:val="sv-SE"/>
        </w:rPr>
        <w:t>l</w:t>
      </w:r>
      <w:r w:rsidRPr="00BC5E73">
        <w:rPr>
          <w:spacing w:val="3"/>
          <w:sz w:val="24"/>
          <w:szCs w:val="24"/>
          <w:lang w:val="sv-SE"/>
        </w:rPr>
        <w:t>i</w:t>
      </w:r>
      <w:r w:rsidRPr="00BC5E73">
        <w:rPr>
          <w:sz w:val="24"/>
          <w:szCs w:val="24"/>
          <w:lang w:val="sv-SE"/>
        </w:rPr>
        <w:t xml:space="preserve">ti </w:t>
      </w:r>
      <w:r w:rsidRPr="00BC5E73">
        <w:rPr>
          <w:spacing w:val="-6"/>
          <w:sz w:val="24"/>
          <w:szCs w:val="24"/>
          <w:lang w:val="sv-SE"/>
        </w:rPr>
        <w:t>m</w:t>
      </w:r>
      <w:r w:rsidRPr="00BC5E73">
        <w:rPr>
          <w:spacing w:val="-8"/>
          <w:sz w:val="24"/>
          <w:szCs w:val="24"/>
          <w:lang w:val="sv-SE"/>
        </w:rPr>
        <w:t>e</w:t>
      </w:r>
      <w:r w:rsidRPr="00BC5E73">
        <w:rPr>
          <w:spacing w:val="-7"/>
          <w:sz w:val="24"/>
          <w:szCs w:val="24"/>
          <w:lang w:val="sv-SE"/>
        </w:rPr>
        <w:t>n</w:t>
      </w:r>
      <w:r w:rsidRPr="00BC5E73">
        <w:rPr>
          <w:spacing w:val="-10"/>
          <w:sz w:val="24"/>
          <w:szCs w:val="24"/>
          <w:lang w:val="sv-SE"/>
        </w:rPr>
        <w:t>g</w:t>
      </w:r>
      <w:r w:rsidRPr="00BC5E73">
        <w:rPr>
          <w:spacing w:val="-8"/>
          <w:sz w:val="24"/>
          <w:szCs w:val="24"/>
          <w:lang w:val="sv-SE"/>
        </w:rPr>
        <w:t>a</w:t>
      </w:r>
      <w:r w:rsidRPr="00BC5E73">
        <w:rPr>
          <w:spacing w:val="-4"/>
          <w:sz w:val="24"/>
          <w:szCs w:val="24"/>
          <w:lang w:val="sv-SE"/>
        </w:rPr>
        <w:t>m</w:t>
      </w:r>
      <w:r w:rsidRPr="00BC5E73">
        <w:rPr>
          <w:spacing w:val="-7"/>
          <w:sz w:val="24"/>
          <w:szCs w:val="24"/>
          <w:lang w:val="sv-SE"/>
        </w:rPr>
        <w:t>p</w:t>
      </w:r>
      <w:r w:rsidRPr="00BC5E73">
        <w:rPr>
          <w:sz w:val="24"/>
          <w:szCs w:val="24"/>
          <w:lang w:val="sv-SE"/>
        </w:rPr>
        <w:t>u</w:t>
      </w:r>
      <w:r w:rsidRPr="00BC5E73">
        <w:rPr>
          <w:spacing w:val="-29"/>
          <w:sz w:val="24"/>
          <w:szCs w:val="24"/>
          <w:lang w:val="sv-SE"/>
        </w:rPr>
        <w:t xml:space="preserve"> </w:t>
      </w:r>
      <w:r w:rsidRPr="00BC5E73">
        <w:rPr>
          <w:spacing w:val="-6"/>
          <w:sz w:val="24"/>
          <w:szCs w:val="24"/>
          <w:lang w:val="sv-SE"/>
        </w:rPr>
        <w:t>m</w:t>
      </w:r>
      <w:r w:rsidRPr="00BC5E73">
        <w:rPr>
          <w:spacing w:val="-8"/>
          <w:sz w:val="24"/>
          <w:szCs w:val="24"/>
          <w:lang w:val="sv-SE"/>
        </w:rPr>
        <w:t>a</w:t>
      </w:r>
      <w:r w:rsidRPr="00BC5E73">
        <w:rPr>
          <w:spacing w:val="-6"/>
          <w:sz w:val="24"/>
          <w:szCs w:val="24"/>
          <w:lang w:val="sv-SE"/>
        </w:rPr>
        <w:t>t</w:t>
      </w:r>
      <w:r w:rsidRPr="00BC5E73">
        <w:rPr>
          <w:sz w:val="24"/>
          <w:szCs w:val="24"/>
          <w:lang w:val="sv-SE"/>
        </w:rPr>
        <w:t>a</w:t>
      </w:r>
      <w:r w:rsidRPr="00BC5E73">
        <w:rPr>
          <w:spacing w:val="-32"/>
          <w:sz w:val="24"/>
          <w:szCs w:val="24"/>
          <w:lang w:val="sv-SE"/>
        </w:rPr>
        <w:t xml:space="preserve"> </w:t>
      </w:r>
      <w:r w:rsidRPr="00BC5E73">
        <w:rPr>
          <w:spacing w:val="-7"/>
          <w:sz w:val="24"/>
          <w:szCs w:val="24"/>
          <w:lang w:val="sv-SE"/>
        </w:rPr>
        <w:t>k</w:t>
      </w:r>
      <w:r w:rsidRPr="00BC5E73">
        <w:rPr>
          <w:spacing w:val="-5"/>
          <w:sz w:val="24"/>
          <w:szCs w:val="24"/>
          <w:lang w:val="sv-SE"/>
        </w:rPr>
        <w:t>u</w:t>
      </w:r>
      <w:r w:rsidRPr="00BC5E73">
        <w:rPr>
          <w:spacing w:val="-6"/>
          <w:sz w:val="24"/>
          <w:szCs w:val="24"/>
          <w:lang w:val="sv-SE"/>
        </w:rPr>
        <w:t>li</w:t>
      </w:r>
      <w:r w:rsidRPr="00BC5E73">
        <w:rPr>
          <w:spacing w:val="-8"/>
          <w:sz w:val="24"/>
          <w:szCs w:val="24"/>
          <w:lang w:val="sv-SE"/>
        </w:rPr>
        <w:t>a</w:t>
      </w:r>
      <w:r w:rsidRPr="00BC5E73">
        <w:rPr>
          <w:sz w:val="24"/>
          <w:szCs w:val="24"/>
          <w:lang w:val="sv-SE"/>
        </w:rPr>
        <w:t>h</w:t>
      </w:r>
      <w:r w:rsidRPr="00BC5E73">
        <w:rPr>
          <w:spacing w:val="-29"/>
          <w:sz w:val="24"/>
          <w:szCs w:val="24"/>
          <w:lang w:val="sv-SE"/>
        </w:rPr>
        <w:t xml:space="preserve"> </w:t>
      </w:r>
      <w:r w:rsidRPr="00BC5E73">
        <w:rPr>
          <w:spacing w:val="-12"/>
          <w:sz w:val="24"/>
          <w:szCs w:val="24"/>
          <w:lang w:val="sv-SE"/>
        </w:rPr>
        <w:t>L</w:t>
      </w:r>
      <w:r w:rsidRPr="00BC5E73">
        <w:rPr>
          <w:spacing w:val="-8"/>
          <w:sz w:val="24"/>
          <w:szCs w:val="24"/>
          <w:lang w:val="sv-SE"/>
        </w:rPr>
        <w:t>a</w:t>
      </w:r>
      <w:r w:rsidRPr="00BC5E73">
        <w:rPr>
          <w:spacing w:val="-7"/>
          <w:sz w:val="24"/>
          <w:szCs w:val="24"/>
          <w:lang w:val="sv-SE"/>
        </w:rPr>
        <w:t>nd</w:t>
      </w:r>
      <w:r w:rsidRPr="00BC5E73">
        <w:rPr>
          <w:spacing w:val="-6"/>
          <w:sz w:val="24"/>
          <w:szCs w:val="24"/>
          <w:lang w:val="sv-SE"/>
        </w:rPr>
        <w:t>a</w:t>
      </w:r>
      <w:r w:rsidRPr="00BC5E73">
        <w:rPr>
          <w:spacing w:val="-7"/>
          <w:sz w:val="24"/>
          <w:szCs w:val="24"/>
          <w:lang w:val="sv-SE"/>
        </w:rPr>
        <w:t>s</w:t>
      </w:r>
      <w:r w:rsidRPr="00BC5E73">
        <w:rPr>
          <w:spacing w:val="-8"/>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8"/>
          <w:sz w:val="24"/>
          <w:szCs w:val="24"/>
          <w:lang w:val="sv-SE"/>
        </w:rPr>
        <w:t>Ke</w:t>
      </w:r>
      <w:r w:rsidRPr="00BC5E73">
        <w:rPr>
          <w:spacing w:val="-7"/>
          <w:sz w:val="24"/>
          <w:szCs w:val="24"/>
          <w:lang w:val="sv-SE"/>
        </w:rPr>
        <w:t>p</w:t>
      </w:r>
      <w:r w:rsidRPr="00BC5E73">
        <w:rPr>
          <w:spacing w:val="-8"/>
          <w:sz w:val="24"/>
          <w:szCs w:val="24"/>
          <w:lang w:val="sv-SE"/>
        </w:rPr>
        <w:t>e</w:t>
      </w:r>
      <w:r w:rsidRPr="00BC5E73">
        <w:rPr>
          <w:spacing w:val="-7"/>
          <w:sz w:val="24"/>
          <w:szCs w:val="24"/>
          <w:lang w:val="sv-SE"/>
        </w:rPr>
        <w:t>n</w:t>
      </w:r>
      <w:r w:rsidRPr="00BC5E73">
        <w:rPr>
          <w:spacing w:val="-5"/>
          <w:sz w:val="24"/>
          <w:szCs w:val="24"/>
          <w:lang w:val="sv-SE"/>
        </w:rPr>
        <w:t>d</w:t>
      </w:r>
      <w:r w:rsidRPr="00BC5E73">
        <w:rPr>
          <w:spacing w:val="-6"/>
          <w:sz w:val="24"/>
          <w:szCs w:val="24"/>
          <w:lang w:val="sv-SE"/>
        </w:rPr>
        <w:t>i</w:t>
      </w:r>
      <w:r w:rsidRPr="00BC5E73">
        <w:rPr>
          <w:spacing w:val="-7"/>
          <w:sz w:val="24"/>
          <w:szCs w:val="24"/>
          <w:lang w:val="sv-SE"/>
        </w:rPr>
        <w:t>d</w:t>
      </w:r>
      <w:r w:rsidRPr="00BC5E73">
        <w:rPr>
          <w:spacing w:val="-6"/>
          <w:sz w:val="24"/>
          <w:szCs w:val="24"/>
          <w:lang w:val="sv-SE"/>
        </w:rPr>
        <w:t>i</w:t>
      </w:r>
      <w:r w:rsidRPr="00BC5E73">
        <w:rPr>
          <w:spacing w:val="-7"/>
          <w:sz w:val="24"/>
          <w:szCs w:val="24"/>
          <w:lang w:val="sv-SE"/>
        </w:rPr>
        <w:t>k</w:t>
      </w:r>
      <w:r w:rsidRPr="00BC5E73">
        <w:rPr>
          <w:spacing w:val="-8"/>
          <w:sz w:val="24"/>
          <w:szCs w:val="24"/>
          <w:lang w:val="sv-SE"/>
        </w:rPr>
        <w:t>a</w:t>
      </w:r>
      <w:r w:rsidRPr="00BC5E73">
        <w:rPr>
          <w:sz w:val="24"/>
          <w:szCs w:val="24"/>
          <w:lang w:val="sv-SE"/>
        </w:rPr>
        <w:t>n (</w:t>
      </w:r>
      <w:r w:rsidRPr="00BC5E73">
        <w:rPr>
          <w:spacing w:val="-2"/>
          <w:sz w:val="24"/>
          <w:szCs w:val="24"/>
          <w:lang w:val="sv-SE"/>
        </w:rPr>
        <w:t>s</w:t>
      </w:r>
      <w:r w:rsidRPr="00BC5E73">
        <w:rPr>
          <w:spacing w:val="-3"/>
          <w:sz w:val="24"/>
          <w:szCs w:val="24"/>
          <w:lang w:val="sv-SE"/>
        </w:rPr>
        <w:t>e</w:t>
      </w:r>
      <w:r w:rsidRPr="00BC5E73">
        <w:rPr>
          <w:spacing w:val="-2"/>
          <w:sz w:val="24"/>
          <w:szCs w:val="24"/>
          <w:lang w:val="sv-SE"/>
        </w:rPr>
        <w:t>m</w:t>
      </w:r>
      <w:r w:rsidRPr="00BC5E73">
        <w:rPr>
          <w:spacing w:val="-3"/>
          <w:sz w:val="24"/>
          <w:szCs w:val="24"/>
          <w:lang w:val="sv-SE"/>
        </w:rPr>
        <w:t>e</w:t>
      </w:r>
      <w:r w:rsidRPr="00BC5E73">
        <w:rPr>
          <w:spacing w:val="-2"/>
          <w:sz w:val="24"/>
          <w:szCs w:val="24"/>
          <w:lang w:val="sv-SE"/>
        </w:rPr>
        <w:t>s</w:t>
      </w:r>
      <w:r w:rsidRPr="00BC5E73">
        <w:rPr>
          <w:spacing w:val="-4"/>
          <w:sz w:val="24"/>
          <w:szCs w:val="24"/>
          <w:lang w:val="sv-SE"/>
        </w:rPr>
        <w:t>t</w:t>
      </w:r>
      <w:r w:rsidRPr="00BC5E73">
        <w:rPr>
          <w:spacing w:val="-3"/>
          <w:sz w:val="24"/>
          <w:szCs w:val="24"/>
          <w:lang w:val="sv-SE"/>
        </w:rPr>
        <w:t>e</w:t>
      </w:r>
      <w:r w:rsidRPr="00BC5E73">
        <w:rPr>
          <w:sz w:val="24"/>
          <w:szCs w:val="24"/>
          <w:lang w:val="sv-SE"/>
        </w:rPr>
        <w:t>r</w:t>
      </w:r>
      <w:r w:rsidRPr="00BC5E73">
        <w:rPr>
          <w:spacing w:val="-20"/>
          <w:sz w:val="24"/>
          <w:szCs w:val="24"/>
          <w:lang w:val="sv-SE"/>
        </w:rPr>
        <w:t xml:space="preserve"> </w:t>
      </w:r>
      <w:r w:rsidRPr="00BC5E73">
        <w:rPr>
          <w:spacing w:val="-2"/>
          <w:sz w:val="24"/>
          <w:szCs w:val="24"/>
          <w:lang w:val="sv-SE"/>
        </w:rPr>
        <w:t>1</w:t>
      </w:r>
      <w:r w:rsidRPr="00BC5E73">
        <w:rPr>
          <w:sz w:val="24"/>
          <w:szCs w:val="24"/>
          <w:lang w:val="sv-SE"/>
        </w:rPr>
        <w:t>)</w:t>
      </w:r>
      <w:r w:rsidRPr="00BC5E73">
        <w:rPr>
          <w:spacing w:val="-17"/>
          <w:sz w:val="24"/>
          <w:szCs w:val="24"/>
          <w:lang w:val="sv-SE"/>
        </w:rPr>
        <w:t xml:space="preserve"> </w:t>
      </w:r>
      <w:r w:rsidRPr="00BC5E73">
        <w:rPr>
          <w:spacing w:val="-7"/>
          <w:sz w:val="24"/>
          <w:szCs w:val="24"/>
          <w:lang w:val="sv-SE"/>
        </w:rPr>
        <w:t>L</w:t>
      </w:r>
      <w:r w:rsidRPr="00BC5E73">
        <w:rPr>
          <w:spacing w:val="-3"/>
          <w:sz w:val="24"/>
          <w:szCs w:val="24"/>
          <w:lang w:val="sv-SE"/>
        </w:rPr>
        <w:t>a</w:t>
      </w:r>
      <w:r w:rsidRPr="00BC5E73">
        <w:rPr>
          <w:spacing w:val="-10"/>
          <w:sz w:val="24"/>
          <w:szCs w:val="24"/>
          <w:lang w:val="sv-SE"/>
        </w:rPr>
        <w:t>y</w:t>
      </w:r>
      <w:r w:rsidRPr="00BC5E73">
        <w:rPr>
          <w:spacing w:val="-3"/>
          <w:sz w:val="24"/>
          <w:szCs w:val="24"/>
          <w:lang w:val="sv-SE"/>
        </w:rPr>
        <w:t>a</w:t>
      </w:r>
      <w:r w:rsidRPr="00BC5E73">
        <w:rPr>
          <w:spacing w:val="-2"/>
          <w:sz w:val="24"/>
          <w:szCs w:val="24"/>
          <w:lang w:val="sv-SE"/>
        </w:rPr>
        <w:t>n</w:t>
      </w:r>
      <w:r w:rsidRPr="00BC5E73">
        <w:rPr>
          <w:spacing w:val="-3"/>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4"/>
          <w:sz w:val="24"/>
          <w:szCs w:val="24"/>
          <w:lang w:val="sv-SE"/>
        </w:rPr>
        <w:t>B</w:t>
      </w:r>
      <w:r w:rsidRPr="00BC5E73">
        <w:rPr>
          <w:spacing w:val="-2"/>
          <w:sz w:val="24"/>
          <w:szCs w:val="24"/>
          <w:lang w:val="sv-SE"/>
        </w:rPr>
        <w:t>imbin</w:t>
      </w:r>
      <w:r w:rsidRPr="00BC5E73">
        <w:rPr>
          <w:spacing w:val="-5"/>
          <w:sz w:val="24"/>
          <w:szCs w:val="24"/>
          <w:lang w:val="sv-SE"/>
        </w:rPr>
        <w:t>g</w:t>
      </w:r>
      <w:r w:rsidRPr="00BC5E73">
        <w:rPr>
          <w:spacing w:val="-3"/>
          <w:sz w:val="24"/>
          <w:szCs w:val="24"/>
          <w:lang w:val="sv-SE"/>
        </w:rPr>
        <w:t>a</w:t>
      </w:r>
      <w:r w:rsidRPr="00BC5E73">
        <w:rPr>
          <w:sz w:val="24"/>
          <w:szCs w:val="24"/>
          <w:lang w:val="sv-SE"/>
        </w:rPr>
        <w:t>n</w:t>
      </w:r>
      <w:r w:rsidRPr="00BC5E73">
        <w:rPr>
          <w:spacing w:val="-19"/>
          <w:sz w:val="24"/>
          <w:szCs w:val="24"/>
          <w:lang w:val="sv-SE"/>
        </w:rPr>
        <w:t xml:space="preserve"> </w:t>
      </w:r>
      <w:r w:rsidRPr="00BC5E73">
        <w:rPr>
          <w:spacing w:val="-3"/>
          <w:sz w:val="24"/>
          <w:szCs w:val="24"/>
          <w:lang w:val="sv-SE"/>
        </w:rPr>
        <w:t>K</w:t>
      </w:r>
      <w:r w:rsidRPr="00BC5E73">
        <w:rPr>
          <w:spacing w:val="-2"/>
          <w:sz w:val="24"/>
          <w:szCs w:val="24"/>
          <w:lang w:val="sv-SE"/>
        </w:rPr>
        <w:t>on</w:t>
      </w:r>
      <w:r w:rsidRPr="00BC5E73">
        <w:rPr>
          <w:spacing w:val="-5"/>
          <w:sz w:val="24"/>
          <w:szCs w:val="24"/>
          <w:lang w:val="sv-SE"/>
        </w:rPr>
        <w:t>s</w:t>
      </w:r>
      <w:r w:rsidRPr="00BC5E73">
        <w:rPr>
          <w:spacing w:val="-3"/>
          <w:sz w:val="24"/>
          <w:szCs w:val="24"/>
          <w:lang w:val="sv-SE"/>
        </w:rPr>
        <w:t>e</w:t>
      </w:r>
      <w:r w:rsidRPr="00BC5E73">
        <w:rPr>
          <w:spacing w:val="-2"/>
          <w:sz w:val="24"/>
          <w:szCs w:val="24"/>
          <w:lang w:val="sv-SE"/>
        </w:rPr>
        <w:t>lin</w:t>
      </w:r>
      <w:r w:rsidRPr="00BC5E73">
        <w:rPr>
          <w:sz w:val="24"/>
          <w:szCs w:val="24"/>
          <w:lang w:val="sv-SE"/>
        </w:rPr>
        <w:t>g</w:t>
      </w:r>
      <w:r w:rsidRPr="00BC5E73">
        <w:rPr>
          <w:spacing w:val="-22"/>
          <w:sz w:val="24"/>
          <w:szCs w:val="24"/>
          <w:lang w:val="sv-SE"/>
        </w:rPr>
        <w:t xml:space="preserve"> </w:t>
      </w:r>
      <w:r w:rsidRPr="00BC5E73">
        <w:rPr>
          <w:spacing w:val="-2"/>
          <w:sz w:val="24"/>
          <w:szCs w:val="24"/>
          <w:lang w:val="sv-SE"/>
        </w:rPr>
        <w:t>d</w:t>
      </w:r>
      <w:r w:rsidRPr="00BC5E73">
        <w:rPr>
          <w:sz w:val="24"/>
          <w:szCs w:val="24"/>
          <w:lang w:val="sv-SE"/>
        </w:rPr>
        <w:t xml:space="preserve">i </w:t>
      </w:r>
      <w:r w:rsidRPr="00BC5E73">
        <w:rPr>
          <w:spacing w:val="6"/>
          <w:sz w:val="24"/>
          <w:szCs w:val="24"/>
          <w:lang w:val="sv-SE"/>
        </w:rPr>
        <w:t>S</w:t>
      </w:r>
      <w:r w:rsidRPr="00BC5E73">
        <w:rPr>
          <w:spacing w:val="4"/>
          <w:sz w:val="24"/>
          <w:szCs w:val="24"/>
          <w:lang w:val="sv-SE"/>
        </w:rPr>
        <w:t>e</w:t>
      </w:r>
      <w:r w:rsidRPr="00BC5E73">
        <w:rPr>
          <w:spacing w:val="5"/>
          <w:sz w:val="24"/>
          <w:szCs w:val="24"/>
          <w:lang w:val="sv-SE"/>
        </w:rPr>
        <w:t>kol</w:t>
      </w:r>
      <w:r w:rsidRPr="00BC5E73">
        <w:rPr>
          <w:spacing w:val="4"/>
          <w:sz w:val="24"/>
          <w:szCs w:val="24"/>
          <w:lang w:val="sv-SE"/>
        </w:rPr>
        <w:t>a</w:t>
      </w:r>
      <w:r w:rsidRPr="00BC5E73">
        <w:rPr>
          <w:sz w:val="24"/>
          <w:szCs w:val="24"/>
          <w:lang w:val="sv-SE"/>
        </w:rPr>
        <w:t>h</w:t>
      </w:r>
      <w:r w:rsidRPr="00BC5E73">
        <w:rPr>
          <w:spacing w:val="40"/>
          <w:sz w:val="24"/>
          <w:szCs w:val="24"/>
          <w:lang w:val="sv-SE"/>
        </w:rPr>
        <w:t xml:space="preserve"> </w:t>
      </w:r>
      <w:r w:rsidRPr="00BC5E73">
        <w:rPr>
          <w:sz w:val="24"/>
          <w:szCs w:val="24"/>
          <w:lang w:val="sv-SE"/>
        </w:rPr>
        <w:t>(</w:t>
      </w:r>
      <w:r w:rsidRPr="00BC5E73">
        <w:rPr>
          <w:spacing w:val="7"/>
          <w:sz w:val="24"/>
          <w:szCs w:val="24"/>
          <w:lang w:val="sv-SE"/>
        </w:rPr>
        <w:t>s</w:t>
      </w:r>
      <w:r w:rsidRPr="00BC5E73">
        <w:rPr>
          <w:spacing w:val="4"/>
          <w:sz w:val="24"/>
          <w:szCs w:val="24"/>
          <w:lang w:val="sv-SE"/>
        </w:rPr>
        <w:t>e</w:t>
      </w:r>
      <w:r w:rsidRPr="00BC5E73">
        <w:rPr>
          <w:spacing w:val="5"/>
          <w:sz w:val="24"/>
          <w:szCs w:val="24"/>
          <w:lang w:val="sv-SE"/>
        </w:rPr>
        <w:t>m</w:t>
      </w:r>
      <w:r w:rsidRPr="00BC5E73">
        <w:rPr>
          <w:spacing w:val="4"/>
          <w:sz w:val="24"/>
          <w:szCs w:val="24"/>
          <w:lang w:val="sv-SE"/>
        </w:rPr>
        <w:t>e</w:t>
      </w:r>
      <w:r w:rsidRPr="00BC5E73">
        <w:rPr>
          <w:spacing w:val="5"/>
          <w:sz w:val="24"/>
          <w:szCs w:val="24"/>
          <w:lang w:val="sv-SE"/>
        </w:rPr>
        <w:t>st</w:t>
      </w:r>
      <w:r w:rsidRPr="00BC5E73">
        <w:rPr>
          <w:spacing w:val="4"/>
          <w:sz w:val="24"/>
          <w:szCs w:val="24"/>
          <w:lang w:val="sv-SE"/>
        </w:rPr>
        <w:t>e</w:t>
      </w:r>
      <w:r w:rsidRPr="00BC5E73">
        <w:rPr>
          <w:sz w:val="24"/>
          <w:szCs w:val="24"/>
          <w:lang w:val="sv-SE"/>
        </w:rPr>
        <w:t>r</w:t>
      </w:r>
      <w:r w:rsidRPr="00BC5E73">
        <w:rPr>
          <w:spacing w:val="37"/>
          <w:sz w:val="24"/>
          <w:szCs w:val="24"/>
          <w:lang w:val="sv-SE"/>
        </w:rPr>
        <w:t xml:space="preserve"> </w:t>
      </w:r>
      <w:r w:rsidRPr="00BC5E73">
        <w:rPr>
          <w:spacing w:val="5"/>
          <w:sz w:val="24"/>
          <w:szCs w:val="24"/>
          <w:lang w:val="sv-SE"/>
        </w:rPr>
        <w:t>2</w:t>
      </w:r>
      <w:r w:rsidRPr="00BC5E73">
        <w:rPr>
          <w:sz w:val="24"/>
          <w:szCs w:val="24"/>
          <w:lang w:val="sv-SE"/>
        </w:rPr>
        <w:t>)</w:t>
      </w:r>
      <w:r w:rsidRPr="00BC5E73">
        <w:rPr>
          <w:spacing w:val="36"/>
          <w:sz w:val="24"/>
          <w:szCs w:val="24"/>
          <w:lang w:val="sv-SE"/>
        </w:rPr>
        <w:t xml:space="preserve"> </w:t>
      </w:r>
      <w:r w:rsidRPr="00BC5E73">
        <w:rPr>
          <w:spacing w:val="5"/>
          <w:sz w:val="24"/>
          <w:szCs w:val="24"/>
          <w:lang w:val="sv-SE"/>
        </w:rPr>
        <w:t>p</w:t>
      </w:r>
      <w:r w:rsidRPr="00BC5E73">
        <w:rPr>
          <w:spacing w:val="4"/>
          <w:sz w:val="24"/>
          <w:szCs w:val="24"/>
          <w:lang w:val="sv-SE"/>
        </w:rPr>
        <w:t>a</w:t>
      </w:r>
      <w:r w:rsidRPr="00BC5E73">
        <w:rPr>
          <w:spacing w:val="5"/>
          <w:sz w:val="24"/>
          <w:szCs w:val="24"/>
          <w:lang w:val="sv-SE"/>
        </w:rPr>
        <w:t>d</w:t>
      </w:r>
      <w:r w:rsidRPr="00BC5E73">
        <w:rPr>
          <w:sz w:val="24"/>
          <w:szCs w:val="24"/>
          <w:lang w:val="sv-SE"/>
        </w:rPr>
        <w:t>a</w:t>
      </w:r>
      <w:r w:rsidRPr="00BC5E73">
        <w:rPr>
          <w:spacing w:val="37"/>
          <w:sz w:val="24"/>
          <w:szCs w:val="24"/>
          <w:lang w:val="sv-SE"/>
        </w:rPr>
        <w:t xml:space="preserve"> </w:t>
      </w:r>
      <w:r w:rsidRPr="00BC5E73">
        <w:rPr>
          <w:spacing w:val="5"/>
          <w:sz w:val="24"/>
          <w:szCs w:val="24"/>
          <w:lang w:val="sv-SE"/>
        </w:rPr>
        <w:t>m</w:t>
      </w:r>
      <w:r w:rsidRPr="00BC5E73">
        <w:rPr>
          <w:spacing w:val="6"/>
          <w:sz w:val="24"/>
          <w:szCs w:val="24"/>
          <w:lang w:val="sv-SE"/>
        </w:rPr>
        <w:t>a</w:t>
      </w:r>
      <w:r w:rsidRPr="00BC5E73">
        <w:rPr>
          <w:spacing w:val="5"/>
          <w:sz w:val="24"/>
          <w:szCs w:val="24"/>
          <w:lang w:val="sv-SE"/>
        </w:rPr>
        <w:t>h</w:t>
      </w:r>
      <w:r w:rsidRPr="00BC5E73">
        <w:rPr>
          <w:spacing w:val="4"/>
          <w:sz w:val="24"/>
          <w:szCs w:val="24"/>
          <w:lang w:val="sv-SE"/>
        </w:rPr>
        <w:t>a</w:t>
      </w:r>
      <w:r w:rsidRPr="00BC5E73">
        <w:rPr>
          <w:spacing w:val="5"/>
          <w:sz w:val="24"/>
          <w:szCs w:val="24"/>
          <w:lang w:val="sv-SE"/>
        </w:rPr>
        <w:t>sis</w:t>
      </w:r>
      <w:r w:rsidRPr="00BC5E73">
        <w:rPr>
          <w:spacing w:val="4"/>
          <w:sz w:val="24"/>
          <w:szCs w:val="24"/>
          <w:lang w:val="sv-SE"/>
        </w:rPr>
        <w:t>w</w:t>
      </w:r>
      <w:r w:rsidRPr="00BC5E73">
        <w:rPr>
          <w:sz w:val="24"/>
          <w:szCs w:val="24"/>
          <w:lang w:val="sv-SE"/>
        </w:rPr>
        <w:t>a</w:t>
      </w:r>
      <w:r w:rsidRPr="00BC5E73">
        <w:rPr>
          <w:spacing w:val="40"/>
          <w:sz w:val="24"/>
          <w:szCs w:val="24"/>
          <w:lang w:val="sv-SE"/>
        </w:rPr>
        <w:t xml:space="preserve"> </w:t>
      </w:r>
      <w:r w:rsidRPr="00BC5E73">
        <w:rPr>
          <w:spacing w:val="6"/>
          <w:sz w:val="24"/>
          <w:szCs w:val="24"/>
          <w:lang w:val="sv-SE"/>
        </w:rPr>
        <w:t>S</w:t>
      </w:r>
      <w:r w:rsidRPr="00BC5E73">
        <w:rPr>
          <w:sz w:val="24"/>
          <w:szCs w:val="24"/>
          <w:lang w:val="sv-SE"/>
        </w:rPr>
        <w:t>1</w:t>
      </w:r>
    </w:p>
    <w:p w14:paraId="2793DA15" w14:textId="1BC6AD02" w:rsidR="007B2EBE" w:rsidRPr="00BC5E73" w:rsidRDefault="001F7276" w:rsidP="00BC5E73">
      <w:pPr>
        <w:spacing w:line="260" w:lineRule="auto"/>
        <w:ind w:right="77"/>
        <w:jc w:val="both"/>
        <w:rPr>
          <w:sz w:val="24"/>
          <w:szCs w:val="24"/>
          <w:lang w:val="sv-SE"/>
        </w:rPr>
      </w:pPr>
      <w:r w:rsidRPr="00BC5E73">
        <w:rPr>
          <w:spacing w:val="-6"/>
          <w:sz w:val="24"/>
          <w:szCs w:val="24"/>
          <w:lang w:val="sv-SE"/>
        </w:rPr>
        <w:t>P</w:t>
      </w:r>
      <w:r w:rsidRPr="00BC5E73">
        <w:rPr>
          <w:spacing w:val="-8"/>
          <w:sz w:val="24"/>
          <w:szCs w:val="24"/>
          <w:lang w:val="sv-SE"/>
        </w:rPr>
        <w:t>e</w:t>
      </w:r>
      <w:r w:rsidRPr="00BC5E73">
        <w:rPr>
          <w:spacing w:val="-7"/>
          <w:sz w:val="24"/>
          <w:szCs w:val="24"/>
          <w:lang w:val="sv-SE"/>
        </w:rPr>
        <w:t>nd</w:t>
      </w:r>
      <w:r w:rsidRPr="00BC5E73">
        <w:rPr>
          <w:spacing w:val="-4"/>
          <w:sz w:val="24"/>
          <w:szCs w:val="24"/>
          <w:lang w:val="sv-SE"/>
        </w:rPr>
        <w:t>i</w:t>
      </w:r>
      <w:r w:rsidRPr="00BC5E73">
        <w:rPr>
          <w:spacing w:val="-7"/>
          <w:sz w:val="24"/>
          <w:szCs w:val="24"/>
          <w:lang w:val="sv-SE"/>
        </w:rPr>
        <w:t>d</w:t>
      </w:r>
      <w:r w:rsidRPr="00BC5E73">
        <w:rPr>
          <w:spacing w:val="-6"/>
          <w:sz w:val="24"/>
          <w:szCs w:val="24"/>
          <w:lang w:val="sv-SE"/>
        </w:rPr>
        <w:t>i</w:t>
      </w:r>
      <w:r w:rsidRPr="00BC5E73">
        <w:rPr>
          <w:spacing w:val="-7"/>
          <w:sz w:val="24"/>
          <w:szCs w:val="24"/>
          <w:lang w:val="sv-SE"/>
        </w:rPr>
        <w:t>k</w:t>
      </w:r>
      <w:r w:rsidRPr="00BC5E73">
        <w:rPr>
          <w:spacing w:val="-8"/>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7"/>
          <w:sz w:val="24"/>
          <w:szCs w:val="24"/>
          <w:lang w:val="sv-SE"/>
        </w:rPr>
        <w:t>M</w:t>
      </w:r>
      <w:r w:rsidRPr="00BC5E73">
        <w:rPr>
          <w:spacing w:val="-6"/>
          <w:sz w:val="24"/>
          <w:szCs w:val="24"/>
          <w:lang w:val="sv-SE"/>
        </w:rPr>
        <w:t>at</w:t>
      </w:r>
      <w:r w:rsidRPr="00BC5E73">
        <w:rPr>
          <w:spacing w:val="-8"/>
          <w:sz w:val="24"/>
          <w:szCs w:val="24"/>
          <w:lang w:val="sv-SE"/>
        </w:rPr>
        <w:t>e</w:t>
      </w:r>
      <w:r w:rsidRPr="00BC5E73">
        <w:rPr>
          <w:spacing w:val="-6"/>
          <w:sz w:val="24"/>
          <w:szCs w:val="24"/>
          <w:lang w:val="sv-SE"/>
        </w:rPr>
        <w:t>m</w:t>
      </w:r>
      <w:r w:rsidRPr="00BC5E73">
        <w:rPr>
          <w:spacing w:val="-8"/>
          <w:sz w:val="24"/>
          <w:szCs w:val="24"/>
          <w:lang w:val="sv-SE"/>
        </w:rPr>
        <w:t>a</w:t>
      </w:r>
      <w:r w:rsidRPr="00BC5E73">
        <w:rPr>
          <w:spacing w:val="-6"/>
          <w:sz w:val="24"/>
          <w:szCs w:val="24"/>
          <w:lang w:val="sv-SE"/>
        </w:rPr>
        <w:t>ti</w:t>
      </w:r>
      <w:r w:rsidRPr="00BC5E73">
        <w:rPr>
          <w:spacing w:val="-7"/>
          <w:sz w:val="24"/>
          <w:szCs w:val="24"/>
          <w:lang w:val="sv-SE"/>
        </w:rPr>
        <w:t>k</w:t>
      </w:r>
      <w:r w:rsidRPr="00BC5E73">
        <w:rPr>
          <w:spacing w:val="-6"/>
          <w:sz w:val="24"/>
          <w:szCs w:val="24"/>
          <w:lang w:val="sv-SE"/>
        </w:rPr>
        <w:t>a</w:t>
      </w:r>
      <w:r w:rsidRPr="00BC5E73">
        <w:rPr>
          <w:sz w:val="24"/>
          <w:szCs w:val="24"/>
          <w:lang w:val="sv-SE"/>
        </w:rPr>
        <w:t>,</w:t>
      </w:r>
      <w:r w:rsidRPr="00BC5E73">
        <w:rPr>
          <w:spacing w:val="-29"/>
          <w:sz w:val="24"/>
          <w:szCs w:val="24"/>
          <w:lang w:val="sv-SE"/>
        </w:rPr>
        <w:t xml:space="preserve"> </w:t>
      </w:r>
      <w:r w:rsidRPr="00BC5E73">
        <w:rPr>
          <w:spacing w:val="-7"/>
          <w:sz w:val="24"/>
          <w:szCs w:val="24"/>
          <w:lang w:val="sv-SE"/>
        </w:rPr>
        <w:t>s</w:t>
      </w:r>
      <w:r w:rsidRPr="00BC5E73">
        <w:rPr>
          <w:spacing w:val="-8"/>
          <w:sz w:val="24"/>
          <w:szCs w:val="24"/>
          <w:lang w:val="sv-SE"/>
        </w:rPr>
        <w:t>er</w:t>
      </w:r>
      <w:r w:rsidRPr="00BC5E73">
        <w:rPr>
          <w:spacing w:val="-6"/>
          <w:sz w:val="24"/>
          <w:szCs w:val="24"/>
          <w:lang w:val="sv-SE"/>
        </w:rPr>
        <w:t>t</w:t>
      </w:r>
      <w:r w:rsidRPr="00BC5E73">
        <w:rPr>
          <w:sz w:val="24"/>
          <w:szCs w:val="24"/>
          <w:lang w:val="sv-SE"/>
        </w:rPr>
        <w:t>a</w:t>
      </w:r>
      <w:r w:rsidRPr="00BC5E73">
        <w:rPr>
          <w:spacing w:val="-30"/>
          <w:sz w:val="24"/>
          <w:szCs w:val="24"/>
          <w:lang w:val="sv-SE"/>
        </w:rPr>
        <w:t xml:space="preserve"> </w:t>
      </w:r>
      <w:r w:rsidRPr="00BC5E73">
        <w:rPr>
          <w:spacing w:val="-8"/>
          <w:sz w:val="24"/>
          <w:szCs w:val="24"/>
          <w:lang w:val="sv-SE"/>
        </w:rPr>
        <w:t>a</w:t>
      </w:r>
      <w:r w:rsidRPr="00BC5E73">
        <w:rPr>
          <w:spacing w:val="-7"/>
          <w:sz w:val="24"/>
          <w:szCs w:val="24"/>
          <w:lang w:val="sv-SE"/>
        </w:rPr>
        <w:t>kh</w:t>
      </w:r>
      <w:r w:rsidRPr="00BC5E73">
        <w:rPr>
          <w:spacing w:val="-6"/>
          <w:sz w:val="24"/>
          <w:szCs w:val="24"/>
          <w:lang w:val="sv-SE"/>
        </w:rPr>
        <w:t>i</w:t>
      </w:r>
      <w:r w:rsidRPr="00BC5E73">
        <w:rPr>
          <w:spacing w:val="-8"/>
          <w:sz w:val="24"/>
          <w:szCs w:val="24"/>
          <w:lang w:val="sv-SE"/>
        </w:rPr>
        <w:t>r-a</w:t>
      </w:r>
      <w:r w:rsidRPr="00BC5E73">
        <w:rPr>
          <w:spacing w:val="-5"/>
          <w:sz w:val="24"/>
          <w:szCs w:val="24"/>
          <w:lang w:val="sv-SE"/>
        </w:rPr>
        <w:t>k</w:t>
      </w:r>
      <w:r w:rsidRPr="00BC5E73">
        <w:rPr>
          <w:spacing w:val="-7"/>
          <w:sz w:val="24"/>
          <w:szCs w:val="24"/>
          <w:lang w:val="sv-SE"/>
        </w:rPr>
        <w:t>h</w:t>
      </w:r>
      <w:r w:rsidRPr="00BC5E73">
        <w:rPr>
          <w:spacing w:val="-6"/>
          <w:sz w:val="24"/>
          <w:szCs w:val="24"/>
          <w:lang w:val="sv-SE"/>
        </w:rPr>
        <w:t>i</w:t>
      </w:r>
      <w:r w:rsidRPr="00BC5E73">
        <w:rPr>
          <w:sz w:val="24"/>
          <w:szCs w:val="24"/>
          <w:lang w:val="sv-SE"/>
        </w:rPr>
        <w:t>r</w:t>
      </w:r>
      <w:r w:rsidRPr="00BC5E73">
        <w:rPr>
          <w:spacing w:val="-30"/>
          <w:sz w:val="24"/>
          <w:szCs w:val="24"/>
          <w:lang w:val="sv-SE"/>
        </w:rPr>
        <w:t xml:space="preserve"> </w:t>
      </w:r>
      <w:r w:rsidRPr="00BC5E73">
        <w:rPr>
          <w:spacing w:val="-6"/>
          <w:sz w:val="24"/>
          <w:szCs w:val="24"/>
          <w:lang w:val="sv-SE"/>
        </w:rPr>
        <w:t>i</w:t>
      </w:r>
      <w:r w:rsidRPr="00BC5E73">
        <w:rPr>
          <w:spacing w:val="-7"/>
          <w:sz w:val="24"/>
          <w:szCs w:val="24"/>
          <w:lang w:val="sv-SE"/>
        </w:rPr>
        <w:t>n</w:t>
      </w:r>
      <w:r w:rsidRPr="00BC5E73">
        <w:rPr>
          <w:sz w:val="24"/>
          <w:szCs w:val="24"/>
          <w:lang w:val="sv-SE"/>
        </w:rPr>
        <w:t>i</w:t>
      </w:r>
      <w:r w:rsidRPr="00BC5E73">
        <w:rPr>
          <w:spacing w:val="-26"/>
          <w:sz w:val="24"/>
          <w:szCs w:val="24"/>
          <w:lang w:val="sv-SE"/>
        </w:rPr>
        <w:t xml:space="preserve"> </w:t>
      </w:r>
      <w:r w:rsidRPr="00BC5E73">
        <w:rPr>
          <w:spacing w:val="-6"/>
          <w:sz w:val="24"/>
          <w:szCs w:val="24"/>
          <w:lang w:val="sv-SE"/>
        </w:rPr>
        <w:t>t</w:t>
      </w:r>
      <w:r w:rsidRPr="00BC5E73">
        <w:rPr>
          <w:spacing w:val="-8"/>
          <w:sz w:val="24"/>
          <w:szCs w:val="24"/>
          <w:lang w:val="sv-SE"/>
        </w:rPr>
        <w:t>er</w:t>
      </w:r>
      <w:r w:rsidRPr="00BC5E73">
        <w:rPr>
          <w:sz w:val="24"/>
          <w:szCs w:val="24"/>
          <w:lang w:val="sv-SE"/>
        </w:rPr>
        <w:t xml:space="preserve">- </w:t>
      </w:r>
      <w:r w:rsidRPr="00BC5E73">
        <w:rPr>
          <w:spacing w:val="-6"/>
          <w:sz w:val="24"/>
          <w:szCs w:val="24"/>
          <w:lang w:val="sv-SE"/>
        </w:rPr>
        <w:t>li</w:t>
      </w:r>
      <w:r w:rsidRPr="00BC5E73">
        <w:rPr>
          <w:spacing w:val="-7"/>
          <w:sz w:val="24"/>
          <w:szCs w:val="24"/>
          <w:lang w:val="sv-SE"/>
        </w:rPr>
        <w:t>b</w:t>
      </w:r>
      <w:r w:rsidRPr="00BC5E73">
        <w:rPr>
          <w:spacing w:val="-8"/>
          <w:sz w:val="24"/>
          <w:szCs w:val="24"/>
          <w:lang w:val="sv-SE"/>
        </w:rPr>
        <w:t>a</w:t>
      </w:r>
      <w:r w:rsidRPr="00BC5E73">
        <w:rPr>
          <w:sz w:val="24"/>
          <w:szCs w:val="24"/>
          <w:lang w:val="sv-SE"/>
        </w:rPr>
        <w:t>t</w:t>
      </w:r>
      <w:r w:rsidRPr="00BC5E73">
        <w:rPr>
          <w:spacing w:val="-28"/>
          <w:sz w:val="24"/>
          <w:szCs w:val="24"/>
          <w:lang w:val="sv-SE"/>
        </w:rPr>
        <w:t xml:space="preserve"> </w:t>
      </w:r>
      <w:r w:rsidRPr="00BC5E73">
        <w:rPr>
          <w:spacing w:val="-7"/>
          <w:sz w:val="24"/>
          <w:szCs w:val="24"/>
          <w:lang w:val="sv-SE"/>
        </w:rPr>
        <w:t>p</w:t>
      </w:r>
      <w:r w:rsidRPr="00BC5E73">
        <w:rPr>
          <w:spacing w:val="-8"/>
          <w:sz w:val="24"/>
          <w:szCs w:val="24"/>
          <w:lang w:val="sv-SE"/>
        </w:rPr>
        <w:t>a</w:t>
      </w:r>
      <w:r w:rsidRPr="00BC5E73">
        <w:rPr>
          <w:spacing w:val="-7"/>
          <w:sz w:val="24"/>
          <w:szCs w:val="24"/>
          <w:lang w:val="sv-SE"/>
        </w:rPr>
        <w:t>d</w:t>
      </w:r>
      <w:r w:rsidRPr="00BC5E73">
        <w:rPr>
          <w:sz w:val="24"/>
          <w:szCs w:val="24"/>
          <w:lang w:val="sv-SE"/>
        </w:rPr>
        <w:t>a</w:t>
      </w:r>
      <w:r w:rsidRPr="00BC5E73">
        <w:rPr>
          <w:spacing w:val="-30"/>
          <w:sz w:val="24"/>
          <w:szCs w:val="24"/>
          <w:lang w:val="sv-SE"/>
        </w:rPr>
        <w:t xml:space="preserve"> </w:t>
      </w:r>
      <w:r w:rsidRPr="00BC5E73">
        <w:rPr>
          <w:spacing w:val="-7"/>
          <w:sz w:val="24"/>
          <w:szCs w:val="24"/>
          <w:lang w:val="sv-SE"/>
        </w:rPr>
        <w:t>p</w:t>
      </w:r>
      <w:r w:rsidRPr="00BC5E73">
        <w:rPr>
          <w:spacing w:val="-8"/>
          <w:sz w:val="24"/>
          <w:szCs w:val="24"/>
          <w:lang w:val="sv-SE"/>
        </w:rPr>
        <w:t>r</w:t>
      </w:r>
      <w:r w:rsidRPr="00BC5E73">
        <w:rPr>
          <w:spacing w:val="-7"/>
          <w:sz w:val="24"/>
          <w:szCs w:val="24"/>
          <w:lang w:val="sv-SE"/>
        </w:rPr>
        <w:t>o</w:t>
      </w:r>
      <w:r w:rsidRPr="00BC5E73">
        <w:rPr>
          <w:spacing w:val="-10"/>
          <w:sz w:val="24"/>
          <w:szCs w:val="24"/>
          <w:lang w:val="sv-SE"/>
        </w:rPr>
        <w:t>g</w:t>
      </w:r>
      <w:r w:rsidRPr="00BC5E73">
        <w:rPr>
          <w:spacing w:val="-8"/>
          <w:sz w:val="24"/>
          <w:szCs w:val="24"/>
          <w:lang w:val="sv-SE"/>
        </w:rPr>
        <w:t>ra</w:t>
      </w:r>
      <w:r w:rsidRPr="00BC5E73">
        <w:rPr>
          <w:sz w:val="24"/>
          <w:szCs w:val="24"/>
          <w:lang w:val="sv-SE"/>
        </w:rPr>
        <w:t>m</w:t>
      </w:r>
      <w:r w:rsidRPr="00BC5E73">
        <w:rPr>
          <w:spacing w:val="-30"/>
          <w:sz w:val="24"/>
          <w:szCs w:val="24"/>
          <w:lang w:val="sv-SE"/>
        </w:rPr>
        <w:t xml:space="preserve"> </w:t>
      </w:r>
      <w:r w:rsidRPr="00BC5E73">
        <w:rPr>
          <w:spacing w:val="-7"/>
          <w:sz w:val="24"/>
          <w:szCs w:val="24"/>
          <w:lang w:val="sv-SE"/>
        </w:rPr>
        <w:t>s</w:t>
      </w:r>
      <w:r w:rsidRPr="00BC5E73">
        <w:rPr>
          <w:spacing w:val="-6"/>
          <w:sz w:val="24"/>
          <w:szCs w:val="24"/>
          <w:lang w:val="sv-SE"/>
        </w:rPr>
        <w:t>t</w:t>
      </w:r>
      <w:r w:rsidRPr="00BC5E73">
        <w:rPr>
          <w:spacing w:val="-7"/>
          <w:sz w:val="24"/>
          <w:szCs w:val="24"/>
          <w:lang w:val="sv-SE"/>
        </w:rPr>
        <w:t>ud</w:t>
      </w:r>
      <w:r w:rsidRPr="00BC5E73">
        <w:rPr>
          <w:sz w:val="24"/>
          <w:szCs w:val="24"/>
          <w:lang w:val="sv-SE"/>
        </w:rPr>
        <w:t>i</w:t>
      </w:r>
      <w:r w:rsidRPr="00BC5E73">
        <w:rPr>
          <w:spacing w:val="-28"/>
          <w:sz w:val="24"/>
          <w:szCs w:val="24"/>
          <w:lang w:val="sv-SE"/>
        </w:rPr>
        <w:t xml:space="preserve"> </w:t>
      </w:r>
      <w:r w:rsidRPr="00BC5E73">
        <w:rPr>
          <w:spacing w:val="-6"/>
          <w:sz w:val="24"/>
          <w:szCs w:val="24"/>
          <w:lang w:val="sv-SE"/>
        </w:rPr>
        <w:t>P</w:t>
      </w:r>
      <w:r w:rsidRPr="00BC5E73">
        <w:rPr>
          <w:spacing w:val="-8"/>
          <w:sz w:val="24"/>
          <w:szCs w:val="24"/>
          <w:lang w:val="sv-SE"/>
        </w:rPr>
        <w:t>G</w:t>
      </w:r>
      <w:r w:rsidRPr="00BC5E73">
        <w:rPr>
          <w:spacing w:val="-6"/>
          <w:sz w:val="24"/>
          <w:szCs w:val="24"/>
          <w:lang w:val="sv-SE"/>
        </w:rPr>
        <w:t>S</w:t>
      </w:r>
      <w:r w:rsidRPr="00BC5E73">
        <w:rPr>
          <w:sz w:val="24"/>
          <w:szCs w:val="24"/>
          <w:lang w:val="sv-SE"/>
        </w:rPr>
        <w:t>D</w:t>
      </w:r>
      <w:r w:rsidRPr="00BC5E73">
        <w:rPr>
          <w:spacing w:val="-29"/>
          <w:sz w:val="24"/>
          <w:szCs w:val="24"/>
          <w:lang w:val="sv-SE"/>
        </w:rPr>
        <w:t xml:space="preserve"> </w:t>
      </w:r>
      <w:r w:rsidRPr="00BC5E73">
        <w:rPr>
          <w:spacing w:val="-6"/>
          <w:sz w:val="24"/>
          <w:szCs w:val="24"/>
          <w:lang w:val="sv-SE"/>
        </w:rPr>
        <w:t>t</w:t>
      </w:r>
      <w:r w:rsidRPr="00BC5E73">
        <w:rPr>
          <w:spacing w:val="-8"/>
          <w:sz w:val="24"/>
          <w:szCs w:val="24"/>
          <w:lang w:val="sv-SE"/>
        </w:rPr>
        <w:t>er</w:t>
      </w:r>
      <w:r w:rsidRPr="00BC5E73">
        <w:rPr>
          <w:spacing w:val="-7"/>
          <w:sz w:val="24"/>
          <w:szCs w:val="24"/>
          <w:lang w:val="sv-SE"/>
        </w:rPr>
        <w:t>n</w:t>
      </w:r>
      <w:r w:rsidRPr="00BC5E73">
        <w:rPr>
          <w:spacing w:val="-14"/>
          <w:sz w:val="24"/>
          <w:szCs w:val="24"/>
          <w:lang w:val="sv-SE"/>
        </w:rPr>
        <w:t>y</w:t>
      </w:r>
      <w:r w:rsidRPr="00BC5E73">
        <w:rPr>
          <w:spacing w:val="-8"/>
          <w:sz w:val="24"/>
          <w:szCs w:val="24"/>
          <w:lang w:val="sv-SE"/>
        </w:rPr>
        <w:t>a</w:t>
      </w:r>
      <w:r w:rsidRPr="00BC5E73">
        <w:rPr>
          <w:spacing w:val="-6"/>
          <w:sz w:val="24"/>
          <w:szCs w:val="24"/>
          <w:lang w:val="sv-SE"/>
        </w:rPr>
        <w:t>t</w:t>
      </w:r>
      <w:r w:rsidRPr="00BC5E73">
        <w:rPr>
          <w:sz w:val="24"/>
          <w:szCs w:val="24"/>
          <w:lang w:val="sv-SE"/>
        </w:rPr>
        <w:t>a</w:t>
      </w:r>
      <w:r w:rsidRPr="00BC5E73">
        <w:rPr>
          <w:spacing w:val="-30"/>
          <w:sz w:val="24"/>
          <w:szCs w:val="24"/>
          <w:lang w:val="sv-SE"/>
        </w:rPr>
        <w:t xml:space="preserve"> </w:t>
      </w:r>
      <w:r w:rsidRPr="00BC5E73">
        <w:rPr>
          <w:spacing w:val="-8"/>
          <w:sz w:val="24"/>
          <w:szCs w:val="24"/>
          <w:lang w:val="sv-SE"/>
        </w:rPr>
        <w:t>a</w:t>
      </w:r>
      <w:r w:rsidRPr="00BC5E73">
        <w:rPr>
          <w:spacing w:val="-7"/>
          <w:sz w:val="24"/>
          <w:szCs w:val="24"/>
          <w:lang w:val="sv-SE"/>
        </w:rPr>
        <w:t>k</w:t>
      </w:r>
      <w:r w:rsidRPr="00BC5E73">
        <w:rPr>
          <w:spacing w:val="-6"/>
          <w:sz w:val="24"/>
          <w:szCs w:val="24"/>
          <w:lang w:val="sv-SE"/>
        </w:rPr>
        <w:t>ti</w:t>
      </w:r>
      <w:r w:rsidRPr="00BC5E73">
        <w:rPr>
          <w:spacing w:val="-7"/>
          <w:sz w:val="24"/>
          <w:szCs w:val="24"/>
          <w:lang w:val="sv-SE"/>
        </w:rPr>
        <w:t>v</w:t>
      </w:r>
      <w:r w:rsidRPr="00BC5E73">
        <w:rPr>
          <w:spacing w:val="-6"/>
          <w:sz w:val="24"/>
          <w:szCs w:val="24"/>
          <w:lang w:val="sv-SE"/>
        </w:rPr>
        <w:t>it</w:t>
      </w:r>
      <w:r w:rsidRPr="00BC5E73">
        <w:rPr>
          <w:spacing w:val="-8"/>
          <w:sz w:val="24"/>
          <w:szCs w:val="24"/>
          <w:lang w:val="sv-SE"/>
        </w:rPr>
        <w:t>a</w:t>
      </w:r>
      <w:r w:rsidRPr="00BC5E73">
        <w:rPr>
          <w:sz w:val="24"/>
          <w:szCs w:val="24"/>
          <w:lang w:val="sv-SE"/>
        </w:rPr>
        <w:t xml:space="preserve">s </w:t>
      </w:r>
      <w:r w:rsidRPr="00BC5E73">
        <w:rPr>
          <w:spacing w:val="-9"/>
          <w:sz w:val="24"/>
          <w:szCs w:val="24"/>
          <w:lang w:val="sv-SE"/>
        </w:rPr>
        <w:t>m</w:t>
      </w:r>
      <w:r w:rsidRPr="00BC5E73">
        <w:rPr>
          <w:spacing w:val="-8"/>
          <w:sz w:val="24"/>
          <w:szCs w:val="24"/>
          <w:lang w:val="sv-SE"/>
        </w:rPr>
        <w:t>a</w:t>
      </w:r>
      <w:r w:rsidRPr="00BC5E73">
        <w:rPr>
          <w:spacing w:val="-10"/>
          <w:sz w:val="24"/>
          <w:szCs w:val="24"/>
          <w:lang w:val="sv-SE"/>
        </w:rPr>
        <w:t>h</w:t>
      </w:r>
      <w:r w:rsidRPr="00BC5E73">
        <w:rPr>
          <w:spacing w:val="-8"/>
          <w:sz w:val="24"/>
          <w:szCs w:val="24"/>
          <w:lang w:val="sv-SE"/>
        </w:rPr>
        <w:t>a</w:t>
      </w:r>
      <w:r w:rsidRPr="00BC5E73">
        <w:rPr>
          <w:spacing w:val="-9"/>
          <w:sz w:val="24"/>
          <w:szCs w:val="24"/>
          <w:lang w:val="sv-SE"/>
        </w:rPr>
        <w:t>s</w:t>
      </w:r>
      <w:r w:rsidRPr="00BC5E73">
        <w:rPr>
          <w:spacing w:val="-6"/>
          <w:sz w:val="24"/>
          <w:szCs w:val="24"/>
          <w:lang w:val="sv-SE"/>
        </w:rPr>
        <w:t>i</w:t>
      </w:r>
      <w:r w:rsidRPr="00BC5E73">
        <w:rPr>
          <w:spacing w:val="-9"/>
          <w:sz w:val="24"/>
          <w:szCs w:val="24"/>
          <w:lang w:val="sv-SE"/>
        </w:rPr>
        <w:t>s</w:t>
      </w:r>
      <w:r w:rsidRPr="00BC5E73">
        <w:rPr>
          <w:spacing w:val="-8"/>
          <w:sz w:val="24"/>
          <w:szCs w:val="24"/>
          <w:lang w:val="sv-SE"/>
        </w:rPr>
        <w:t>w</w:t>
      </w:r>
      <w:r w:rsidRPr="00BC5E73">
        <w:rPr>
          <w:sz w:val="24"/>
          <w:szCs w:val="24"/>
          <w:lang w:val="sv-SE"/>
        </w:rPr>
        <w:t>a</w:t>
      </w:r>
      <w:r w:rsidRPr="00BC5E73">
        <w:rPr>
          <w:spacing w:val="-32"/>
          <w:sz w:val="24"/>
          <w:szCs w:val="24"/>
          <w:lang w:val="sv-SE"/>
        </w:rPr>
        <w:t xml:space="preserve"> </w:t>
      </w:r>
      <w:r w:rsidRPr="00BC5E73">
        <w:rPr>
          <w:spacing w:val="-10"/>
          <w:sz w:val="24"/>
          <w:szCs w:val="24"/>
          <w:lang w:val="sv-SE"/>
        </w:rPr>
        <w:t>d</w:t>
      </w:r>
      <w:r w:rsidRPr="00BC5E73">
        <w:rPr>
          <w:spacing w:val="-8"/>
          <w:sz w:val="24"/>
          <w:szCs w:val="24"/>
          <w:lang w:val="sv-SE"/>
        </w:rPr>
        <w:t>a</w:t>
      </w:r>
      <w:r w:rsidRPr="00BC5E73">
        <w:rPr>
          <w:spacing w:val="-9"/>
          <w:sz w:val="24"/>
          <w:szCs w:val="24"/>
          <w:lang w:val="sv-SE"/>
        </w:rPr>
        <w:t>l</w:t>
      </w:r>
      <w:r w:rsidRPr="00BC5E73">
        <w:rPr>
          <w:spacing w:val="-8"/>
          <w:sz w:val="24"/>
          <w:szCs w:val="24"/>
          <w:lang w:val="sv-SE"/>
        </w:rPr>
        <w:t>a</w:t>
      </w:r>
      <w:r w:rsidRPr="00BC5E73">
        <w:rPr>
          <w:sz w:val="24"/>
          <w:szCs w:val="24"/>
          <w:lang w:val="sv-SE"/>
        </w:rPr>
        <w:t>m</w:t>
      </w:r>
      <w:r w:rsidRPr="00BC5E73">
        <w:rPr>
          <w:spacing w:val="-30"/>
          <w:sz w:val="24"/>
          <w:szCs w:val="24"/>
          <w:lang w:val="sv-SE"/>
        </w:rPr>
        <w:t xml:space="preserve"> </w:t>
      </w:r>
      <w:r w:rsidRPr="00BC5E73">
        <w:rPr>
          <w:spacing w:val="-9"/>
          <w:sz w:val="24"/>
          <w:szCs w:val="24"/>
          <w:lang w:val="sv-SE"/>
        </w:rPr>
        <w:t>m</w:t>
      </w:r>
      <w:r w:rsidRPr="00BC5E73">
        <w:rPr>
          <w:spacing w:val="-8"/>
          <w:sz w:val="24"/>
          <w:szCs w:val="24"/>
          <w:lang w:val="sv-SE"/>
        </w:rPr>
        <w:t>e</w:t>
      </w:r>
      <w:r w:rsidRPr="00BC5E73">
        <w:rPr>
          <w:spacing w:val="-10"/>
          <w:sz w:val="24"/>
          <w:szCs w:val="24"/>
          <w:lang w:val="sv-SE"/>
        </w:rPr>
        <w:t>r</w:t>
      </w:r>
      <w:r w:rsidRPr="00BC5E73">
        <w:rPr>
          <w:spacing w:val="-8"/>
          <w:sz w:val="24"/>
          <w:szCs w:val="24"/>
          <w:lang w:val="sv-SE"/>
        </w:rPr>
        <w:t>e</w:t>
      </w:r>
      <w:r w:rsidRPr="00BC5E73">
        <w:rPr>
          <w:spacing w:val="-9"/>
          <w:sz w:val="24"/>
          <w:szCs w:val="24"/>
          <w:lang w:val="sv-SE"/>
        </w:rPr>
        <w:t>s</w:t>
      </w:r>
      <w:r w:rsidRPr="00BC5E73">
        <w:rPr>
          <w:spacing w:val="-10"/>
          <w:sz w:val="24"/>
          <w:szCs w:val="24"/>
          <w:lang w:val="sv-SE"/>
        </w:rPr>
        <w:t>p</w:t>
      </w:r>
      <w:r w:rsidRPr="00BC5E73">
        <w:rPr>
          <w:spacing w:val="-7"/>
          <w:sz w:val="24"/>
          <w:szCs w:val="24"/>
          <w:lang w:val="sv-SE"/>
        </w:rPr>
        <w:t>o</w:t>
      </w:r>
      <w:r w:rsidRPr="00BC5E73">
        <w:rPr>
          <w:sz w:val="24"/>
          <w:szCs w:val="24"/>
          <w:lang w:val="sv-SE"/>
        </w:rPr>
        <w:t>n</w:t>
      </w:r>
      <w:r w:rsidRPr="00BC5E73">
        <w:rPr>
          <w:spacing w:val="-34"/>
          <w:sz w:val="24"/>
          <w:szCs w:val="24"/>
          <w:lang w:val="sv-SE"/>
        </w:rPr>
        <w:t xml:space="preserve"> </w:t>
      </w:r>
      <w:r w:rsidRPr="00BC5E73">
        <w:rPr>
          <w:spacing w:val="-9"/>
          <w:sz w:val="24"/>
          <w:szCs w:val="24"/>
          <w:lang w:val="sv-SE"/>
        </w:rPr>
        <w:t>m</w:t>
      </w:r>
      <w:r w:rsidRPr="00BC5E73">
        <w:rPr>
          <w:spacing w:val="-8"/>
          <w:sz w:val="24"/>
          <w:szCs w:val="24"/>
          <w:lang w:val="sv-SE"/>
        </w:rPr>
        <w:t>a</w:t>
      </w:r>
      <w:r w:rsidRPr="00BC5E73">
        <w:rPr>
          <w:spacing w:val="-9"/>
          <w:sz w:val="24"/>
          <w:szCs w:val="24"/>
          <w:lang w:val="sv-SE"/>
        </w:rPr>
        <w:t>t</w:t>
      </w:r>
      <w:r w:rsidRPr="00BC5E73">
        <w:rPr>
          <w:spacing w:val="-8"/>
          <w:sz w:val="24"/>
          <w:szCs w:val="24"/>
          <w:lang w:val="sv-SE"/>
        </w:rPr>
        <w:t>e</w:t>
      </w:r>
      <w:r w:rsidRPr="00BC5E73">
        <w:rPr>
          <w:spacing w:val="-10"/>
          <w:sz w:val="24"/>
          <w:szCs w:val="24"/>
          <w:lang w:val="sv-SE"/>
        </w:rPr>
        <w:t>r</w:t>
      </w:r>
      <w:r w:rsidRPr="00BC5E73">
        <w:rPr>
          <w:sz w:val="24"/>
          <w:szCs w:val="24"/>
          <w:lang w:val="sv-SE"/>
        </w:rPr>
        <w:t>i</w:t>
      </w:r>
      <w:r w:rsidRPr="00BC5E73">
        <w:rPr>
          <w:spacing w:val="-30"/>
          <w:sz w:val="24"/>
          <w:szCs w:val="24"/>
          <w:lang w:val="sv-SE"/>
        </w:rPr>
        <w:t xml:space="preserve"> </w:t>
      </w:r>
      <w:r w:rsidRPr="00BC5E73">
        <w:rPr>
          <w:spacing w:val="-7"/>
          <w:sz w:val="24"/>
          <w:szCs w:val="24"/>
          <w:lang w:val="sv-SE"/>
        </w:rPr>
        <w:t>k</w:t>
      </w:r>
      <w:r w:rsidRPr="00BC5E73">
        <w:rPr>
          <w:spacing w:val="-10"/>
          <w:sz w:val="24"/>
          <w:szCs w:val="24"/>
          <w:lang w:val="sv-SE"/>
        </w:rPr>
        <w:t>u</w:t>
      </w:r>
      <w:r w:rsidRPr="00BC5E73">
        <w:rPr>
          <w:spacing w:val="-6"/>
          <w:sz w:val="24"/>
          <w:szCs w:val="24"/>
          <w:lang w:val="sv-SE"/>
        </w:rPr>
        <w:t>l</w:t>
      </w:r>
      <w:r w:rsidRPr="00BC5E73">
        <w:rPr>
          <w:spacing w:val="-9"/>
          <w:sz w:val="24"/>
          <w:szCs w:val="24"/>
          <w:lang w:val="sv-SE"/>
        </w:rPr>
        <w:t>i</w:t>
      </w:r>
      <w:r w:rsidRPr="00BC5E73">
        <w:rPr>
          <w:spacing w:val="-8"/>
          <w:sz w:val="24"/>
          <w:szCs w:val="24"/>
          <w:lang w:val="sv-SE"/>
        </w:rPr>
        <w:t>a</w:t>
      </w:r>
      <w:r w:rsidRPr="00BC5E73">
        <w:rPr>
          <w:spacing w:val="-10"/>
          <w:sz w:val="24"/>
          <w:szCs w:val="24"/>
          <w:lang w:val="sv-SE"/>
        </w:rPr>
        <w:t>h</w:t>
      </w:r>
      <w:r w:rsidRPr="00BC5E73">
        <w:rPr>
          <w:sz w:val="24"/>
          <w:szCs w:val="24"/>
          <w:lang w:val="sv-SE"/>
        </w:rPr>
        <w:t>,</w:t>
      </w:r>
      <w:r w:rsidRPr="00BC5E73">
        <w:rPr>
          <w:spacing w:val="-31"/>
          <w:sz w:val="24"/>
          <w:szCs w:val="24"/>
          <w:lang w:val="sv-SE"/>
        </w:rPr>
        <w:t xml:space="preserve"> </w:t>
      </w:r>
      <w:r w:rsidRPr="00BC5E73">
        <w:rPr>
          <w:spacing w:val="-7"/>
          <w:sz w:val="24"/>
          <w:szCs w:val="24"/>
          <w:lang w:val="sv-SE"/>
        </w:rPr>
        <w:t>d</w:t>
      </w:r>
      <w:r w:rsidRPr="00BC5E73">
        <w:rPr>
          <w:spacing w:val="-10"/>
          <w:sz w:val="24"/>
          <w:szCs w:val="24"/>
          <w:lang w:val="sv-SE"/>
        </w:rPr>
        <w:t>a</w:t>
      </w:r>
      <w:r w:rsidRPr="00BC5E73">
        <w:rPr>
          <w:spacing w:val="-6"/>
          <w:sz w:val="24"/>
          <w:szCs w:val="24"/>
          <w:lang w:val="sv-SE"/>
        </w:rPr>
        <w:t>l</w:t>
      </w:r>
      <w:r w:rsidRPr="00BC5E73">
        <w:rPr>
          <w:spacing w:val="-10"/>
          <w:sz w:val="24"/>
          <w:szCs w:val="24"/>
          <w:lang w:val="sv-SE"/>
        </w:rPr>
        <w:t>a</w:t>
      </w:r>
      <w:r w:rsidRPr="00BC5E73">
        <w:rPr>
          <w:sz w:val="24"/>
          <w:szCs w:val="24"/>
          <w:lang w:val="sv-SE"/>
        </w:rPr>
        <w:t>m m</w:t>
      </w:r>
      <w:r w:rsidRPr="00BC5E73">
        <w:rPr>
          <w:spacing w:val="-1"/>
          <w:sz w:val="24"/>
          <w:szCs w:val="24"/>
          <w:lang w:val="sv-SE"/>
        </w:rPr>
        <w:t>e</w:t>
      </w:r>
      <w:r w:rsidRPr="00BC5E73">
        <w:rPr>
          <w:sz w:val="24"/>
          <w:szCs w:val="24"/>
          <w:lang w:val="sv-SE"/>
        </w:rPr>
        <w:t>nin</w:t>
      </w:r>
      <w:r w:rsidRPr="00BC5E73">
        <w:rPr>
          <w:spacing w:val="-2"/>
          <w:sz w:val="24"/>
          <w:szCs w:val="24"/>
          <w:lang w:val="sv-SE"/>
        </w:rPr>
        <w:t>g</w:t>
      </w:r>
      <w:r w:rsidRPr="00BC5E73">
        <w:rPr>
          <w:sz w:val="24"/>
          <w:szCs w:val="24"/>
          <w:lang w:val="sv-SE"/>
        </w:rPr>
        <w:t>k</w:t>
      </w:r>
      <w:r w:rsidRPr="00BC5E73">
        <w:rPr>
          <w:spacing w:val="-1"/>
          <w:sz w:val="24"/>
          <w:szCs w:val="24"/>
          <w:lang w:val="sv-SE"/>
        </w:rPr>
        <w:t>a</w:t>
      </w:r>
      <w:r w:rsidRPr="00BC5E73">
        <w:rPr>
          <w:sz w:val="24"/>
          <w:szCs w:val="24"/>
          <w:lang w:val="sv-SE"/>
        </w:rPr>
        <w:t>tk</w:t>
      </w:r>
      <w:r w:rsidRPr="00BC5E73">
        <w:rPr>
          <w:spacing w:val="-1"/>
          <w:sz w:val="24"/>
          <w:szCs w:val="24"/>
          <w:lang w:val="sv-SE"/>
        </w:rPr>
        <w:t>a</w:t>
      </w:r>
      <w:r w:rsidRPr="00BC5E73">
        <w:rPr>
          <w:sz w:val="24"/>
          <w:szCs w:val="24"/>
          <w:lang w:val="sv-SE"/>
        </w:rPr>
        <w:t>n</w:t>
      </w:r>
      <w:r w:rsidRPr="00BC5E73">
        <w:rPr>
          <w:spacing w:val="2"/>
          <w:sz w:val="24"/>
          <w:szCs w:val="24"/>
          <w:lang w:val="sv-SE"/>
        </w:rPr>
        <w:t xml:space="preserve"> </w:t>
      </w:r>
      <w:r w:rsidRPr="00BC5E73">
        <w:rPr>
          <w:sz w:val="24"/>
          <w:szCs w:val="24"/>
          <w:lang w:val="sv-SE"/>
        </w:rPr>
        <w:t>k</w:t>
      </w:r>
      <w:r w:rsidRPr="00BC5E73">
        <w:rPr>
          <w:spacing w:val="-1"/>
          <w:sz w:val="24"/>
          <w:szCs w:val="24"/>
          <w:lang w:val="sv-SE"/>
        </w:rPr>
        <w:t>e</w:t>
      </w:r>
      <w:r w:rsidRPr="00BC5E73">
        <w:rPr>
          <w:sz w:val="24"/>
          <w:szCs w:val="24"/>
          <w:lang w:val="sv-SE"/>
        </w:rPr>
        <w:t>m</w:t>
      </w:r>
      <w:r w:rsidRPr="00BC5E73">
        <w:rPr>
          <w:spacing w:val="-1"/>
          <w:sz w:val="24"/>
          <w:szCs w:val="24"/>
          <w:lang w:val="sv-SE"/>
        </w:rPr>
        <w:t>a</w:t>
      </w:r>
      <w:r w:rsidRPr="00BC5E73">
        <w:rPr>
          <w:sz w:val="24"/>
          <w:szCs w:val="24"/>
          <w:lang w:val="sv-SE"/>
        </w:rPr>
        <w:t>mpu</w:t>
      </w:r>
      <w:r w:rsidRPr="00BC5E73">
        <w:rPr>
          <w:spacing w:val="-1"/>
          <w:sz w:val="24"/>
          <w:szCs w:val="24"/>
          <w:lang w:val="sv-SE"/>
        </w:rPr>
        <w:t>a</w:t>
      </w:r>
      <w:r w:rsidRPr="00BC5E73">
        <w:rPr>
          <w:sz w:val="24"/>
          <w:szCs w:val="24"/>
          <w:lang w:val="sv-SE"/>
        </w:rPr>
        <w:t>n v</w:t>
      </w:r>
      <w:r w:rsidRPr="00BC5E73">
        <w:rPr>
          <w:spacing w:val="-1"/>
          <w:sz w:val="24"/>
          <w:szCs w:val="24"/>
          <w:lang w:val="sv-SE"/>
        </w:rPr>
        <w:t>er</w:t>
      </w:r>
      <w:r w:rsidRPr="00BC5E73">
        <w:rPr>
          <w:sz w:val="24"/>
          <w:szCs w:val="24"/>
          <w:lang w:val="sv-SE"/>
        </w:rPr>
        <w:t>b</w:t>
      </w:r>
      <w:r w:rsidRPr="00BC5E73">
        <w:rPr>
          <w:spacing w:val="-1"/>
          <w:sz w:val="24"/>
          <w:szCs w:val="24"/>
          <w:lang w:val="sv-SE"/>
        </w:rPr>
        <w:t>a</w:t>
      </w:r>
      <w:r w:rsidRPr="00BC5E73">
        <w:rPr>
          <w:sz w:val="24"/>
          <w:szCs w:val="24"/>
          <w:lang w:val="sv-SE"/>
        </w:rPr>
        <w:t>ln</w:t>
      </w:r>
      <w:r w:rsidRPr="00BC5E73">
        <w:rPr>
          <w:spacing w:val="-7"/>
          <w:sz w:val="24"/>
          <w:szCs w:val="24"/>
          <w:lang w:val="sv-SE"/>
        </w:rPr>
        <w:t>y</w:t>
      </w:r>
      <w:r w:rsidRPr="00BC5E73">
        <w:rPr>
          <w:sz w:val="24"/>
          <w:szCs w:val="24"/>
          <w:lang w:val="sv-SE"/>
        </w:rPr>
        <w:t>a</w:t>
      </w:r>
      <w:r w:rsidRPr="00BC5E73">
        <w:rPr>
          <w:spacing w:val="2"/>
          <w:sz w:val="24"/>
          <w:szCs w:val="24"/>
          <w:lang w:val="sv-SE"/>
        </w:rPr>
        <w:t xml:space="preserve"> </w:t>
      </w:r>
      <w:r w:rsidRPr="00BC5E73">
        <w:rPr>
          <w:sz w:val="24"/>
          <w:szCs w:val="24"/>
          <w:lang w:val="sv-SE"/>
        </w:rPr>
        <w:t>s</w:t>
      </w:r>
      <w:r w:rsidRPr="00BC5E73">
        <w:rPr>
          <w:spacing w:val="-1"/>
          <w:sz w:val="24"/>
          <w:szCs w:val="24"/>
          <w:lang w:val="sv-SE"/>
        </w:rPr>
        <w:t>a</w:t>
      </w:r>
      <w:r w:rsidRPr="00BC5E73">
        <w:rPr>
          <w:sz w:val="24"/>
          <w:szCs w:val="24"/>
          <w:lang w:val="sv-SE"/>
        </w:rPr>
        <w:t>n</w:t>
      </w:r>
      <w:r w:rsidRPr="00BC5E73">
        <w:rPr>
          <w:spacing w:val="-2"/>
          <w:sz w:val="24"/>
          <w:szCs w:val="24"/>
          <w:lang w:val="sv-SE"/>
        </w:rPr>
        <w:t>g</w:t>
      </w:r>
      <w:r w:rsidRPr="00BC5E73">
        <w:rPr>
          <w:spacing w:val="-1"/>
          <w:sz w:val="24"/>
          <w:szCs w:val="24"/>
          <w:lang w:val="sv-SE"/>
        </w:rPr>
        <w:t>a</w:t>
      </w:r>
      <w:r w:rsidRPr="00BC5E73">
        <w:rPr>
          <w:sz w:val="24"/>
          <w:szCs w:val="24"/>
          <w:lang w:val="sv-SE"/>
        </w:rPr>
        <w:t xml:space="preserve">t </w:t>
      </w:r>
      <w:r w:rsidRPr="00BC5E73">
        <w:rPr>
          <w:spacing w:val="1"/>
          <w:sz w:val="24"/>
          <w:szCs w:val="24"/>
          <w:lang w:val="sv-SE"/>
        </w:rPr>
        <w:t>re</w:t>
      </w:r>
      <w:r w:rsidRPr="00BC5E73">
        <w:rPr>
          <w:spacing w:val="2"/>
          <w:sz w:val="24"/>
          <w:szCs w:val="24"/>
          <w:lang w:val="sv-SE"/>
        </w:rPr>
        <w:t>nd</w:t>
      </w:r>
      <w:r w:rsidRPr="00BC5E73">
        <w:rPr>
          <w:spacing w:val="1"/>
          <w:sz w:val="24"/>
          <w:szCs w:val="24"/>
          <w:lang w:val="sv-SE"/>
        </w:rPr>
        <w:t>a</w:t>
      </w:r>
      <w:r w:rsidRPr="00BC5E73">
        <w:rPr>
          <w:spacing w:val="2"/>
          <w:sz w:val="24"/>
          <w:szCs w:val="24"/>
          <w:lang w:val="sv-SE"/>
        </w:rPr>
        <w:t>h</w:t>
      </w:r>
      <w:r w:rsidRPr="00BC5E73">
        <w:rPr>
          <w:sz w:val="24"/>
          <w:szCs w:val="24"/>
          <w:lang w:val="sv-SE"/>
        </w:rPr>
        <w:t xml:space="preserve">. </w:t>
      </w:r>
      <w:r w:rsidRPr="00BC5E73">
        <w:rPr>
          <w:spacing w:val="3"/>
          <w:sz w:val="24"/>
          <w:szCs w:val="24"/>
          <w:lang w:val="sv-SE"/>
        </w:rPr>
        <w:t>R</w:t>
      </w:r>
      <w:r w:rsidRPr="00BC5E73">
        <w:rPr>
          <w:spacing w:val="4"/>
          <w:sz w:val="24"/>
          <w:szCs w:val="24"/>
          <w:lang w:val="sv-SE"/>
        </w:rPr>
        <w:t>e</w:t>
      </w:r>
      <w:r w:rsidRPr="00BC5E73">
        <w:rPr>
          <w:spacing w:val="2"/>
          <w:sz w:val="24"/>
          <w:szCs w:val="24"/>
          <w:lang w:val="sv-SE"/>
        </w:rPr>
        <w:t>nd</w:t>
      </w:r>
      <w:r w:rsidRPr="00BC5E73">
        <w:rPr>
          <w:spacing w:val="1"/>
          <w:sz w:val="24"/>
          <w:szCs w:val="24"/>
          <w:lang w:val="sv-SE"/>
        </w:rPr>
        <w:t>a</w:t>
      </w:r>
      <w:r w:rsidRPr="00BC5E73">
        <w:rPr>
          <w:spacing w:val="2"/>
          <w:sz w:val="24"/>
          <w:szCs w:val="24"/>
          <w:lang w:val="sv-SE"/>
        </w:rPr>
        <w:t>hn</w:t>
      </w:r>
      <w:r w:rsidRPr="00BC5E73">
        <w:rPr>
          <w:spacing w:val="-5"/>
          <w:sz w:val="24"/>
          <w:szCs w:val="24"/>
          <w:lang w:val="sv-SE"/>
        </w:rPr>
        <w:t>y</w:t>
      </w:r>
      <w:r w:rsidRPr="00BC5E73">
        <w:rPr>
          <w:sz w:val="24"/>
          <w:szCs w:val="24"/>
          <w:lang w:val="sv-SE"/>
        </w:rPr>
        <w:t>a</w:t>
      </w:r>
      <w:r w:rsidRPr="00BC5E73">
        <w:rPr>
          <w:spacing w:val="2"/>
          <w:sz w:val="24"/>
          <w:szCs w:val="24"/>
          <w:lang w:val="sv-SE"/>
        </w:rPr>
        <w:t xml:space="preserve"> </w:t>
      </w:r>
      <w:r w:rsidRPr="00BC5E73">
        <w:rPr>
          <w:spacing w:val="1"/>
          <w:sz w:val="24"/>
          <w:szCs w:val="24"/>
          <w:lang w:val="sv-SE"/>
        </w:rPr>
        <w:t>re</w:t>
      </w:r>
      <w:r w:rsidRPr="00BC5E73">
        <w:rPr>
          <w:spacing w:val="2"/>
          <w:sz w:val="24"/>
          <w:szCs w:val="24"/>
          <w:lang w:val="sv-SE"/>
        </w:rPr>
        <w:t>spo</w:t>
      </w:r>
      <w:r w:rsidRPr="00BC5E73">
        <w:rPr>
          <w:sz w:val="24"/>
          <w:szCs w:val="24"/>
          <w:lang w:val="sv-SE"/>
        </w:rPr>
        <w:t xml:space="preserve">n </w:t>
      </w:r>
      <w:r w:rsidRPr="00BC5E73">
        <w:rPr>
          <w:spacing w:val="3"/>
          <w:sz w:val="24"/>
          <w:szCs w:val="24"/>
          <w:lang w:val="sv-SE"/>
        </w:rPr>
        <w:t>i</w:t>
      </w:r>
      <w:r w:rsidRPr="00BC5E73">
        <w:rPr>
          <w:spacing w:val="2"/>
          <w:sz w:val="24"/>
          <w:szCs w:val="24"/>
          <w:lang w:val="sv-SE"/>
        </w:rPr>
        <w:t>n</w:t>
      </w:r>
      <w:r w:rsidRPr="00BC5E73">
        <w:rPr>
          <w:sz w:val="24"/>
          <w:szCs w:val="24"/>
          <w:lang w:val="sv-SE"/>
        </w:rPr>
        <w:t>i</w:t>
      </w:r>
      <w:r w:rsidRPr="00BC5E73">
        <w:rPr>
          <w:spacing w:val="3"/>
          <w:sz w:val="24"/>
          <w:szCs w:val="24"/>
          <w:lang w:val="sv-SE"/>
        </w:rPr>
        <w:t xml:space="preserve"> </w:t>
      </w:r>
      <w:r w:rsidRPr="00BC5E73">
        <w:rPr>
          <w:spacing w:val="5"/>
          <w:sz w:val="24"/>
          <w:szCs w:val="24"/>
          <w:lang w:val="sv-SE"/>
        </w:rPr>
        <w:t>d</w:t>
      </w:r>
      <w:r w:rsidRPr="00BC5E73">
        <w:rPr>
          <w:spacing w:val="3"/>
          <w:sz w:val="24"/>
          <w:szCs w:val="24"/>
          <w:lang w:val="sv-SE"/>
        </w:rPr>
        <w:t>it</w:t>
      </w:r>
      <w:r w:rsidRPr="00BC5E73">
        <w:rPr>
          <w:spacing w:val="2"/>
          <w:sz w:val="24"/>
          <w:szCs w:val="24"/>
          <w:lang w:val="sv-SE"/>
        </w:rPr>
        <w:t>un</w:t>
      </w:r>
      <w:r w:rsidRPr="00BC5E73">
        <w:rPr>
          <w:spacing w:val="3"/>
          <w:sz w:val="24"/>
          <w:szCs w:val="24"/>
          <w:lang w:val="sv-SE"/>
        </w:rPr>
        <w:t>j</w:t>
      </w:r>
      <w:r w:rsidRPr="00BC5E73">
        <w:rPr>
          <w:spacing w:val="2"/>
          <w:sz w:val="24"/>
          <w:szCs w:val="24"/>
          <w:lang w:val="sv-SE"/>
        </w:rPr>
        <w:t>ukk</w:t>
      </w:r>
      <w:r w:rsidRPr="00BC5E73">
        <w:rPr>
          <w:spacing w:val="1"/>
          <w:sz w:val="24"/>
          <w:szCs w:val="24"/>
          <w:lang w:val="sv-SE"/>
        </w:rPr>
        <w:t>a</w:t>
      </w:r>
      <w:r w:rsidRPr="00BC5E73">
        <w:rPr>
          <w:sz w:val="24"/>
          <w:szCs w:val="24"/>
          <w:lang w:val="sv-SE"/>
        </w:rPr>
        <w:t xml:space="preserve">n </w:t>
      </w:r>
      <w:r w:rsidRPr="00BC5E73">
        <w:rPr>
          <w:spacing w:val="-6"/>
          <w:sz w:val="24"/>
          <w:szCs w:val="24"/>
          <w:lang w:val="sv-SE"/>
        </w:rPr>
        <w:t>mi</w:t>
      </w:r>
      <w:r w:rsidRPr="00BC5E73">
        <w:rPr>
          <w:spacing w:val="-5"/>
          <w:sz w:val="24"/>
          <w:szCs w:val="24"/>
          <w:lang w:val="sv-SE"/>
        </w:rPr>
        <w:t>s</w:t>
      </w:r>
      <w:r w:rsidRPr="00BC5E73">
        <w:rPr>
          <w:spacing w:val="-8"/>
          <w:sz w:val="24"/>
          <w:szCs w:val="24"/>
          <w:lang w:val="sv-SE"/>
        </w:rPr>
        <w:t>a</w:t>
      </w:r>
      <w:r w:rsidRPr="00BC5E73">
        <w:rPr>
          <w:spacing w:val="-6"/>
          <w:sz w:val="24"/>
          <w:szCs w:val="24"/>
          <w:lang w:val="sv-SE"/>
        </w:rPr>
        <w:t>l</w:t>
      </w:r>
      <w:r w:rsidRPr="00BC5E73">
        <w:rPr>
          <w:spacing w:val="-7"/>
          <w:sz w:val="24"/>
          <w:szCs w:val="24"/>
          <w:lang w:val="sv-SE"/>
        </w:rPr>
        <w:t>n</w:t>
      </w:r>
      <w:r w:rsidRPr="00BC5E73">
        <w:rPr>
          <w:spacing w:val="-14"/>
          <w:sz w:val="24"/>
          <w:szCs w:val="24"/>
          <w:lang w:val="sv-SE"/>
        </w:rPr>
        <w:t>y</w:t>
      </w:r>
      <w:r w:rsidRPr="00BC5E73">
        <w:rPr>
          <w:spacing w:val="-6"/>
          <w:sz w:val="24"/>
          <w:szCs w:val="24"/>
          <w:lang w:val="sv-SE"/>
        </w:rPr>
        <w:t>a</w:t>
      </w:r>
      <w:r w:rsidRPr="00BC5E73">
        <w:rPr>
          <w:sz w:val="24"/>
          <w:szCs w:val="24"/>
          <w:lang w:val="sv-SE"/>
        </w:rPr>
        <w:t>:</w:t>
      </w:r>
      <w:r w:rsidRPr="00BC5E73">
        <w:rPr>
          <w:spacing w:val="-28"/>
          <w:sz w:val="24"/>
          <w:szCs w:val="24"/>
          <w:lang w:val="sv-SE"/>
        </w:rPr>
        <w:t xml:space="preserve"> </w:t>
      </w:r>
      <w:r w:rsidRPr="00BC5E73">
        <w:rPr>
          <w:spacing w:val="-8"/>
          <w:sz w:val="24"/>
          <w:szCs w:val="24"/>
          <w:lang w:val="sv-SE"/>
        </w:rPr>
        <w:t>“</w:t>
      </w:r>
      <w:r w:rsidRPr="00BC5E73">
        <w:rPr>
          <w:spacing w:val="-7"/>
          <w:sz w:val="24"/>
          <w:szCs w:val="24"/>
          <w:lang w:val="sv-SE"/>
        </w:rPr>
        <w:t>d</w:t>
      </w:r>
      <w:r w:rsidRPr="00BC5E73">
        <w:rPr>
          <w:spacing w:val="-6"/>
          <w:sz w:val="24"/>
          <w:szCs w:val="24"/>
          <w:lang w:val="sv-SE"/>
        </w:rPr>
        <w:t>al</w:t>
      </w:r>
      <w:r w:rsidRPr="00BC5E73">
        <w:rPr>
          <w:spacing w:val="-8"/>
          <w:sz w:val="24"/>
          <w:szCs w:val="24"/>
          <w:lang w:val="sv-SE"/>
        </w:rPr>
        <w:t>a</w:t>
      </w:r>
      <w:r w:rsidRPr="00BC5E73">
        <w:rPr>
          <w:sz w:val="24"/>
          <w:szCs w:val="24"/>
          <w:lang w:val="sv-SE"/>
        </w:rPr>
        <w:t>m</w:t>
      </w:r>
      <w:r w:rsidRPr="00BC5E73">
        <w:rPr>
          <w:spacing w:val="-30"/>
          <w:sz w:val="24"/>
          <w:szCs w:val="24"/>
          <w:lang w:val="sv-SE"/>
        </w:rPr>
        <w:t xml:space="preserve"> </w:t>
      </w:r>
      <w:r w:rsidRPr="00BC5E73">
        <w:rPr>
          <w:spacing w:val="-5"/>
          <w:sz w:val="24"/>
          <w:szCs w:val="24"/>
          <w:lang w:val="sv-SE"/>
        </w:rPr>
        <w:t>p</w:t>
      </w:r>
      <w:r w:rsidRPr="00BC5E73">
        <w:rPr>
          <w:spacing w:val="-8"/>
          <w:sz w:val="24"/>
          <w:szCs w:val="24"/>
          <w:lang w:val="sv-SE"/>
        </w:rPr>
        <w:t>er</w:t>
      </w:r>
      <w:r w:rsidRPr="00BC5E73">
        <w:rPr>
          <w:spacing w:val="-7"/>
          <w:sz w:val="24"/>
          <w:szCs w:val="24"/>
          <w:lang w:val="sv-SE"/>
        </w:rPr>
        <w:t>ku</w:t>
      </w:r>
      <w:r w:rsidRPr="00BC5E73">
        <w:rPr>
          <w:spacing w:val="-4"/>
          <w:sz w:val="24"/>
          <w:szCs w:val="24"/>
          <w:lang w:val="sv-SE"/>
        </w:rPr>
        <w:t>l</w:t>
      </w:r>
      <w:r w:rsidRPr="00BC5E73">
        <w:rPr>
          <w:spacing w:val="-6"/>
          <w:sz w:val="24"/>
          <w:szCs w:val="24"/>
          <w:lang w:val="sv-SE"/>
        </w:rPr>
        <w:t>i</w:t>
      </w:r>
      <w:r w:rsidRPr="00BC5E73">
        <w:rPr>
          <w:spacing w:val="-8"/>
          <w:sz w:val="24"/>
          <w:szCs w:val="24"/>
          <w:lang w:val="sv-SE"/>
        </w:rPr>
        <w:t>a</w:t>
      </w:r>
      <w:r w:rsidRPr="00BC5E73">
        <w:rPr>
          <w:spacing w:val="-7"/>
          <w:sz w:val="24"/>
          <w:szCs w:val="24"/>
          <w:lang w:val="sv-SE"/>
        </w:rPr>
        <w:t>h</w:t>
      </w:r>
      <w:r w:rsidRPr="00BC5E73">
        <w:rPr>
          <w:spacing w:val="-6"/>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6"/>
          <w:sz w:val="24"/>
          <w:szCs w:val="24"/>
          <w:lang w:val="sv-SE"/>
        </w:rPr>
        <w:t>m</w:t>
      </w:r>
      <w:r w:rsidRPr="00BC5E73">
        <w:rPr>
          <w:spacing w:val="-8"/>
          <w:sz w:val="24"/>
          <w:szCs w:val="24"/>
          <w:lang w:val="sv-SE"/>
        </w:rPr>
        <w:t>a</w:t>
      </w:r>
      <w:r w:rsidRPr="00BC5E73">
        <w:rPr>
          <w:spacing w:val="-5"/>
          <w:sz w:val="24"/>
          <w:szCs w:val="24"/>
          <w:lang w:val="sv-SE"/>
        </w:rPr>
        <w:t>h</w:t>
      </w:r>
      <w:r w:rsidRPr="00BC5E73">
        <w:rPr>
          <w:spacing w:val="-8"/>
          <w:sz w:val="24"/>
          <w:szCs w:val="24"/>
          <w:lang w:val="sv-SE"/>
        </w:rPr>
        <w:t>a</w:t>
      </w:r>
      <w:r w:rsidRPr="00BC5E73">
        <w:rPr>
          <w:spacing w:val="-7"/>
          <w:sz w:val="24"/>
          <w:szCs w:val="24"/>
          <w:lang w:val="sv-SE"/>
        </w:rPr>
        <w:t>s</w:t>
      </w:r>
      <w:r w:rsidRPr="00BC5E73">
        <w:rPr>
          <w:spacing w:val="-6"/>
          <w:sz w:val="24"/>
          <w:szCs w:val="24"/>
          <w:lang w:val="sv-SE"/>
        </w:rPr>
        <w:t>i</w:t>
      </w:r>
      <w:r w:rsidRPr="00BC5E73">
        <w:rPr>
          <w:spacing w:val="-7"/>
          <w:sz w:val="24"/>
          <w:szCs w:val="24"/>
          <w:lang w:val="sv-SE"/>
        </w:rPr>
        <w:t>s</w:t>
      </w:r>
      <w:r w:rsidRPr="00BC5E73">
        <w:rPr>
          <w:spacing w:val="-5"/>
          <w:sz w:val="24"/>
          <w:szCs w:val="24"/>
          <w:lang w:val="sv-SE"/>
        </w:rPr>
        <w:t>w</w:t>
      </w:r>
      <w:r w:rsidRPr="00BC5E73">
        <w:rPr>
          <w:sz w:val="24"/>
          <w:szCs w:val="24"/>
          <w:lang w:val="sv-SE"/>
        </w:rPr>
        <w:t>a</w:t>
      </w:r>
      <w:r w:rsidRPr="00BC5E73">
        <w:rPr>
          <w:spacing w:val="-30"/>
          <w:sz w:val="24"/>
          <w:szCs w:val="24"/>
          <w:lang w:val="sv-SE"/>
        </w:rPr>
        <w:t xml:space="preserve"> </w:t>
      </w:r>
      <w:r w:rsidRPr="00BC5E73">
        <w:rPr>
          <w:spacing w:val="-6"/>
          <w:sz w:val="24"/>
          <w:szCs w:val="24"/>
          <w:lang w:val="sv-SE"/>
        </w:rPr>
        <w:t>j</w:t>
      </w:r>
      <w:r w:rsidRPr="00BC5E73">
        <w:rPr>
          <w:spacing w:val="-8"/>
          <w:sz w:val="24"/>
          <w:szCs w:val="24"/>
          <w:lang w:val="sv-SE"/>
        </w:rPr>
        <w:t>a</w:t>
      </w:r>
      <w:r w:rsidRPr="00BC5E73">
        <w:rPr>
          <w:spacing w:val="-6"/>
          <w:sz w:val="24"/>
          <w:szCs w:val="24"/>
          <w:lang w:val="sv-SE"/>
        </w:rPr>
        <w:t>r</w:t>
      </w:r>
      <w:r w:rsidRPr="00BC5E73">
        <w:rPr>
          <w:spacing w:val="-8"/>
          <w:sz w:val="24"/>
          <w:szCs w:val="24"/>
          <w:lang w:val="sv-SE"/>
        </w:rPr>
        <w:t>a</w:t>
      </w:r>
      <w:r w:rsidRPr="00BC5E73">
        <w:rPr>
          <w:spacing w:val="-7"/>
          <w:sz w:val="24"/>
          <w:szCs w:val="24"/>
          <w:lang w:val="sv-SE"/>
        </w:rPr>
        <w:t>n</w:t>
      </w:r>
      <w:r w:rsidRPr="00BC5E73">
        <w:rPr>
          <w:sz w:val="24"/>
          <w:szCs w:val="24"/>
          <w:lang w:val="sv-SE"/>
        </w:rPr>
        <w:t xml:space="preserve">g </w:t>
      </w:r>
      <w:r w:rsidRPr="00BC5E73">
        <w:rPr>
          <w:spacing w:val="-5"/>
          <w:sz w:val="24"/>
          <w:szCs w:val="24"/>
          <w:lang w:val="sv-SE"/>
        </w:rPr>
        <w:t>b</w:t>
      </w:r>
      <w:r w:rsidRPr="00BC5E73">
        <w:rPr>
          <w:spacing w:val="-8"/>
          <w:sz w:val="24"/>
          <w:szCs w:val="24"/>
          <w:lang w:val="sv-SE"/>
        </w:rPr>
        <w:t>e</w:t>
      </w:r>
      <w:r w:rsidRPr="00BC5E73">
        <w:rPr>
          <w:spacing w:val="-6"/>
          <w:sz w:val="24"/>
          <w:szCs w:val="24"/>
          <w:lang w:val="sv-SE"/>
        </w:rPr>
        <w:t>rta</w:t>
      </w:r>
      <w:r w:rsidRPr="00BC5E73">
        <w:rPr>
          <w:spacing w:val="-5"/>
          <w:sz w:val="24"/>
          <w:szCs w:val="24"/>
          <w:lang w:val="sv-SE"/>
        </w:rPr>
        <w:t>n</w:t>
      </w:r>
      <w:r w:rsidRPr="00BC5E73">
        <w:rPr>
          <w:spacing w:val="-14"/>
          <w:sz w:val="24"/>
          <w:szCs w:val="24"/>
          <w:lang w:val="sv-SE"/>
        </w:rPr>
        <w:t>y</w:t>
      </w:r>
      <w:r w:rsidRPr="00BC5E73">
        <w:rPr>
          <w:spacing w:val="-6"/>
          <w:sz w:val="24"/>
          <w:szCs w:val="24"/>
          <w:lang w:val="sv-SE"/>
        </w:rPr>
        <w:t>a</w:t>
      </w:r>
      <w:r w:rsidRPr="00BC5E73">
        <w:rPr>
          <w:sz w:val="24"/>
          <w:szCs w:val="24"/>
          <w:lang w:val="sv-SE"/>
        </w:rPr>
        <w:t>,</w:t>
      </w:r>
      <w:r w:rsidRPr="00BC5E73">
        <w:rPr>
          <w:spacing w:val="-26"/>
          <w:sz w:val="24"/>
          <w:szCs w:val="24"/>
          <w:lang w:val="sv-SE"/>
        </w:rPr>
        <w:t xml:space="preserve"> </w:t>
      </w:r>
      <w:r w:rsidRPr="00BC5E73">
        <w:rPr>
          <w:spacing w:val="-4"/>
          <w:sz w:val="24"/>
          <w:szCs w:val="24"/>
          <w:lang w:val="sv-SE"/>
        </w:rPr>
        <w:t>j</w:t>
      </w:r>
      <w:r w:rsidRPr="00BC5E73">
        <w:rPr>
          <w:spacing w:val="-6"/>
          <w:sz w:val="24"/>
          <w:szCs w:val="24"/>
          <w:lang w:val="sv-SE"/>
        </w:rPr>
        <w:t>i</w:t>
      </w:r>
      <w:r w:rsidRPr="00BC5E73">
        <w:rPr>
          <w:spacing w:val="-5"/>
          <w:sz w:val="24"/>
          <w:szCs w:val="24"/>
          <w:lang w:val="sv-SE"/>
        </w:rPr>
        <w:t>k</w:t>
      </w:r>
      <w:r w:rsidRPr="00BC5E73">
        <w:rPr>
          <w:sz w:val="24"/>
          <w:szCs w:val="24"/>
          <w:lang w:val="sv-SE"/>
        </w:rPr>
        <w:t>a</w:t>
      </w:r>
      <w:r w:rsidRPr="00BC5E73">
        <w:rPr>
          <w:spacing w:val="-27"/>
          <w:sz w:val="24"/>
          <w:szCs w:val="24"/>
          <w:lang w:val="sv-SE"/>
        </w:rPr>
        <w:t xml:space="preserve"> </w:t>
      </w:r>
      <w:r w:rsidRPr="00BC5E73">
        <w:rPr>
          <w:spacing w:val="-5"/>
          <w:sz w:val="24"/>
          <w:szCs w:val="24"/>
          <w:lang w:val="sv-SE"/>
        </w:rPr>
        <w:t>d</w:t>
      </w:r>
      <w:r w:rsidRPr="00BC5E73">
        <w:rPr>
          <w:spacing w:val="-6"/>
          <w:sz w:val="24"/>
          <w:szCs w:val="24"/>
          <w:lang w:val="sv-SE"/>
        </w:rPr>
        <w:t>i</w:t>
      </w:r>
      <w:r w:rsidRPr="00BC5E73">
        <w:rPr>
          <w:spacing w:val="-5"/>
          <w:sz w:val="24"/>
          <w:szCs w:val="24"/>
          <w:lang w:val="sv-SE"/>
        </w:rPr>
        <w:t>b</w:t>
      </w:r>
      <w:r w:rsidRPr="00BC5E73">
        <w:rPr>
          <w:spacing w:val="-8"/>
          <w:sz w:val="24"/>
          <w:szCs w:val="24"/>
          <w:lang w:val="sv-SE"/>
        </w:rPr>
        <w:t>e</w:t>
      </w:r>
      <w:r w:rsidRPr="00BC5E73">
        <w:rPr>
          <w:spacing w:val="-6"/>
          <w:sz w:val="24"/>
          <w:szCs w:val="24"/>
          <w:lang w:val="sv-SE"/>
        </w:rPr>
        <w:t>r</w:t>
      </w:r>
      <w:r w:rsidRPr="00BC5E73">
        <w:rPr>
          <w:sz w:val="24"/>
          <w:szCs w:val="24"/>
          <w:lang w:val="sv-SE"/>
        </w:rPr>
        <w:t>i</w:t>
      </w:r>
      <w:r w:rsidRPr="00BC5E73">
        <w:rPr>
          <w:spacing w:val="-28"/>
          <w:sz w:val="24"/>
          <w:szCs w:val="24"/>
          <w:lang w:val="sv-SE"/>
        </w:rPr>
        <w:t xml:space="preserve"> </w:t>
      </w:r>
      <w:r w:rsidRPr="00BC5E73">
        <w:rPr>
          <w:spacing w:val="-5"/>
          <w:sz w:val="24"/>
          <w:szCs w:val="24"/>
          <w:lang w:val="sv-SE"/>
        </w:rPr>
        <w:t>k</w:t>
      </w:r>
      <w:r w:rsidRPr="00BC5E73">
        <w:rPr>
          <w:spacing w:val="-8"/>
          <w:sz w:val="24"/>
          <w:szCs w:val="24"/>
          <w:lang w:val="sv-SE"/>
        </w:rPr>
        <w:t>e</w:t>
      </w:r>
      <w:r w:rsidRPr="00BC5E73">
        <w:rPr>
          <w:spacing w:val="-5"/>
          <w:sz w:val="24"/>
          <w:szCs w:val="24"/>
          <w:lang w:val="sv-SE"/>
        </w:rPr>
        <w:t>s</w:t>
      </w:r>
      <w:r w:rsidRPr="00BC5E73">
        <w:rPr>
          <w:spacing w:val="-8"/>
          <w:sz w:val="24"/>
          <w:szCs w:val="24"/>
          <w:lang w:val="sv-SE"/>
        </w:rPr>
        <w:t>e</w:t>
      </w:r>
      <w:r w:rsidRPr="00BC5E73">
        <w:rPr>
          <w:spacing w:val="-4"/>
          <w:sz w:val="24"/>
          <w:szCs w:val="24"/>
          <w:lang w:val="sv-SE"/>
        </w:rPr>
        <w:t>m</w:t>
      </w:r>
      <w:r w:rsidRPr="00BC5E73">
        <w:rPr>
          <w:spacing w:val="-5"/>
          <w:sz w:val="24"/>
          <w:szCs w:val="24"/>
          <w:lang w:val="sv-SE"/>
        </w:rPr>
        <w:t>p</w:t>
      </w:r>
      <w:r w:rsidRPr="00BC5E73">
        <w:rPr>
          <w:spacing w:val="-8"/>
          <w:sz w:val="24"/>
          <w:szCs w:val="24"/>
          <w:lang w:val="sv-SE"/>
        </w:rPr>
        <w:t>a</w:t>
      </w:r>
      <w:r w:rsidRPr="00BC5E73">
        <w:rPr>
          <w:spacing w:val="-4"/>
          <w:sz w:val="24"/>
          <w:szCs w:val="24"/>
          <w:lang w:val="sv-SE"/>
        </w:rPr>
        <w:t>t</w:t>
      </w:r>
      <w:r w:rsidRPr="00BC5E73">
        <w:rPr>
          <w:spacing w:val="-8"/>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7"/>
          <w:sz w:val="24"/>
          <w:szCs w:val="24"/>
          <w:lang w:val="sv-SE"/>
        </w:rPr>
        <w:t>b</w:t>
      </w:r>
      <w:r w:rsidRPr="00BC5E73">
        <w:rPr>
          <w:spacing w:val="-6"/>
          <w:sz w:val="24"/>
          <w:szCs w:val="24"/>
          <w:lang w:val="sv-SE"/>
        </w:rPr>
        <w:t>e</w:t>
      </w:r>
      <w:r w:rsidRPr="00BC5E73">
        <w:rPr>
          <w:spacing w:val="-8"/>
          <w:sz w:val="24"/>
          <w:szCs w:val="24"/>
          <w:lang w:val="sv-SE"/>
        </w:rPr>
        <w:t>r</w:t>
      </w:r>
      <w:r w:rsidRPr="00BC5E73">
        <w:rPr>
          <w:spacing w:val="-4"/>
          <w:sz w:val="24"/>
          <w:szCs w:val="24"/>
          <w:lang w:val="sv-SE"/>
        </w:rPr>
        <w:t>t</w:t>
      </w:r>
      <w:r w:rsidRPr="00BC5E73">
        <w:rPr>
          <w:spacing w:val="-6"/>
          <w:sz w:val="24"/>
          <w:szCs w:val="24"/>
          <w:lang w:val="sv-SE"/>
        </w:rPr>
        <w:t>a</w:t>
      </w:r>
      <w:r w:rsidRPr="00BC5E73">
        <w:rPr>
          <w:spacing w:val="-7"/>
          <w:sz w:val="24"/>
          <w:szCs w:val="24"/>
          <w:lang w:val="sv-SE"/>
        </w:rPr>
        <w:t>n</w:t>
      </w:r>
      <w:r w:rsidRPr="00BC5E73">
        <w:rPr>
          <w:spacing w:val="-12"/>
          <w:sz w:val="24"/>
          <w:szCs w:val="24"/>
          <w:lang w:val="sv-SE"/>
        </w:rPr>
        <w:t>y</w:t>
      </w:r>
      <w:r w:rsidRPr="00BC5E73">
        <w:rPr>
          <w:sz w:val="24"/>
          <w:szCs w:val="24"/>
          <w:lang w:val="sv-SE"/>
        </w:rPr>
        <w:t>a</w:t>
      </w:r>
      <w:r w:rsidRPr="00BC5E73">
        <w:rPr>
          <w:spacing w:val="-27"/>
          <w:sz w:val="24"/>
          <w:szCs w:val="24"/>
          <w:lang w:val="sv-SE"/>
        </w:rPr>
        <w:t xml:space="preserve"> </w:t>
      </w:r>
      <w:r w:rsidRPr="00BC5E73">
        <w:rPr>
          <w:spacing w:val="-5"/>
          <w:sz w:val="24"/>
          <w:szCs w:val="24"/>
          <w:lang w:val="sv-SE"/>
        </w:rPr>
        <w:t>s</w:t>
      </w:r>
      <w:r w:rsidRPr="00BC5E73">
        <w:rPr>
          <w:spacing w:val="-8"/>
          <w:sz w:val="24"/>
          <w:szCs w:val="24"/>
          <w:lang w:val="sv-SE"/>
        </w:rPr>
        <w:t>e</w:t>
      </w:r>
      <w:r w:rsidRPr="00BC5E73">
        <w:rPr>
          <w:spacing w:val="-6"/>
          <w:sz w:val="24"/>
          <w:szCs w:val="24"/>
          <w:lang w:val="sv-SE"/>
        </w:rPr>
        <w:t>ri</w:t>
      </w:r>
      <w:r w:rsidRPr="00BC5E73">
        <w:rPr>
          <w:spacing w:val="-5"/>
          <w:sz w:val="24"/>
          <w:szCs w:val="24"/>
          <w:lang w:val="sv-SE"/>
        </w:rPr>
        <w:t>n</w:t>
      </w:r>
      <w:r w:rsidRPr="00BC5E73">
        <w:rPr>
          <w:sz w:val="24"/>
          <w:szCs w:val="24"/>
          <w:lang w:val="sv-SE"/>
        </w:rPr>
        <w:t xml:space="preserve">g </w:t>
      </w:r>
      <w:r w:rsidRPr="00BC5E73">
        <w:rPr>
          <w:spacing w:val="3"/>
          <w:sz w:val="24"/>
          <w:szCs w:val="24"/>
          <w:lang w:val="sv-SE"/>
        </w:rPr>
        <w:t>t</w:t>
      </w:r>
      <w:r w:rsidRPr="00BC5E73">
        <w:rPr>
          <w:sz w:val="24"/>
          <w:szCs w:val="24"/>
          <w:lang w:val="sv-SE"/>
        </w:rPr>
        <w:t>i</w:t>
      </w:r>
      <w:r w:rsidRPr="00BC5E73">
        <w:rPr>
          <w:spacing w:val="2"/>
          <w:sz w:val="24"/>
          <w:szCs w:val="24"/>
          <w:lang w:val="sv-SE"/>
        </w:rPr>
        <w:t>d</w:t>
      </w:r>
      <w:r w:rsidRPr="00BC5E73">
        <w:rPr>
          <w:spacing w:val="-1"/>
          <w:sz w:val="24"/>
          <w:szCs w:val="24"/>
          <w:lang w:val="sv-SE"/>
        </w:rPr>
        <w:t>a</w:t>
      </w:r>
      <w:r w:rsidRPr="00BC5E73">
        <w:rPr>
          <w:sz w:val="24"/>
          <w:szCs w:val="24"/>
          <w:lang w:val="sv-SE"/>
        </w:rPr>
        <w:t>k</w:t>
      </w:r>
      <w:r w:rsidRPr="00BC5E73">
        <w:rPr>
          <w:spacing w:val="2"/>
          <w:sz w:val="24"/>
          <w:szCs w:val="24"/>
          <w:lang w:val="sv-SE"/>
        </w:rPr>
        <w:t xml:space="preserve"> d</w:t>
      </w:r>
      <w:r w:rsidRPr="00BC5E73">
        <w:rPr>
          <w:sz w:val="24"/>
          <w:szCs w:val="24"/>
          <w:lang w:val="sv-SE"/>
        </w:rPr>
        <w:t>ig</w:t>
      </w:r>
      <w:r w:rsidRPr="00BC5E73">
        <w:rPr>
          <w:spacing w:val="2"/>
          <w:sz w:val="24"/>
          <w:szCs w:val="24"/>
          <w:lang w:val="sv-SE"/>
        </w:rPr>
        <w:t>u</w:t>
      </w:r>
      <w:r w:rsidRPr="00BC5E73">
        <w:rPr>
          <w:sz w:val="24"/>
          <w:szCs w:val="24"/>
          <w:lang w:val="sv-SE"/>
        </w:rPr>
        <w:t>n</w:t>
      </w:r>
      <w:r w:rsidRPr="00BC5E73">
        <w:rPr>
          <w:spacing w:val="1"/>
          <w:sz w:val="24"/>
          <w:szCs w:val="24"/>
          <w:lang w:val="sv-SE"/>
        </w:rPr>
        <w:t>a</w:t>
      </w:r>
      <w:r w:rsidRPr="00BC5E73">
        <w:rPr>
          <w:sz w:val="24"/>
          <w:szCs w:val="24"/>
          <w:lang w:val="sv-SE"/>
        </w:rPr>
        <w:t>k</w:t>
      </w:r>
      <w:r w:rsidRPr="00BC5E73">
        <w:rPr>
          <w:spacing w:val="1"/>
          <w:sz w:val="24"/>
          <w:szCs w:val="24"/>
          <w:lang w:val="sv-SE"/>
        </w:rPr>
        <w:t>a</w:t>
      </w:r>
      <w:r w:rsidRPr="00BC5E73">
        <w:rPr>
          <w:sz w:val="24"/>
          <w:szCs w:val="24"/>
          <w:lang w:val="sv-SE"/>
        </w:rPr>
        <w:t>n,</w:t>
      </w:r>
      <w:r w:rsidRPr="00BC5E73">
        <w:rPr>
          <w:spacing w:val="7"/>
          <w:sz w:val="24"/>
          <w:szCs w:val="24"/>
          <w:lang w:val="sv-SE"/>
        </w:rPr>
        <w:t xml:space="preserve"> </w:t>
      </w:r>
      <w:r w:rsidRPr="00BC5E73">
        <w:rPr>
          <w:sz w:val="24"/>
          <w:szCs w:val="24"/>
          <w:lang w:val="sv-SE"/>
        </w:rPr>
        <w:t>j</w:t>
      </w:r>
      <w:r w:rsidRPr="00BC5E73">
        <w:rPr>
          <w:spacing w:val="1"/>
          <w:sz w:val="24"/>
          <w:szCs w:val="24"/>
          <w:lang w:val="sv-SE"/>
        </w:rPr>
        <w:t>a</w:t>
      </w:r>
      <w:r w:rsidRPr="00BC5E73">
        <w:rPr>
          <w:spacing w:val="-1"/>
          <w:sz w:val="24"/>
          <w:szCs w:val="24"/>
          <w:lang w:val="sv-SE"/>
        </w:rPr>
        <w:t>r</w:t>
      </w:r>
      <w:r w:rsidRPr="00BC5E73">
        <w:rPr>
          <w:spacing w:val="1"/>
          <w:sz w:val="24"/>
          <w:szCs w:val="24"/>
          <w:lang w:val="sv-SE"/>
        </w:rPr>
        <w:t>a</w:t>
      </w:r>
      <w:r w:rsidRPr="00BC5E73">
        <w:rPr>
          <w:sz w:val="24"/>
          <w:szCs w:val="24"/>
          <w:lang w:val="sv-SE"/>
        </w:rPr>
        <w:t xml:space="preserve">ng </w:t>
      </w:r>
      <w:r w:rsidRPr="00BC5E73">
        <w:rPr>
          <w:spacing w:val="3"/>
          <w:sz w:val="24"/>
          <w:szCs w:val="24"/>
          <w:lang w:val="sv-SE"/>
        </w:rPr>
        <w:t>t</w:t>
      </w:r>
      <w:r w:rsidRPr="00BC5E73">
        <w:rPr>
          <w:spacing w:val="1"/>
          <w:sz w:val="24"/>
          <w:szCs w:val="24"/>
          <w:lang w:val="sv-SE"/>
        </w:rPr>
        <w:t>e</w:t>
      </w:r>
      <w:r w:rsidRPr="00BC5E73">
        <w:rPr>
          <w:spacing w:val="-1"/>
          <w:sz w:val="24"/>
          <w:szCs w:val="24"/>
          <w:lang w:val="sv-SE"/>
        </w:rPr>
        <w:t>r</w:t>
      </w:r>
      <w:r w:rsidRPr="00BC5E73">
        <w:rPr>
          <w:spacing w:val="3"/>
          <w:sz w:val="24"/>
          <w:szCs w:val="24"/>
          <w:lang w:val="sv-SE"/>
        </w:rPr>
        <w:t>j</w:t>
      </w:r>
      <w:r w:rsidRPr="00BC5E73">
        <w:rPr>
          <w:spacing w:val="-1"/>
          <w:sz w:val="24"/>
          <w:szCs w:val="24"/>
          <w:lang w:val="sv-SE"/>
        </w:rPr>
        <w:t>a</w:t>
      </w:r>
      <w:r w:rsidRPr="00BC5E73">
        <w:rPr>
          <w:spacing w:val="2"/>
          <w:sz w:val="24"/>
          <w:szCs w:val="24"/>
          <w:lang w:val="sv-SE"/>
        </w:rPr>
        <w:t>d</w:t>
      </w:r>
      <w:r w:rsidRPr="00BC5E73">
        <w:rPr>
          <w:sz w:val="24"/>
          <w:szCs w:val="24"/>
          <w:lang w:val="sv-SE"/>
        </w:rPr>
        <w:t>i</w:t>
      </w:r>
      <w:r w:rsidRPr="00BC5E73">
        <w:rPr>
          <w:spacing w:val="5"/>
          <w:sz w:val="24"/>
          <w:szCs w:val="24"/>
          <w:lang w:val="sv-SE"/>
        </w:rPr>
        <w:t xml:space="preserve"> </w:t>
      </w:r>
      <w:r w:rsidRPr="00BC5E73">
        <w:rPr>
          <w:spacing w:val="2"/>
          <w:sz w:val="24"/>
          <w:szCs w:val="24"/>
          <w:lang w:val="sv-SE"/>
        </w:rPr>
        <w:t>k</w:t>
      </w:r>
      <w:r w:rsidRPr="00BC5E73">
        <w:rPr>
          <w:sz w:val="24"/>
          <w:szCs w:val="24"/>
          <w:lang w:val="sv-SE"/>
        </w:rPr>
        <w:t>o</w:t>
      </w:r>
      <w:r w:rsidRPr="00BC5E73">
        <w:rPr>
          <w:spacing w:val="3"/>
          <w:sz w:val="24"/>
          <w:szCs w:val="24"/>
          <w:lang w:val="sv-SE"/>
        </w:rPr>
        <w:t>m</w:t>
      </w:r>
      <w:r w:rsidRPr="00BC5E73">
        <w:rPr>
          <w:sz w:val="24"/>
          <w:szCs w:val="24"/>
          <w:lang w:val="sv-SE"/>
        </w:rPr>
        <w:t>u</w:t>
      </w:r>
      <w:r w:rsidRPr="00BC5E73">
        <w:rPr>
          <w:spacing w:val="2"/>
          <w:sz w:val="24"/>
          <w:szCs w:val="24"/>
          <w:lang w:val="sv-SE"/>
        </w:rPr>
        <w:t>n</w:t>
      </w:r>
      <w:r w:rsidRPr="00BC5E73">
        <w:rPr>
          <w:sz w:val="24"/>
          <w:szCs w:val="24"/>
          <w:lang w:val="sv-SE"/>
        </w:rPr>
        <w:t>i</w:t>
      </w:r>
      <w:r w:rsidRPr="00BC5E73">
        <w:rPr>
          <w:spacing w:val="2"/>
          <w:sz w:val="24"/>
          <w:szCs w:val="24"/>
          <w:lang w:val="sv-SE"/>
        </w:rPr>
        <w:t>k</w:t>
      </w:r>
      <w:r w:rsidRPr="00BC5E73">
        <w:rPr>
          <w:spacing w:val="-1"/>
          <w:sz w:val="24"/>
          <w:szCs w:val="24"/>
          <w:lang w:val="sv-SE"/>
        </w:rPr>
        <w:t>a</w:t>
      </w:r>
      <w:r w:rsidRPr="00BC5E73">
        <w:rPr>
          <w:spacing w:val="2"/>
          <w:sz w:val="24"/>
          <w:szCs w:val="24"/>
          <w:lang w:val="sv-SE"/>
        </w:rPr>
        <w:t>s</w:t>
      </w:r>
      <w:r w:rsidRPr="00BC5E73">
        <w:rPr>
          <w:sz w:val="24"/>
          <w:szCs w:val="24"/>
          <w:lang w:val="sv-SE"/>
        </w:rPr>
        <w:t xml:space="preserve">i </w:t>
      </w:r>
      <w:r w:rsidRPr="00BC5E73">
        <w:rPr>
          <w:i/>
          <w:spacing w:val="3"/>
          <w:sz w:val="24"/>
          <w:szCs w:val="24"/>
          <w:lang w:val="sv-SE"/>
        </w:rPr>
        <w:t>i</w:t>
      </w:r>
      <w:r w:rsidRPr="00BC5E73">
        <w:rPr>
          <w:i/>
          <w:spacing w:val="5"/>
          <w:sz w:val="24"/>
          <w:szCs w:val="24"/>
          <w:lang w:val="sv-SE"/>
        </w:rPr>
        <w:t>n</w:t>
      </w:r>
      <w:r w:rsidRPr="00BC5E73">
        <w:rPr>
          <w:i/>
          <w:spacing w:val="3"/>
          <w:sz w:val="24"/>
          <w:szCs w:val="24"/>
          <w:lang w:val="sv-SE"/>
        </w:rPr>
        <w:t>t</w:t>
      </w:r>
      <w:r w:rsidRPr="00BC5E73">
        <w:rPr>
          <w:i/>
          <w:spacing w:val="5"/>
          <w:sz w:val="24"/>
          <w:szCs w:val="24"/>
          <w:lang w:val="sv-SE"/>
        </w:rPr>
        <w:t>r</w:t>
      </w:r>
      <w:r w:rsidRPr="00BC5E73">
        <w:rPr>
          <w:i/>
          <w:spacing w:val="2"/>
          <w:sz w:val="24"/>
          <w:szCs w:val="24"/>
          <w:lang w:val="sv-SE"/>
        </w:rPr>
        <w:t>u</w:t>
      </w:r>
      <w:r w:rsidRPr="00BC5E73">
        <w:rPr>
          <w:i/>
          <w:spacing w:val="1"/>
          <w:sz w:val="24"/>
          <w:szCs w:val="24"/>
          <w:lang w:val="sv-SE"/>
        </w:rPr>
        <w:t>c</w:t>
      </w:r>
      <w:r w:rsidRPr="00BC5E73">
        <w:rPr>
          <w:i/>
          <w:spacing w:val="5"/>
          <w:sz w:val="24"/>
          <w:szCs w:val="24"/>
          <w:lang w:val="sv-SE"/>
        </w:rPr>
        <w:t>t</w:t>
      </w:r>
      <w:r w:rsidRPr="00BC5E73">
        <w:rPr>
          <w:i/>
          <w:spacing w:val="3"/>
          <w:sz w:val="24"/>
          <w:szCs w:val="24"/>
          <w:lang w:val="sv-SE"/>
        </w:rPr>
        <w:t>i</w:t>
      </w:r>
      <w:r w:rsidRPr="00BC5E73">
        <w:rPr>
          <w:i/>
          <w:spacing w:val="5"/>
          <w:sz w:val="24"/>
          <w:szCs w:val="24"/>
          <w:lang w:val="sv-SE"/>
        </w:rPr>
        <w:t>o</w:t>
      </w:r>
      <w:r w:rsidRPr="00BC5E73">
        <w:rPr>
          <w:i/>
          <w:spacing w:val="2"/>
          <w:sz w:val="24"/>
          <w:szCs w:val="24"/>
          <w:lang w:val="sv-SE"/>
        </w:rPr>
        <w:t>n</w:t>
      </w:r>
      <w:r w:rsidRPr="00BC5E73">
        <w:rPr>
          <w:i/>
          <w:spacing w:val="5"/>
          <w:sz w:val="24"/>
          <w:szCs w:val="24"/>
          <w:lang w:val="sv-SE"/>
        </w:rPr>
        <w:t>a</w:t>
      </w:r>
      <w:r w:rsidRPr="00BC5E73">
        <w:rPr>
          <w:i/>
          <w:sz w:val="24"/>
          <w:szCs w:val="24"/>
          <w:lang w:val="sv-SE"/>
        </w:rPr>
        <w:t>l</w:t>
      </w:r>
      <w:r w:rsidRPr="00BC5E73">
        <w:rPr>
          <w:i/>
          <w:spacing w:val="3"/>
          <w:sz w:val="24"/>
          <w:szCs w:val="24"/>
          <w:lang w:val="sv-SE"/>
        </w:rPr>
        <w:t xml:space="preserve"> </w:t>
      </w:r>
      <w:r w:rsidRPr="00BC5E73">
        <w:rPr>
          <w:spacing w:val="2"/>
          <w:sz w:val="24"/>
          <w:szCs w:val="24"/>
          <w:lang w:val="sv-SE"/>
        </w:rPr>
        <w:t>s</w:t>
      </w:r>
      <w:r w:rsidRPr="00BC5E73">
        <w:rPr>
          <w:spacing w:val="4"/>
          <w:sz w:val="24"/>
          <w:szCs w:val="24"/>
          <w:lang w:val="sv-SE"/>
        </w:rPr>
        <w:t>e</w:t>
      </w:r>
      <w:r w:rsidRPr="00BC5E73">
        <w:rPr>
          <w:spacing w:val="1"/>
          <w:sz w:val="24"/>
          <w:szCs w:val="24"/>
          <w:lang w:val="sv-SE"/>
        </w:rPr>
        <w:t>c</w:t>
      </w:r>
      <w:r w:rsidRPr="00BC5E73">
        <w:rPr>
          <w:spacing w:val="4"/>
          <w:sz w:val="24"/>
          <w:szCs w:val="24"/>
          <w:lang w:val="sv-SE"/>
        </w:rPr>
        <w:t>a</w:t>
      </w:r>
      <w:r w:rsidRPr="00BC5E73">
        <w:rPr>
          <w:spacing w:val="1"/>
          <w:sz w:val="24"/>
          <w:szCs w:val="24"/>
          <w:lang w:val="sv-SE"/>
        </w:rPr>
        <w:t>r</w:t>
      </w:r>
      <w:r w:rsidRPr="00BC5E73">
        <w:rPr>
          <w:sz w:val="24"/>
          <w:szCs w:val="24"/>
          <w:lang w:val="sv-SE"/>
        </w:rPr>
        <w:t>a</w:t>
      </w:r>
      <w:r w:rsidRPr="00BC5E73">
        <w:rPr>
          <w:spacing w:val="1"/>
          <w:sz w:val="24"/>
          <w:szCs w:val="24"/>
          <w:lang w:val="sv-SE"/>
        </w:rPr>
        <w:t xml:space="preserve"> </w:t>
      </w:r>
      <w:r w:rsidRPr="00BC5E73">
        <w:rPr>
          <w:spacing w:val="5"/>
          <w:sz w:val="24"/>
          <w:szCs w:val="24"/>
          <w:lang w:val="sv-SE"/>
        </w:rPr>
        <w:t>l</w:t>
      </w:r>
      <w:r w:rsidRPr="00BC5E73">
        <w:rPr>
          <w:spacing w:val="3"/>
          <w:sz w:val="24"/>
          <w:szCs w:val="24"/>
          <w:lang w:val="sv-SE"/>
        </w:rPr>
        <w:t>i</w:t>
      </w:r>
      <w:r w:rsidRPr="00BC5E73">
        <w:rPr>
          <w:spacing w:val="5"/>
          <w:sz w:val="24"/>
          <w:szCs w:val="24"/>
          <w:lang w:val="sv-SE"/>
        </w:rPr>
        <w:t>s</w:t>
      </w:r>
      <w:r w:rsidRPr="00BC5E73">
        <w:rPr>
          <w:spacing w:val="1"/>
          <w:sz w:val="24"/>
          <w:szCs w:val="24"/>
          <w:lang w:val="sv-SE"/>
        </w:rPr>
        <w:t>a</w:t>
      </w:r>
      <w:r w:rsidRPr="00BC5E73">
        <w:rPr>
          <w:sz w:val="24"/>
          <w:szCs w:val="24"/>
          <w:lang w:val="sv-SE"/>
        </w:rPr>
        <w:t xml:space="preserve">n </w:t>
      </w:r>
      <w:r w:rsidRPr="00BC5E73">
        <w:rPr>
          <w:spacing w:val="4"/>
          <w:sz w:val="24"/>
          <w:szCs w:val="24"/>
          <w:lang w:val="sv-SE"/>
        </w:rPr>
        <w:t>a</w:t>
      </w:r>
      <w:r w:rsidRPr="00BC5E73">
        <w:rPr>
          <w:spacing w:val="2"/>
          <w:sz w:val="24"/>
          <w:szCs w:val="24"/>
          <w:lang w:val="sv-SE"/>
        </w:rPr>
        <w:t>n</w:t>
      </w:r>
      <w:r w:rsidRPr="00BC5E73">
        <w:rPr>
          <w:spacing w:val="5"/>
          <w:sz w:val="24"/>
          <w:szCs w:val="24"/>
          <w:lang w:val="sv-SE"/>
        </w:rPr>
        <w:t>t</w:t>
      </w:r>
      <w:r w:rsidRPr="00BC5E73">
        <w:rPr>
          <w:spacing w:val="1"/>
          <w:sz w:val="24"/>
          <w:szCs w:val="24"/>
          <w:lang w:val="sv-SE"/>
        </w:rPr>
        <w:t>a</w:t>
      </w:r>
      <w:r w:rsidRPr="00BC5E73">
        <w:rPr>
          <w:sz w:val="24"/>
          <w:szCs w:val="24"/>
          <w:lang w:val="sv-SE"/>
        </w:rPr>
        <w:t>r</w:t>
      </w:r>
      <w:r w:rsidRPr="00BC5E73">
        <w:rPr>
          <w:spacing w:val="1"/>
          <w:sz w:val="24"/>
          <w:szCs w:val="24"/>
          <w:lang w:val="sv-SE"/>
        </w:rPr>
        <w:t xml:space="preserve"> </w:t>
      </w:r>
      <w:r w:rsidRPr="00BC5E73">
        <w:rPr>
          <w:spacing w:val="5"/>
          <w:sz w:val="24"/>
          <w:szCs w:val="24"/>
          <w:lang w:val="sv-SE"/>
        </w:rPr>
        <w:t>m</w:t>
      </w:r>
      <w:r w:rsidRPr="00BC5E73">
        <w:rPr>
          <w:spacing w:val="1"/>
          <w:sz w:val="24"/>
          <w:szCs w:val="24"/>
          <w:lang w:val="sv-SE"/>
        </w:rPr>
        <w:t>a</w:t>
      </w:r>
      <w:r w:rsidRPr="00BC5E73">
        <w:rPr>
          <w:spacing w:val="5"/>
          <w:sz w:val="24"/>
          <w:szCs w:val="24"/>
          <w:lang w:val="sv-SE"/>
        </w:rPr>
        <w:t>h</w:t>
      </w:r>
      <w:r w:rsidRPr="00BC5E73">
        <w:rPr>
          <w:spacing w:val="1"/>
          <w:sz w:val="24"/>
          <w:szCs w:val="24"/>
          <w:lang w:val="sv-SE"/>
        </w:rPr>
        <w:t>a</w:t>
      </w:r>
      <w:r w:rsidRPr="00BC5E73">
        <w:rPr>
          <w:spacing w:val="5"/>
          <w:sz w:val="24"/>
          <w:szCs w:val="24"/>
          <w:lang w:val="sv-SE"/>
        </w:rPr>
        <w:t>s</w:t>
      </w:r>
      <w:r w:rsidRPr="00BC5E73">
        <w:rPr>
          <w:spacing w:val="3"/>
          <w:sz w:val="24"/>
          <w:szCs w:val="24"/>
          <w:lang w:val="sv-SE"/>
        </w:rPr>
        <w:t>i</w:t>
      </w:r>
      <w:r w:rsidRPr="00BC5E73">
        <w:rPr>
          <w:spacing w:val="5"/>
          <w:sz w:val="24"/>
          <w:szCs w:val="24"/>
          <w:lang w:val="sv-SE"/>
        </w:rPr>
        <w:t>s</w:t>
      </w:r>
      <w:r w:rsidRPr="00BC5E73">
        <w:rPr>
          <w:spacing w:val="2"/>
          <w:sz w:val="24"/>
          <w:szCs w:val="24"/>
          <w:lang w:val="sv-SE"/>
        </w:rPr>
        <w:t>w</w:t>
      </w:r>
      <w:r w:rsidRPr="00BC5E73">
        <w:rPr>
          <w:spacing w:val="4"/>
          <w:sz w:val="24"/>
          <w:szCs w:val="24"/>
          <w:lang w:val="sv-SE"/>
        </w:rPr>
        <w:t>a</w:t>
      </w:r>
      <w:r w:rsidRPr="00BC5E73">
        <w:rPr>
          <w:sz w:val="24"/>
          <w:szCs w:val="24"/>
          <w:lang w:val="sv-SE"/>
        </w:rPr>
        <w:t xml:space="preserve">, </w:t>
      </w:r>
      <w:r w:rsidRPr="00BC5E73">
        <w:rPr>
          <w:spacing w:val="-5"/>
          <w:sz w:val="24"/>
          <w:szCs w:val="24"/>
          <w:lang w:val="sv-SE"/>
        </w:rPr>
        <w:t>k</w:t>
      </w:r>
      <w:r w:rsidRPr="00BC5E73">
        <w:rPr>
          <w:spacing w:val="-3"/>
          <w:sz w:val="24"/>
          <w:szCs w:val="24"/>
          <w:lang w:val="sv-SE"/>
        </w:rPr>
        <w:t>e</w:t>
      </w:r>
      <w:r w:rsidRPr="00BC5E73">
        <w:rPr>
          <w:spacing w:val="-6"/>
          <w:sz w:val="24"/>
          <w:szCs w:val="24"/>
          <w:lang w:val="sv-SE"/>
        </w:rPr>
        <w:t>c</w:t>
      </w:r>
      <w:r w:rsidRPr="00BC5E73">
        <w:rPr>
          <w:spacing w:val="-3"/>
          <w:sz w:val="24"/>
          <w:szCs w:val="24"/>
          <w:lang w:val="sv-SE"/>
        </w:rPr>
        <w:t>e</w:t>
      </w:r>
      <w:r w:rsidRPr="00BC5E73">
        <w:rPr>
          <w:spacing w:val="-5"/>
          <w:sz w:val="24"/>
          <w:szCs w:val="24"/>
          <w:lang w:val="sv-SE"/>
        </w:rPr>
        <w:t>n</w:t>
      </w:r>
      <w:r w:rsidRPr="00BC5E73">
        <w:rPr>
          <w:spacing w:val="-2"/>
          <w:sz w:val="24"/>
          <w:szCs w:val="24"/>
          <w:lang w:val="sv-SE"/>
        </w:rPr>
        <w:t>d</w:t>
      </w:r>
      <w:r w:rsidRPr="00BC5E73">
        <w:rPr>
          <w:spacing w:val="-6"/>
          <w:sz w:val="24"/>
          <w:szCs w:val="24"/>
          <w:lang w:val="sv-SE"/>
        </w:rPr>
        <w:t>e</w:t>
      </w:r>
      <w:r w:rsidRPr="00BC5E73">
        <w:rPr>
          <w:spacing w:val="-3"/>
          <w:sz w:val="24"/>
          <w:szCs w:val="24"/>
          <w:lang w:val="sv-SE"/>
        </w:rPr>
        <w:t>r</w:t>
      </w:r>
      <w:r w:rsidRPr="00BC5E73">
        <w:rPr>
          <w:spacing w:val="-5"/>
          <w:sz w:val="24"/>
          <w:szCs w:val="24"/>
          <w:lang w:val="sv-SE"/>
        </w:rPr>
        <w:t>u</w:t>
      </w:r>
      <w:r w:rsidRPr="00BC5E73">
        <w:rPr>
          <w:spacing w:val="-2"/>
          <w:sz w:val="24"/>
          <w:szCs w:val="24"/>
          <w:lang w:val="sv-SE"/>
        </w:rPr>
        <w:t>n</w:t>
      </w:r>
      <w:r w:rsidRPr="00BC5E73">
        <w:rPr>
          <w:spacing w:val="-7"/>
          <w:sz w:val="24"/>
          <w:szCs w:val="24"/>
          <w:lang w:val="sv-SE"/>
        </w:rPr>
        <w:t>g</w:t>
      </w:r>
      <w:r w:rsidRPr="00BC5E73">
        <w:rPr>
          <w:spacing w:val="-3"/>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2"/>
          <w:sz w:val="24"/>
          <w:szCs w:val="24"/>
          <w:lang w:val="sv-SE"/>
        </w:rPr>
        <w:t>m</w:t>
      </w:r>
      <w:r w:rsidRPr="00BC5E73">
        <w:rPr>
          <w:spacing w:val="-6"/>
          <w:sz w:val="24"/>
          <w:szCs w:val="24"/>
          <w:lang w:val="sv-SE"/>
        </w:rPr>
        <w:t>e</w:t>
      </w:r>
      <w:r w:rsidRPr="00BC5E73">
        <w:rPr>
          <w:spacing w:val="-2"/>
          <w:sz w:val="24"/>
          <w:szCs w:val="24"/>
          <w:lang w:val="sv-SE"/>
        </w:rPr>
        <w:t>n</w:t>
      </w:r>
      <w:r w:rsidRPr="00BC5E73">
        <w:rPr>
          <w:spacing w:val="-6"/>
          <w:sz w:val="24"/>
          <w:szCs w:val="24"/>
          <w:lang w:val="sv-SE"/>
        </w:rPr>
        <w:t>c</w:t>
      </w:r>
      <w:r w:rsidRPr="00BC5E73">
        <w:rPr>
          <w:spacing w:val="-3"/>
          <w:sz w:val="24"/>
          <w:szCs w:val="24"/>
          <w:lang w:val="sv-SE"/>
        </w:rPr>
        <w:t>a</w:t>
      </w:r>
      <w:r w:rsidRPr="00BC5E73">
        <w:rPr>
          <w:spacing w:val="-4"/>
          <w:sz w:val="24"/>
          <w:szCs w:val="24"/>
          <w:lang w:val="sv-SE"/>
        </w:rPr>
        <w:t>t</w:t>
      </w:r>
      <w:r w:rsidRPr="00BC5E73">
        <w:rPr>
          <w:spacing w:val="-3"/>
          <w:sz w:val="24"/>
          <w:szCs w:val="24"/>
          <w:lang w:val="sv-SE"/>
        </w:rPr>
        <w:t>a</w:t>
      </w:r>
      <w:r w:rsidRPr="00BC5E73">
        <w:rPr>
          <w:sz w:val="24"/>
          <w:szCs w:val="24"/>
          <w:lang w:val="sv-SE"/>
        </w:rPr>
        <w:t>t</w:t>
      </w:r>
      <w:r w:rsidRPr="00BC5E73">
        <w:rPr>
          <w:spacing w:val="-23"/>
          <w:sz w:val="24"/>
          <w:szCs w:val="24"/>
          <w:lang w:val="sv-SE"/>
        </w:rPr>
        <w:t xml:space="preserve"> </w:t>
      </w:r>
      <w:r w:rsidRPr="00BC5E73">
        <w:rPr>
          <w:spacing w:val="-4"/>
          <w:sz w:val="24"/>
          <w:szCs w:val="24"/>
          <w:lang w:val="sv-SE"/>
        </w:rPr>
        <w:t>m</w:t>
      </w:r>
      <w:r w:rsidRPr="00BC5E73">
        <w:rPr>
          <w:spacing w:val="-3"/>
          <w:sz w:val="24"/>
          <w:szCs w:val="24"/>
          <w:lang w:val="sv-SE"/>
        </w:rPr>
        <w:t>a</w:t>
      </w:r>
      <w:r w:rsidRPr="00BC5E73">
        <w:rPr>
          <w:spacing w:val="-4"/>
          <w:sz w:val="24"/>
          <w:szCs w:val="24"/>
          <w:lang w:val="sv-SE"/>
        </w:rPr>
        <w:t>t</w:t>
      </w:r>
      <w:r w:rsidRPr="00BC5E73">
        <w:rPr>
          <w:spacing w:val="-3"/>
          <w:sz w:val="24"/>
          <w:szCs w:val="24"/>
          <w:lang w:val="sv-SE"/>
        </w:rPr>
        <w:t>e</w:t>
      </w:r>
      <w:r w:rsidRPr="00BC5E73">
        <w:rPr>
          <w:spacing w:val="-6"/>
          <w:sz w:val="24"/>
          <w:szCs w:val="24"/>
          <w:lang w:val="sv-SE"/>
        </w:rPr>
        <w:t>r</w:t>
      </w:r>
      <w:r w:rsidRPr="00BC5E73">
        <w:rPr>
          <w:sz w:val="24"/>
          <w:szCs w:val="24"/>
          <w:lang w:val="sv-SE"/>
        </w:rPr>
        <w:t>i</w:t>
      </w:r>
      <w:r w:rsidRPr="00BC5E73">
        <w:rPr>
          <w:spacing w:val="-21"/>
          <w:sz w:val="24"/>
          <w:szCs w:val="24"/>
          <w:lang w:val="sv-SE"/>
        </w:rPr>
        <w:t xml:space="preserve"> </w:t>
      </w:r>
      <w:r w:rsidRPr="00BC5E73">
        <w:rPr>
          <w:sz w:val="24"/>
          <w:szCs w:val="24"/>
          <w:lang w:val="sv-SE"/>
        </w:rPr>
        <w:t>(</w:t>
      </w:r>
      <w:r w:rsidRPr="00BC5E73">
        <w:rPr>
          <w:spacing w:val="-2"/>
          <w:sz w:val="24"/>
          <w:szCs w:val="24"/>
          <w:lang w:val="sv-SE"/>
        </w:rPr>
        <w:t>b</w:t>
      </w:r>
      <w:r w:rsidRPr="00BC5E73">
        <w:rPr>
          <w:spacing w:val="-5"/>
          <w:sz w:val="24"/>
          <w:szCs w:val="24"/>
          <w:lang w:val="sv-SE"/>
        </w:rPr>
        <w:t>u</w:t>
      </w:r>
      <w:r w:rsidRPr="00BC5E73">
        <w:rPr>
          <w:spacing w:val="-2"/>
          <w:sz w:val="24"/>
          <w:szCs w:val="24"/>
          <w:lang w:val="sv-SE"/>
        </w:rPr>
        <w:t>k</w:t>
      </w:r>
      <w:r w:rsidRPr="00BC5E73">
        <w:rPr>
          <w:spacing w:val="-6"/>
          <w:sz w:val="24"/>
          <w:szCs w:val="24"/>
          <w:lang w:val="sv-SE"/>
        </w:rPr>
        <w:t>a</w:t>
      </w:r>
      <w:r w:rsidRPr="00BC5E73">
        <w:rPr>
          <w:sz w:val="24"/>
          <w:szCs w:val="24"/>
          <w:lang w:val="sv-SE"/>
        </w:rPr>
        <w:t>n</w:t>
      </w:r>
      <w:r w:rsidRPr="00BC5E73">
        <w:rPr>
          <w:spacing w:val="-22"/>
          <w:sz w:val="24"/>
          <w:szCs w:val="24"/>
          <w:lang w:val="sv-SE"/>
        </w:rPr>
        <w:t xml:space="preserve"> </w:t>
      </w:r>
      <w:r w:rsidRPr="00BC5E73">
        <w:rPr>
          <w:spacing w:val="-2"/>
          <w:sz w:val="24"/>
          <w:szCs w:val="24"/>
          <w:lang w:val="sv-SE"/>
        </w:rPr>
        <w:t>m</w:t>
      </w:r>
      <w:r w:rsidRPr="00BC5E73">
        <w:rPr>
          <w:spacing w:val="-6"/>
          <w:sz w:val="24"/>
          <w:szCs w:val="24"/>
          <w:lang w:val="sv-SE"/>
        </w:rPr>
        <w:t>e</w:t>
      </w:r>
      <w:r w:rsidRPr="00BC5E73">
        <w:rPr>
          <w:spacing w:val="-2"/>
          <w:sz w:val="24"/>
          <w:szCs w:val="24"/>
          <w:lang w:val="sv-SE"/>
        </w:rPr>
        <w:t>m</w:t>
      </w:r>
      <w:r w:rsidRPr="00BC5E73">
        <w:rPr>
          <w:spacing w:val="-6"/>
          <w:sz w:val="24"/>
          <w:szCs w:val="24"/>
          <w:lang w:val="sv-SE"/>
        </w:rPr>
        <w:t>a</w:t>
      </w:r>
      <w:r w:rsidRPr="00BC5E73">
        <w:rPr>
          <w:sz w:val="24"/>
          <w:szCs w:val="24"/>
          <w:lang w:val="sv-SE"/>
        </w:rPr>
        <w:t xml:space="preserve">- </w:t>
      </w:r>
      <w:r w:rsidRPr="00BC5E73">
        <w:rPr>
          <w:spacing w:val="-12"/>
          <w:sz w:val="24"/>
          <w:szCs w:val="24"/>
          <w:lang w:val="sv-SE"/>
        </w:rPr>
        <w:t>h</w:t>
      </w:r>
      <w:r w:rsidRPr="00BC5E73">
        <w:rPr>
          <w:spacing w:val="-10"/>
          <w:sz w:val="24"/>
          <w:szCs w:val="24"/>
          <w:lang w:val="sv-SE"/>
        </w:rPr>
        <w:t>a</w:t>
      </w:r>
      <w:r w:rsidRPr="00BC5E73">
        <w:rPr>
          <w:spacing w:val="-11"/>
          <w:sz w:val="24"/>
          <w:szCs w:val="24"/>
          <w:lang w:val="sv-SE"/>
        </w:rPr>
        <w:t>m</w:t>
      </w:r>
      <w:r w:rsidRPr="00BC5E73">
        <w:rPr>
          <w:spacing w:val="-9"/>
          <w:sz w:val="24"/>
          <w:szCs w:val="24"/>
          <w:lang w:val="sv-SE"/>
        </w:rPr>
        <w:t>i</w:t>
      </w:r>
      <w:r w:rsidRPr="00BC5E73">
        <w:rPr>
          <w:sz w:val="24"/>
          <w:szCs w:val="24"/>
          <w:lang w:val="sv-SE"/>
        </w:rPr>
        <w:t>)</w:t>
      </w:r>
      <w:r w:rsidRPr="00BC5E73">
        <w:rPr>
          <w:spacing w:val="-24"/>
          <w:sz w:val="24"/>
          <w:szCs w:val="24"/>
          <w:lang w:val="sv-SE"/>
        </w:rPr>
        <w:t xml:space="preserve"> </w:t>
      </w:r>
      <w:r w:rsidRPr="00BC5E73">
        <w:rPr>
          <w:spacing w:val="-11"/>
          <w:sz w:val="24"/>
          <w:szCs w:val="24"/>
          <w:lang w:val="sv-SE"/>
        </w:rPr>
        <w:t>m</w:t>
      </w:r>
      <w:r w:rsidRPr="00BC5E73">
        <w:rPr>
          <w:spacing w:val="-13"/>
          <w:sz w:val="24"/>
          <w:szCs w:val="24"/>
          <w:lang w:val="sv-SE"/>
        </w:rPr>
        <w:t>a</w:t>
      </w:r>
      <w:r w:rsidRPr="00BC5E73">
        <w:rPr>
          <w:spacing w:val="-9"/>
          <w:sz w:val="24"/>
          <w:szCs w:val="24"/>
          <w:lang w:val="sv-SE"/>
        </w:rPr>
        <w:t>s</w:t>
      </w:r>
      <w:r w:rsidRPr="00BC5E73">
        <w:rPr>
          <w:spacing w:val="-11"/>
          <w:sz w:val="24"/>
          <w:szCs w:val="24"/>
          <w:lang w:val="sv-SE"/>
        </w:rPr>
        <w:t>i</w:t>
      </w:r>
      <w:r w:rsidRPr="00BC5E73">
        <w:rPr>
          <w:sz w:val="24"/>
          <w:szCs w:val="24"/>
          <w:lang w:val="sv-SE"/>
        </w:rPr>
        <w:t>h</w:t>
      </w:r>
      <w:r w:rsidRPr="00BC5E73">
        <w:rPr>
          <w:spacing w:val="-36"/>
          <w:sz w:val="24"/>
          <w:szCs w:val="24"/>
          <w:lang w:val="sv-SE"/>
        </w:rPr>
        <w:t xml:space="preserve"> </w:t>
      </w:r>
      <w:r w:rsidRPr="00BC5E73">
        <w:rPr>
          <w:spacing w:val="-9"/>
          <w:sz w:val="24"/>
          <w:szCs w:val="24"/>
          <w:lang w:val="sv-SE"/>
        </w:rPr>
        <w:t>s</w:t>
      </w:r>
      <w:r w:rsidRPr="00BC5E73">
        <w:rPr>
          <w:spacing w:val="-13"/>
          <w:sz w:val="24"/>
          <w:szCs w:val="24"/>
          <w:lang w:val="sv-SE"/>
        </w:rPr>
        <w:t>a</w:t>
      </w:r>
      <w:r w:rsidRPr="00BC5E73">
        <w:rPr>
          <w:spacing w:val="-12"/>
          <w:sz w:val="24"/>
          <w:szCs w:val="24"/>
          <w:lang w:val="sv-SE"/>
        </w:rPr>
        <w:t>ng</w:t>
      </w:r>
      <w:r w:rsidRPr="00BC5E73">
        <w:rPr>
          <w:spacing w:val="-13"/>
          <w:sz w:val="24"/>
          <w:szCs w:val="24"/>
          <w:lang w:val="sv-SE"/>
        </w:rPr>
        <w:t>a</w:t>
      </w:r>
      <w:r w:rsidRPr="00BC5E73">
        <w:rPr>
          <w:spacing w:val="22"/>
          <w:sz w:val="24"/>
          <w:szCs w:val="24"/>
          <w:lang w:val="sv-SE"/>
        </w:rPr>
        <w:t>t</w:t>
      </w:r>
      <w:r w:rsidRPr="00BC5E73">
        <w:rPr>
          <w:spacing w:val="-9"/>
          <w:sz w:val="24"/>
          <w:szCs w:val="24"/>
          <w:lang w:val="sv-SE"/>
        </w:rPr>
        <w:t>t</w:t>
      </w:r>
      <w:r w:rsidRPr="00BC5E73">
        <w:rPr>
          <w:spacing w:val="-11"/>
          <w:sz w:val="24"/>
          <w:szCs w:val="24"/>
          <w:lang w:val="sv-SE"/>
        </w:rPr>
        <w:t>i</w:t>
      </w:r>
      <w:r w:rsidRPr="00BC5E73">
        <w:rPr>
          <w:spacing w:val="-12"/>
          <w:sz w:val="24"/>
          <w:szCs w:val="24"/>
          <w:lang w:val="sv-SE"/>
        </w:rPr>
        <w:t>ng</w:t>
      </w:r>
      <w:r w:rsidRPr="00BC5E73">
        <w:rPr>
          <w:spacing w:val="-14"/>
          <w:sz w:val="24"/>
          <w:szCs w:val="24"/>
          <w:lang w:val="sv-SE"/>
        </w:rPr>
        <w:t>g</w:t>
      </w:r>
      <w:r w:rsidRPr="00BC5E73">
        <w:rPr>
          <w:spacing w:val="-9"/>
          <w:sz w:val="24"/>
          <w:szCs w:val="24"/>
          <w:lang w:val="sv-SE"/>
        </w:rPr>
        <w:t>i</w:t>
      </w:r>
      <w:r w:rsidRPr="00BC5E73">
        <w:rPr>
          <w:spacing w:val="-13"/>
          <w:sz w:val="24"/>
          <w:szCs w:val="24"/>
          <w:lang w:val="sv-SE"/>
        </w:rPr>
        <w:t>”</w:t>
      </w:r>
      <w:r w:rsidRPr="00BC5E73">
        <w:rPr>
          <w:sz w:val="24"/>
          <w:szCs w:val="24"/>
          <w:lang w:val="sv-SE"/>
        </w:rPr>
        <w:t>.</w:t>
      </w:r>
      <w:r w:rsidRPr="00BC5E73">
        <w:rPr>
          <w:spacing w:val="-36"/>
          <w:sz w:val="24"/>
          <w:szCs w:val="24"/>
          <w:lang w:val="sv-SE"/>
        </w:rPr>
        <w:t xml:space="preserve"> </w:t>
      </w:r>
      <w:r w:rsidRPr="00BC5E73">
        <w:rPr>
          <w:spacing w:val="-12"/>
          <w:sz w:val="24"/>
          <w:szCs w:val="24"/>
          <w:lang w:val="sv-SE"/>
        </w:rPr>
        <w:t>D</w:t>
      </w:r>
      <w:r w:rsidRPr="00BC5E73">
        <w:rPr>
          <w:spacing w:val="-10"/>
          <w:sz w:val="24"/>
          <w:szCs w:val="24"/>
          <w:lang w:val="sv-SE"/>
        </w:rPr>
        <w:t>e</w:t>
      </w:r>
      <w:r w:rsidRPr="00BC5E73">
        <w:rPr>
          <w:spacing w:val="-12"/>
          <w:sz w:val="24"/>
          <w:szCs w:val="24"/>
          <w:lang w:val="sv-SE"/>
        </w:rPr>
        <w:t>ng</w:t>
      </w:r>
      <w:r w:rsidRPr="00BC5E73">
        <w:rPr>
          <w:spacing w:val="-13"/>
          <w:sz w:val="24"/>
          <w:szCs w:val="24"/>
          <w:lang w:val="sv-SE"/>
        </w:rPr>
        <w:t>a</w:t>
      </w:r>
      <w:r w:rsidRPr="00BC5E73">
        <w:rPr>
          <w:sz w:val="24"/>
          <w:szCs w:val="24"/>
          <w:lang w:val="sv-SE"/>
        </w:rPr>
        <w:t>n</w:t>
      </w:r>
      <w:r w:rsidRPr="00BC5E73">
        <w:rPr>
          <w:spacing w:val="-36"/>
          <w:sz w:val="24"/>
          <w:szCs w:val="24"/>
          <w:lang w:val="sv-SE"/>
        </w:rPr>
        <w:t xml:space="preserve"> </w:t>
      </w:r>
      <w:r w:rsidRPr="00BC5E73">
        <w:rPr>
          <w:spacing w:val="-11"/>
          <w:sz w:val="24"/>
          <w:szCs w:val="24"/>
          <w:lang w:val="sv-SE"/>
        </w:rPr>
        <w:t>t</w:t>
      </w:r>
      <w:r w:rsidRPr="00BC5E73">
        <w:rPr>
          <w:spacing w:val="-9"/>
          <w:sz w:val="24"/>
          <w:szCs w:val="24"/>
          <w:lang w:val="sv-SE"/>
        </w:rPr>
        <w:t>i</w:t>
      </w:r>
      <w:r w:rsidRPr="00BC5E73">
        <w:rPr>
          <w:spacing w:val="-12"/>
          <w:sz w:val="24"/>
          <w:szCs w:val="24"/>
          <w:lang w:val="sv-SE"/>
        </w:rPr>
        <w:t>d</w:t>
      </w:r>
      <w:r w:rsidRPr="00BC5E73">
        <w:rPr>
          <w:spacing w:val="-10"/>
          <w:sz w:val="24"/>
          <w:szCs w:val="24"/>
          <w:lang w:val="sv-SE"/>
        </w:rPr>
        <w:t>a</w:t>
      </w:r>
      <w:r w:rsidRPr="00BC5E73">
        <w:rPr>
          <w:spacing w:val="22"/>
          <w:sz w:val="24"/>
          <w:szCs w:val="24"/>
          <w:lang w:val="sv-SE"/>
        </w:rPr>
        <w:t>k</w:t>
      </w:r>
      <w:r w:rsidRPr="00BC5E73">
        <w:rPr>
          <w:spacing w:val="-9"/>
          <w:sz w:val="24"/>
          <w:szCs w:val="24"/>
          <w:lang w:val="sv-SE"/>
        </w:rPr>
        <w:t>m</w:t>
      </w:r>
      <w:r w:rsidRPr="00BC5E73">
        <w:rPr>
          <w:spacing w:val="-13"/>
          <w:sz w:val="24"/>
          <w:szCs w:val="24"/>
          <w:lang w:val="sv-SE"/>
        </w:rPr>
        <w:t>e</w:t>
      </w:r>
      <w:r w:rsidRPr="00BC5E73">
        <w:rPr>
          <w:spacing w:val="-10"/>
          <w:sz w:val="24"/>
          <w:szCs w:val="24"/>
          <w:lang w:val="sv-SE"/>
        </w:rPr>
        <w:t>n</w:t>
      </w:r>
      <w:r w:rsidRPr="00BC5E73">
        <w:rPr>
          <w:spacing w:val="-13"/>
          <w:sz w:val="24"/>
          <w:szCs w:val="24"/>
          <w:lang w:val="sv-SE"/>
        </w:rPr>
        <w:t>a</w:t>
      </w:r>
      <w:r w:rsidRPr="00BC5E73">
        <w:rPr>
          <w:spacing w:val="-10"/>
          <w:sz w:val="24"/>
          <w:szCs w:val="24"/>
          <w:lang w:val="sv-SE"/>
        </w:rPr>
        <w:t>r</w:t>
      </w:r>
      <w:r w:rsidRPr="00BC5E73">
        <w:rPr>
          <w:spacing w:val="-12"/>
          <w:sz w:val="24"/>
          <w:szCs w:val="24"/>
          <w:lang w:val="sv-SE"/>
        </w:rPr>
        <w:t>u</w:t>
      </w:r>
      <w:r w:rsidRPr="00BC5E73">
        <w:rPr>
          <w:sz w:val="24"/>
          <w:szCs w:val="24"/>
          <w:lang w:val="sv-SE"/>
        </w:rPr>
        <w:t xml:space="preserve">h </w:t>
      </w:r>
      <w:r w:rsidRPr="00BC5E73">
        <w:rPr>
          <w:spacing w:val="-3"/>
          <w:sz w:val="24"/>
          <w:szCs w:val="24"/>
          <w:lang w:val="sv-SE"/>
        </w:rPr>
        <w:t>ra</w:t>
      </w:r>
      <w:r w:rsidRPr="00BC5E73">
        <w:rPr>
          <w:spacing w:val="-2"/>
          <w:sz w:val="24"/>
          <w:szCs w:val="24"/>
          <w:lang w:val="sv-SE"/>
        </w:rPr>
        <w:t>s</w:t>
      </w:r>
      <w:r w:rsidRPr="00BC5E73">
        <w:rPr>
          <w:sz w:val="24"/>
          <w:szCs w:val="24"/>
          <w:lang w:val="sv-SE"/>
        </w:rPr>
        <w:t>a</w:t>
      </w:r>
      <w:r w:rsidRPr="00BC5E73">
        <w:rPr>
          <w:spacing w:val="-20"/>
          <w:sz w:val="24"/>
          <w:szCs w:val="24"/>
          <w:lang w:val="sv-SE"/>
        </w:rPr>
        <w:t xml:space="preserve"> </w:t>
      </w:r>
      <w:r w:rsidRPr="00BC5E73">
        <w:rPr>
          <w:i/>
          <w:spacing w:val="-2"/>
          <w:sz w:val="24"/>
          <w:szCs w:val="24"/>
          <w:lang w:val="sv-SE"/>
        </w:rPr>
        <w:t>s</w:t>
      </w:r>
      <w:r w:rsidRPr="00BC5E73">
        <w:rPr>
          <w:i/>
          <w:spacing w:val="-5"/>
          <w:sz w:val="24"/>
          <w:szCs w:val="24"/>
          <w:lang w:val="sv-SE"/>
        </w:rPr>
        <w:t>u</w:t>
      </w:r>
      <w:r w:rsidRPr="00BC5E73">
        <w:rPr>
          <w:i/>
          <w:spacing w:val="-2"/>
          <w:sz w:val="24"/>
          <w:szCs w:val="24"/>
          <w:lang w:val="sv-SE"/>
        </w:rPr>
        <w:t>udz</w:t>
      </w:r>
      <w:r w:rsidRPr="00BC5E73">
        <w:rPr>
          <w:i/>
          <w:spacing w:val="-5"/>
          <w:sz w:val="24"/>
          <w:szCs w:val="24"/>
          <w:lang w:val="sv-SE"/>
        </w:rPr>
        <w:t>o</w:t>
      </w:r>
      <w:r w:rsidRPr="00BC5E73">
        <w:rPr>
          <w:i/>
          <w:sz w:val="24"/>
          <w:szCs w:val="24"/>
          <w:lang w:val="sv-SE"/>
        </w:rPr>
        <w:t>n</w:t>
      </w:r>
      <w:r w:rsidRPr="00BC5E73">
        <w:rPr>
          <w:i/>
          <w:spacing w:val="-19"/>
          <w:sz w:val="24"/>
          <w:szCs w:val="24"/>
          <w:lang w:val="sv-SE"/>
        </w:rPr>
        <w:t xml:space="preserve"> </w:t>
      </w:r>
      <w:r w:rsidRPr="00BC5E73">
        <w:rPr>
          <w:spacing w:val="-2"/>
          <w:sz w:val="24"/>
          <w:szCs w:val="24"/>
          <w:lang w:val="sv-SE"/>
        </w:rPr>
        <w:t>p</w:t>
      </w:r>
      <w:r w:rsidRPr="00BC5E73">
        <w:rPr>
          <w:spacing w:val="-3"/>
          <w:sz w:val="24"/>
          <w:szCs w:val="24"/>
          <w:lang w:val="sv-SE"/>
        </w:rPr>
        <w:t>a</w:t>
      </w:r>
      <w:r w:rsidRPr="00BC5E73">
        <w:rPr>
          <w:spacing w:val="-5"/>
          <w:sz w:val="24"/>
          <w:szCs w:val="24"/>
          <w:lang w:val="sv-SE"/>
        </w:rPr>
        <w:t>d</w:t>
      </w:r>
      <w:r w:rsidRPr="00BC5E73">
        <w:rPr>
          <w:sz w:val="24"/>
          <w:szCs w:val="24"/>
          <w:lang w:val="sv-SE"/>
        </w:rPr>
        <w:t>a</w:t>
      </w:r>
      <w:r w:rsidRPr="00BC5E73">
        <w:rPr>
          <w:spacing w:val="-20"/>
          <w:sz w:val="24"/>
          <w:szCs w:val="24"/>
          <w:lang w:val="sv-SE"/>
        </w:rPr>
        <w:t xml:space="preserve"> </w:t>
      </w:r>
      <w:r w:rsidRPr="00BC5E73">
        <w:rPr>
          <w:spacing w:val="-5"/>
          <w:sz w:val="24"/>
          <w:szCs w:val="24"/>
          <w:lang w:val="sv-SE"/>
        </w:rPr>
        <w:t>gu</w:t>
      </w:r>
      <w:r w:rsidRPr="00BC5E73">
        <w:rPr>
          <w:spacing w:val="-3"/>
          <w:sz w:val="24"/>
          <w:szCs w:val="24"/>
          <w:lang w:val="sv-SE"/>
        </w:rPr>
        <w:t>r</w:t>
      </w:r>
      <w:r w:rsidRPr="00BC5E73">
        <w:rPr>
          <w:sz w:val="24"/>
          <w:szCs w:val="24"/>
          <w:lang w:val="sv-SE"/>
        </w:rPr>
        <w:t>u</w:t>
      </w:r>
      <w:r w:rsidRPr="00BC5E73">
        <w:rPr>
          <w:spacing w:val="-19"/>
          <w:sz w:val="24"/>
          <w:szCs w:val="24"/>
          <w:lang w:val="sv-SE"/>
        </w:rPr>
        <w:t xml:space="preserve"> </w:t>
      </w:r>
      <w:r w:rsidRPr="00BC5E73">
        <w:rPr>
          <w:sz w:val="24"/>
          <w:szCs w:val="24"/>
          <w:lang w:val="sv-SE"/>
        </w:rPr>
        <w:t>–</w:t>
      </w:r>
      <w:r w:rsidRPr="00BC5E73">
        <w:rPr>
          <w:spacing w:val="-24"/>
          <w:sz w:val="24"/>
          <w:szCs w:val="24"/>
          <w:lang w:val="sv-SE"/>
        </w:rPr>
        <w:t xml:space="preserve"> </w:t>
      </w:r>
      <w:r w:rsidRPr="00BC5E73">
        <w:rPr>
          <w:spacing w:val="-5"/>
          <w:sz w:val="24"/>
          <w:szCs w:val="24"/>
          <w:lang w:val="sv-SE"/>
        </w:rPr>
        <w:t>g</w:t>
      </w:r>
      <w:r w:rsidRPr="00BC5E73">
        <w:rPr>
          <w:spacing w:val="-2"/>
          <w:sz w:val="24"/>
          <w:szCs w:val="24"/>
          <w:lang w:val="sv-SE"/>
        </w:rPr>
        <w:t>u</w:t>
      </w:r>
      <w:r w:rsidRPr="00BC5E73">
        <w:rPr>
          <w:spacing w:val="-3"/>
          <w:sz w:val="24"/>
          <w:szCs w:val="24"/>
          <w:lang w:val="sv-SE"/>
        </w:rPr>
        <w:t>r</w:t>
      </w:r>
      <w:r w:rsidRPr="00BC5E73">
        <w:rPr>
          <w:sz w:val="24"/>
          <w:szCs w:val="24"/>
          <w:lang w:val="sv-SE"/>
        </w:rPr>
        <w:t>u</w:t>
      </w:r>
      <w:r w:rsidRPr="00BC5E73">
        <w:rPr>
          <w:spacing w:val="-22"/>
          <w:sz w:val="24"/>
          <w:szCs w:val="24"/>
          <w:lang w:val="sv-SE"/>
        </w:rPr>
        <w:t xml:space="preserve"> </w:t>
      </w:r>
      <w:r w:rsidRPr="00BC5E73">
        <w:rPr>
          <w:spacing w:val="-1"/>
          <w:sz w:val="24"/>
          <w:szCs w:val="24"/>
          <w:lang w:val="sv-SE"/>
        </w:rPr>
        <w:t>S</w:t>
      </w:r>
      <w:r w:rsidRPr="00BC5E73">
        <w:rPr>
          <w:spacing w:val="-2"/>
          <w:sz w:val="24"/>
          <w:szCs w:val="24"/>
          <w:lang w:val="sv-SE"/>
        </w:rPr>
        <w:t>M</w:t>
      </w:r>
      <w:r w:rsidRPr="00BC5E73">
        <w:rPr>
          <w:sz w:val="24"/>
          <w:szCs w:val="24"/>
          <w:lang w:val="sv-SE"/>
        </w:rPr>
        <w:t>A</w:t>
      </w:r>
      <w:r w:rsidRPr="00BC5E73">
        <w:rPr>
          <w:spacing w:val="-22"/>
          <w:sz w:val="24"/>
          <w:szCs w:val="24"/>
          <w:lang w:val="sv-SE"/>
        </w:rPr>
        <w:t xml:space="preserve"> </w:t>
      </w:r>
      <w:r w:rsidRPr="00BC5E73">
        <w:rPr>
          <w:spacing w:val="-3"/>
          <w:sz w:val="24"/>
          <w:szCs w:val="24"/>
          <w:lang w:val="sv-SE"/>
        </w:rPr>
        <w:t>fe</w:t>
      </w:r>
      <w:r w:rsidRPr="00BC5E73">
        <w:rPr>
          <w:spacing w:val="-2"/>
          <w:sz w:val="24"/>
          <w:szCs w:val="24"/>
          <w:lang w:val="sv-SE"/>
        </w:rPr>
        <w:t>no</w:t>
      </w:r>
      <w:r w:rsidRPr="00BC5E73">
        <w:rPr>
          <w:spacing w:val="-4"/>
          <w:sz w:val="24"/>
          <w:szCs w:val="24"/>
          <w:lang w:val="sv-SE"/>
        </w:rPr>
        <w:t>m</w:t>
      </w:r>
      <w:r w:rsidRPr="00BC5E73">
        <w:rPr>
          <w:spacing w:val="-3"/>
          <w:sz w:val="24"/>
          <w:szCs w:val="24"/>
          <w:lang w:val="sv-SE"/>
        </w:rPr>
        <w:t>e</w:t>
      </w:r>
      <w:r w:rsidRPr="00BC5E73">
        <w:rPr>
          <w:spacing w:val="-2"/>
          <w:sz w:val="24"/>
          <w:szCs w:val="24"/>
          <w:lang w:val="sv-SE"/>
        </w:rPr>
        <w:t>n</w:t>
      </w:r>
      <w:r w:rsidRPr="00BC5E73">
        <w:rPr>
          <w:sz w:val="24"/>
          <w:szCs w:val="24"/>
          <w:lang w:val="sv-SE"/>
        </w:rPr>
        <w:t xml:space="preserve">a </w:t>
      </w:r>
      <w:r w:rsidRPr="00BC5E73">
        <w:rPr>
          <w:spacing w:val="-8"/>
          <w:sz w:val="24"/>
          <w:szCs w:val="24"/>
          <w:lang w:val="sv-SE"/>
        </w:rPr>
        <w:t>re</w:t>
      </w:r>
      <w:r w:rsidRPr="00BC5E73">
        <w:rPr>
          <w:spacing w:val="-10"/>
          <w:sz w:val="24"/>
          <w:szCs w:val="24"/>
          <w:lang w:val="sv-SE"/>
        </w:rPr>
        <w:t>n</w:t>
      </w:r>
      <w:r w:rsidRPr="00BC5E73">
        <w:rPr>
          <w:spacing w:val="-7"/>
          <w:sz w:val="24"/>
          <w:szCs w:val="24"/>
          <w:lang w:val="sv-SE"/>
        </w:rPr>
        <w:t>d</w:t>
      </w:r>
      <w:r w:rsidRPr="00BC5E73">
        <w:rPr>
          <w:spacing w:val="-8"/>
          <w:sz w:val="24"/>
          <w:szCs w:val="24"/>
          <w:lang w:val="sv-SE"/>
        </w:rPr>
        <w:t>a</w:t>
      </w:r>
      <w:r w:rsidRPr="00BC5E73">
        <w:rPr>
          <w:spacing w:val="-7"/>
          <w:sz w:val="24"/>
          <w:szCs w:val="24"/>
          <w:lang w:val="sv-SE"/>
        </w:rPr>
        <w:t>hn</w:t>
      </w:r>
      <w:r w:rsidRPr="00BC5E73">
        <w:rPr>
          <w:spacing w:val="-17"/>
          <w:sz w:val="24"/>
          <w:szCs w:val="24"/>
          <w:lang w:val="sv-SE"/>
        </w:rPr>
        <w:t>y</w:t>
      </w:r>
      <w:r w:rsidRPr="00BC5E73">
        <w:rPr>
          <w:sz w:val="24"/>
          <w:szCs w:val="24"/>
          <w:lang w:val="sv-SE"/>
        </w:rPr>
        <w:t>a</w:t>
      </w:r>
      <w:r w:rsidRPr="00BC5E73">
        <w:rPr>
          <w:spacing w:val="-30"/>
          <w:sz w:val="24"/>
          <w:szCs w:val="24"/>
          <w:lang w:val="sv-SE"/>
        </w:rPr>
        <w:t xml:space="preserve"> </w:t>
      </w:r>
      <w:r w:rsidRPr="00BC5E73">
        <w:rPr>
          <w:spacing w:val="-8"/>
          <w:sz w:val="24"/>
          <w:szCs w:val="24"/>
          <w:lang w:val="sv-SE"/>
        </w:rPr>
        <w:t>re</w:t>
      </w:r>
      <w:r w:rsidRPr="00BC5E73">
        <w:rPr>
          <w:spacing w:val="-9"/>
          <w:sz w:val="24"/>
          <w:szCs w:val="24"/>
          <w:lang w:val="sv-SE"/>
        </w:rPr>
        <w:t>s</w:t>
      </w:r>
      <w:r w:rsidRPr="00BC5E73">
        <w:rPr>
          <w:spacing w:val="-7"/>
          <w:sz w:val="24"/>
          <w:szCs w:val="24"/>
          <w:lang w:val="sv-SE"/>
        </w:rPr>
        <w:t>po</w:t>
      </w:r>
      <w:r w:rsidRPr="00BC5E73">
        <w:rPr>
          <w:sz w:val="24"/>
          <w:szCs w:val="24"/>
          <w:lang w:val="sv-SE"/>
        </w:rPr>
        <w:t>n</w:t>
      </w:r>
      <w:r w:rsidRPr="00BC5E73">
        <w:rPr>
          <w:spacing w:val="-31"/>
          <w:sz w:val="24"/>
          <w:szCs w:val="24"/>
          <w:lang w:val="sv-SE"/>
        </w:rPr>
        <w:t xml:space="preserve"> </w:t>
      </w:r>
      <w:r w:rsidRPr="00BC5E73">
        <w:rPr>
          <w:spacing w:val="-9"/>
          <w:sz w:val="24"/>
          <w:szCs w:val="24"/>
          <w:lang w:val="sv-SE"/>
        </w:rPr>
        <w:t>m</w:t>
      </w:r>
      <w:r w:rsidRPr="00BC5E73">
        <w:rPr>
          <w:spacing w:val="-8"/>
          <w:sz w:val="24"/>
          <w:szCs w:val="24"/>
          <w:lang w:val="sv-SE"/>
        </w:rPr>
        <w:t>a</w:t>
      </w:r>
      <w:r w:rsidRPr="00BC5E73">
        <w:rPr>
          <w:spacing w:val="-7"/>
          <w:sz w:val="24"/>
          <w:szCs w:val="24"/>
          <w:lang w:val="sv-SE"/>
        </w:rPr>
        <w:t>up</w:t>
      </w:r>
      <w:r w:rsidRPr="00BC5E73">
        <w:rPr>
          <w:spacing w:val="-10"/>
          <w:sz w:val="24"/>
          <w:szCs w:val="24"/>
          <w:lang w:val="sv-SE"/>
        </w:rPr>
        <w:t>u</w:t>
      </w:r>
      <w:r w:rsidRPr="00BC5E73">
        <w:rPr>
          <w:sz w:val="24"/>
          <w:szCs w:val="24"/>
          <w:lang w:val="sv-SE"/>
        </w:rPr>
        <w:t>n</w:t>
      </w:r>
      <w:r w:rsidRPr="00BC5E73">
        <w:rPr>
          <w:spacing w:val="-29"/>
          <w:sz w:val="24"/>
          <w:szCs w:val="24"/>
          <w:lang w:val="sv-SE"/>
        </w:rPr>
        <w:t xml:space="preserve"> </w:t>
      </w:r>
      <w:r w:rsidRPr="00BC5E73">
        <w:rPr>
          <w:spacing w:val="-7"/>
          <w:sz w:val="24"/>
          <w:szCs w:val="24"/>
          <w:lang w:val="sv-SE"/>
        </w:rPr>
        <w:t>p</w:t>
      </w:r>
      <w:r w:rsidRPr="00BC5E73">
        <w:rPr>
          <w:spacing w:val="-8"/>
          <w:sz w:val="24"/>
          <w:szCs w:val="24"/>
          <w:lang w:val="sv-SE"/>
        </w:rPr>
        <w:t>a</w:t>
      </w:r>
      <w:r w:rsidRPr="00BC5E73">
        <w:rPr>
          <w:spacing w:val="-10"/>
          <w:sz w:val="24"/>
          <w:szCs w:val="24"/>
          <w:lang w:val="sv-SE"/>
        </w:rPr>
        <w:t>r</w:t>
      </w:r>
      <w:r w:rsidRPr="00BC5E73">
        <w:rPr>
          <w:spacing w:val="-6"/>
          <w:sz w:val="24"/>
          <w:szCs w:val="24"/>
          <w:lang w:val="sv-SE"/>
        </w:rPr>
        <w:t>ti</w:t>
      </w:r>
      <w:r w:rsidRPr="00BC5E73">
        <w:rPr>
          <w:spacing w:val="-7"/>
          <w:sz w:val="24"/>
          <w:szCs w:val="24"/>
          <w:lang w:val="sv-SE"/>
        </w:rPr>
        <w:t>s</w:t>
      </w:r>
      <w:r w:rsidRPr="00BC5E73">
        <w:rPr>
          <w:spacing w:val="-6"/>
          <w:sz w:val="24"/>
          <w:szCs w:val="24"/>
          <w:lang w:val="sv-SE"/>
        </w:rPr>
        <w:t>i</w:t>
      </w:r>
      <w:r w:rsidRPr="00BC5E73">
        <w:rPr>
          <w:spacing w:val="-10"/>
          <w:sz w:val="24"/>
          <w:szCs w:val="24"/>
          <w:lang w:val="sv-SE"/>
        </w:rPr>
        <w:t>p</w:t>
      </w:r>
      <w:r w:rsidRPr="00BC5E73">
        <w:rPr>
          <w:spacing w:val="-8"/>
          <w:sz w:val="24"/>
          <w:szCs w:val="24"/>
          <w:lang w:val="sv-SE"/>
        </w:rPr>
        <w:t>a</w:t>
      </w:r>
      <w:r w:rsidRPr="00BC5E73">
        <w:rPr>
          <w:spacing w:val="-7"/>
          <w:sz w:val="24"/>
          <w:szCs w:val="24"/>
          <w:lang w:val="sv-SE"/>
        </w:rPr>
        <w:t>s</w:t>
      </w:r>
      <w:r w:rsidRPr="00BC5E73">
        <w:rPr>
          <w:sz w:val="24"/>
          <w:szCs w:val="24"/>
          <w:lang w:val="sv-SE"/>
        </w:rPr>
        <w:t>i</w:t>
      </w:r>
      <w:r w:rsidRPr="00BC5E73">
        <w:rPr>
          <w:spacing w:val="-28"/>
          <w:sz w:val="24"/>
          <w:szCs w:val="24"/>
          <w:lang w:val="sv-SE"/>
        </w:rPr>
        <w:t xml:space="preserve"> </w:t>
      </w:r>
      <w:r w:rsidRPr="00BC5E73">
        <w:rPr>
          <w:spacing w:val="-9"/>
          <w:sz w:val="24"/>
          <w:szCs w:val="24"/>
          <w:lang w:val="sv-SE"/>
        </w:rPr>
        <w:t>m</w:t>
      </w:r>
      <w:r w:rsidRPr="00BC5E73">
        <w:rPr>
          <w:spacing w:val="-8"/>
          <w:sz w:val="24"/>
          <w:szCs w:val="24"/>
          <w:lang w:val="sv-SE"/>
        </w:rPr>
        <w:t>a</w:t>
      </w:r>
      <w:r w:rsidRPr="00BC5E73">
        <w:rPr>
          <w:spacing w:val="-7"/>
          <w:sz w:val="24"/>
          <w:szCs w:val="24"/>
          <w:lang w:val="sv-SE"/>
        </w:rPr>
        <w:t>h</w:t>
      </w:r>
      <w:r w:rsidRPr="00BC5E73">
        <w:rPr>
          <w:spacing w:val="-8"/>
          <w:sz w:val="24"/>
          <w:szCs w:val="24"/>
          <w:lang w:val="sv-SE"/>
        </w:rPr>
        <w:t>a</w:t>
      </w:r>
      <w:r w:rsidRPr="00BC5E73">
        <w:rPr>
          <w:spacing w:val="-7"/>
          <w:sz w:val="24"/>
          <w:szCs w:val="24"/>
          <w:lang w:val="sv-SE"/>
        </w:rPr>
        <w:t>s</w:t>
      </w:r>
      <w:r w:rsidRPr="00BC5E73">
        <w:rPr>
          <w:spacing w:val="-9"/>
          <w:sz w:val="24"/>
          <w:szCs w:val="24"/>
          <w:lang w:val="sv-SE"/>
        </w:rPr>
        <w:t>i</w:t>
      </w:r>
      <w:r w:rsidRPr="00BC5E73">
        <w:rPr>
          <w:spacing w:val="-7"/>
          <w:sz w:val="24"/>
          <w:szCs w:val="24"/>
          <w:lang w:val="sv-SE"/>
        </w:rPr>
        <w:t>s</w:t>
      </w:r>
      <w:r w:rsidRPr="00BC5E73">
        <w:rPr>
          <w:spacing w:val="-8"/>
          <w:sz w:val="24"/>
          <w:szCs w:val="24"/>
          <w:lang w:val="sv-SE"/>
        </w:rPr>
        <w:t>w</w:t>
      </w:r>
      <w:r w:rsidRPr="00BC5E73">
        <w:rPr>
          <w:sz w:val="24"/>
          <w:szCs w:val="24"/>
          <w:lang w:val="sv-SE"/>
        </w:rPr>
        <w:t>a ini</w:t>
      </w:r>
      <w:r w:rsidRPr="00BC5E73">
        <w:rPr>
          <w:spacing w:val="-14"/>
          <w:sz w:val="24"/>
          <w:szCs w:val="24"/>
          <w:lang w:val="sv-SE"/>
        </w:rPr>
        <w:t xml:space="preserve"> </w:t>
      </w:r>
      <w:r w:rsidRPr="00BC5E73">
        <w:rPr>
          <w:spacing w:val="-1"/>
          <w:sz w:val="24"/>
          <w:szCs w:val="24"/>
          <w:lang w:val="sv-SE"/>
        </w:rPr>
        <w:t>a</w:t>
      </w:r>
      <w:r w:rsidRPr="00BC5E73">
        <w:rPr>
          <w:sz w:val="24"/>
          <w:szCs w:val="24"/>
          <w:lang w:val="sv-SE"/>
        </w:rPr>
        <w:t>nt</w:t>
      </w:r>
      <w:r w:rsidRPr="00BC5E73">
        <w:rPr>
          <w:spacing w:val="-3"/>
          <w:sz w:val="24"/>
          <w:szCs w:val="24"/>
          <w:lang w:val="sv-SE"/>
        </w:rPr>
        <w:t>a</w:t>
      </w:r>
      <w:r w:rsidRPr="00BC5E73">
        <w:rPr>
          <w:spacing w:val="-1"/>
          <w:sz w:val="24"/>
          <w:szCs w:val="24"/>
          <w:lang w:val="sv-SE"/>
        </w:rPr>
        <w:t>r</w:t>
      </w:r>
      <w:r w:rsidRPr="00BC5E73">
        <w:rPr>
          <w:sz w:val="24"/>
          <w:szCs w:val="24"/>
          <w:lang w:val="sv-SE"/>
        </w:rPr>
        <w:t>a</w:t>
      </w:r>
      <w:r w:rsidRPr="00BC5E73">
        <w:rPr>
          <w:spacing w:val="-15"/>
          <w:sz w:val="24"/>
          <w:szCs w:val="24"/>
          <w:lang w:val="sv-SE"/>
        </w:rPr>
        <w:t xml:space="preserve"> </w:t>
      </w:r>
      <w:r w:rsidRPr="00BC5E73">
        <w:rPr>
          <w:sz w:val="24"/>
          <w:szCs w:val="24"/>
          <w:lang w:val="sv-SE"/>
        </w:rPr>
        <w:t>l</w:t>
      </w:r>
      <w:r w:rsidRPr="00BC5E73">
        <w:rPr>
          <w:spacing w:val="-1"/>
          <w:sz w:val="24"/>
          <w:szCs w:val="24"/>
          <w:lang w:val="sv-SE"/>
        </w:rPr>
        <w:t>a</w:t>
      </w:r>
      <w:r w:rsidRPr="00BC5E73">
        <w:rPr>
          <w:sz w:val="24"/>
          <w:szCs w:val="24"/>
          <w:lang w:val="sv-SE"/>
        </w:rPr>
        <w:t>in</w:t>
      </w:r>
      <w:r w:rsidRPr="00BC5E73">
        <w:rPr>
          <w:spacing w:val="-17"/>
          <w:sz w:val="24"/>
          <w:szCs w:val="24"/>
          <w:lang w:val="sv-SE"/>
        </w:rPr>
        <w:t xml:space="preserve"> </w:t>
      </w:r>
      <w:r w:rsidRPr="00BC5E73">
        <w:rPr>
          <w:sz w:val="24"/>
          <w:szCs w:val="24"/>
          <w:lang w:val="sv-SE"/>
        </w:rPr>
        <w:t>dis</w:t>
      </w:r>
      <w:r w:rsidRPr="00BC5E73">
        <w:rPr>
          <w:spacing w:val="-1"/>
          <w:sz w:val="24"/>
          <w:szCs w:val="24"/>
          <w:lang w:val="sv-SE"/>
        </w:rPr>
        <w:t>e</w:t>
      </w:r>
      <w:r w:rsidRPr="00BC5E73">
        <w:rPr>
          <w:sz w:val="24"/>
          <w:szCs w:val="24"/>
          <w:lang w:val="sv-SE"/>
        </w:rPr>
        <w:t>b</w:t>
      </w:r>
      <w:r w:rsidRPr="00BC5E73">
        <w:rPr>
          <w:spacing w:val="-3"/>
          <w:sz w:val="24"/>
          <w:szCs w:val="24"/>
          <w:lang w:val="sv-SE"/>
        </w:rPr>
        <w:t>a</w:t>
      </w:r>
      <w:r w:rsidRPr="00BC5E73">
        <w:rPr>
          <w:sz w:val="24"/>
          <w:szCs w:val="24"/>
          <w:lang w:val="sv-SE"/>
        </w:rPr>
        <w:t>bk</w:t>
      </w:r>
      <w:r w:rsidRPr="00BC5E73">
        <w:rPr>
          <w:spacing w:val="-1"/>
          <w:sz w:val="24"/>
          <w:szCs w:val="24"/>
          <w:lang w:val="sv-SE"/>
        </w:rPr>
        <w:t>a</w:t>
      </w:r>
      <w:r w:rsidRPr="00BC5E73">
        <w:rPr>
          <w:sz w:val="24"/>
          <w:szCs w:val="24"/>
          <w:lang w:val="sv-SE"/>
        </w:rPr>
        <w:t>n</w:t>
      </w:r>
      <w:r w:rsidRPr="00BC5E73">
        <w:rPr>
          <w:spacing w:val="-14"/>
          <w:sz w:val="24"/>
          <w:szCs w:val="24"/>
          <w:lang w:val="sv-SE"/>
        </w:rPr>
        <w:t xml:space="preserve"> </w:t>
      </w:r>
      <w:r w:rsidRPr="00BC5E73">
        <w:rPr>
          <w:sz w:val="24"/>
          <w:szCs w:val="24"/>
          <w:lang w:val="sv-SE"/>
        </w:rPr>
        <w:t>k</w:t>
      </w:r>
      <w:r w:rsidRPr="00BC5E73">
        <w:rPr>
          <w:spacing w:val="-1"/>
          <w:sz w:val="24"/>
          <w:szCs w:val="24"/>
          <w:lang w:val="sv-SE"/>
        </w:rPr>
        <w:t>are</w:t>
      </w:r>
      <w:r w:rsidRPr="00BC5E73">
        <w:rPr>
          <w:sz w:val="24"/>
          <w:szCs w:val="24"/>
          <w:lang w:val="sv-SE"/>
        </w:rPr>
        <w:t>na</w:t>
      </w:r>
      <w:r w:rsidRPr="00BC5E73">
        <w:rPr>
          <w:spacing w:val="-15"/>
          <w:sz w:val="24"/>
          <w:szCs w:val="24"/>
          <w:lang w:val="sv-SE"/>
        </w:rPr>
        <w:t xml:space="preserve"> </w:t>
      </w:r>
      <w:r w:rsidRPr="00BC5E73">
        <w:rPr>
          <w:sz w:val="24"/>
          <w:szCs w:val="24"/>
          <w:lang w:val="sv-SE"/>
        </w:rPr>
        <w:t>p</w:t>
      </w:r>
      <w:r w:rsidRPr="00BC5E73">
        <w:rPr>
          <w:spacing w:val="-1"/>
          <w:sz w:val="24"/>
          <w:szCs w:val="24"/>
          <w:lang w:val="sv-SE"/>
        </w:rPr>
        <w:t>r</w:t>
      </w:r>
      <w:r w:rsidRPr="00BC5E73">
        <w:rPr>
          <w:spacing w:val="-2"/>
          <w:sz w:val="24"/>
          <w:szCs w:val="24"/>
          <w:lang w:val="sv-SE"/>
        </w:rPr>
        <w:t>o</w:t>
      </w:r>
      <w:r w:rsidRPr="00BC5E73">
        <w:rPr>
          <w:sz w:val="24"/>
          <w:szCs w:val="24"/>
          <w:lang w:val="sv-SE"/>
        </w:rPr>
        <w:t>s</w:t>
      </w:r>
      <w:r w:rsidRPr="00BC5E73">
        <w:rPr>
          <w:spacing w:val="-1"/>
          <w:sz w:val="24"/>
          <w:szCs w:val="24"/>
          <w:lang w:val="sv-SE"/>
        </w:rPr>
        <w:t>e</w:t>
      </w:r>
      <w:r w:rsidRPr="00BC5E73">
        <w:rPr>
          <w:sz w:val="24"/>
          <w:szCs w:val="24"/>
          <w:lang w:val="sv-SE"/>
        </w:rPr>
        <w:t>s</w:t>
      </w:r>
      <w:r w:rsidRPr="00BC5E73">
        <w:rPr>
          <w:spacing w:val="-14"/>
          <w:sz w:val="24"/>
          <w:szCs w:val="24"/>
          <w:lang w:val="sv-SE"/>
        </w:rPr>
        <w:t xml:space="preserve"> </w:t>
      </w:r>
      <w:r w:rsidRPr="00BC5E73">
        <w:rPr>
          <w:sz w:val="24"/>
          <w:szCs w:val="24"/>
          <w:lang w:val="sv-SE"/>
        </w:rPr>
        <w:t>p</w:t>
      </w:r>
      <w:r w:rsidRPr="00BC5E73">
        <w:rPr>
          <w:spacing w:val="-1"/>
          <w:sz w:val="24"/>
          <w:szCs w:val="24"/>
          <w:lang w:val="sv-SE"/>
        </w:rPr>
        <w:t>e</w:t>
      </w:r>
      <w:r w:rsidRPr="00BC5E73">
        <w:rPr>
          <w:sz w:val="24"/>
          <w:szCs w:val="24"/>
          <w:lang w:val="sv-SE"/>
        </w:rPr>
        <w:t xml:space="preserve">m- </w:t>
      </w:r>
      <w:r w:rsidRPr="00BC5E73">
        <w:rPr>
          <w:spacing w:val="-5"/>
          <w:sz w:val="24"/>
          <w:szCs w:val="24"/>
          <w:lang w:val="sv-SE"/>
        </w:rPr>
        <w:t>b</w:t>
      </w:r>
      <w:r w:rsidRPr="00BC5E73">
        <w:rPr>
          <w:spacing w:val="-8"/>
          <w:sz w:val="24"/>
          <w:szCs w:val="24"/>
          <w:lang w:val="sv-SE"/>
        </w:rPr>
        <w:t>e</w:t>
      </w:r>
      <w:r w:rsidRPr="00BC5E73">
        <w:rPr>
          <w:spacing w:val="-4"/>
          <w:sz w:val="24"/>
          <w:szCs w:val="24"/>
          <w:lang w:val="sv-SE"/>
        </w:rPr>
        <w:t>l</w:t>
      </w:r>
      <w:r w:rsidRPr="00BC5E73">
        <w:rPr>
          <w:spacing w:val="-8"/>
          <w:sz w:val="24"/>
          <w:szCs w:val="24"/>
          <w:lang w:val="sv-SE"/>
        </w:rPr>
        <w:t>a</w:t>
      </w:r>
      <w:r w:rsidRPr="00BC5E73">
        <w:rPr>
          <w:spacing w:val="-4"/>
          <w:sz w:val="24"/>
          <w:szCs w:val="24"/>
          <w:lang w:val="sv-SE"/>
        </w:rPr>
        <w:t>j</w:t>
      </w:r>
      <w:r w:rsidRPr="00BC5E73">
        <w:rPr>
          <w:spacing w:val="-8"/>
          <w:sz w:val="24"/>
          <w:szCs w:val="24"/>
          <w:lang w:val="sv-SE"/>
        </w:rPr>
        <w:t>a</w:t>
      </w:r>
      <w:r w:rsidRPr="00BC5E73">
        <w:rPr>
          <w:spacing w:val="-6"/>
          <w:sz w:val="24"/>
          <w:szCs w:val="24"/>
          <w:lang w:val="sv-SE"/>
        </w:rPr>
        <w:t>r</w:t>
      </w:r>
      <w:r w:rsidRPr="00BC5E73">
        <w:rPr>
          <w:spacing w:val="-8"/>
          <w:sz w:val="24"/>
          <w:szCs w:val="24"/>
          <w:lang w:val="sv-SE"/>
        </w:rPr>
        <w:t>a</w:t>
      </w:r>
      <w:r w:rsidRPr="00BC5E73">
        <w:rPr>
          <w:sz w:val="24"/>
          <w:szCs w:val="24"/>
          <w:lang w:val="sv-SE"/>
        </w:rPr>
        <w:t>n</w:t>
      </w:r>
      <w:r w:rsidRPr="00BC5E73">
        <w:rPr>
          <w:spacing w:val="-26"/>
          <w:sz w:val="24"/>
          <w:szCs w:val="24"/>
          <w:lang w:val="sv-SE"/>
        </w:rPr>
        <w:t xml:space="preserve"> </w:t>
      </w:r>
      <w:r w:rsidRPr="00BC5E73">
        <w:rPr>
          <w:spacing w:val="-5"/>
          <w:sz w:val="24"/>
          <w:szCs w:val="24"/>
          <w:lang w:val="sv-SE"/>
        </w:rPr>
        <w:t>d</w:t>
      </w:r>
      <w:r w:rsidRPr="00BC5E73">
        <w:rPr>
          <w:sz w:val="24"/>
          <w:szCs w:val="24"/>
          <w:lang w:val="sv-SE"/>
        </w:rPr>
        <w:t>i</w:t>
      </w:r>
      <w:r w:rsidRPr="00BC5E73">
        <w:rPr>
          <w:spacing w:val="-26"/>
          <w:sz w:val="24"/>
          <w:szCs w:val="24"/>
          <w:lang w:val="sv-SE"/>
        </w:rPr>
        <w:t xml:space="preserve"> </w:t>
      </w:r>
      <w:r w:rsidRPr="00BC5E73">
        <w:rPr>
          <w:spacing w:val="-6"/>
          <w:sz w:val="24"/>
          <w:szCs w:val="24"/>
          <w:lang w:val="sv-SE"/>
        </w:rPr>
        <w:t>S</w:t>
      </w:r>
      <w:r w:rsidRPr="00BC5E73">
        <w:rPr>
          <w:spacing w:val="-5"/>
          <w:sz w:val="24"/>
          <w:szCs w:val="24"/>
          <w:lang w:val="sv-SE"/>
        </w:rPr>
        <w:t>M</w:t>
      </w:r>
      <w:r w:rsidRPr="00BC5E73">
        <w:rPr>
          <w:sz w:val="24"/>
          <w:szCs w:val="24"/>
          <w:lang w:val="sv-SE"/>
        </w:rPr>
        <w:t>A</w:t>
      </w:r>
      <w:r w:rsidRPr="00BC5E73">
        <w:rPr>
          <w:spacing w:val="-29"/>
          <w:sz w:val="24"/>
          <w:szCs w:val="24"/>
          <w:lang w:val="sv-SE"/>
        </w:rPr>
        <w:t xml:space="preserve"> </w:t>
      </w:r>
      <w:r w:rsidRPr="00BC5E73">
        <w:rPr>
          <w:spacing w:val="-7"/>
          <w:sz w:val="24"/>
          <w:szCs w:val="24"/>
          <w:lang w:val="sv-SE"/>
        </w:rPr>
        <w:t>b</w:t>
      </w:r>
      <w:r w:rsidRPr="00BC5E73">
        <w:rPr>
          <w:spacing w:val="-6"/>
          <w:sz w:val="24"/>
          <w:szCs w:val="24"/>
          <w:lang w:val="sv-SE"/>
        </w:rPr>
        <w:t>a</w:t>
      </w:r>
      <w:r w:rsidRPr="00BC5E73">
        <w:rPr>
          <w:spacing w:val="-7"/>
          <w:sz w:val="24"/>
          <w:szCs w:val="24"/>
          <w:lang w:val="sv-SE"/>
        </w:rPr>
        <w:t>n</w:t>
      </w:r>
      <w:r w:rsidRPr="00BC5E73">
        <w:rPr>
          <w:spacing w:val="-12"/>
          <w:sz w:val="24"/>
          <w:szCs w:val="24"/>
          <w:lang w:val="sv-SE"/>
        </w:rPr>
        <w:t>y</w:t>
      </w:r>
      <w:r w:rsidRPr="00BC5E73">
        <w:rPr>
          <w:spacing w:val="-8"/>
          <w:sz w:val="24"/>
          <w:szCs w:val="24"/>
          <w:lang w:val="sv-SE"/>
        </w:rPr>
        <w:t>a</w:t>
      </w:r>
      <w:r w:rsidRPr="00BC5E73">
        <w:rPr>
          <w:sz w:val="24"/>
          <w:szCs w:val="24"/>
          <w:lang w:val="sv-SE"/>
        </w:rPr>
        <w:t>k</w:t>
      </w:r>
      <w:r w:rsidRPr="00BC5E73">
        <w:rPr>
          <w:spacing w:val="-26"/>
          <w:sz w:val="24"/>
          <w:szCs w:val="24"/>
          <w:lang w:val="sv-SE"/>
        </w:rPr>
        <w:t xml:space="preserve"> </w:t>
      </w:r>
      <w:r w:rsidRPr="00BC5E73">
        <w:rPr>
          <w:spacing w:val="-4"/>
          <w:sz w:val="24"/>
          <w:szCs w:val="24"/>
          <w:lang w:val="sv-SE"/>
        </w:rPr>
        <w:t>m</w:t>
      </w:r>
      <w:r w:rsidRPr="00BC5E73">
        <w:rPr>
          <w:spacing w:val="-8"/>
          <w:sz w:val="24"/>
          <w:szCs w:val="24"/>
          <w:lang w:val="sv-SE"/>
        </w:rPr>
        <w:t>e</w:t>
      </w:r>
      <w:r w:rsidRPr="00BC5E73">
        <w:rPr>
          <w:spacing w:val="-5"/>
          <w:sz w:val="24"/>
          <w:szCs w:val="24"/>
          <w:lang w:val="sv-SE"/>
        </w:rPr>
        <w:t>n</w:t>
      </w:r>
      <w:r w:rsidRPr="00BC5E73">
        <w:rPr>
          <w:spacing w:val="-10"/>
          <w:sz w:val="24"/>
          <w:szCs w:val="24"/>
          <w:lang w:val="sv-SE"/>
        </w:rPr>
        <w:t>g</w:t>
      </w:r>
      <w:r w:rsidRPr="00BC5E73">
        <w:rPr>
          <w:spacing w:val="-7"/>
          <w:sz w:val="24"/>
          <w:szCs w:val="24"/>
          <w:lang w:val="sv-SE"/>
        </w:rPr>
        <w:t>gu</w:t>
      </w:r>
      <w:r w:rsidRPr="00BC5E73">
        <w:rPr>
          <w:spacing w:val="-5"/>
          <w:sz w:val="24"/>
          <w:szCs w:val="24"/>
          <w:lang w:val="sv-SE"/>
        </w:rPr>
        <w:t>n</w:t>
      </w:r>
      <w:r w:rsidRPr="00BC5E73">
        <w:rPr>
          <w:spacing w:val="-8"/>
          <w:sz w:val="24"/>
          <w:szCs w:val="24"/>
          <w:lang w:val="sv-SE"/>
        </w:rPr>
        <w:t>a</w:t>
      </w:r>
      <w:r w:rsidRPr="00BC5E73">
        <w:rPr>
          <w:spacing w:val="-5"/>
          <w:sz w:val="24"/>
          <w:szCs w:val="24"/>
          <w:lang w:val="sv-SE"/>
        </w:rPr>
        <w:t>k</w:t>
      </w:r>
      <w:r w:rsidRPr="00BC5E73">
        <w:rPr>
          <w:spacing w:val="-8"/>
          <w:sz w:val="24"/>
          <w:szCs w:val="24"/>
          <w:lang w:val="sv-SE"/>
        </w:rPr>
        <w:t>a</w:t>
      </w:r>
      <w:r w:rsidRPr="00BC5E73">
        <w:rPr>
          <w:sz w:val="24"/>
          <w:szCs w:val="24"/>
          <w:lang w:val="sv-SE"/>
        </w:rPr>
        <w:t>n</w:t>
      </w:r>
      <w:r w:rsidRPr="00BC5E73">
        <w:rPr>
          <w:spacing w:val="-26"/>
          <w:sz w:val="24"/>
          <w:szCs w:val="24"/>
          <w:lang w:val="sv-SE"/>
        </w:rPr>
        <w:t xml:space="preserve"> </w:t>
      </w:r>
      <w:r w:rsidRPr="00BC5E73">
        <w:rPr>
          <w:spacing w:val="-5"/>
          <w:sz w:val="24"/>
          <w:szCs w:val="24"/>
          <w:lang w:val="sv-SE"/>
        </w:rPr>
        <w:t>s</w:t>
      </w:r>
      <w:r w:rsidRPr="00BC5E73">
        <w:rPr>
          <w:spacing w:val="-6"/>
          <w:sz w:val="24"/>
          <w:szCs w:val="24"/>
          <w:lang w:val="sv-SE"/>
        </w:rPr>
        <w:t>tr</w:t>
      </w:r>
      <w:r w:rsidRPr="00BC5E73">
        <w:rPr>
          <w:spacing w:val="-8"/>
          <w:sz w:val="24"/>
          <w:szCs w:val="24"/>
          <w:lang w:val="sv-SE"/>
        </w:rPr>
        <w:t>a</w:t>
      </w:r>
      <w:r w:rsidRPr="00BC5E73">
        <w:rPr>
          <w:spacing w:val="-4"/>
          <w:sz w:val="24"/>
          <w:szCs w:val="24"/>
          <w:lang w:val="sv-SE"/>
        </w:rPr>
        <w:t>t</w:t>
      </w:r>
      <w:r w:rsidRPr="00BC5E73">
        <w:rPr>
          <w:spacing w:val="-8"/>
          <w:sz w:val="24"/>
          <w:szCs w:val="24"/>
          <w:lang w:val="sv-SE"/>
        </w:rPr>
        <w:t>e</w:t>
      </w:r>
      <w:r w:rsidRPr="00BC5E73">
        <w:rPr>
          <w:spacing w:val="-7"/>
          <w:sz w:val="24"/>
          <w:szCs w:val="24"/>
          <w:lang w:val="sv-SE"/>
        </w:rPr>
        <w:t>g</w:t>
      </w:r>
      <w:r w:rsidRPr="00BC5E73">
        <w:rPr>
          <w:sz w:val="24"/>
          <w:szCs w:val="24"/>
          <w:lang w:val="sv-SE"/>
        </w:rPr>
        <w:t xml:space="preserve">i </w:t>
      </w:r>
      <w:r w:rsidRPr="00BC5E73">
        <w:rPr>
          <w:spacing w:val="-8"/>
          <w:sz w:val="24"/>
          <w:szCs w:val="24"/>
          <w:lang w:val="sv-SE"/>
        </w:rPr>
        <w:t>re</w:t>
      </w:r>
      <w:r w:rsidRPr="00BC5E73">
        <w:rPr>
          <w:spacing w:val="-7"/>
          <w:sz w:val="24"/>
          <w:szCs w:val="24"/>
          <w:lang w:val="sv-SE"/>
        </w:rPr>
        <w:t>s</w:t>
      </w:r>
      <w:r w:rsidRPr="00BC5E73">
        <w:rPr>
          <w:spacing w:val="-8"/>
          <w:sz w:val="24"/>
          <w:szCs w:val="24"/>
          <w:lang w:val="sv-SE"/>
        </w:rPr>
        <w:t>e</w:t>
      </w:r>
      <w:r w:rsidRPr="00BC5E73">
        <w:rPr>
          <w:spacing w:val="-7"/>
          <w:sz w:val="24"/>
          <w:szCs w:val="24"/>
          <w:lang w:val="sv-SE"/>
        </w:rPr>
        <w:t>p</w:t>
      </w:r>
      <w:r w:rsidRPr="00BC5E73">
        <w:rPr>
          <w:spacing w:val="-4"/>
          <w:sz w:val="24"/>
          <w:szCs w:val="24"/>
          <w:lang w:val="sv-SE"/>
        </w:rPr>
        <w:t>t</w:t>
      </w:r>
      <w:r w:rsidRPr="00BC5E73">
        <w:rPr>
          <w:spacing w:val="-6"/>
          <w:sz w:val="24"/>
          <w:szCs w:val="24"/>
          <w:lang w:val="sv-SE"/>
        </w:rPr>
        <w:t>i</w:t>
      </w:r>
      <w:r w:rsidRPr="00BC5E73">
        <w:rPr>
          <w:spacing w:val="-8"/>
          <w:sz w:val="24"/>
          <w:szCs w:val="24"/>
          <w:lang w:val="sv-SE"/>
        </w:rPr>
        <w:t>f</w:t>
      </w:r>
      <w:r w:rsidRPr="00BC5E73">
        <w:rPr>
          <w:sz w:val="24"/>
          <w:szCs w:val="24"/>
          <w:lang w:val="sv-SE"/>
        </w:rPr>
        <w:t>,</w:t>
      </w:r>
      <w:r w:rsidRPr="00BC5E73">
        <w:rPr>
          <w:spacing w:val="-29"/>
          <w:sz w:val="24"/>
          <w:szCs w:val="24"/>
          <w:lang w:val="sv-SE"/>
        </w:rPr>
        <w:t xml:space="preserve"> </w:t>
      </w:r>
      <w:r w:rsidRPr="00BC5E73">
        <w:rPr>
          <w:spacing w:val="-7"/>
          <w:sz w:val="24"/>
          <w:szCs w:val="24"/>
          <w:lang w:val="sv-SE"/>
        </w:rPr>
        <w:t>b</w:t>
      </w:r>
      <w:r w:rsidRPr="00BC5E73">
        <w:rPr>
          <w:spacing w:val="-8"/>
          <w:sz w:val="24"/>
          <w:szCs w:val="24"/>
          <w:lang w:val="sv-SE"/>
        </w:rPr>
        <w:t>a</w:t>
      </w:r>
      <w:r w:rsidRPr="00BC5E73">
        <w:rPr>
          <w:spacing w:val="-7"/>
          <w:sz w:val="24"/>
          <w:szCs w:val="24"/>
          <w:lang w:val="sv-SE"/>
        </w:rPr>
        <w:t>n</w:t>
      </w:r>
      <w:r w:rsidRPr="00BC5E73">
        <w:rPr>
          <w:spacing w:val="-14"/>
          <w:sz w:val="24"/>
          <w:szCs w:val="24"/>
          <w:lang w:val="sv-SE"/>
        </w:rPr>
        <w:t>y</w:t>
      </w:r>
      <w:r w:rsidRPr="00BC5E73">
        <w:rPr>
          <w:spacing w:val="-8"/>
          <w:sz w:val="24"/>
          <w:szCs w:val="24"/>
          <w:lang w:val="sv-SE"/>
        </w:rPr>
        <w:t>a</w:t>
      </w:r>
      <w:r w:rsidRPr="00BC5E73">
        <w:rPr>
          <w:sz w:val="24"/>
          <w:szCs w:val="24"/>
          <w:lang w:val="sv-SE"/>
        </w:rPr>
        <w:t>k</w:t>
      </w:r>
      <w:r w:rsidRPr="00BC5E73">
        <w:rPr>
          <w:spacing w:val="-29"/>
          <w:sz w:val="24"/>
          <w:szCs w:val="24"/>
          <w:lang w:val="sv-SE"/>
        </w:rPr>
        <w:t xml:space="preserve"> </w:t>
      </w:r>
      <w:r w:rsidRPr="00BC5E73">
        <w:rPr>
          <w:spacing w:val="-8"/>
          <w:sz w:val="24"/>
          <w:szCs w:val="24"/>
          <w:lang w:val="sv-SE"/>
        </w:rPr>
        <w:t>cera</w:t>
      </w:r>
      <w:r w:rsidRPr="00BC5E73">
        <w:rPr>
          <w:spacing w:val="-6"/>
          <w:sz w:val="24"/>
          <w:szCs w:val="24"/>
          <w:lang w:val="sv-SE"/>
        </w:rPr>
        <w:t>m</w:t>
      </w:r>
      <w:r w:rsidRPr="00BC5E73">
        <w:rPr>
          <w:spacing w:val="-8"/>
          <w:sz w:val="24"/>
          <w:szCs w:val="24"/>
          <w:lang w:val="sv-SE"/>
        </w:rPr>
        <w:t>a</w:t>
      </w:r>
      <w:r w:rsidRPr="00BC5E73">
        <w:rPr>
          <w:spacing w:val="-7"/>
          <w:sz w:val="24"/>
          <w:szCs w:val="24"/>
          <w:lang w:val="sv-SE"/>
        </w:rPr>
        <w:t>h</w:t>
      </w:r>
      <w:r w:rsidRPr="00BC5E73">
        <w:rPr>
          <w:sz w:val="24"/>
          <w:szCs w:val="24"/>
          <w:lang w:val="sv-SE"/>
        </w:rPr>
        <w:t>,</w:t>
      </w:r>
      <w:r w:rsidRPr="00BC5E73">
        <w:rPr>
          <w:spacing w:val="-29"/>
          <w:sz w:val="24"/>
          <w:szCs w:val="24"/>
          <w:lang w:val="sv-SE"/>
        </w:rPr>
        <w:t xml:space="preserve"> </w:t>
      </w:r>
      <w:r w:rsidRPr="00BC5E73">
        <w:rPr>
          <w:spacing w:val="-6"/>
          <w:sz w:val="24"/>
          <w:szCs w:val="24"/>
          <w:lang w:val="sv-SE"/>
        </w:rPr>
        <w:t>mem</w:t>
      </w:r>
      <w:r w:rsidRPr="00BC5E73">
        <w:rPr>
          <w:spacing w:val="-7"/>
          <w:sz w:val="24"/>
          <w:szCs w:val="24"/>
          <w:lang w:val="sv-SE"/>
        </w:rPr>
        <w:t>p</w:t>
      </w:r>
      <w:r w:rsidRPr="00BC5E73">
        <w:rPr>
          <w:spacing w:val="-8"/>
          <w:sz w:val="24"/>
          <w:szCs w:val="24"/>
          <w:lang w:val="sv-SE"/>
        </w:rPr>
        <w:t>er</w:t>
      </w:r>
      <w:r w:rsidRPr="00BC5E73">
        <w:rPr>
          <w:spacing w:val="-6"/>
          <w:sz w:val="24"/>
          <w:szCs w:val="24"/>
          <w:lang w:val="sv-SE"/>
        </w:rPr>
        <w:t>l</w:t>
      </w:r>
      <w:r w:rsidRPr="00BC5E73">
        <w:rPr>
          <w:spacing w:val="-8"/>
          <w:sz w:val="24"/>
          <w:szCs w:val="24"/>
          <w:lang w:val="sv-SE"/>
        </w:rPr>
        <w:t>a</w:t>
      </w:r>
      <w:r w:rsidRPr="00BC5E73">
        <w:rPr>
          <w:spacing w:val="-7"/>
          <w:sz w:val="24"/>
          <w:szCs w:val="24"/>
          <w:lang w:val="sv-SE"/>
        </w:rPr>
        <w:t>kuk</w:t>
      </w:r>
      <w:r w:rsidRPr="00BC5E73">
        <w:rPr>
          <w:spacing w:val="-8"/>
          <w:sz w:val="24"/>
          <w:szCs w:val="24"/>
          <w:lang w:val="sv-SE"/>
        </w:rPr>
        <w:t>a</w:t>
      </w:r>
      <w:r w:rsidRPr="00BC5E73">
        <w:rPr>
          <w:sz w:val="24"/>
          <w:szCs w:val="24"/>
          <w:lang w:val="sv-SE"/>
        </w:rPr>
        <w:t>n</w:t>
      </w:r>
      <w:r w:rsidRPr="00BC5E73">
        <w:rPr>
          <w:spacing w:val="-26"/>
          <w:sz w:val="24"/>
          <w:szCs w:val="24"/>
          <w:lang w:val="sv-SE"/>
        </w:rPr>
        <w:t xml:space="preserve"> </w:t>
      </w:r>
      <w:r w:rsidRPr="00BC5E73">
        <w:rPr>
          <w:spacing w:val="-7"/>
          <w:sz w:val="24"/>
          <w:szCs w:val="24"/>
          <w:lang w:val="sv-SE"/>
        </w:rPr>
        <w:t>s</w:t>
      </w:r>
      <w:r w:rsidRPr="00BC5E73">
        <w:rPr>
          <w:spacing w:val="-6"/>
          <w:sz w:val="24"/>
          <w:szCs w:val="24"/>
          <w:lang w:val="sv-SE"/>
        </w:rPr>
        <w:t>i</w:t>
      </w:r>
      <w:r w:rsidRPr="00BC5E73">
        <w:rPr>
          <w:spacing w:val="-7"/>
          <w:sz w:val="24"/>
          <w:szCs w:val="24"/>
          <w:lang w:val="sv-SE"/>
        </w:rPr>
        <w:t>s</w:t>
      </w:r>
      <w:r w:rsidRPr="00BC5E73">
        <w:rPr>
          <w:spacing w:val="-8"/>
          <w:sz w:val="24"/>
          <w:szCs w:val="24"/>
          <w:lang w:val="sv-SE"/>
        </w:rPr>
        <w:t>w</w:t>
      </w:r>
      <w:r w:rsidRPr="00BC5E73">
        <w:rPr>
          <w:sz w:val="24"/>
          <w:szCs w:val="24"/>
          <w:lang w:val="sv-SE"/>
        </w:rPr>
        <w:t>a</w:t>
      </w:r>
      <w:r w:rsidR="00BC5E73">
        <w:rPr>
          <w:sz w:val="24"/>
          <w:szCs w:val="24"/>
          <w:lang w:val="sv-SE"/>
        </w:rPr>
        <w:t xml:space="preserve"> </w:t>
      </w:r>
      <w:r w:rsidRPr="00BC5E73">
        <w:rPr>
          <w:spacing w:val="-2"/>
          <w:sz w:val="24"/>
          <w:szCs w:val="24"/>
          <w:lang w:val="sv-SE"/>
        </w:rPr>
        <w:t>s</w:t>
      </w:r>
      <w:r w:rsidRPr="00BC5E73">
        <w:rPr>
          <w:spacing w:val="-1"/>
          <w:sz w:val="24"/>
          <w:szCs w:val="24"/>
          <w:lang w:val="sv-SE"/>
        </w:rPr>
        <w:t>e</w:t>
      </w:r>
      <w:r w:rsidRPr="00BC5E73">
        <w:rPr>
          <w:spacing w:val="-2"/>
          <w:sz w:val="24"/>
          <w:szCs w:val="24"/>
          <w:lang w:val="sv-SE"/>
        </w:rPr>
        <w:t>b</w:t>
      </w:r>
      <w:r w:rsidRPr="00BC5E73">
        <w:rPr>
          <w:spacing w:val="-3"/>
          <w:sz w:val="24"/>
          <w:szCs w:val="24"/>
          <w:lang w:val="sv-SE"/>
        </w:rPr>
        <w:t>a</w:t>
      </w:r>
      <w:r w:rsidRPr="00BC5E73">
        <w:rPr>
          <w:spacing w:val="-5"/>
          <w:sz w:val="24"/>
          <w:szCs w:val="24"/>
          <w:lang w:val="sv-SE"/>
        </w:rPr>
        <w:t>g</w:t>
      </w:r>
      <w:r w:rsidRPr="00BC5E73">
        <w:rPr>
          <w:spacing w:val="-1"/>
          <w:sz w:val="24"/>
          <w:szCs w:val="24"/>
          <w:lang w:val="sv-SE"/>
        </w:rPr>
        <w:t>a</w:t>
      </w:r>
      <w:r w:rsidRPr="00BC5E73">
        <w:rPr>
          <w:sz w:val="24"/>
          <w:szCs w:val="24"/>
          <w:lang w:val="sv-SE"/>
        </w:rPr>
        <w:t>i</w:t>
      </w:r>
      <w:r w:rsidRPr="00BC5E73">
        <w:rPr>
          <w:spacing w:val="-18"/>
          <w:sz w:val="24"/>
          <w:szCs w:val="24"/>
          <w:lang w:val="sv-SE"/>
        </w:rPr>
        <w:t xml:space="preserve"> </w:t>
      </w:r>
      <w:r w:rsidRPr="00BC5E73">
        <w:rPr>
          <w:spacing w:val="-2"/>
          <w:sz w:val="24"/>
          <w:szCs w:val="24"/>
          <w:lang w:val="sv-SE"/>
        </w:rPr>
        <w:t>o</w:t>
      </w:r>
      <w:r w:rsidRPr="00BC5E73">
        <w:rPr>
          <w:sz w:val="24"/>
          <w:szCs w:val="24"/>
          <w:lang w:val="sv-SE"/>
        </w:rPr>
        <w:t>b</w:t>
      </w:r>
      <w:r w:rsidRPr="00BC5E73">
        <w:rPr>
          <w:spacing w:val="-2"/>
          <w:sz w:val="24"/>
          <w:szCs w:val="24"/>
          <w:lang w:val="sv-SE"/>
        </w:rPr>
        <w:t>j</w:t>
      </w:r>
      <w:r w:rsidRPr="00BC5E73">
        <w:rPr>
          <w:spacing w:val="-3"/>
          <w:sz w:val="24"/>
          <w:szCs w:val="24"/>
          <w:lang w:val="sv-SE"/>
        </w:rPr>
        <w:t>e</w:t>
      </w:r>
      <w:r w:rsidRPr="00BC5E73">
        <w:rPr>
          <w:sz w:val="24"/>
          <w:szCs w:val="24"/>
          <w:lang w:val="sv-SE"/>
        </w:rPr>
        <w:t>k.</w:t>
      </w:r>
      <w:r w:rsidRPr="00BC5E73">
        <w:rPr>
          <w:spacing w:val="-19"/>
          <w:sz w:val="24"/>
          <w:szCs w:val="24"/>
          <w:lang w:val="sv-SE"/>
        </w:rPr>
        <w:t xml:space="preserve"> </w:t>
      </w:r>
      <w:r w:rsidRPr="00BC5E73">
        <w:rPr>
          <w:spacing w:val="-1"/>
          <w:sz w:val="24"/>
          <w:szCs w:val="24"/>
          <w:lang w:val="sv-SE"/>
        </w:rPr>
        <w:t>Pa</w:t>
      </w:r>
      <w:r w:rsidRPr="00BC5E73">
        <w:rPr>
          <w:spacing w:val="-3"/>
          <w:sz w:val="24"/>
          <w:szCs w:val="24"/>
          <w:lang w:val="sv-SE"/>
        </w:rPr>
        <w:t>r</w:t>
      </w:r>
      <w:r w:rsidRPr="00BC5E73">
        <w:rPr>
          <w:sz w:val="24"/>
          <w:szCs w:val="24"/>
          <w:lang w:val="sv-SE"/>
        </w:rPr>
        <w:t>a</w:t>
      </w:r>
      <w:r w:rsidRPr="00BC5E73">
        <w:rPr>
          <w:spacing w:val="-22"/>
          <w:sz w:val="24"/>
          <w:szCs w:val="24"/>
          <w:lang w:val="sv-SE"/>
        </w:rPr>
        <w:t xml:space="preserve"> </w:t>
      </w:r>
      <w:r w:rsidRPr="00BC5E73">
        <w:rPr>
          <w:spacing w:val="-2"/>
          <w:sz w:val="24"/>
          <w:szCs w:val="24"/>
          <w:lang w:val="sv-SE"/>
        </w:rPr>
        <w:t>gu</w:t>
      </w:r>
      <w:r w:rsidRPr="00BC5E73">
        <w:rPr>
          <w:spacing w:val="-3"/>
          <w:sz w:val="24"/>
          <w:szCs w:val="24"/>
          <w:lang w:val="sv-SE"/>
        </w:rPr>
        <w:t>r</w:t>
      </w:r>
      <w:r w:rsidRPr="00BC5E73">
        <w:rPr>
          <w:sz w:val="24"/>
          <w:szCs w:val="24"/>
          <w:lang w:val="sv-SE"/>
        </w:rPr>
        <w:t>u</w:t>
      </w:r>
      <w:r w:rsidRPr="00BC5E73">
        <w:rPr>
          <w:spacing w:val="-17"/>
          <w:sz w:val="24"/>
          <w:szCs w:val="24"/>
          <w:lang w:val="sv-SE"/>
        </w:rPr>
        <w:t xml:space="preserve"> </w:t>
      </w:r>
      <w:r w:rsidRPr="00BC5E73">
        <w:rPr>
          <w:spacing w:val="-2"/>
          <w:sz w:val="24"/>
          <w:szCs w:val="24"/>
          <w:lang w:val="sv-SE"/>
        </w:rPr>
        <w:t>ku</w:t>
      </w:r>
      <w:r w:rsidRPr="00BC5E73">
        <w:rPr>
          <w:spacing w:val="-1"/>
          <w:sz w:val="24"/>
          <w:szCs w:val="24"/>
          <w:lang w:val="sv-SE"/>
        </w:rPr>
        <w:t>r</w:t>
      </w:r>
      <w:r w:rsidRPr="00BC5E73">
        <w:rPr>
          <w:spacing w:val="-3"/>
          <w:sz w:val="24"/>
          <w:szCs w:val="24"/>
          <w:lang w:val="sv-SE"/>
        </w:rPr>
        <w:t>a</w:t>
      </w:r>
      <w:r w:rsidRPr="00BC5E73">
        <w:rPr>
          <w:spacing w:val="-2"/>
          <w:sz w:val="24"/>
          <w:szCs w:val="24"/>
          <w:lang w:val="sv-SE"/>
        </w:rPr>
        <w:t>n</w:t>
      </w:r>
      <w:r w:rsidRPr="00BC5E73">
        <w:rPr>
          <w:sz w:val="24"/>
          <w:szCs w:val="24"/>
          <w:lang w:val="sv-SE"/>
        </w:rPr>
        <w:t>g</w:t>
      </w:r>
      <w:r w:rsidRPr="00BC5E73">
        <w:rPr>
          <w:spacing w:val="-19"/>
          <w:sz w:val="24"/>
          <w:szCs w:val="24"/>
          <w:lang w:val="sv-SE"/>
        </w:rPr>
        <w:t xml:space="preserve"> </w:t>
      </w:r>
      <w:r w:rsidRPr="00BC5E73">
        <w:rPr>
          <w:spacing w:val="-2"/>
          <w:sz w:val="24"/>
          <w:szCs w:val="24"/>
          <w:lang w:val="sv-SE"/>
        </w:rPr>
        <w:t>m</w:t>
      </w:r>
      <w:r w:rsidRPr="00BC5E73">
        <w:rPr>
          <w:spacing w:val="-3"/>
          <w:sz w:val="24"/>
          <w:szCs w:val="24"/>
          <w:lang w:val="sv-SE"/>
        </w:rPr>
        <w:t>e</w:t>
      </w:r>
      <w:r w:rsidRPr="00BC5E73">
        <w:rPr>
          <w:sz w:val="24"/>
          <w:szCs w:val="24"/>
          <w:lang w:val="sv-SE"/>
        </w:rPr>
        <w:t>l</w:t>
      </w:r>
      <w:r w:rsidRPr="00BC5E73">
        <w:rPr>
          <w:spacing w:val="-3"/>
          <w:sz w:val="24"/>
          <w:szCs w:val="24"/>
          <w:lang w:val="sv-SE"/>
        </w:rPr>
        <w:t>a</w:t>
      </w:r>
      <w:r w:rsidRPr="00BC5E73">
        <w:rPr>
          <w:spacing w:val="-2"/>
          <w:sz w:val="24"/>
          <w:szCs w:val="24"/>
          <w:lang w:val="sv-SE"/>
        </w:rPr>
        <w:t>ti</w:t>
      </w:r>
      <w:r w:rsidRPr="00BC5E73">
        <w:rPr>
          <w:sz w:val="24"/>
          <w:szCs w:val="24"/>
          <w:lang w:val="sv-SE"/>
        </w:rPr>
        <w:t>h</w:t>
      </w:r>
      <w:r w:rsidRPr="00BC5E73">
        <w:rPr>
          <w:spacing w:val="-17"/>
          <w:sz w:val="24"/>
          <w:szCs w:val="24"/>
          <w:lang w:val="sv-SE"/>
        </w:rPr>
        <w:t xml:space="preserve"> </w:t>
      </w:r>
      <w:r w:rsidRPr="00BC5E73">
        <w:rPr>
          <w:spacing w:val="-2"/>
          <w:sz w:val="24"/>
          <w:szCs w:val="24"/>
          <w:lang w:val="sv-SE"/>
        </w:rPr>
        <w:t>si</w:t>
      </w:r>
      <w:r w:rsidRPr="00BC5E73">
        <w:rPr>
          <w:sz w:val="24"/>
          <w:szCs w:val="24"/>
          <w:lang w:val="sv-SE"/>
        </w:rPr>
        <w:t>s</w:t>
      </w:r>
      <w:r w:rsidRPr="00BC5E73">
        <w:rPr>
          <w:spacing w:val="-3"/>
          <w:sz w:val="24"/>
          <w:szCs w:val="24"/>
          <w:lang w:val="sv-SE"/>
        </w:rPr>
        <w:t>w</w:t>
      </w:r>
      <w:r w:rsidRPr="00BC5E73">
        <w:rPr>
          <w:sz w:val="24"/>
          <w:szCs w:val="24"/>
          <w:lang w:val="sv-SE"/>
        </w:rPr>
        <w:t>a untuk</w:t>
      </w:r>
      <w:r w:rsidRPr="00BC5E73">
        <w:rPr>
          <w:spacing w:val="1"/>
          <w:sz w:val="24"/>
          <w:szCs w:val="24"/>
          <w:lang w:val="sv-SE"/>
        </w:rPr>
        <w:t xml:space="preserve"> </w:t>
      </w:r>
      <w:r w:rsidRPr="00BC5E73">
        <w:rPr>
          <w:sz w:val="24"/>
          <w:szCs w:val="24"/>
          <w:lang w:val="sv-SE"/>
        </w:rPr>
        <w:t>b</w:t>
      </w:r>
      <w:r w:rsidRPr="00BC5E73">
        <w:rPr>
          <w:spacing w:val="-1"/>
          <w:sz w:val="24"/>
          <w:szCs w:val="24"/>
          <w:lang w:val="sv-SE"/>
        </w:rPr>
        <w:t>er</w:t>
      </w:r>
      <w:r w:rsidRPr="00BC5E73">
        <w:rPr>
          <w:sz w:val="24"/>
          <w:szCs w:val="24"/>
          <w:lang w:val="sv-SE"/>
        </w:rPr>
        <w:t>p</w:t>
      </w:r>
      <w:r w:rsidRPr="00BC5E73">
        <w:rPr>
          <w:spacing w:val="-1"/>
          <w:sz w:val="24"/>
          <w:szCs w:val="24"/>
          <w:lang w:val="sv-SE"/>
        </w:rPr>
        <w:t>ar</w:t>
      </w:r>
      <w:r w:rsidRPr="00BC5E73">
        <w:rPr>
          <w:sz w:val="24"/>
          <w:szCs w:val="24"/>
          <w:lang w:val="sv-SE"/>
        </w:rPr>
        <w:t>tisip</w:t>
      </w:r>
      <w:r w:rsidRPr="00BC5E73">
        <w:rPr>
          <w:spacing w:val="-1"/>
          <w:sz w:val="24"/>
          <w:szCs w:val="24"/>
          <w:lang w:val="sv-SE"/>
        </w:rPr>
        <w:t>a</w:t>
      </w:r>
      <w:r w:rsidRPr="00BC5E73">
        <w:rPr>
          <w:sz w:val="24"/>
          <w:szCs w:val="24"/>
          <w:lang w:val="sv-SE"/>
        </w:rPr>
        <w:t>si</w:t>
      </w:r>
      <w:r w:rsidRPr="00BC5E73">
        <w:rPr>
          <w:spacing w:val="3"/>
          <w:sz w:val="24"/>
          <w:szCs w:val="24"/>
          <w:lang w:val="sv-SE"/>
        </w:rPr>
        <w:t xml:space="preserve"> </w:t>
      </w:r>
      <w:r w:rsidRPr="00BC5E73">
        <w:rPr>
          <w:sz w:val="24"/>
          <w:szCs w:val="24"/>
          <w:lang w:val="sv-SE"/>
        </w:rPr>
        <w:t>s</w:t>
      </w:r>
      <w:r w:rsidRPr="00BC5E73">
        <w:rPr>
          <w:spacing w:val="-1"/>
          <w:sz w:val="24"/>
          <w:szCs w:val="24"/>
          <w:lang w:val="sv-SE"/>
        </w:rPr>
        <w:t>ecar</w:t>
      </w:r>
      <w:r w:rsidRPr="00BC5E73">
        <w:rPr>
          <w:sz w:val="24"/>
          <w:szCs w:val="24"/>
          <w:lang w:val="sv-SE"/>
        </w:rPr>
        <w:t xml:space="preserve">a </w:t>
      </w:r>
      <w:r w:rsidRPr="00BC5E73">
        <w:rPr>
          <w:spacing w:val="-1"/>
          <w:sz w:val="24"/>
          <w:szCs w:val="24"/>
          <w:lang w:val="sv-SE"/>
        </w:rPr>
        <w:t>a</w:t>
      </w:r>
      <w:r w:rsidRPr="00BC5E73">
        <w:rPr>
          <w:sz w:val="24"/>
          <w:szCs w:val="24"/>
          <w:lang w:val="sv-SE"/>
        </w:rPr>
        <w:t>ktif</w:t>
      </w:r>
      <w:r w:rsidRPr="00BC5E73">
        <w:rPr>
          <w:spacing w:val="2"/>
          <w:sz w:val="24"/>
          <w:szCs w:val="24"/>
          <w:lang w:val="sv-SE"/>
        </w:rPr>
        <w:t xml:space="preserve"> </w:t>
      </w:r>
      <w:r w:rsidRPr="00BC5E73">
        <w:rPr>
          <w:sz w:val="24"/>
          <w:szCs w:val="24"/>
          <w:lang w:val="sv-SE"/>
        </w:rPr>
        <w:t>d</w:t>
      </w:r>
      <w:r w:rsidRPr="00BC5E73">
        <w:rPr>
          <w:spacing w:val="-1"/>
          <w:sz w:val="24"/>
          <w:szCs w:val="24"/>
          <w:lang w:val="sv-SE"/>
        </w:rPr>
        <w:t>a</w:t>
      </w:r>
      <w:r w:rsidRPr="00BC5E73">
        <w:rPr>
          <w:sz w:val="24"/>
          <w:szCs w:val="24"/>
          <w:lang w:val="sv-SE"/>
        </w:rPr>
        <w:t>l</w:t>
      </w:r>
      <w:r w:rsidRPr="00BC5E73">
        <w:rPr>
          <w:spacing w:val="-1"/>
          <w:sz w:val="24"/>
          <w:szCs w:val="24"/>
          <w:lang w:val="sv-SE"/>
        </w:rPr>
        <w:t>a</w:t>
      </w:r>
      <w:r w:rsidRPr="00BC5E73">
        <w:rPr>
          <w:sz w:val="24"/>
          <w:szCs w:val="24"/>
          <w:lang w:val="sv-SE"/>
        </w:rPr>
        <w:t>m</w:t>
      </w:r>
      <w:r w:rsidRPr="00BC5E73">
        <w:rPr>
          <w:spacing w:val="1"/>
          <w:sz w:val="24"/>
          <w:szCs w:val="24"/>
          <w:lang w:val="sv-SE"/>
        </w:rPr>
        <w:t xml:space="preserve"> </w:t>
      </w:r>
      <w:r w:rsidRPr="00BC5E73">
        <w:rPr>
          <w:sz w:val="24"/>
          <w:szCs w:val="24"/>
          <w:lang w:val="sv-SE"/>
        </w:rPr>
        <w:t>p</w:t>
      </w:r>
      <w:r w:rsidRPr="00BC5E73">
        <w:rPr>
          <w:spacing w:val="-1"/>
          <w:sz w:val="24"/>
          <w:szCs w:val="24"/>
          <w:lang w:val="sv-SE"/>
        </w:rPr>
        <w:t>e</w:t>
      </w:r>
      <w:r w:rsidRPr="00BC5E73">
        <w:rPr>
          <w:sz w:val="24"/>
          <w:szCs w:val="24"/>
          <w:lang w:val="sv-SE"/>
        </w:rPr>
        <w:t xml:space="preserve">m- </w:t>
      </w:r>
      <w:r w:rsidRPr="00BC5E73">
        <w:rPr>
          <w:spacing w:val="-5"/>
          <w:sz w:val="24"/>
          <w:szCs w:val="24"/>
          <w:lang w:val="sv-SE"/>
        </w:rPr>
        <w:t>b</w:t>
      </w:r>
      <w:r w:rsidRPr="00BC5E73">
        <w:rPr>
          <w:spacing w:val="-8"/>
          <w:sz w:val="24"/>
          <w:szCs w:val="24"/>
          <w:lang w:val="sv-SE"/>
        </w:rPr>
        <w:t>e</w:t>
      </w:r>
      <w:r w:rsidRPr="00BC5E73">
        <w:rPr>
          <w:spacing w:val="-4"/>
          <w:sz w:val="24"/>
          <w:szCs w:val="24"/>
          <w:lang w:val="sv-SE"/>
        </w:rPr>
        <w:t>l</w:t>
      </w:r>
      <w:r w:rsidRPr="00BC5E73">
        <w:rPr>
          <w:spacing w:val="-6"/>
          <w:sz w:val="24"/>
          <w:szCs w:val="24"/>
          <w:lang w:val="sv-SE"/>
        </w:rPr>
        <w:t>ajar</w:t>
      </w:r>
      <w:r w:rsidRPr="00BC5E73">
        <w:rPr>
          <w:spacing w:val="-8"/>
          <w:sz w:val="24"/>
          <w:szCs w:val="24"/>
          <w:lang w:val="sv-SE"/>
        </w:rPr>
        <w:t>a</w:t>
      </w:r>
      <w:r w:rsidRPr="00BC5E73">
        <w:rPr>
          <w:spacing w:val="-5"/>
          <w:sz w:val="24"/>
          <w:szCs w:val="24"/>
          <w:lang w:val="sv-SE"/>
        </w:rPr>
        <w:t>n</w:t>
      </w:r>
      <w:r w:rsidRPr="00BC5E73">
        <w:rPr>
          <w:sz w:val="24"/>
          <w:szCs w:val="24"/>
          <w:lang w:val="sv-SE"/>
        </w:rPr>
        <w:t>.</w:t>
      </w:r>
    </w:p>
    <w:p w14:paraId="6E221AD6" w14:textId="77777777" w:rsidR="007B2EBE" w:rsidRPr="00BC5E73" w:rsidRDefault="007B2EBE">
      <w:pPr>
        <w:spacing w:before="4" w:line="100" w:lineRule="exact"/>
        <w:rPr>
          <w:sz w:val="11"/>
          <w:szCs w:val="11"/>
          <w:lang w:val="sv-SE"/>
        </w:rPr>
      </w:pPr>
    </w:p>
    <w:p w14:paraId="2D6C8153" w14:textId="77777777" w:rsidR="007B2EBE" w:rsidRDefault="001F7276">
      <w:pPr>
        <w:spacing w:line="260" w:lineRule="auto"/>
        <w:ind w:left="129" w:right="-41" w:firstLine="566"/>
        <w:jc w:val="both"/>
        <w:rPr>
          <w:sz w:val="24"/>
          <w:szCs w:val="24"/>
        </w:rPr>
      </w:pPr>
      <w:r w:rsidRPr="00BC5E73">
        <w:rPr>
          <w:sz w:val="24"/>
          <w:szCs w:val="24"/>
          <w:lang w:val="sv-SE"/>
        </w:rPr>
        <w:t>Untuk m</w:t>
      </w:r>
      <w:r w:rsidRPr="00BC5E73">
        <w:rPr>
          <w:spacing w:val="-1"/>
          <w:sz w:val="24"/>
          <w:szCs w:val="24"/>
          <w:lang w:val="sv-SE"/>
        </w:rPr>
        <w:t>e</w:t>
      </w:r>
      <w:r w:rsidRPr="00BC5E73">
        <w:rPr>
          <w:sz w:val="24"/>
          <w:szCs w:val="24"/>
          <w:lang w:val="sv-SE"/>
        </w:rPr>
        <w:t>n</w:t>
      </w:r>
      <w:r w:rsidRPr="00BC5E73">
        <w:rPr>
          <w:spacing w:val="-2"/>
          <w:sz w:val="24"/>
          <w:szCs w:val="24"/>
          <w:lang w:val="sv-SE"/>
        </w:rPr>
        <w:t>g</w:t>
      </w:r>
      <w:r w:rsidRPr="00BC5E73">
        <w:rPr>
          <w:spacing w:val="-1"/>
          <w:sz w:val="24"/>
          <w:szCs w:val="24"/>
          <w:lang w:val="sv-SE"/>
        </w:rPr>
        <w:t>a</w:t>
      </w:r>
      <w:r w:rsidRPr="00BC5E73">
        <w:rPr>
          <w:sz w:val="24"/>
          <w:szCs w:val="24"/>
          <w:lang w:val="sv-SE"/>
        </w:rPr>
        <w:t>t</w:t>
      </w:r>
      <w:r w:rsidRPr="00BC5E73">
        <w:rPr>
          <w:spacing w:val="-1"/>
          <w:sz w:val="24"/>
          <w:szCs w:val="24"/>
          <w:lang w:val="sv-SE"/>
        </w:rPr>
        <w:t>a</w:t>
      </w:r>
      <w:r w:rsidRPr="00BC5E73">
        <w:rPr>
          <w:sz w:val="24"/>
          <w:szCs w:val="24"/>
          <w:lang w:val="sv-SE"/>
        </w:rPr>
        <w:t>si p</w:t>
      </w:r>
      <w:r w:rsidRPr="00BC5E73">
        <w:rPr>
          <w:spacing w:val="-1"/>
          <w:sz w:val="24"/>
          <w:szCs w:val="24"/>
          <w:lang w:val="sv-SE"/>
        </w:rPr>
        <w:t>er</w:t>
      </w:r>
      <w:r w:rsidRPr="00BC5E73">
        <w:rPr>
          <w:sz w:val="24"/>
          <w:szCs w:val="24"/>
          <w:lang w:val="sv-SE"/>
        </w:rPr>
        <w:t>m</w:t>
      </w:r>
      <w:r w:rsidRPr="00BC5E73">
        <w:rPr>
          <w:spacing w:val="-1"/>
          <w:sz w:val="24"/>
          <w:szCs w:val="24"/>
          <w:lang w:val="sv-SE"/>
        </w:rPr>
        <w:t>a</w:t>
      </w:r>
      <w:r w:rsidRPr="00BC5E73">
        <w:rPr>
          <w:sz w:val="24"/>
          <w:szCs w:val="24"/>
          <w:lang w:val="sv-SE"/>
        </w:rPr>
        <w:t>s</w:t>
      </w:r>
      <w:r w:rsidRPr="00BC5E73">
        <w:rPr>
          <w:spacing w:val="-1"/>
          <w:sz w:val="24"/>
          <w:szCs w:val="24"/>
          <w:lang w:val="sv-SE"/>
        </w:rPr>
        <w:t>a</w:t>
      </w:r>
      <w:r w:rsidRPr="00BC5E73">
        <w:rPr>
          <w:sz w:val="24"/>
          <w:szCs w:val="24"/>
          <w:lang w:val="sv-SE"/>
        </w:rPr>
        <w:t>l</w:t>
      </w:r>
      <w:r w:rsidRPr="00BC5E73">
        <w:rPr>
          <w:spacing w:val="-1"/>
          <w:sz w:val="24"/>
          <w:szCs w:val="24"/>
          <w:lang w:val="sv-SE"/>
        </w:rPr>
        <w:t>a</w:t>
      </w:r>
      <w:r w:rsidRPr="00BC5E73">
        <w:rPr>
          <w:sz w:val="24"/>
          <w:szCs w:val="24"/>
          <w:lang w:val="sv-SE"/>
        </w:rPr>
        <w:t>h</w:t>
      </w:r>
      <w:r w:rsidRPr="00BC5E73">
        <w:rPr>
          <w:spacing w:val="-1"/>
          <w:sz w:val="24"/>
          <w:szCs w:val="24"/>
          <w:lang w:val="sv-SE"/>
        </w:rPr>
        <w:t>a</w:t>
      </w:r>
      <w:r w:rsidRPr="00BC5E73">
        <w:rPr>
          <w:sz w:val="24"/>
          <w:szCs w:val="24"/>
          <w:lang w:val="sv-SE"/>
        </w:rPr>
        <w:t xml:space="preserve">n di </w:t>
      </w:r>
      <w:r w:rsidRPr="00BC5E73">
        <w:rPr>
          <w:spacing w:val="-1"/>
          <w:sz w:val="24"/>
          <w:szCs w:val="24"/>
          <w:lang w:val="sv-SE"/>
        </w:rPr>
        <w:t>a</w:t>
      </w:r>
      <w:r w:rsidRPr="00BC5E73">
        <w:rPr>
          <w:sz w:val="24"/>
          <w:szCs w:val="24"/>
          <w:lang w:val="sv-SE"/>
        </w:rPr>
        <w:t>t</w:t>
      </w:r>
      <w:r w:rsidRPr="00BC5E73">
        <w:rPr>
          <w:spacing w:val="-1"/>
          <w:sz w:val="24"/>
          <w:szCs w:val="24"/>
          <w:lang w:val="sv-SE"/>
        </w:rPr>
        <w:t>a</w:t>
      </w:r>
      <w:r w:rsidRPr="00BC5E73">
        <w:rPr>
          <w:sz w:val="24"/>
          <w:szCs w:val="24"/>
          <w:lang w:val="sv-SE"/>
        </w:rPr>
        <w:t xml:space="preserve">s </w:t>
      </w:r>
      <w:r w:rsidRPr="00BC5E73">
        <w:rPr>
          <w:spacing w:val="12"/>
          <w:sz w:val="24"/>
          <w:szCs w:val="24"/>
          <w:lang w:val="sv-SE"/>
        </w:rPr>
        <w:t>s</w:t>
      </w:r>
      <w:r w:rsidRPr="00BC5E73">
        <w:rPr>
          <w:spacing w:val="13"/>
          <w:sz w:val="24"/>
          <w:szCs w:val="24"/>
          <w:lang w:val="sv-SE"/>
        </w:rPr>
        <w:t>e</w:t>
      </w:r>
      <w:r w:rsidRPr="00BC5E73">
        <w:rPr>
          <w:spacing w:val="11"/>
          <w:sz w:val="24"/>
          <w:szCs w:val="24"/>
          <w:lang w:val="sv-SE"/>
        </w:rPr>
        <w:t>r</w:t>
      </w:r>
      <w:r w:rsidRPr="00BC5E73">
        <w:rPr>
          <w:spacing w:val="12"/>
          <w:sz w:val="24"/>
          <w:szCs w:val="24"/>
          <w:lang w:val="sv-SE"/>
        </w:rPr>
        <w:t>t</w:t>
      </w:r>
      <w:r w:rsidRPr="00BC5E73">
        <w:rPr>
          <w:sz w:val="24"/>
          <w:szCs w:val="24"/>
          <w:lang w:val="sv-SE"/>
        </w:rPr>
        <w:t>a</w:t>
      </w:r>
      <w:r w:rsidRPr="00BC5E73">
        <w:rPr>
          <w:spacing w:val="1"/>
          <w:sz w:val="24"/>
          <w:szCs w:val="24"/>
          <w:lang w:val="sv-SE"/>
        </w:rPr>
        <w:t xml:space="preserve"> </w:t>
      </w:r>
      <w:r w:rsidRPr="00BC5E73">
        <w:rPr>
          <w:spacing w:val="12"/>
          <w:sz w:val="24"/>
          <w:szCs w:val="24"/>
          <w:lang w:val="sv-SE"/>
        </w:rPr>
        <w:t>m</w:t>
      </w:r>
      <w:r w:rsidRPr="00BC5E73">
        <w:rPr>
          <w:spacing w:val="11"/>
          <w:sz w:val="24"/>
          <w:szCs w:val="24"/>
          <w:lang w:val="sv-SE"/>
        </w:rPr>
        <w:t>e</w:t>
      </w:r>
      <w:r w:rsidRPr="00BC5E73">
        <w:rPr>
          <w:spacing w:val="14"/>
          <w:sz w:val="24"/>
          <w:szCs w:val="24"/>
          <w:lang w:val="sv-SE"/>
        </w:rPr>
        <w:t>n</w:t>
      </w:r>
      <w:r w:rsidRPr="00BC5E73">
        <w:rPr>
          <w:spacing w:val="12"/>
          <w:sz w:val="24"/>
          <w:szCs w:val="24"/>
          <w:lang w:val="sv-SE"/>
        </w:rPr>
        <w:t>ingk</w:t>
      </w:r>
      <w:r w:rsidRPr="00BC5E73">
        <w:rPr>
          <w:spacing w:val="11"/>
          <w:sz w:val="24"/>
          <w:szCs w:val="24"/>
          <w:lang w:val="sv-SE"/>
        </w:rPr>
        <w:t>a</w:t>
      </w:r>
      <w:r w:rsidRPr="00BC5E73">
        <w:rPr>
          <w:spacing w:val="12"/>
          <w:sz w:val="24"/>
          <w:szCs w:val="24"/>
          <w:lang w:val="sv-SE"/>
        </w:rPr>
        <w:t>t</w:t>
      </w:r>
      <w:r w:rsidRPr="00BC5E73">
        <w:rPr>
          <w:spacing w:val="14"/>
          <w:sz w:val="24"/>
          <w:szCs w:val="24"/>
          <w:lang w:val="sv-SE"/>
        </w:rPr>
        <w:t>k</w:t>
      </w:r>
      <w:r w:rsidRPr="00BC5E73">
        <w:rPr>
          <w:spacing w:val="11"/>
          <w:sz w:val="24"/>
          <w:szCs w:val="24"/>
          <w:lang w:val="sv-SE"/>
        </w:rPr>
        <w:t>a</w:t>
      </w:r>
      <w:r w:rsidRPr="00BC5E73">
        <w:rPr>
          <w:sz w:val="24"/>
          <w:szCs w:val="24"/>
          <w:lang w:val="sv-SE"/>
        </w:rPr>
        <w:t xml:space="preserve">n </w:t>
      </w:r>
      <w:r w:rsidRPr="00BC5E73">
        <w:rPr>
          <w:spacing w:val="12"/>
          <w:sz w:val="24"/>
          <w:szCs w:val="24"/>
          <w:lang w:val="sv-SE"/>
        </w:rPr>
        <w:t>k</w:t>
      </w:r>
      <w:r w:rsidRPr="00BC5E73">
        <w:rPr>
          <w:spacing w:val="11"/>
          <w:sz w:val="24"/>
          <w:szCs w:val="24"/>
          <w:lang w:val="sv-SE"/>
        </w:rPr>
        <w:t>e</w:t>
      </w:r>
      <w:r w:rsidRPr="00BC5E73">
        <w:rPr>
          <w:spacing w:val="12"/>
          <w:sz w:val="24"/>
          <w:szCs w:val="24"/>
          <w:lang w:val="sv-SE"/>
        </w:rPr>
        <w:t>m</w:t>
      </w:r>
      <w:r w:rsidRPr="00BC5E73">
        <w:rPr>
          <w:spacing w:val="13"/>
          <w:sz w:val="24"/>
          <w:szCs w:val="24"/>
          <w:lang w:val="sv-SE"/>
        </w:rPr>
        <w:t>a</w:t>
      </w:r>
      <w:r w:rsidRPr="00BC5E73">
        <w:rPr>
          <w:spacing w:val="12"/>
          <w:sz w:val="24"/>
          <w:szCs w:val="24"/>
          <w:lang w:val="sv-SE"/>
        </w:rPr>
        <w:t>mp</w:t>
      </w:r>
      <w:r w:rsidRPr="00BC5E73">
        <w:rPr>
          <w:spacing w:val="14"/>
          <w:sz w:val="24"/>
          <w:szCs w:val="24"/>
          <w:lang w:val="sv-SE"/>
        </w:rPr>
        <w:t>u</w:t>
      </w:r>
      <w:r w:rsidRPr="00BC5E73">
        <w:rPr>
          <w:spacing w:val="11"/>
          <w:sz w:val="24"/>
          <w:szCs w:val="24"/>
          <w:lang w:val="sv-SE"/>
        </w:rPr>
        <w:t>a</w:t>
      </w:r>
      <w:r w:rsidRPr="00BC5E73">
        <w:rPr>
          <w:sz w:val="24"/>
          <w:szCs w:val="24"/>
          <w:lang w:val="sv-SE"/>
        </w:rPr>
        <w:t>n</w:t>
      </w:r>
      <w:r w:rsidRPr="00BC5E73">
        <w:rPr>
          <w:spacing w:val="2"/>
          <w:sz w:val="24"/>
          <w:szCs w:val="24"/>
          <w:lang w:val="sv-SE"/>
        </w:rPr>
        <w:t xml:space="preserve"> </w:t>
      </w:r>
      <w:r w:rsidRPr="00BC5E73">
        <w:rPr>
          <w:spacing w:val="12"/>
          <w:sz w:val="24"/>
          <w:szCs w:val="24"/>
          <w:lang w:val="sv-SE"/>
        </w:rPr>
        <w:t>v</w:t>
      </w:r>
      <w:r w:rsidRPr="00BC5E73">
        <w:rPr>
          <w:spacing w:val="11"/>
          <w:sz w:val="24"/>
          <w:szCs w:val="24"/>
          <w:lang w:val="sv-SE"/>
        </w:rPr>
        <w:t>er</w:t>
      </w:r>
      <w:r w:rsidRPr="00BC5E73">
        <w:rPr>
          <w:spacing w:val="14"/>
          <w:sz w:val="24"/>
          <w:szCs w:val="24"/>
          <w:lang w:val="sv-SE"/>
        </w:rPr>
        <w:t>b</w:t>
      </w:r>
      <w:r w:rsidRPr="00BC5E73">
        <w:rPr>
          <w:spacing w:val="11"/>
          <w:sz w:val="24"/>
          <w:szCs w:val="24"/>
          <w:lang w:val="sv-SE"/>
        </w:rPr>
        <w:t>a</w:t>
      </w:r>
      <w:r w:rsidRPr="00BC5E73">
        <w:rPr>
          <w:sz w:val="24"/>
          <w:szCs w:val="24"/>
          <w:lang w:val="sv-SE"/>
        </w:rPr>
        <w:t xml:space="preserve">l </w:t>
      </w:r>
      <w:r w:rsidRPr="00BC5E73">
        <w:rPr>
          <w:spacing w:val="-6"/>
          <w:sz w:val="24"/>
          <w:szCs w:val="24"/>
          <w:lang w:val="sv-SE"/>
        </w:rPr>
        <w:t>ma</w:t>
      </w:r>
      <w:r w:rsidRPr="00BC5E73">
        <w:rPr>
          <w:spacing w:val="-7"/>
          <w:sz w:val="24"/>
          <w:szCs w:val="24"/>
          <w:lang w:val="sv-SE"/>
        </w:rPr>
        <w:t>h</w:t>
      </w:r>
      <w:r w:rsidRPr="00BC5E73">
        <w:rPr>
          <w:spacing w:val="-6"/>
          <w:sz w:val="24"/>
          <w:szCs w:val="24"/>
          <w:lang w:val="sv-SE"/>
        </w:rPr>
        <w:t>a</w:t>
      </w:r>
      <w:r w:rsidRPr="00BC5E73">
        <w:rPr>
          <w:spacing w:val="-7"/>
          <w:sz w:val="24"/>
          <w:szCs w:val="24"/>
          <w:lang w:val="sv-SE"/>
        </w:rPr>
        <w:t>s</w:t>
      </w:r>
      <w:r w:rsidRPr="00BC5E73">
        <w:rPr>
          <w:spacing w:val="-6"/>
          <w:sz w:val="24"/>
          <w:szCs w:val="24"/>
          <w:lang w:val="sv-SE"/>
        </w:rPr>
        <w:t>i</w:t>
      </w:r>
      <w:r w:rsidRPr="00BC5E73">
        <w:rPr>
          <w:spacing w:val="-5"/>
          <w:sz w:val="24"/>
          <w:szCs w:val="24"/>
          <w:lang w:val="sv-SE"/>
        </w:rPr>
        <w:t>s</w:t>
      </w:r>
      <w:r w:rsidRPr="00BC5E73">
        <w:rPr>
          <w:spacing w:val="-8"/>
          <w:sz w:val="24"/>
          <w:szCs w:val="24"/>
          <w:lang w:val="sv-SE"/>
        </w:rPr>
        <w:t>w</w:t>
      </w:r>
      <w:r w:rsidRPr="00BC5E73">
        <w:rPr>
          <w:sz w:val="24"/>
          <w:szCs w:val="24"/>
          <w:lang w:val="sv-SE"/>
        </w:rPr>
        <w:t>a</w:t>
      </w:r>
      <w:r w:rsidRPr="00BC5E73">
        <w:rPr>
          <w:spacing w:val="-27"/>
          <w:sz w:val="24"/>
          <w:szCs w:val="24"/>
          <w:lang w:val="sv-SE"/>
        </w:rPr>
        <w:t xml:space="preserve"> </w:t>
      </w:r>
      <w:r w:rsidRPr="00BC5E73">
        <w:rPr>
          <w:spacing w:val="-6"/>
          <w:sz w:val="24"/>
          <w:szCs w:val="24"/>
          <w:lang w:val="sv-SE"/>
        </w:rPr>
        <w:t>S</w:t>
      </w:r>
      <w:r w:rsidRPr="00BC5E73">
        <w:rPr>
          <w:sz w:val="24"/>
          <w:szCs w:val="24"/>
          <w:lang w:val="sv-SE"/>
        </w:rPr>
        <w:t>1</w:t>
      </w:r>
      <w:r w:rsidRPr="00BC5E73">
        <w:rPr>
          <w:spacing w:val="-26"/>
          <w:sz w:val="24"/>
          <w:szCs w:val="24"/>
          <w:lang w:val="sv-SE"/>
        </w:rPr>
        <w:t xml:space="preserve"> </w:t>
      </w:r>
      <w:r w:rsidRPr="00BC5E73">
        <w:rPr>
          <w:spacing w:val="-4"/>
          <w:sz w:val="24"/>
          <w:szCs w:val="24"/>
          <w:lang w:val="sv-SE"/>
        </w:rPr>
        <w:t>P</w:t>
      </w:r>
      <w:r w:rsidRPr="00BC5E73">
        <w:rPr>
          <w:spacing w:val="-8"/>
          <w:sz w:val="24"/>
          <w:szCs w:val="24"/>
          <w:lang w:val="sv-SE"/>
        </w:rPr>
        <w:t>G</w:t>
      </w:r>
      <w:r w:rsidRPr="00BC5E73">
        <w:rPr>
          <w:spacing w:val="-6"/>
          <w:sz w:val="24"/>
          <w:szCs w:val="24"/>
          <w:lang w:val="sv-SE"/>
        </w:rPr>
        <w:t>S</w:t>
      </w:r>
      <w:r w:rsidRPr="00BC5E73">
        <w:rPr>
          <w:sz w:val="24"/>
          <w:szCs w:val="24"/>
          <w:lang w:val="sv-SE"/>
        </w:rPr>
        <w:t>D</w:t>
      </w:r>
      <w:r w:rsidRPr="00BC5E73">
        <w:rPr>
          <w:spacing w:val="-29"/>
          <w:sz w:val="24"/>
          <w:szCs w:val="24"/>
          <w:lang w:val="sv-SE"/>
        </w:rPr>
        <w:t xml:space="preserve"> </w:t>
      </w:r>
      <w:r w:rsidRPr="00BC5E73">
        <w:rPr>
          <w:spacing w:val="-5"/>
          <w:sz w:val="24"/>
          <w:szCs w:val="24"/>
          <w:lang w:val="sv-SE"/>
        </w:rPr>
        <w:t>p</w:t>
      </w:r>
      <w:r w:rsidRPr="00BC5E73">
        <w:rPr>
          <w:spacing w:val="-8"/>
          <w:sz w:val="24"/>
          <w:szCs w:val="24"/>
          <w:lang w:val="sv-SE"/>
        </w:rPr>
        <w:t>e</w:t>
      </w:r>
      <w:r w:rsidRPr="00BC5E73">
        <w:rPr>
          <w:spacing w:val="-7"/>
          <w:sz w:val="24"/>
          <w:szCs w:val="24"/>
          <w:lang w:val="sv-SE"/>
        </w:rPr>
        <w:t>n</w:t>
      </w:r>
      <w:r w:rsidRPr="00BC5E73">
        <w:rPr>
          <w:spacing w:val="-6"/>
          <w:sz w:val="24"/>
          <w:szCs w:val="24"/>
          <w:lang w:val="sv-SE"/>
        </w:rPr>
        <w:t>el</w:t>
      </w:r>
      <w:r w:rsidRPr="00BC5E73">
        <w:rPr>
          <w:spacing w:val="-4"/>
          <w:sz w:val="24"/>
          <w:szCs w:val="24"/>
          <w:lang w:val="sv-SE"/>
        </w:rPr>
        <w:t>i</w:t>
      </w:r>
      <w:r w:rsidRPr="00BC5E73">
        <w:rPr>
          <w:spacing w:val="-6"/>
          <w:sz w:val="24"/>
          <w:szCs w:val="24"/>
          <w:lang w:val="sv-SE"/>
        </w:rPr>
        <w:t>t</w:t>
      </w:r>
      <w:r w:rsidRPr="00BC5E73">
        <w:rPr>
          <w:sz w:val="24"/>
          <w:szCs w:val="24"/>
          <w:lang w:val="sv-SE"/>
        </w:rPr>
        <w:t>i</w:t>
      </w:r>
      <w:r w:rsidRPr="00BC5E73">
        <w:rPr>
          <w:spacing w:val="-26"/>
          <w:sz w:val="24"/>
          <w:szCs w:val="24"/>
          <w:lang w:val="sv-SE"/>
        </w:rPr>
        <w:t xml:space="preserve"> </w:t>
      </w:r>
      <w:r w:rsidRPr="00BC5E73">
        <w:rPr>
          <w:spacing w:val="-6"/>
          <w:sz w:val="24"/>
          <w:szCs w:val="24"/>
          <w:lang w:val="sv-SE"/>
        </w:rPr>
        <w:t>me</w:t>
      </w:r>
      <w:r w:rsidRPr="00BC5E73">
        <w:rPr>
          <w:spacing w:val="-7"/>
          <w:sz w:val="24"/>
          <w:szCs w:val="24"/>
          <w:lang w:val="sv-SE"/>
        </w:rPr>
        <w:t>ng</w:t>
      </w:r>
      <w:r w:rsidRPr="00BC5E73">
        <w:rPr>
          <w:spacing w:val="-8"/>
          <w:sz w:val="24"/>
          <w:szCs w:val="24"/>
          <w:lang w:val="sv-SE"/>
        </w:rPr>
        <w:t>a</w:t>
      </w:r>
      <w:r w:rsidRPr="00BC5E73">
        <w:rPr>
          <w:spacing w:val="-6"/>
          <w:sz w:val="24"/>
          <w:szCs w:val="24"/>
          <w:lang w:val="sv-SE"/>
        </w:rPr>
        <w:t>j</w:t>
      </w:r>
      <w:r w:rsidRPr="00BC5E73">
        <w:rPr>
          <w:spacing w:val="-5"/>
          <w:sz w:val="24"/>
          <w:szCs w:val="24"/>
          <w:lang w:val="sv-SE"/>
        </w:rPr>
        <w:t>u</w:t>
      </w:r>
      <w:r w:rsidRPr="00BC5E73">
        <w:rPr>
          <w:spacing w:val="-7"/>
          <w:sz w:val="24"/>
          <w:szCs w:val="24"/>
          <w:lang w:val="sv-SE"/>
        </w:rPr>
        <w:t>k</w:t>
      </w:r>
      <w:r w:rsidRPr="00BC5E73">
        <w:rPr>
          <w:spacing w:val="-6"/>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5"/>
          <w:sz w:val="24"/>
          <w:szCs w:val="24"/>
          <w:lang w:val="sv-SE"/>
        </w:rPr>
        <w:t>s</w:t>
      </w:r>
      <w:r w:rsidRPr="00BC5E73">
        <w:rPr>
          <w:spacing w:val="-7"/>
          <w:sz w:val="24"/>
          <w:szCs w:val="24"/>
          <w:lang w:val="sv-SE"/>
        </w:rPr>
        <w:t>u</w:t>
      </w:r>
      <w:r w:rsidRPr="00BC5E73">
        <w:rPr>
          <w:spacing w:val="-6"/>
          <w:sz w:val="24"/>
          <w:szCs w:val="24"/>
          <w:lang w:val="sv-SE"/>
        </w:rPr>
        <w:t>at</w:t>
      </w:r>
      <w:r w:rsidRPr="00BC5E73">
        <w:rPr>
          <w:sz w:val="24"/>
          <w:szCs w:val="24"/>
          <w:lang w:val="sv-SE"/>
        </w:rPr>
        <w:t xml:space="preserve">u </w:t>
      </w:r>
      <w:r w:rsidRPr="00BC5E73">
        <w:rPr>
          <w:spacing w:val="-5"/>
          <w:sz w:val="24"/>
          <w:szCs w:val="24"/>
          <w:lang w:val="sv-SE"/>
        </w:rPr>
        <w:t>so</w:t>
      </w:r>
      <w:r w:rsidRPr="00BC5E73">
        <w:rPr>
          <w:spacing w:val="-4"/>
          <w:sz w:val="24"/>
          <w:szCs w:val="24"/>
          <w:lang w:val="sv-SE"/>
        </w:rPr>
        <w:t>l</w:t>
      </w:r>
      <w:r w:rsidRPr="00BC5E73">
        <w:rPr>
          <w:spacing w:val="-5"/>
          <w:sz w:val="24"/>
          <w:szCs w:val="24"/>
          <w:lang w:val="sv-SE"/>
        </w:rPr>
        <w:t>us</w:t>
      </w:r>
      <w:r w:rsidRPr="00BC5E73">
        <w:rPr>
          <w:sz w:val="24"/>
          <w:szCs w:val="24"/>
          <w:lang w:val="sv-SE"/>
        </w:rPr>
        <w:t>i</w:t>
      </w:r>
      <w:r w:rsidRPr="00BC5E73">
        <w:rPr>
          <w:spacing w:val="-26"/>
          <w:sz w:val="24"/>
          <w:szCs w:val="24"/>
          <w:lang w:val="sv-SE"/>
        </w:rPr>
        <w:t xml:space="preserve"> </w:t>
      </w:r>
      <w:r w:rsidRPr="00BC5E73">
        <w:rPr>
          <w:spacing w:val="-5"/>
          <w:sz w:val="24"/>
          <w:szCs w:val="24"/>
          <w:lang w:val="sv-SE"/>
        </w:rPr>
        <w:t>d</w:t>
      </w:r>
      <w:r w:rsidRPr="00BC5E73">
        <w:rPr>
          <w:spacing w:val="-6"/>
          <w:sz w:val="24"/>
          <w:szCs w:val="24"/>
          <w:lang w:val="sv-SE"/>
        </w:rPr>
        <w:t>e</w:t>
      </w:r>
      <w:r w:rsidRPr="00BC5E73">
        <w:rPr>
          <w:spacing w:val="-5"/>
          <w:sz w:val="24"/>
          <w:szCs w:val="24"/>
          <w:lang w:val="sv-SE"/>
        </w:rPr>
        <w:t>n</w:t>
      </w:r>
      <w:r w:rsidRPr="00BC5E73">
        <w:rPr>
          <w:spacing w:val="-7"/>
          <w:sz w:val="24"/>
          <w:szCs w:val="24"/>
          <w:lang w:val="sv-SE"/>
        </w:rPr>
        <w:t>g</w:t>
      </w:r>
      <w:r w:rsidRPr="00BC5E73">
        <w:rPr>
          <w:spacing w:val="-6"/>
          <w:sz w:val="24"/>
          <w:szCs w:val="24"/>
          <w:lang w:val="sv-SE"/>
        </w:rPr>
        <w:t>a</w:t>
      </w:r>
      <w:r w:rsidRPr="00BC5E73">
        <w:rPr>
          <w:sz w:val="24"/>
          <w:szCs w:val="24"/>
          <w:lang w:val="sv-SE"/>
        </w:rPr>
        <w:t>n</w:t>
      </w:r>
      <w:r w:rsidRPr="00BC5E73">
        <w:rPr>
          <w:spacing w:val="-26"/>
          <w:sz w:val="24"/>
          <w:szCs w:val="24"/>
          <w:lang w:val="sv-SE"/>
        </w:rPr>
        <w:t xml:space="preserve"> </w:t>
      </w:r>
      <w:r w:rsidRPr="00BC5E73">
        <w:rPr>
          <w:spacing w:val="-4"/>
          <w:sz w:val="24"/>
          <w:szCs w:val="24"/>
          <w:lang w:val="sv-SE"/>
        </w:rPr>
        <w:t>m</w:t>
      </w:r>
      <w:r w:rsidRPr="00BC5E73">
        <w:rPr>
          <w:spacing w:val="-6"/>
          <w:sz w:val="24"/>
          <w:szCs w:val="24"/>
          <w:lang w:val="sv-SE"/>
        </w:rPr>
        <w:t>e</w:t>
      </w:r>
      <w:r w:rsidRPr="00BC5E73">
        <w:rPr>
          <w:spacing w:val="-5"/>
          <w:sz w:val="24"/>
          <w:szCs w:val="24"/>
          <w:lang w:val="sv-SE"/>
        </w:rPr>
        <w:t>n</w:t>
      </w:r>
      <w:r w:rsidRPr="00BC5E73">
        <w:rPr>
          <w:spacing w:val="-6"/>
          <w:sz w:val="24"/>
          <w:szCs w:val="24"/>
          <w:lang w:val="sv-SE"/>
        </w:rPr>
        <w:t>era</w:t>
      </w:r>
      <w:r w:rsidRPr="00BC5E73">
        <w:rPr>
          <w:spacing w:val="-7"/>
          <w:sz w:val="24"/>
          <w:szCs w:val="24"/>
          <w:lang w:val="sv-SE"/>
        </w:rPr>
        <w:t>p</w:t>
      </w:r>
      <w:r w:rsidRPr="00BC5E73">
        <w:rPr>
          <w:spacing w:val="-5"/>
          <w:sz w:val="24"/>
          <w:szCs w:val="24"/>
          <w:lang w:val="sv-SE"/>
        </w:rPr>
        <w:t>k</w:t>
      </w:r>
      <w:r w:rsidRPr="00BC5E73">
        <w:rPr>
          <w:spacing w:val="-6"/>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4"/>
          <w:sz w:val="24"/>
          <w:szCs w:val="24"/>
          <w:lang w:val="sv-SE"/>
        </w:rPr>
        <w:t>m</w:t>
      </w:r>
      <w:r w:rsidRPr="00BC5E73">
        <w:rPr>
          <w:spacing w:val="-5"/>
          <w:sz w:val="24"/>
          <w:szCs w:val="24"/>
          <w:lang w:val="sv-SE"/>
        </w:rPr>
        <w:t>od</w:t>
      </w:r>
      <w:r w:rsidRPr="00BC5E73">
        <w:rPr>
          <w:spacing w:val="-6"/>
          <w:sz w:val="24"/>
          <w:szCs w:val="24"/>
          <w:lang w:val="sv-SE"/>
        </w:rPr>
        <w:t>e</w:t>
      </w:r>
      <w:r w:rsidRPr="00BC5E73">
        <w:rPr>
          <w:sz w:val="24"/>
          <w:szCs w:val="24"/>
          <w:lang w:val="sv-SE"/>
        </w:rPr>
        <w:t>l</w:t>
      </w:r>
      <w:r w:rsidRPr="00BC5E73">
        <w:rPr>
          <w:spacing w:val="-23"/>
          <w:sz w:val="24"/>
          <w:szCs w:val="24"/>
          <w:lang w:val="sv-SE"/>
        </w:rPr>
        <w:t xml:space="preserve"> </w:t>
      </w:r>
      <w:r w:rsidRPr="00BC5E73">
        <w:rPr>
          <w:spacing w:val="-5"/>
          <w:sz w:val="24"/>
          <w:szCs w:val="24"/>
          <w:lang w:val="sv-SE"/>
        </w:rPr>
        <w:t>p</w:t>
      </w:r>
      <w:r w:rsidRPr="00BC5E73">
        <w:rPr>
          <w:spacing w:val="-6"/>
          <w:sz w:val="24"/>
          <w:szCs w:val="24"/>
          <w:lang w:val="sv-SE"/>
        </w:rPr>
        <w:t>e</w:t>
      </w:r>
      <w:r w:rsidRPr="00BC5E73">
        <w:rPr>
          <w:spacing w:val="-4"/>
          <w:sz w:val="24"/>
          <w:szCs w:val="24"/>
          <w:lang w:val="sv-SE"/>
        </w:rPr>
        <w:t>m</w:t>
      </w:r>
      <w:r w:rsidRPr="00BC5E73">
        <w:rPr>
          <w:spacing w:val="-7"/>
          <w:sz w:val="24"/>
          <w:szCs w:val="24"/>
          <w:lang w:val="sv-SE"/>
        </w:rPr>
        <w:t>b</w:t>
      </w:r>
      <w:r w:rsidRPr="00BC5E73">
        <w:rPr>
          <w:spacing w:val="-6"/>
          <w:sz w:val="24"/>
          <w:szCs w:val="24"/>
          <w:lang w:val="sv-SE"/>
        </w:rPr>
        <w:t>e</w:t>
      </w:r>
      <w:r w:rsidRPr="00BC5E73">
        <w:rPr>
          <w:spacing w:val="-4"/>
          <w:sz w:val="24"/>
          <w:szCs w:val="24"/>
          <w:lang w:val="sv-SE"/>
        </w:rPr>
        <w:t>l</w:t>
      </w:r>
      <w:r w:rsidRPr="00BC5E73">
        <w:rPr>
          <w:spacing w:val="-6"/>
          <w:sz w:val="24"/>
          <w:szCs w:val="24"/>
          <w:lang w:val="sv-SE"/>
        </w:rPr>
        <w:t>a</w:t>
      </w:r>
      <w:r w:rsidRPr="00BC5E73">
        <w:rPr>
          <w:spacing w:val="-4"/>
          <w:sz w:val="24"/>
          <w:szCs w:val="24"/>
          <w:lang w:val="sv-SE"/>
        </w:rPr>
        <w:t>j</w:t>
      </w:r>
      <w:r w:rsidRPr="00BC5E73">
        <w:rPr>
          <w:spacing w:val="-6"/>
          <w:sz w:val="24"/>
          <w:szCs w:val="24"/>
          <w:lang w:val="sv-SE"/>
        </w:rPr>
        <w:t>ara</w:t>
      </w:r>
      <w:r w:rsidRPr="00BC5E73">
        <w:rPr>
          <w:sz w:val="24"/>
          <w:szCs w:val="24"/>
          <w:lang w:val="sv-SE"/>
        </w:rPr>
        <w:t xml:space="preserve">n </w:t>
      </w:r>
      <w:r w:rsidRPr="00BC5E73">
        <w:rPr>
          <w:i/>
          <w:sz w:val="24"/>
          <w:szCs w:val="24"/>
          <w:lang w:val="sv-SE"/>
        </w:rPr>
        <w:t>p</w:t>
      </w:r>
      <w:r w:rsidRPr="00BC5E73">
        <w:rPr>
          <w:i/>
          <w:spacing w:val="1"/>
          <w:sz w:val="24"/>
          <w:szCs w:val="24"/>
          <w:lang w:val="sv-SE"/>
        </w:rPr>
        <w:t>e</w:t>
      </w:r>
      <w:r w:rsidRPr="00BC5E73">
        <w:rPr>
          <w:i/>
          <w:spacing w:val="-1"/>
          <w:sz w:val="24"/>
          <w:szCs w:val="24"/>
          <w:lang w:val="sv-SE"/>
        </w:rPr>
        <w:t>e</w:t>
      </w:r>
      <w:r w:rsidRPr="00BC5E73">
        <w:rPr>
          <w:i/>
          <w:sz w:val="24"/>
          <w:szCs w:val="24"/>
          <w:lang w:val="sv-SE"/>
        </w:rPr>
        <w:t>r</w:t>
      </w:r>
      <w:r w:rsidRPr="00BC5E73">
        <w:rPr>
          <w:i/>
          <w:spacing w:val="1"/>
          <w:sz w:val="24"/>
          <w:szCs w:val="24"/>
          <w:lang w:val="sv-SE"/>
        </w:rPr>
        <w:t>-</w:t>
      </w:r>
      <w:r w:rsidRPr="00BC5E73">
        <w:rPr>
          <w:i/>
          <w:sz w:val="24"/>
          <w:szCs w:val="24"/>
          <w:lang w:val="sv-SE"/>
        </w:rPr>
        <w:t>t</w:t>
      </w:r>
      <w:r w:rsidRPr="00BC5E73">
        <w:rPr>
          <w:i/>
          <w:spacing w:val="-1"/>
          <w:sz w:val="24"/>
          <w:szCs w:val="24"/>
          <w:lang w:val="sv-SE"/>
        </w:rPr>
        <w:t>e</w:t>
      </w:r>
      <w:r w:rsidRPr="00BC5E73">
        <w:rPr>
          <w:i/>
          <w:sz w:val="24"/>
          <w:szCs w:val="24"/>
          <w:lang w:val="sv-SE"/>
        </w:rPr>
        <w:t>a</w:t>
      </w:r>
      <w:r w:rsidRPr="00BC5E73">
        <w:rPr>
          <w:i/>
          <w:spacing w:val="1"/>
          <w:sz w:val="24"/>
          <w:szCs w:val="24"/>
          <w:lang w:val="sv-SE"/>
        </w:rPr>
        <w:t>c</w:t>
      </w:r>
      <w:r w:rsidRPr="00BC5E73">
        <w:rPr>
          <w:i/>
          <w:sz w:val="24"/>
          <w:szCs w:val="24"/>
          <w:lang w:val="sv-SE"/>
        </w:rPr>
        <w:t>hi</w:t>
      </w:r>
      <w:r w:rsidRPr="00BC5E73">
        <w:rPr>
          <w:i/>
          <w:spacing w:val="2"/>
          <w:sz w:val="24"/>
          <w:szCs w:val="24"/>
          <w:lang w:val="sv-SE"/>
        </w:rPr>
        <w:t>ng</w:t>
      </w:r>
      <w:r w:rsidRPr="00BC5E73">
        <w:rPr>
          <w:sz w:val="24"/>
          <w:szCs w:val="24"/>
          <w:lang w:val="sv-SE"/>
        </w:rPr>
        <w:t>.</w:t>
      </w:r>
      <w:r w:rsidRPr="00BC5E73">
        <w:rPr>
          <w:spacing w:val="1"/>
          <w:sz w:val="24"/>
          <w:szCs w:val="24"/>
          <w:lang w:val="sv-SE"/>
        </w:rPr>
        <w:t xml:space="preserve"> </w:t>
      </w:r>
      <w:r w:rsidRPr="00BC5E73">
        <w:rPr>
          <w:i/>
          <w:sz w:val="24"/>
          <w:szCs w:val="24"/>
          <w:lang w:val="sv-SE"/>
        </w:rPr>
        <w:t>P</w:t>
      </w:r>
      <w:r w:rsidRPr="00BC5E73">
        <w:rPr>
          <w:i/>
          <w:spacing w:val="1"/>
          <w:sz w:val="24"/>
          <w:szCs w:val="24"/>
          <w:lang w:val="sv-SE"/>
        </w:rPr>
        <w:t>e</w:t>
      </w:r>
      <w:r w:rsidRPr="00BC5E73">
        <w:rPr>
          <w:i/>
          <w:spacing w:val="-1"/>
          <w:sz w:val="24"/>
          <w:szCs w:val="24"/>
          <w:lang w:val="sv-SE"/>
        </w:rPr>
        <w:t>e</w:t>
      </w:r>
      <w:r w:rsidRPr="00BC5E73">
        <w:rPr>
          <w:i/>
          <w:sz w:val="24"/>
          <w:szCs w:val="24"/>
          <w:lang w:val="sv-SE"/>
        </w:rPr>
        <w:t>r</w:t>
      </w:r>
      <w:r w:rsidRPr="00BC5E73">
        <w:rPr>
          <w:i/>
          <w:spacing w:val="1"/>
          <w:sz w:val="24"/>
          <w:szCs w:val="24"/>
          <w:lang w:val="sv-SE"/>
        </w:rPr>
        <w:t>-</w:t>
      </w:r>
      <w:r w:rsidRPr="00BC5E73">
        <w:rPr>
          <w:i/>
          <w:sz w:val="24"/>
          <w:szCs w:val="24"/>
          <w:lang w:val="sv-SE"/>
        </w:rPr>
        <w:t>t</w:t>
      </w:r>
      <w:r w:rsidRPr="00BC5E73">
        <w:rPr>
          <w:i/>
          <w:spacing w:val="-1"/>
          <w:sz w:val="24"/>
          <w:szCs w:val="24"/>
          <w:lang w:val="sv-SE"/>
        </w:rPr>
        <w:t>e</w:t>
      </w:r>
      <w:r w:rsidRPr="00BC5E73">
        <w:rPr>
          <w:i/>
          <w:spacing w:val="2"/>
          <w:sz w:val="24"/>
          <w:szCs w:val="24"/>
          <w:lang w:val="sv-SE"/>
        </w:rPr>
        <w:t>a</w:t>
      </w:r>
      <w:r w:rsidRPr="00BC5E73">
        <w:rPr>
          <w:i/>
          <w:spacing w:val="-1"/>
          <w:sz w:val="24"/>
          <w:szCs w:val="24"/>
          <w:lang w:val="sv-SE"/>
        </w:rPr>
        <w:t>c</w:t>
      </w:r>
      <w:r w:rsidRPr="00BC5E73">
        <w:rPr>
          <w:i/>
          <w:spacing w:val="2"/>
          <w:sz w:val="24"/>
          <w:szCs w:val="24"/>
          <w:lang w:val="sv-SE"/>
        </w:rPr>
        <w:t>h</w:t>
      </w:r>
      <w:r w:rsidRPr="00BC5E73">
        <w:rPr>
          <w:i/>
          <w:sz w:val="24"/>
          <w:szCs w:val="24"/>
          <w:lang w:val="sv-SE"/>
        </w:rPr>
        <w:t>ing</w:t>
      </w:r>
      <w:r w:rsidRPr="00BC5E73">
        <w:rPr>
          <w:i/>
          <w:spacing w:val="2"/>
          <w:sz w:val="24"/>
          <w:szCs w:val="24"/>
          <w:lang w:val="sv-SE"/>
        </w:rPr>
        <w:t xml:space="preserve"> </w:t>
      </w:r>
      <w:r w:rsidRPr="00BC5E73">
        <w:rPr>
          <w:spacing w:val="-1"/>
          <w:sz w:val="24"/>
          <w:szCs w:val="24"/>
          <w:lang w:val="sv-SE"/>
        </w:rPr>
        <w:t>a</w:t>
      </w:r>
      <w:r w:rsidRPr="00BC5E73">
        <w:rPr>
          <w:spacing w:val="2"/>
          <w:sz w:val="24"/>
          <w:szCs w:val="24"/>
          <w:lang w:val="sv-SE"/>
        </w:rPr>
        <w:t>d</w:t>
      </w:r>
      <w:r w:rsidRPr="00BC5E73">
        <w:rPr>
          <w:spacing w:val="-1"/>
          <w:sz w:val="24"/>
          <w:szCs w:val="24"/>
          <w:lang w:val="sv-SE"/>
        </w:rPr>
        <w:t>a</w:t>
      </w:r>
      <w:r w:rsidRPr="00BC5E73">
        <w:rPr>
          <w:spacing w:val="3"/>
          <w:sz w:val="24"/>
          <w:szCs w:val="24"/>
          <w:lang w:val="sv-SE"/>
        </w:rPr>
        <w:t>l</w:t>
      </w:r>
      <w:r w:rsidRPr="00BC5E73">
        <w:rPr>
          <w:spacing w:val="-1"/>
          <w:sz w:val="24"/>
          <w:szCs w:val="24"/>
          <w:lang w:val="sv-SE"/>
        </w:rPr>
        <w:t>a</w:t>
      </w:r>
      <w:r w:rsidRPr="00BC5E73">
        <w:rPr>
          <w:sz w:val="24"/>
          <w:szCs w:val="24"/>
          <w:lang w:val="sv-SE"/>
        </w:rPr>
        <w:t xml:space="preserve">h </w:t>
      </w:r>
      <w:r w:rsidRPr="00BC5E73">
        <w:rPr>
          <w:spacing w:val="3"/>
          <w:sz w:val="24"/>
          <w:szCs w:val="24"/>
          <w:lang w:val="sv-SE"/>
        </w:rPr>
        <w:t>m</w:t>
      </w:r>
      <w:r w:rsidRPr="00BC5E73">
        <w:rPr>
          <w:sz w:val="24"/>
          <w:szCs w:val="24"/>
          <w:lang w:val="sv-SE"/>
        </w:rPr>
        <w:t>o</w:t>
      </w:r>
      <w:r w:rsidRPr="00BC5E73">
        <w:rPr>
          <w:spacing w:val="2"/>
          <w:sz w:val="24"/>
          <w:szCs w:val="24"/>
          <w:lang w:val="sv-SE"/>
        </w:rPr>
        <w:t>d</w:t>
      </w:r>
      <w:r w:rsidRPr="00BC5E73">
        <w:rPr>
          <w:spacing w:val="-1"/>
          <w:sz w:val="24"/>
          <w:szCs w:val="24"/>
          <w:lang w:val="sv-SE"/>
        </w:rPr>
        <w:t>e</w:t>
      </w:r>
      <w:r w:rsidRPr="00BC5E73">
        <w:rPr>
          <w:sz w:val="24"/>
          <w:szCs w:val="24"/>
          <w:lang w:val="sv-SE"/>
        </w:rPr>
        <w:t xml:space="preserve">l </w:t>
      </w:r>
      <w:r w:rsidRPr="00BC5E73">
        <w:rPr>
          <w:spacing w:val="-2"/>
          <w:sz w:val="24"/>
          <w:szCs w:val="24"/>
          <w:lang w:val="sv-SE"/>
        </w:rPr>
        <w:t>p</w:t>
      </w:r>
      <w:r w:rsidRPr="00BC5E73">
        <w:rPr>
          <w:spacing w:val="-3"/>
          <w:sz w:val="24"/>
          <w:szCs w:val="24"/>
          <w:lang w:val="sv-SE"/>
        </w:rPr>
        <w:t>e</w:t>
      </w:r>
      <w:r w:rsidRPr="00BC5E73">
        <w:rPr>
          <w:spacing w:val="-2"/>
          <w:sz w:val="24"/>
          <w:szCs w:val="24"/>
          <w:lang w:val="sv-SE"/>
        </w:rPr>
        <w:t>mb</w:t>
      </w:r>
      <w:r w:rsidRPr="00BC5E73">
        <w:rPr>
          <w:spacing w:val="-3"/>
          <w:sz w:val="24"/>
          <w:szCs w:val="24"/>
          <w:lang w:val="sv-SE"/>
        </w:rPr>
        <w:t>e</w:t>
      </w:r>
      <w:r w:rsidRPr="00BC5E73">
        <w:rPr>
          <w:spacing w:val="-2"/>
          <w:sz w:val="24"/>
          <w:szCs w:val="24"/>
          <w:lang w:val="sv-SE"/>
        </w:rPr>
        <w:t>l</w:t>
      </w:r>
      <w:r w:rsidRPr="00BC5E73">
        <w:rPr>
          <w:spacing w:val="-3"/>
          <w:sz w:val="24"/>
          <w:szCs w:val="24"/>
          <w:lang w:val="sv-SE"/>
        </w:rPr>
        <w:t>a</w:t>
      </w:r>
      <w:r w:rsidRPr="00BC5E73">
        <w:rPr>
          <w:spacing w:val="-2"/>
          <w:sz w:val="24"/>
          <w:szCs w:val="24"/>
          <w:lang w:val="sv-SE"/>
        </w:rPr>
        <w:t>j</w:t>
      </w:r>
      <w:r w:rsidRPr="00BC5E73">
        <w:rPr>
          <w:spacing w:val="-3"/>
          <w:sz w:val="24"/>
          <w:szCs w:val="24"/>
          <w:lang w:val="sv-SE"/>
        </w:rPr>
        <w:t>ara</w:t>
      </w:r>
      <w:r w:rsidRPr="00BC5E73">
        <w:rPr>
          <w:sz w:val="24"/>
          <w:szCs w:val="24"/>
          <w:lang w:val="sv-SE"/>
        </w:rPr>
        <w:t>n</w:t>
      </w:r>
      <w:r w:rsidRPr="00BC5E73">
        <w:rPr>
          <w:spacing w:val="-19"/>
          <w:sz w:val="24"/>
          <w:szCs w:val="24"/>
          <w:lang w:val="sv-SE"/>
        </w:rPr>
        <w:t xml:space="preserve"> </w:t>
      </w:r>
      <w:r w:rsidRPr="00BC5E73">
        <w:rPr>
          <w:spacing w:val="-2"/>
          <w:sz w:val="24"/>
          <w:szCs w:val="24"/>
          <w:lang w:val="sv-SE"/>
        </w:rPr>
        <w:t>s</w:t>
      </w:r>
      <w:r w:rsidRPr="00BC5E73">
        <w:rPr>
          <w:spacing w:val="-3"/>
          <w:sz w:val="24"/>
          <w:szCs w:val="24"/>
          <w:lang w:val="sv-SE"/>
        </w:rPr>
        <w:t>e</w:t>
      </w:r>
      <w:r w:rsidRPr="00BC5E73">
        <w:rPr>
          <w:spacing w:val="-2"/>
          <w:sz w:val="24"/>
          <w:szCs w:val="24"/>
          <w:lang w:val="sv-SE"/>
        </w:rPr>
        <w:t>s</w:t>
      </w:r>
      <w:r w:rsidRPr="00BC5E73">
        <w:rPr>
          <w:spacing w:val="-3"/>
          <w:sz w:val="24"/>
          <w:szCs w:val="24"/>
          <w:lang w:val="sv-SE"/>
        </w:rPr>
        <w:t>a</w:t>
      </w:r>
      <w:r w:rsidRPr="00BC5E73">
        <w:rPr>
          <w:spacing w:val="-2"/>
          <w:sz w:val="24"/>
          <w:szCs w:val="24"/>
          <w:lang w:val="sv-SE"/>
        </w:rPr>
        <w:t>m</w:t>
      </w:r>
      <w:r w:rsidRPr="00BC5E73">
        <w:rPr>
          <w:sz w:val="24"/>
          <w:szCs w:val="24"/>
          <w:lang w:val="sv-SE"/>
        </w:rPr>
        <w:t>a</w:t>
      </w:r>
      <w:r w:rsidRPr="00BC5E73">
        <w:rPr>
          <w:spacing w:val="-20"/>
          <w:sz w:val="24"/>
          <w:szCs w:val="24"/>
          <w:lang w:val="sv-SE"/>
        </w:rPr>
        <w:t xml:space="preserve"> </w:t>
      </w:r>
      <w:r w:rsidRPr="00BC5E73">
        <w:rPr>
          <w:spacing w:val="-2"/>
          <w:sz w:val="24"/>
          <w:szCs w:val="24"/>
          <w:lang w:val="sv-SE"/>
        </w:rPr>
        <w:t>t</w:t>
      </w:r>
      <w:r w:rsidRPr="00BC5E73">
        <w:rPr>
          <w:spacing w:val="-6"/>
          <w:sz w:val="24"/>
          <w:szCs w:val="24"/>
          <w:lang w:val="sv-SE"/>
        </w:rPr>
        <w:t>e</w:t>
      </w:r>
      <w:r w:rsidRPr="00BC5E73">
        <w:rPr>
          <w:spacing w:val="-2"/>
          <w:sz w:val="24"/>
          <w:szCs w:val="24"/>
          <w:lang w:val="sv-SE"/>
        </w:rPr>
        <w:t>m</w:t>
      </w:r>
      <w:r w:rsidRPr="00BC5E73">
        <w:rPr>
          <w:spacing w:val="-3"/>
          <w:sz w:val="24"/>
          <w:szCs w:val="24"/>
          <w:lang w:val="sv-SE"/>
        </w:rPr>
        <w:t>a</w:t>
      </w:r>
      <w:r w:rsidRPr="00BC5E73">
        <w:rPr>
          <w:spacing w:val="-2"/>
          <w:sz w:val="24"/>
          <w:szCs w:val="24"/>
          <w:lang w:val="sv-SE"/>
        </w:rPr>
        <w:t>n</w:t>
      </w:r>
      <w:r w:rsidRPr="00BC5E73">
        <w:rPr>
          <w:sz w:val="24"/>
          <w:szCs w:val="24"/>
          <w:lang w:val="sv-SE"/>
        </w:rPr>
        <w:t>,</w:t>
      </w:r>
      <w:r w:rsidRPr="00BC5E73">
        <w:rPr>
          <w:spacing w:val="-22"/>
          <w:sz w:val="24"/>
          <w:szCs w:val="24"/>
          <w:lang w:val="sv-SE"/>
        </w:rPr>
        <w:t xml:space="preserve"> </w:t>
      </w:r>
      <w:r w:rsidRPr="00BC5E73">
        <w:rPr>
          <w:spacing w:val="-3"/>
          <w:sz w:val="24"/>
          <w:szCs w:val="24"/>
          <w:lang w:val="sv-SE"/>
        </w:rPr>
        <w:t>ar</w:t>
      </w:r>
      <w:r w:rsidRPr="00BC5E73">
        <w:rPr>
          <w:spacing w:val="-2"/>
          <w:sz w:val="24"/>
          <w:szCs w:val="24"/>
          <w:lang w:val="sv-SE"/>
        </w:rPr>
        <w:t>tin</w:t>
      </w:r>
      <w:r w:rsidRPr="00BC5E73">
        <w:rPr>
          <w:spacing w:val="-10"/>
          <w:sz w:val="24"/>
          <w:szCs w:val="24"/>
          <w:lang w:val="sv-SE"/>
        </w:rPr>
        <w:t>y</w:t>
      </w:r>
      <w:r w:rsidRPr="00BC5E73">
        <w:rPr>
          <w:sz w:val="24"/>
          <w:szCs w:val="24"/>
          <w:lang w:val="sv-SE"/>
        </w:rPr>
        <w:t>a</w:t>
      </w:r>
      <w:r w:rsidRPr="00BC5E73">
        <w:rPr>
          <w:spacing w:val="-20"/>
          <w:sz w:val="24"/>
          <w:szCs w:val="24"/>
          <w:lang w:val="sv-SE"/>
        </w:rPr>
        <w:t xml:space="preserve"> </w:t>
      </w:r>
      <w:r w:rsidRPr="00BC5E73">
        <w:rPr>
          <w:spacing w:val="-2"/>
          <w:sz w:val="24"/>
          <w:szCs w:val="24"/>
          <w:lang w:val="sv-SE"/>
        </w:rPr>
        <w:t>s</w:t>
      </w:r>
      <w:r w:rsidRPr="00BC5E73">
        <w:rPr>
          <w:spacing w:val="-3"/>
          <w:sz w:val="24"/>
          <w:szCs w:val="24"/>
          <w:lang w:val="sv-SE"/>
        </w:rPr>
        <w:t>a</w:t>
      </w:r>
      <w:r w:rsidRPr="00BC5E73">
        <w:rPr>
          <w:spacing w:val="-2"/>
          <w:sz w:val="24"/>
          <w:szCs w:val="24"/>
          <w:lang w:val="sv-SE"/>
        </w:rPr>
        <w:t>l</w:t>
      </w:r>
      <w:r w:rsidRPr="00BC5E73">
        <w:rPr>
          <w:spacing w:val="-3"/>
          <w:sz w:val="24"/>
          <w:szCs w:val="24"/>
          <w:lang w:val="sv-SE"/>
        </w:rPr>
        <w:t>a</w:t>
      </w:r>
      <w:r w:rsidRPr="00BC5E73">
        <w:rPr>
          <w:sz w:val="24"/>
          <w:szCs w:val="24"/>
          <w:lang w:val="sv-SE"/>
        </w:rPr>
        <w:t>h</w:t>
      </w:r>
      <w:r w:rsidRPr="00BC5E73">
        <w:rPr>
          <w:spacing w:val="-19"/>
          <w:sz w:val="24"/>
          <w:szCs w:val="24"/>
          <w:lang w:val="sv-SE"/>
        </w:rPr>
        <w:t xml:space="preserve"> </w:t>
      </w:r>
      <w:r w:rsidRPr="00BC5E73">
        <w:rPr>
          <w:spacing w:val="-2"/>
          <w:sz w:val="24"/>
          <w:szCs w:val="24"/>
          <w:lang w:val="sv-SE"/>
        </w:rPr>
        <w:t>s</w:t>
      </w:r>
      <w:r w:rsidRPr="00BC5E73">
        <w:rPr>
          <w:spacing w:val="-3"/>
          <w:sz w:val="24"/>
          <w:szCs w:val="24"/>
          <w:lang w:val="sv-SE"/>
        </w:rPr>
        <w:t>a</w:t>
      </w:r>
      <w:r w:rsidRPr="00BC5E73">
        <w:rPr>
          <w:spacing w:val="-2"/>
          <w:sz w:val="24"/>
          <w:szCs w:val="24"/>
          <w:lang w:val="sv-SE"/>
        </w:rPr>
        <w:t>t</w:t>
      </w:r>
      <w:r w:rsidRPr="00BC5E73">
        <w:rPr>
          <w:sz w:val="24"/>
          <w:szCs w:val="24"/>
          <w:lang w:val="sv-SE"/>
        </w:rPr>
        <w:t xml:space="preserve">u </w:t>
      </w:r>
      <w:r w:rsidRPr="00BC5E73">
        <w:rPr>
          <w:spacing w:val="-9"/>
          <w:sz w:val="24"/>
          <w:szCs w:val="24"/>
          <w:lang w:val="sv-SE"/>
        </w:rPr>
        <w:t>t</w:t>
      </w:r>
      <w:r w:rsidRPr="00BC5E73">
        <w:rPr>
          <w:spacing w:val="-10"/>
          <w:sz w:val="24"/>
          <w:szCs w:val="24"/>
          <w:lang w:val="sv-SE"/>
        </w:rPr>
        <w:t>e</w:t>
      </w:r>
      <w:r w:rsidRPr="00BC5E73">
        <w:rPr>
          <w:spacing w:val="-9"/>
          <w:sz w:val="24"/>
          <w:szCs w:val="24"/>
          <w:lang w:val="sv-SE"/>
        </w:rPr>
        <w:t>m</w:t>
      </w:r>
      <w:r w:rsidRPr="00BC5E73">
        <w:rPr>
          <w:spacing w:val="-13"/>
          <w:sz w:val="24"/>
          <w:szCs w:val="24"/>
          <w:lang w:val="sv-SE"/>
        </w:rPr>
        <w:t>a</w:t>
      </w:r>
      <w:r w:rsidRPr="00BC5E73">
        <w:rPr>
          <w:spacing w:val="-10"/>
          <w:sz w:val="24"/>
          <w:szCs w:val="24"/>
          <w:lang w:val="sv-SE"/>
        </w:rPr>
        <w:t>nn</w:t>
      </w:r>
      <w:r w:rsidRPr="00BC5E73">
        <w:rPr>
          <w:spacing w:val="-17"/>
          <w:sz w:val="24"/>
          <w:szCs w:val="24"/>
          <w:lang w:val="sv-SE"/>
        </w:rPr>
        <w:t>y</w:t>
      </w:r>
      <w:r w:rsidRPr="00BC5E73">
        <w:rPr>
          <w:sz w:val="24"/>
          <w:szCs w:val="24"/>
          <w:lang w:val="sv-SE"/>
        </w:rPr>
        <w:t>a</w:t>
      </w:r>
      <w:r w:rsidRPr="00BC5E73">
        <w:rPr>
          <w:spacing w:val="-34"/>
          <w:sz w:val="24"/>
          <w:szCs w:val="24"/>
          <w:lang w:val="sv-SE"/>
        </w:rPr>
        <w:t xml:space="preserve"> </w:t>
      </w:r>
      <w:r w:rsidRPr="00BC5E73">
        <w:rPr>
          <w:spacing w:val="-12"/>
          <w:sz w:val="24"/>
          <w:szCs w:val="24"/>
          <w:lang w:val="sv-SE"/>
        </w:rPr>
        <w:t>s</w:t>
      </w:r>
      <w:r w:rsidRPr="00BC5E73">
        <w:rPr>
          <w:spacing w:val="-10"/>
          <w:sz w:val="24"/>
          <w:szCs w:val="24"/>
          <w:lang w:val="sv-SE"/>
        </w:rPr>
        <w:t>end</w:t>
      </w:r>
      <w:r w:rsidRPr="00BC5E73">
        <w:rPr>
          <w:spacing w:val="-9"/>
          <w:sz w:val="24"/>
          <w:szCs w:val="24"/>
          <w:lang w:val="sv-SE"/>
        </w:rPr>
        <w:t>i</w:t>
      </w:r>
      <w:r w:rsidRPr="00BC5E73">
        <w:rPr>
          <w:spacing w:val="-10"/>
          <w:sz w:val="24"/>
          <w:szCs w:val="24"/>
          <w:lang w:val="sv-SE"/>
        </w:rPr>
        <w:t>r</w:t>
      </w:r>
      <w:r w:rsidRPr="00BC5E73">
        <w:rPr>
          <w:spacing w:val="22"/>
          <w:sz w:val="24"/>
          <w:szCs w:val="24"/>
          <w:lang w:val="sv-SE"/>
        </w:rPr>
        <w:t>i</w:t>
      </w:r>
      <w:r w:rsidRPr="00BC5E73">
        <w:rPr>
          <w:spacing w:val="-10"/>
          <w:sz w:val="24"/>
          <w:szCs w:val="24"/>
          <w:lang w:val="sv-SE"/>
        </w:rPr>
        <w:t>berfu</w:t>
      </w:r>
      <w:r w:rsidRPr="00BC5E73">
        <w:rPr>
          <w:spacing w:val="-12"/>
          <w:sz w:val="24"/>
          <w:szCs w:val="24"/>
          <w:lang w:val="sv-SE"/>
        </w:rPr>
        <w:t>ng</w:t>
      </w:r>
      <w:r w:rsidRPr="00BC5E73">
        <w:rPr>
          <w:spacing w:val="-9"/>
          <w:sz w:val="24"/>
          <w:szCs w:val="24"/>
          <w:lang w:val="sv-SE"/>
        </w:rPr>
        <w:t>s</w:t>
      </w:r>
      <w:r w:rsidRPr="00BC5E73">
        <w:rPr>
          <w:sz w:val="24"/>
          <w:szCs w:val="24"/>
          <w:lang w:val="sv-SE"/>
        </w:rPr>
        <w:t>i</w:t>
      </w:r>
      <w:r w:rsidRPr="00BC5E73">
        <w:rPr>
          <w:spacing w:val="-33"/>
          <w:sz w:val="24"/>
          <w:szCs w:val="24"/>
          <w:lang w:val="sv-SE"/>
        </w:rPr>
        <w:t xml:space="preserve"> </w:t>
      </w:r>
      <w:r w:rsidRPr="00BC5E73">
        <w:rPr>
          <w:spacing w:val="-9"/>
          <w:sz w:val="24"/>
          <w:szCs w:val="24"/>
          <w:lang w:val="sv-SE"/>
        </w:rPr>
        <w:t>m</w:t>
      </w:r>
      <w:r w:rsidRPr="00BC5E73">
        <w:rPr>
          <w:spacing w:val="-13"/>
          <w:sz w:val="24"/>
          <w:szCs w:val="24"/>
          <w:lang w:val="sv-SE"/>
        </w:rPr>
        <w:t>e</w:t>
      </w:r>
      <w:r w:rsidRPr="00BC5E73">
        <w:rPr>
          <w:spacing w:val="-10"/>
          <w:sz w:val="24"/>
          <w:szCs w:val="24"/>
          <w:lang w:val="sv-SE"/>
        </w:rPr>
        <w:t>n</w:t>
      </w:r>
      <w:r w:rsidRPr="00BC5E73">
        <w:rPr>
          <w:spacing w:val="-17"/>
          <w:sz w:val="24"/>
          <w:szCs w:val="24"/>
          <w:lang w:val="sv-SE"/>
        </w:rPr>
        <w:t>y</w:t>
      </w:r>
      <w:r w:rsidRPr="00BC5E73">
        <w:rPr>
          <w:spacing w:val="-10"/>
          <w:sz w:val="24"/>
          <w:szCs w:val="24"/>
          <w:lang w:val="sv-SE"/>
        </w:rPr>
        <w:t>a</w:t>
      </w:r>
      <w:r w:rsidRPr="00BC5E73">
        <w:rPr>
          <w:spacing w:val="-9"/>
          <w:sz w:val="24"/>
          <w:szCs w:val="24"/>
          <w:lang w:val="sv-SE"/>
        </w:rPr>
        <w:t>m</w:t>
      </w:r>
      <w:r w:rsidRPr="00BC5E73">
        <w:rPr>
          <w:spacing w:val="-10"/>
          <w:sz w:val="24"/>
          <w:szCs w:val="24"/>
          <w:lang w:val="sv-SE"/>
        </w:rPr>
        <w:t>pa</w:t>
      </w:r>
      <w:r w:rsidRPr="00BC5E73">
        <w:rPr>
          <w:spacing w:val="-11"/>
          <w:sz w:val="24"/>
          <w:szCs w:val="24"/>
          <w:lang w:val="sv-SE"/>
        </w:rPr>
        <w:t>i</w:t>
      </w:r>
      <w:r w:rsidRPr="00BC5E73">
        <w:rPr>
          <w:spacing w:val="-10"/>
          <w:sz w:val="24"/>
          <w:szCs w:val="24"/>
          <w:lang w:val="sv-SE"/>
        </w:rPr>
        <w:t>ka</w:t>
      </w:r>
      <w:r w:rsidRPr="00BC5E73">
        <w:rPr>
          <w:sz w:val="24"/>
          <w:szCs w:val="24"/>
          <w:lang w:val="sv-SE"/>
        </w:rPr>
        <w:t>n</w:t>
      </w:r>
      <w:r w:rsidRPr="00BC5E73">
        <w:rPr>
          <w:spacing w:val="-34"/>
          <w:sz w:val="24"/>
          <w:szCs w:val="24"/>
          <w:lang w:val="sv-SE"/>
        </w:rPr>
        <w:t xml:space="preserve"> </w:t>
      </w:r>
      <w:r w:rsidRPr="00BC5E73">
        <w:rPr>
          <w:spacing w:val="-9"/>
          <w:sz w:val="24"/>
          <w:szCs w:val="24"/>
          <w:lang w:val="sv-SE"/>
        </w:rPr>
        <w:t>m</w:t>
      </w:r>
      <w:r w:rsidRPr="00BC5E73">
        <w:rPr>
          <w:spacing w:val="-13"/>
          <w:sz w:val="24"/>
          <w:szCs w:val="24"/>
          <w:lang w:val="sv-SE"/>
        </w:rPr>
        <w:t>a</w:t>
      </w:r>
      <w:r w:rsidRPr="00BC5E73">
        <w:rPr>
          <w:spacing w:val="-9"/>
          <w:sz w:val="24"/>
          <w:szCs w:val="24"/>
          <w:lang w:val="sv-SE"/>
        </w:rPr>
        <w:t>t</w:t>
      </w:r>
      <w:r w:rsidRPr="00BC5E73">
        <w:rPr>
          <w:spacing w:val="-10"/>
          <w:sz w:val="24"/>
          <w:szCs w:val="24"/>
          <w:lang w:val="sv-SE"/>
        </w:rPr>
        <w:t>er</w:t>
      </w:r>
      <w:r w:rsidRPr="00BC5E73">
        <w:rPr>
          <w:sz w:val="24"/>
          <w:szCs w:val="24"/>
          <w:lang w:val="sv-SE"/>
        </w:rPr>
        <w:t xml:space="preserve">i </w:t>
      </w:r>
      <w:r w:rsidRPr="00BC5E73">
        <w:rPr>
          <w:spacing w:val="-6"/>
          <w:sz w:val="24"/>
          <w:szCs w:val="24"/>
          <w:lang w:val="sv-SE"/>
        </w:rPr>
        <w:t>a</w:t>
      </w:r>
      <w:r w:rsidRPr="00BC5E73">
        <w:rPr>
          <w:spacing w:val="-4"/>
          <w:sz w:val="24"/>
          <w:szCs w:val="24"/>
          <w:lang w:val="sv-SE"/>
        </w:rPr>
        <w:t>j</w:t>
      </w:r>
      <w:r w:rsidRPr="00BC5E73">
        <w:rPr>
          <w:spacing w:val="-6"/>
          <w:sz w:val="24"/>
          <w:szCs w:val="24"/>
          <w:lang w:val="sv-SE"/>
        </w:rPr>
        <w:t>a</w:t>
      </w:r>
      <w:r w:rsidRPr="00BC5E73">
        <w:rPr>
          <w:sz w:val="24"/>
          <w:szCs w:val="24"/>
          <w:lang w:val="sv-SE"/>
        </w:rPr>
        <w:t>r</w:t>
      </w:r>
      <w:r w:rsidRPr="00BC5E73">
        <w:rPr>
          <w:spacing w:val="-25"/>
          <w:sz w:val="24"/>
          <w:szCs w:val="24"/>
          <w:lang w:val="sv-SE"/>
        </w:rPr>
        <w:t xml:space="preserve"> </w:t>
      </w:r>
      <w:r w:rsidRPr="00BC5E73">
        <w:rPr>
          <w:spacing w:val="-7"/>
          <w:sz w:val="24"/>
          <w:szCs w:val="24"/>
          <w:lang w:val="sv-SE"/>
        </w:rPr>
        <w:t>k</w:t>
      </w:r>
      <w:r w:rsidRPr="00BC5E73">
        <w:rPr>
          <w:spacing w:val="-6"/>
          <w:sz w:val="24"/>
          <w:szCs w:val="24"/>
          <w:lang w:val="sv-SE"/>
        </w:rPr>
        <w:t>e</w:t>
      </w:r>
      <w:r w:rsidRPr="00BC5E73">
        <w:rPr>
          <w:spacing w:val="-5"/>
          <w:sz w:val="24"/>
          <w:szCs w:val="24"/>
          <w:lang w:val="sv-SE"/>
        </w:rPr>
        <w:t>p</w:t>
      </w:r>
      <w:r w:rsidRPr="00BC5E73">
        <w:rPr>
          <w:spacing w:val="-6"/>
          <w:sz w:val="24"/>
          <w:szCs w:val="24"/>
          <w:lang w:val="sv-SE"/>
        </w:rPr>
        <w:t>a</w:t>
      </w:r>
      <w:r w:rsidRPr="00BC5E73">
        <w:rPr>
          <w:spacing w:val="-5"/>
          <w:sz w:val="24"/>
          <w:szCs w:val="24"/>
          <w:lang w:val="sv-SE"/>
        </w:rPr>
        <w:t>d</w:t>
      </w:r>
      <w:r w:rsidRPr="00BC5E73">
        <w:rPr>
          <w:sz w:val="24"/>
          <w:szCs w:val="24"/>
          <w:lang w:val="sv-SE"/>
        </w:rPr>
        <w:t>a</w:t>
      </w:r>
      <w:r w:rsidRPr="00BC5E73">
        <w:rPr>
          <w:spacing w:val="-25"/>
          <w:sz w:val="24"/>
          <w:szCs w:val="24"/>
          <w:lang w:val="sv-SE"/>
        </w:rPr>
        <w:t xml:space="preserve"> </w:t>
      </w:r>
      <w:r w:rsidRPr="00BC5E73">
        <w:rPr>
          <w:spacing w:val="-4"/>
          <w:sz w:val="24"/>
          <w:szCs w:val="24"/>
          <w:lang w:val="sv-SE"/>
        </w:rPr>
        <w:t>t</w:t>
      </w:r>
      <w:r w:rsidRPr="00BC5E73">
        <w:rPr>
          <w:spacing w:val="-6"/>
          <w:sz w:val="24"/>
          <w:szCs w:val="24"/>
          <w:lang w:val="sv-SE"/>
        </w:rPr>
        <w:t>e</w:t>
      </w:r>
      <w:r w:rsidRPr="00BC5E73">
        <w:rPr>
          <w:spacing w:val="-4"/>
          <w:sz w:val="24"/>
          <w:szCs w:val="24"/>
          <w:lang w:val="sv-SE"/>
        </w:rPr>
        <w:t>m</w:t>
      </w:r>
      <w:r w:rsidRPr="00BC5E73">
        <w:rPr>
          <w:spacing w:val="-6"/>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12"/>
          <w:sz w:val="24"/>
          <w:szCs w:val="24"/>
          <w:lang w:val="sv-SE"/>
        </w:rPr>
        <w:t>y</w:t>
      </w:r>
      <w:r w:rsidRPr="00BC5E73">
        <w:rPr>
          <w:spacing w:val="-6"/>
          <w:sz w:val="24"/>
          <w:szCs w:val="24"/>
          <w:lang w:val="sv-SE"/>
        </w:rPr>
        <w:t>a</w:t>
      </w:r>
      <w:r w:rsidRPr="00BC5E73">
        <w:rPr>
          <w:spacing w:val="-5"/>
          <w:sz w:val="24"/>
          <w:szCs w:val="24"/>
          <w:lang w:val="sv-SE"/>
        </w:rPr>
        <w:t>n</w:t>
      </w:r>
      <w:r w:rsidRPr="00BC5E73">
        <w:rPr>
          <w:sz w:val="24"/>
          <w:szCs w:val="24"/>
          <w:lang w:val="sv-SE"/>
        </w:rPr>
        <w:t>g</w:t>
      </w:r>
      <w:r w:rsidRPr="00BC5E73">
        <w:rPr>
          <w:spacing w:val="-26"/>
          <w:sz w:val="24"/>
          <w:szCs w:val="24"/>
          <w:lang w:val="sv-SE"/>
        </w:rPr>
        <w:t xml:space="preserve"> </w:t>
      </w:r>
      <w:r w:rsidRPr="00BC5E73">
        <w:rPr>
          <w:spacing w:val="-4"/>
          <w:sz w:val="24"/>
          <w:szCs w:val="24"/>
          <w:lang w:val="sv-SE"/>
        </w:rPr>
        <w:t>l</w:t>
      </w:r>
      <w:r w:rsidRPr="00BC5E73">
        <w:rPr>
          <w:spacing w:val="-6"/>
          <w:sz w:val="24"/>
          <w:szCs w:val="24"/>
          <w:lang w:val="sv-SE"/>
        </w:rPr>
        <w:t>a</w:t>
      </w:r>
      <w:r w:rsidRPr="00BC5E73">
        <w:rPr>
          <w:spacing w:val="-4"/>
          <w:sz w:val="24"/>
          <w:szCs w:val="24"/>
          <w:lang w:val="sv-SE"/>
        </w:rPr>
        <w:t>i</w:t>
      </w:r>
      <w:r w:rsidRPr="00BC5E73">
        <w:rPr>
          <w:spacing w:val="-5"/>
          <w:sz w:val="24"/>
          <w:szCs w:val="24"/>
          <w:lang w:val="sv-SE"/>
        </w:rPr>
        <w:t>n</w:t>
      </w:r>
      <w:r w:rsidRPr="00BC5E73">
        <w:rPr>
          <w:sz w:val="24"/>
          <w:szCs w:val="24"/>
          <w:lang w:val="sv-SE"/>
        </w:rPr>
        <w:t>.</w:t>
      </w:r>
      <w:r w:rsidRPr="00BC5E73">
        <w:rPr>
          <w:spacing w:val="-24"/>
          <w:sz w:val="24"/>
          <w:szCs w:val="24"/>
          <w:lang w:val="sv-SE"/>
        </w:rPr>
        <w:t xml:space="preserve"> </w:t>
      </w:r>
      <w:r w:rsidRPr="00BC5E73">
        <w:rPr>
          <w:spacing w:val="-8"/>
          <w:sz w:val="24"/>
          <w:szCs w:val="24"/>
          <w:lang w:val="sv-SE"/>
        </w:rPr>
        <w:t>D</w:t>
      </w:r>
      <w:r w:rsidRPr="00BC5E73">
        <w:rPr>
          <w:spacing w:val="-6"/>
          <w:sz w:val="24"/>
          <w:szCs w:val="24"/>
          <w:lang w:val="sv-SE"/>
        </w:rPr>
        <w:t>a</w:t>
      </w:r>
      <w:r w:rsidRPr="00BC5E73">
        <w:rPr>
          <w:spacing w:val="-4"/>
          <w:sz w:val="24"/>
          <w:szCs w:val="24"/>
          <w:lang w:val="sv-SE"/>
        </w:rPr>
        <w:t>l</w:t>
      </w:r>
      <w:r w:rsidRPr="00BC5E73">
        <w:rPr>
          <w:spacing w:val="-6"/>
          <w:sz w:val="24"/>
          <w:szCs w:val="24"/>
          <w:lang w:val="sv-SE"/>
        </w:rPr>
        <w:t>a</w:t>
      </w:r>
      <w:r w:rsidRPr="00BC5E73">
        <w:rPr>
          <w:sz w:val="24"/>
          <w:szCs w:val="24"/>
          <w:lang w:val="sv-SE"/>
        </w:rPr>
        <w:t>m</w:t>
      </w:r>
      <w:r w:rsidRPr="00BC5E73">
        <w:rPr>
          <w:spacing w:val="-23"/>
          <w:sz w:val="24"/>
          <w:szCs w:val="24"/>
          <w:lang w:val="sv-SE"/>
        </w:rPr>
        <w:t xml:space="preserve"> </w:t>
      </w:r>
      <w:r w:rsidRPr="00BC5E73">
        <w:rPr>
          <w:i/>
          <w:spacing w:val="-5"/>
          <w:sz w:val="24"/>
          <w:szCs w:val="24"/>
          <w:lang w:val="sv-SE"/>
        </w:rPr>
        <w:t>p</w:t>
      </w:r>
      <w:r w:rsidRPr="00BC5E73">
        <w:rPr>
          <w:i/>
          <w:spacing w:val="-6"/>
          <w:sz w:val="24"/>
          <w:szCs w:val="24"/>
          <w:lang w:val="sv-SE"/>
        </w:rPr>
        <w:t>e</w:t>
      </w:r>
      <w:r w:rsidRPr="00BC5E73">
        <w:rPr>
          <w:i/>
          <w:spacing w:val="-8"/>
          <w:sz w:val="24"/>
          <w:szCs w:val="24"/>
          <w:lang w:val="sv-SE"/>
        </w:rPr>
        <w:t>e</w:t>
      </w:r>
      <w:r w:rsidRPr="00BC5E73">
        <w:rPr>
          <w:i/>
          <w:spacing w:val="-5"/>
          <w:sz w:val="24"/>
          <w:szCs w:val="24"/>
          <w:lang w:val="sv-SE"/>
        </w:rPr>
        <w:t>r</w:t>
      </w:r>
      <w:r w:rsidRPr="00BC5E73">
        <w:rPr>
          <w:i/>
          <w:spacing w:val="-6"/>
          <w:sz w:val="24"/>
          <w:szCs w:val="24"/>
          <w:lang w:val="sv-SE"/>
        </w:rPr>
        <w:t>-</w:t>
      </w:r>
      <w:r w:rsidRPr="00BC5E73">
        <w:rPr>
          <w:i/>
          <w:spacing w:val="-4"/>
          <w:sz w:val="24"/>
          <w:szCs w:val="24"/>
          <w:lang w:val="sv-SE"/>
        </w:rPr>
        <w:t>t</w:t>
      </w:r>
      <w:r w:rsidRPr="00BC5E73">
        <w:rPr>
          <w:i/>
          <w:spacing w:val="-6"/>
          <w:sz w:val="24"/>
          <w:szCs w:val="24"/>
          <w:lang w:val="sv-SE"/>
        </w:rPr>
        <w:t>e</w:t>
      </w:r>
      <w:r w:rsidRPr="00BC5E73">
        <w:rPr>
          <w:i/>
          <w:spacing w:val="-7"/>
          <w:sz w:val="24"/>
          <w:szCs w:val="24"/>
          <w:lang w:val="sv-SE"/>
        </w:rPr>
        <w:t>a</w:t>
      </w:r>
      <w:r w:rsidRPr="00BC5E73">
        <w:rPr>
          <w:i/>
          <w:spacing w:val="-6"/>
          <w:sz w:val="24"/>
          <w:szCs w:val="24"/>
          <w:lang w:val="sv-SE"/>
        </w:rPr>
        <w:t>c</w:t>
      </w:r>
      <w:r w:rsidRPr="00BC5E73">
        <w:rPr>
          <w:i/>
          <w:spacing w:val="-5"/>
          <w:sz w:val="24"/>
          <w:szCs w:val="24"/>
          <w:lang w:val="sv-SE"/>
        </w:rPr>
        <w:t>h</w:t>
      </w:r>
      <w:r w:rsidRPr="00BC5E73">
        <w:rPr>
          <w:i/>
          <w:sz w:val="24"/>
          <w:szCs w:val="24"/>
          <w:lang w:val="sv-SE"/>
        </w:rPr>
        <w:t xml:space="preserve">- </w:t>
      </w:r>
      <w:r w:rsidRPr="00BC5E73">
        <w:rPr>
          <w:i/>
          <w:spacing w:val="-9"/>
          <w:sz w:val="24"/>
          <w:szCs w:val="24"/>
          <w:lang w:val="sv-SE"/>
        </w:rPr>
        <w:t>i</w:t>
      </w:r>
      <w:r w:rsidRPr="00BC5E73">
        <w:rPr>
          <w:i/>
          <w:spacing w:val="-7"/>
          <w:sz w:val="24"/>
          <w:szCs w:val="24"/>
          <w:lang w:val="sv-SE"/>
        </w:rPr>
        <w:t>n</w:t>
      </w:r>
      <w:r w:rsidRPr="00BC5E73">
        <w:rPr>
          <w:i/>
          <w:sz w:val="24"/>
          <w:szCs w:val="24"/>
          <w:lang w:val="sv-SE"/>
        </w:rPr>
        <w:t>g</w:t>
      </w:r>
      <w:r w:rsidRPr="00BC5E73">
        <w:rPr>
          <w:i/>
          <w:spacing w:val="-34"/>
          <w:sz w:val="24"/>
          <w:szCs w:val="24"/>
          <w:lang w:val="sv-SE"/>
        </w:rPr>
        <w:t xml:space="preserve"> </w:t>
      </w:r>
      <w:r w:rsidRPr="00BC5E73">
        <w:rPr>
          <w:spacing w:val="-9"/>
          <w:sz w:val="24"/>
          <w:szCs w:val="24"/>
          <w:lang w:val="sv-SE"/>
        </w:rPr>
        <w:t>m</w:t>
      </w:r>
      <w:r w:rsidRPr="00BC5E73">
        <w:rPr>
          <w:spacing w:val="-10"/>
          <w:sz w:val="24"/>
          <w:szCs w:val="24"/>
          <w:lang w:val="sv-SE"/>
        </w:rPr>
        <w:t>aha</w:t>
      </w:r>
      <w:r w:rsidRPr="00BC5E73">
        <w:rPr>
          <w:spacing w:val="-9"/>
          <w:sz w:val="24"/>
          <w:szCs w:val="24"/>
          <w:lang w:val="sv-SE"/>
        </w:rPr>
        <w:t>sis</w:t>
      </w:r>
      <w:r w:rsidRPr="00BC5E73">
        <w:rPr>
          <w:spacing w:val="-10"/>
          <w:sz w:val="24"/>
          <w:szCs w:val="24"/>
          <w:lang w:val="sv-SE"/>
        </w:rPr>
        <w:t>w</w:t>
      </w:r>
      <w:r w:rsidRPr="00BC5E73">
        <w:rPr>
          <w:sz w:val="24"/>
          <w:szCs w:val="24"/>
          <w:lang w:val="sv-SE"/>
        </w:rPr>
        <w:t>a</w:t>
      </w:r>
      <w:r w:rsidRPr="00BC5E73">
        <w:rPr>
          <w:spacing w:val="-34"/>
          <w:sz w:val="24"/>
          <w:szCs w:val="24"/>
          <w:lang w:val="sv-SE"/>
        </w:rPr>
        <w:t xml:space="preserve"> </w:t>
      </w:r>
      <w:r w:rsidRPr="00BC5E73">
        <w:rPr>
          <w:spacing w:val="-10"/>
          <w:sz w:val="24"/>
          <w:szCs w:val="24"/>
          <w:lang w:val="sv-SE"/>
        </w:rPr>
        <w:t>aka</w:t>
      </w:r>
      <w:r w:rsidRPr="00BC5E73">
        <w:rPr>
          <w:sz w:val="24"/>
          <w:szCs w:val="24"/>
          <w:lang w:val="sv-SE"/>
        </w:rPr>
        <w:t>n</w:t>
      </w:r>
      <w:r w:rsidRPr="00BC5E73">
        <w:rPr>
          <w:spacing w:val="-36"/>
          <w:sz w:val="24"/>
          <w:szCs w:val="24"/>
          <w:lang w:val="sv-SE"/>
        </w:rPr>
        <w:t xml:space="preserve"> </w:t>
      </w:r>
      <w:r w:rsidRPr="00BC5E73">
        <w:rPr>
          <w:spacing w:val="-10"/>
          <w:sz w:val="24"/>
          <w:szCs w:val="24"/>
          <w:lang w:val="sv-SE"/>
        </w:rPr>
        <w:t>ak</w:t>
      </w:r>
      <w:r w:rsidRPr="00BC5E73">
        <w:rPr>
          <w:spacing w:val="-9"/>
          <w:sz w:val="24"/>
          <w:szCs w:val="24"/>
          <w:lang w:val="sv-SE"/>
        </w:rPr>
        <w:t>ti</w:t>
      </w:r>
      <w:r w:rsidRPr="00BC5E73">
        <w:rPr>
          <w:sz w:val="24"/>
          <w:szCs w:val="24"/>
          <w:lang w:val="sv-SE"/>
        </w:rPr>
        <w:t>f</w:t>
      </w:r>
      <w:r w:rsidRPr="00BC5E73">
        <w:rPr>
          <w:spacing w:val="-32"/>
          <w:sz w:val="24"/>
          <w:szCs w:val="24"/>
          <w:lang w:val="sv-SE"/>
        </w:rPr>
        <w:t xml:space="preserve"> </w:t>
      </w:r>
      <w:r w:rsidRPr="00BC5E73">
        <w:rPr>
          <w:spacing w:val="-10"/>
          <w:sz w:val="24"/>
          <w:szCs w:val="24"/>
          <w:lang w:val="sv-SE"/>
        </w:rPr>
        <w:t>be</w:t>
      </w:r>
      <w:r w:rsidRPr="00BC5E73">
        <w:rPr>
          <w:spacing w:val="-9"/>
          <w:sz w:val="24"/>
          <w:szCs w:val="24"/>
          <w:lang w:val="sv-SE"/>
        </w:rPr>
        <w:t>l</w:t>
      </w:r>
      <w:r w:rsidRPr="00BC5E73">
        <w:rPr>
          <w:spacing w:val="-10"/>
          <w:sz w:val="24"/>
          <w:szCs w:val="24"/>
          <w:lang w:val="sv-SE"/>
        </w:rPr>
        <w:t>a</w:t>
      </w:r>
      <w:r w:rsidRPr="00BC5E73">
        <w:rPr>
          <w:spacing w:val="-9"/>
          <w:sz w:val="24"/>
          <w:szCs w:val="24"/>
          <w:lang w:val="sv-SE"/>
        </w:rPr>
        <w:t>j</w:t>
      </w:r>
      <w:r w:rsidRPr="00BC5E73">
        <w:rPr>
          <w:spacing w:val="-10"/>
          <w:sz w:val="24"/>
          <w:szCs w:val="24"/>
          <w:lang w:val="sv-SE"/>
        </w:rPr>
        <w:t>a</w:t>
      </w:r>
      <w:r w:rsidRPr="00BC5E73">
        <w:rPr>
          <w:sz w:val="24"/>
          <w:szCs w:val="24"/>
          <w:lang w:val="sv-SE"/>
        </w:rPr>
        <w:t>r</w:t>
      </w:r>
      <w:r w:rsidRPr="00BC5E73">
        <w:rPr>
          <w:spacing w:val="-34"/>
          <w:sz w:val="24"/>
          <w:szCs w:val="24"/>
          <w:lang w:val="sv-SE"/>
        </w:rPr>
        <w:t xml:space="preserve"> </w:t>
      </w:r>
      <w:r w:rsidRPr="00BC5E73">
        <w:rPr>
          <w:spacing w:val="-10"/>
          <w:sz w:val="24"/>
          <w:szCs w:val="24"/>
          <w:lang w:val="sv-SE"/>
        </w:rPr>
        <w:t>da</w:t>
      </w:r>
      <w:r w:rsidRPr="00BC5E73">
        <w:rPr>
          <w:spacing w:val="-9"/>
          <w:sz w:val="24"/>
          <w:szCs w:val="24"/>
          <w:lang w:val="sv-SE"/>
        </w:rPr>
        <w:t>l</w:t>
      </w:r>
      <w:r w:rsidRPr="00BC5E73">
        <w:rPr>
          <w:spacing w:val="-10"/>
          <w:sz w:val="24"/>
          <w:szCs w:val="24"/>
          <w:lang w:val="sv-SE"/>
        </w:rPr>
        <w:t>a</w:t>
      </w:r>
      <w:r w:rsidRPr="00BC5E73">
        <w:rPr>
          <w:sz w:val="24"/>
          <w:szCs w:val="24"/>
          <w:lang w:val="sv-SE"/>
        </w:rPr>
        <w:t>m</w:t>
      </w:r>
      <w:r w:rsidRPr="00BC5E73">
        <w:rPr>
          <w:spacing w:val="-33"/>
          <w:sz w:val="24"/>
          <w:szCs w:val="24"/>
          <w:lang w:val="sv-SE"/>
        </w:rPr>
        <w:t xml:space="preserve"> </w:t>
      </w:r>
      <w:r w:rsidRPr="00BC5E73">
        <w:rPr>
          <w:spacing w:val="-10"/>
          <w:sz w:val="24"/>
          <w:szCs w:val="24"/>
          <w:lang w:val="sv-SE"/>
        </w:rPr>
        <w:t>ke</w:t>
      </w:r>
      <w:r w:rsidRPr="00BC5E73">
        <w:rPr>
          <w:spacing w:val="-9"/>
          <w:sz w:val="24"/>
          <w:szCs w:val="24"/>
          <w:lang w:val="sv-SE"/>
        </w:rPr>
        <w:t>l</w:t>
      </w:r>
      <w:r w:rsidRPr="00BC5E73">
        <w:rPr>
          <w:spacing w:val="-10"/>
          <w:sz w:val="24"/>
          <w:szCs w:val="24"/>
          <w:lang w:val="sv-SE"/>
        </w:rPr>
        <w:t>o</w:t>
      </w:r>
      <w:r w:rsidRPr="00BC5E73">
        <w:rPr>
          <w:spacing w:val="-9"/>
          <w:sz w:val="24"/>
          <w:szCs w:val="24"/>
          <w:lang w:val="sv-SE"/>
        </w:rPr>
        <w:t>m</w:t>
      </w:r>
      <w:r w:rsidRPr="00BC5E73">
        <w:rPr>
          <w:spacing w:val="-10"/>
          <w:sz w:val="24"/>
          <w:szCs w:val="24"/>
          <w:lang w:val="sv-SE"/>
        </w:rPr>
        <w:t>po</w:t>
      </w:r>
      <w:r w:rsidRPr="00BC5E73">
        <w:rPr>
          <w:sz w:val="24"/>
          <w:szCs w:val="24"/>
          <w:lang w:val="sv-SE"/>
        </w:rPr>
        <w:t>k k</w:t>
      </w:r>
      <w:r w:rsidRPr="00BC5E73">
        <w:rPr>
          <w:spacing w:val="-1"/>
          <w:sz w:val="24"/>
          <w:szCs w:val="24"/>
          <w:lang w:val="sv-SE"/>
        </w:rPr>
        <w:t>ec</w:t>
      </w:r>
      <w:r w:rsidRPr="00BC5E73">
        <w:rPr>
          <w:sz w:val="24"/>
          <w:szCs w:val="24"/>
          <w:lang w:val="sv-SE"/>
        </w:rPr>
        <w:t xml:space="preserve">il. </w:t>
      </w:r>
      <w:r w:rsidRPr="00BC5E73">
        <w:rPr>
          <w:spacing w:val="-2"/>
          <w:sz w:val="24"/>
          <w:szCs w:val="24"/>
          <w:lang w:val="sv-SE"/>
        </w:rPr>
        <w:t>B</w:t>
      </w:r>
      <w:r w:rsidRPr="00BC5E73">
        <w:rPr>
          <w:spacing w:val="-1"/>
          <w:sz w:val="24"/>
          <w:szCs w:val="24"/>
          <w:lang w:val="sv-SE"/>
        </w:rPr>
        <w:t>er</w:t>
      </w:r>
      <w:r w:rsidRPr="00BC5E73">
        <w:rPr>
          <w:sz w:val="24"/>
          <w:szCs w:val="24"/>
          <w:lang w:val="sv-SE"/>
        </w:rPr>
        <w:t>s</w:t>
      </w:r>
      <w:r w:rsidRPr="00BC5E73">
        <w:rPr>
          <w:spacing w:val="-1"/>
          <w:sz w:val="24"/>
          <w:szCs w:val="24"/>
          <w:lang w:val="sv-SE"/>
        </w:rPr>
        <w:t>a</w:t>
      </w:r>
      <w:r w:rsidRPr="00BC5E73">
        <w:rPr>
          <w:sz w:val="24"/>
          <w:szCs w:val="24"/>
          <w:lang w:val="sv-SE"/>
        </w:rPr>
        <w:t>ma</w:t>
      </w:r>
      <w:r w:rsidRPr="00BC5E73">
        <w:rPr>
          <w:spacing w:val="1"/>
          <w:sz w:val="24"/>
          <w:szCs w:val="24"/>
          <w:lang w:val="sv-SE"/>
        </w:rPr>
        <w:t xml:space="preserve"> </w:t>
      </w:r>
      <w:r w:rsidRPr="00BC5E73">
        <w:rPr>
          <w:sz w:val="24"/>
          <w:szCs w:val="24"/>
          <w:lang w:val="sv-SE"/>
        </w:rPr>
        <w:t>t</w:t>
      </w:r>
      <w:r w:rsidRPr="00BC5E73">
        <w:rPr>
          <w:spacing w:val="-1"/>
          <w:sz w:val="24"/>
          <w:szCs w:val="24"/>
          <w:lang w:val="sv-SE"/>
        </w:rPr>
        <w:t>e</w:t>
      </w:r>
      <w:r w:rsidRPr="00BC5E73">
        <w:rPr>
          <w:sz w:val="24"/>
          <w:szCs w:val="24"/>
          <w:lang w:val="sv-SE"/>
        </w:rPr>
        <w:t>m</w:t>
      </w:r>
      <w:r w:rsidRPr="00BC5E73">
        <w:rPr>
          <w:spacing w:val="-1"/>
          <w:sz w:val="24"/>
          <w:szCs w:val="24"/>
          <w:lang w:val="sv-SE"/>
        </w:rPr>
        <w:t>a</w:t>
      </w:r>
      <w:r w:rsidRPr="00BC5E73">
        <w:rPr>
          <w:sz w:val="24"/>
          <w:szCs w:val="24"/>
          <w:lang w:val="sv-SE"/>
        </w:rPr>
        <w:t>n k</w:t>
      </w:r>
      <w:r w:rsidRPr="00BC5E73">
        <w:rPr>
          <w:spacing w:val="-1"/>
          <w:sz w:val="24"/>
          <w:szCs w:val="24"/>
          <w:lang w:val="sv-SE"/>
        </w:rPr>
        <w:t>e</w:t>
      </w:r>
      <w:r w:rsidRPr="00BC5E73">
        <w:rPr>
          <w:sz w:val="24"/>
          <w:szCs w:val="24"/>
          <w:lang w:val="sv-SE"/>
        </w:rPr>
        <w:t>lompokn</w:t>
      </w:r>
      <w:r w:rsidRPr="00BC5E73">
        <w:rPr>
          <w:spacing w:val="-7"/>
          <w:sz w:val="24"/>
          <w:szCs w:val="24"/>
          <w:lang w:val="sv-SE"/>
        </w:rPr>
        <w:t>y</w:t>
      </w:r>
      <w:r w:rsidRPr="00BC5E73">
        <w:rPr>
          <w:sz w:val="24"/>
          <w:szCs w:val="24"/>
          <w:lang w:val="sv-SE"/>
        </w:rPr>
        <w:t>a</w:t>
      </w:r>
      <w:r w:rsidRPr="00BC5E73">
        <w:rPr>
          <w:spacing w:val="1"/>
          <w:sz w:val="24"/>
          <w:szCs w:val="24"/>
          <w:lang w:val="sv-SE"/>
        </w:rPr>
        <w:t xml:space="preserve"> </w:t>
      </w:r>
      <w:r w:rsidRPr="00BC5E73">
        <w:rPr>
          <w:sz w:val="24"/>
          <w:szCs w:val="24"/>
          <w:lang w:val="sv-SE"/>
        </w:rPr>
        <w:t>m</w:t>
      </w:r>
      <w:r w:rsidRPr="00BC5E73">
        <w:rPr>
          <w:spacing w:val="-1"/>
          <w:sz w:val="24"/>
          <w:szCs w:val="24"/>
          <w:lang w:val="sv-SE"/>
        </w:rPr>
        <w:t>a</w:t>
      </w:r>
      <w:r w:rsidRPr="00BC5E73">
        <w:rPr>
          <w:sz w:val="24"/>
          <w:szCs w:val="24"/>
          <w:lang w:val="sv-SE"/>
        </w:rPr>
        <w:t>sin</w:t>
      </w:r>
      <w:r w:rsidRPr="00BC5E73">
        <w:rPr>
          <w:spacing w:val="-2"/>
          <w:sz w:val="24"/>
          <w:szCs w:val="24"/>
          <w:lang w:val="sv-SE"/>
        </w:rPr>
        <w:t>g</w:t>
      </w:r>
      <w:r w:rsidRPr="00BC5E73">
        <w:rPr>
          <w:sz w:val="24"/>
          <w:szCs w:val="24"/>
          <w:lang w:val="sv-SE"/>
        </w:rPr>
        <w:t xml:space="preserve">- </w:t>
      </w:r>
      <w:r w:rsidRPr="00BC5E73">
        <w:rPr>
          <w:spacing w:val="-6"/>
          <w:sz w:val="24"/>
          <w:szCs w:val="24"/>
          <w:lang w:val="sv-SE"/>
        </w:rPr>
        <w:t>m</w:t>
      </w:r>
      <w:r w:rsidRPr="00BC5E73">
        <w:rPr>
          <w:spacing w:val="-10"/>
          <w:sz w:val="24"/>
          <w:szCs w:val="24"/>
          <w:lang w:val="sv-SE"/>
        </w:rPr>
        <w:t>a</w:t>
      </w:r>
      <w:r w:rsidRPr="00BC5E73">
        <w:rPr>
          <w:spacing w:val="-7"/>
          <w:sz w:val="24"/>
          <w:szCs w:val="24"/>
          <w:lang w:val="sv-SE"/>
        </w:rPr>
        <w:t>s</w:t>
      </w:r>
      <w:r w:rsidRPr="00BC5E73">
        <w:rPr>
          <w:spacing w:val="-6"/>
          <w:sz w:val="24"/>
          <w:szCs w:val="24"/>
          <w:lang w:val="sv-SE"/>
        </w:rPr>
        <w:t>i</w:t>
      </w:r>
      <w:r w:rsidRPr="00BC5E73">
        <w:rPr>
          <w:spacing w:val="-7"/>
          <w:sz w:val="24"/>
          <w:szCs w:val="24"/>
          <w:lang w:val="sv-SE"/>
        </w:rPr>
        <w:t>n</w:t>
      </w:r>
      <w:r w:rsidRPr="00BC5E73">
        <w:rPr>
          <w:sz w:val="24"/>
          <w:szCs w:val="24"/>
          <w:lang w:val="sv-SE"/>
        </w:rPr>
        <w:t>g</w:t>
      </w:r>
      <w:r w:rsidRPr="00BC5E73">
        <w:rPr>
          <w:spacing w:val="-34"/>
          <w:sz w:val="24"/>
          <w:szCs w:val="24"/>
          <w:lang w:val="sv-SE"/>
        </w:rPr>
        <w:t xml:space="preserve"> </w:t>
      </w:r>
      <w:r w:rsidRPr="00BC5E73">
        <w:rPr>
          <w:spacing w:val="-6"/>
          <w:sz w:val="24"/>
          <w:szCs w:val="24"/>
          <w:lang w:val="sv-SE"/>
        </w:rPr>
        <w:t>m</w:t>
      </w:r>
      <w:r w:rsidRPr="00BC5E73">
        <w:rPr>
          <w:spacing w:val="-8"/>
          <w:sz w:val="24"/>
          <w:szCs w:val="24"/>
          <w:lang w:val="sv-SE"/>
        </w:rPr>
        <w:t>a</w:t>
      </w:r>
      <w:r w:rsidRPr="00BC5E73">
        <w:rPr>
          <w:spacing w:val="-10"/>
          <w:sz w:val="24"/>
          <w:szCs w:val="24"/>
          <w:lang w:val="sv-SE"/>
        </w:rPr>
        <w:t>h</w:t>
      </w:r>
      <w:r w:rsidRPr="00BC5E73">
        <w:rPr>
          <w:spacing w:val="-8"/>
          <w:sz w:val="24"/>
          <w:szCs w:val="24"/>
          <w:lang w:val="sv-SE"/>
        </w:rPr>
        <w:t>a</w:t>
      </w:r>
      <w:r w:rsidRPr="00BC5E73">
        <w:rPr>
          <w:spacing w:val="-7"/>
          <w:sz w:val="24"/>
          <w:szCs w:val="24"/>
          <w:lang w:val="sv-SE"/>
        </w:rPr>
        <w:t>s</w:t>
      </w:r>
      <w:r w:rsidRPr="00BC5E73">
        <w:rPr>
          <w:spacing w:val="-6"/>
          <w:sz w:val="24"/>
          <w:szCs w:val="24"/>
          <w:lang w:val="sv-SE"/>
        </w:rPr>
        <w:t>i</w:t>
      </w:r>
      <w:r w:rsidRPr="00BC5E73">
        <w:rPr>
          <w:spacing w:val="-9"/>
          <w:sz w:val="24"/>
          <w:szCs w:val="24"/>
          <w:lang w:val="sv-SE"/>
        </w:rPr>
        <w:t>s</w:t>
      </w:r>
      <w:r w:rsidRPr="00BC5E73">
        <w:rPr>
          <w:spacing w:val="-8"/>
          <w:sz w:val="24"/>
          <w:szCs w:val="24"/>
          <w:lang w:val="sv-SE"/>
        </w:rPr>
        <w:t>w</w:t>
      </w:r>
      <w:r w:rsidRPr="00BC5E73">
        <w:rPr>
          <w:sz w:val="24"/>
          <w:szCs w:val="24"/>
          <w:lang w:val="sv-SE"/>
        </w:rPr>
        <w:t>a</w:t>
      </w:r>
      <w:r w:rsidRPr="00BC5E73">
        <w:rPr>
          <w:spacing w:val="-32"/>
          <w:sz w:val="24"/>
          <w:szCs w:val="24"/>
          <w:lang w:val="sv-SE"/>
        </w:rPr>
        <w:t xml:space="preserve"> </w:t>
      </w:r>
      <w:r w:rsidRPr="00BC5E73">
        <w:rPr>
          <w:spacing w:val="-9"/>
          <w:sz w:val="24"/>
          <w:szCs w:val="24"/>
          <w:lang w:val="sv-SE"/>
        </w:rPr>
        <w:t>m</w:t>
      </w:r>
      <w:r w:rsidRPr="00BC5E73">
        <w:rPr>
          <w:spacing w:val="-8"/>
          <w:sz w:val="24"/>
          <w:szCs w:val="24"/>
          <w:lang w:val="sv-SE"/>
        </w:rPr>
        <w:t>e</w:t>
      </w:r>
      <w:r w:rsidRPr="00BC5E73">
        <w:rPr>
          <w:spacing w:val="-7"/>
          <w:sz w:val="24"/>
          <w:szCs w:val="24"/>
          <w:lang w:val="sv-SE"/>
        </w:rPr>
        <w:t>n</w:t>
      </w:r>
      <w:r w:rsidRPr="00BC5E73">
        <w:rPr>
          <w:spacing w:val="-12"/>
          <w:sz w:val="24"/>
          <w:szCs w:val="24"/>
          <w:lang w:val="sv-SE"/>
        </w:rPr>
        <w:t>g</w:t>
      </w:r>
      <w:r w:rsidRPr="00BC5E73">
        <w:rPr>
          <w:spacing w:val="-8"/>
          <w:sz w:val="24"/>
          <w:szCs w:val="24"/>
          <w:lang w:val="sv-SE"/>
        </w:rPr>
        <w:t>e</w:t>
      </w:r>
      <w:r w:rsidRPr="00BC5E73">
        <w:rPr>
          <w:spacing w:val="-6"/>
          <w:sz w:val="24"/>
          <w:szCs w:val="24"/>
          <w:lang w:val="sv-SE"/>
        </w:rPr>
        <w:t>m</w:t>
      </w:r>
      <w:r w:rsidRPr="00BC5E73">
        <w:rPr>
          <w:spacing w:val="-7"/>
          <w:sz w:val="24"/>
          <w:szCs w:val="24"/>
          <w:lang w:val="sv-SE"/>
        </w:rPr>
        <w:t>b</w:t>
      </w:r>
      <w:r w:rsidRPr="00BC5E73">
        <w:rPr>
          <w:spacing w:val="-10"/>
          <w:sz w:val="24"/>
          <w:szCs w:val="24"/>
          <w:lang w:val="sv-SE"/>
        </w:rPr>
        <w:t>a</w:t>
      </w:r>
      <w:r w:rsidRPr="00BC5E73">
        <w:rPr>
          <w:spacing w:val="-7"/>
          <w:sz w:val="24"/>
          <w:szCs w:val="24"/>
          <w:lang w:val="sv-SE"/>
        </w:rPr>
        <w:t>n</w:t>
      </w:r>
      <w:r w:rsidRPr="00BC5E73">
        <w:rPr>
          <w:spacing w:val="-10"/>
          <w:sz w:val="24"/>
          <w:szCs w:val="24"/>
          <w:lang w:val="sv-SE"/>
        </w:rPr>
        <w:t>g</w:t>
      </w:r>
      <w:r w:rsidRPr="00BC5E73">
        <w:rPr>
          <w:spacing w:val="-7"/>
          <w:sz w:val="24"/>
          <w:szCs w:val="24"/>
          <w:lang w:val="sv-SE"/>
        </w:rPr>
        <w:t>k</w:t>
      </w:r>
      <w:r w:rsidRPr="00BC5E73">
        <w:rPr>
          <w:spacing w:val="-10"/>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7"/>
          <w:sz w:val="24"/>
          <w:szCs w:val="24"/>
          <w:lang w:val="sv-SE"/>
        </w:rPr>
        <w:t>d</w:t>
      </w:r>
      <w:r w:rsidRPr="00BC5E73">
        <w:rPr>
          <w:spacing w:val="-9"/>
          <w:sz w:val="24"/>
          <w:szCs w:val="24"/>
          <w:lang w:val="sv-SE"/>
        </w:rPr>
        <w:t>i</w:t>
      </w:r>
      <w:r w:rsidRPr="00BC5E73">
        <w:rPr>
          <w:spacing w:val="-8"/>
          <w:sz w:val="24"/>
          <w:szCs w:val="24"/>
          <w:lang w:val="sv-SE"/>
        </w:rPr>
        <w:t>r</w:t>
      </w:r>
      <w:r w:rsidRPr="00BC5E73">
        <w:rPr>
          <w:sz w:val="24"/>
          <w:szCs w:val="24"/>
          <w:lang w:val="sv-SE"/>
        </w:rPr>
        <w:t>i</w:t>
      </w:r>
      <w:r w:rsidRPr="00BC5E73">
        <w:rPr>
          <w:spacing w:val="-28"/>
          <w:sz w:val="24"/>
          <w:szCs w:val="24"/>
          <w:lang w:val="sv-SE"/>
        </w:rPr>
        <w:t xml:space="preserve"> </w:t>
      </w:r>
      <w:r w:rsidRPr="00BC5E73">
        <w:rPr>
          <w:spacing w:val="-9"/>
          <w:sz w:val="24"/>
          <w:szCs w:val="24"/>
          <w:lang w:val="sv-SE"/>
        </w:rPr>
        <w:t>m</w:t>
      </w:r>
      <w:r w:rsidRPr="00BC5E73">
        <w:rPr>
          <w:spacing w:val="-8"/>
          <w:sz w:val="24"/>
          <w:szCs w:val="24"/>
          <w:lang w:val="sv-SE"/>
        </w:rPr>
        <w:t>e</w:t>
      </w:r>
      <w:r w:rsidRPr="00BC5E73">
        <w:rPr>
          <w:spacing w:val="-6"/>
          <w:sz w:val="24"/>
          <w:szCs w:val="24"/>
          <w:lang w:val="sv-SE"/>
        </w:rPr>
        <w:t>l</w:t>
      </w:r>
      <w:r w:rsidRPr="00BC5E73">
        <w:rPr>
          <w:spacing w:val="-8"/>
          <w:sz w:val="24"/>
          <w:szCs w:val="24"/>
          <w:lang w:val="sv-SE"/>
        </w:rPr>
        <w:t>a</w:t>
      </w:r>
      <w:r w:rsidRPr="00BC5E73">
        <w:rPr>
          <w:spacing w:val="-9"/>
          <w:sz w:val="24"/>
          <w:szCs w:val="24"/>
          <w:lang w:val="sv-SE"/>
        </w:rPr>
        <w:t>l</w:t>
      </w:r>
      <w:r w:rsidRPr="00BC5E73">
        <w:rPr>
          <w:spacing w:val="-7"/>
          <w:sz w:val="24"/>
          <w:szCs w:val="24"/>
          <w:lang w:val="sv-SE"/>
        </w:rPr>
        <w:t>u</w:t>
      </w:r>
      <w:r w:rsidRPr="00BC5E73">
        <w:rPr>
          <w:sz w:val="24"/>
          <w:szCs w:val="24"/>
          <w:lang w:val="sv-SE"/>
        </w:rPr>
        <w:t xml:space="preserve">i </w:t>
      </w:r>
      <w:r w:rsidRPr="00BC5E73">
        <w:rPr>
          <w:spacing w:val="-2"/>
          <w:sz w:val="24"/>
          <w:szCs w:val="24"/>
          <w:lang w:val="sv-SE"/>
        </w:rPr>
        <w:t>int</w:t>
      </w:r>
      <w:r w:rsidRPr="00BC5E73">
        <w:rPr>
          <w:spacing w:val="-3"/>
          <w:sz w:val="24"/>
          <w:szCs w:val="24"/>
          <w:lang w:val="sv-SE"/>
        </w:rPr>
        <w:t>era</w:t>
      </w:r>
      <w:r w:rsidRPr="00BC5E73">
        <w:rPr>
          <w:spacing w:val="-2"/>
          <w:sz w:val="24"/>
          <w:szCs w:val="24"/>
          <w:lang w:val="sv-SE"/>
        </w:rPr>
        <w:t>ks</w:t>
      </w:r>
      <w:r w:rsidRPr="00BC5E73">
        <w:rPr>
          <w:sz w:val="24"/>
          <w:szCs w:val="24"/>
          <w:lang w:val="sv-SE"/>
        </w:rPr>
        <w:t>i</w:t>
      </w:r>
      <w:r w:rsidRPr="00BC5E73">
        <w:rPr>
          <w:spacing w:val="-18"/>
          <w:sz w:val="24"/>
          <w:szCs w:val="24"/>
          <w:lang w:val="sv-SE"/>
        </w:rPr>
        <w:t xml:space="preserve"> </w:t>
      </w:r>
      <w:r w:rsidRPr="00BC5E73">
        <w:rPr>
          <w:spacing w:val="-2"/>
          <w:sz w:val="24"/>
          <w:szCs w:val="24"/>
          <w:lang w:val="sv-SE"/>
        </w:rPr>
        <w:t>k</w:t>
      </w:r>
      <w:r w:rsidRPr="00BC5E73">
        <w:rPr>
          <w:spacing w:val="-3"/>
          <w:sz w:val="24"/>
          <w:szCs w:val="24"/>
          <w:lang w:val="sv-SE"/>
        </w:rPr>
        <w:t>e</w:t>
      </w:r>
      <w:r w:rsidRPr="00BC5E73">
        <w:rPr>
          <w:spacing w:val="-2"/>
          <w:sz w:val="24"/>
          <w:szCs w:val="24"/>
          <w:lang w:val="sv-SE"/>
        </w:rPr>
        <w:t>lompo</w:t>
      </w:r>
      <w:r w:rsidRPr="00BC5E73">
        <w:rPr>
          <w:sz w:val="24"/>
          <w:szCs w:val="24"/>
          <w:lang w:val="sv-SE"/>
        </w:rPr>
        <w:t>k</w:t>
      </w:r>
      <w:r w:rsidRPr="00BC5E73">
        <w:rPr>
          <w:spacing w:val="-19"/>
          <w:sz w:val="24"/>
          <w:szCs w:val="24"/>
          <w:lang w:val="sv-SE"/>
        </w:rPr>
        <w:t xml:space="preserve"> </w:t>
      </w:r>
      <w:r w:rsidRPr="00BC5E73">
        <w:rPr>
          <w:spacing w:val="-2"/>
          <w:sz w:val="24"/>
          <w:szCs w:val="24"/>
          <w:lang w:val="sv-SE"/>
        </w:rPr>
        <w:t>k</w:t>
      </w:r>
      <w:r w:rsidRPr="00BC5E73">
        <w:rPr>
          <w:spacing w:val="-3"/>
          <w:sz w:val="24"/>
          <w:szCs w:val="24"/>
          <w:lang w:val="sv-SE"/>
        </w:rPr>
        <w:t>ec</w:t>
      </w:r>
      <w:r w:rsidRPr="00BC5E73">
        <w:rPr>
          <w:spacing w:val="-2"/>
          <w:sz w:val="24"/>
          <w:szCs w:val="24"/>
          <w:lang w:val="sv-SE"/>
        </w:rPr>
        <w:t>il</w:t>
      </w:r>
      <w:r w:rsidRPr="00BC5E73">
        <w:rPr>
          <w:sz w:val="24"/>
          <w:szCs w:val="24"/>
          <w:lang w:val="sv-SE"/>
        </w:rPr>
        <w:t>.</w:t>
      </w:r>
      <w:r w:rsidRPr="00BC5E73">
        <w:rPr>
          <w:spacing w:val="-36"/>
          <w:sz w:val="24"/>
          <w:szCs w:val="24"/>
          <w:lang w:val="sv-SE"/>
        </w:rPr>
        <w:t xml:space="preserve"> </w:t>
      </w:r>
      <w:r>
        <w:rPr>
          <w:spacing w:val="-3"/>
          <w:sz w:val="24"/>
          <w:szCs w:val="24"/>
        </w:rPr>
        <w:t>A</w:t>
      </w:r>
      <w:r>
        <w:rPr>
          <w:spacing w:val="-2"/>
          <w:sz w:val="24"/>
          <w:szCs w:val="24"/>
        </w:rPr>
        <w:t>d</w:t>
      </w:r>
      <w:r>
        <w:rPr>
          <w:sz w:val="24"/>
          <w:szCs w:val="24"/>
        </w:rPr>
        <w:t>a</w:t>
      </w:r>
      <w:r>
        <w:rPr>
          <w:spacing w:val="-20"/>
          <w:sz w:val="24"/>
          <w:szCs w:val="24"/>
        </w:rPr>
        <w:t xml:space="preserve"> </w:t>
      </w:r>
      <w:proofErr w:type="spellStart"/>
      <w:r>
        <w:rPr>
          <w:spacing w:val="-2"/>
          <w:sz w:val="24"/>
          <w:szCs w:val="24"/>
        </w:rPr>
        <w:t>b</w:t>
      </w:r>
      <w:r>
        <w:rPr>
          <w:spacing w:val="-3"/>
          <w:sz w:val="24"/>
          <w:szCs w:val="24"/>
        </w:rPr>
        <w:t>e</w:t>
      </w:r>
      <w:r>
        <w:rPr>
          <w:spacing w:val="-2"/>
          <w:sz w:val="24"/>
          <w:szCs w:val="24"/>
        </w:rPr>
        <w:t>b</w:t>
      </w:r>
      <w:r>
        <w:rPr>
          <w:spacing w:val="-3"/>
          <w:sz w:val="24"/>
          <w:szCs w:val="24"/>
        </w:rPr>
        <w:t>era</w:t>
      </w:r>
      <w:r>
        <w:rPr>
          <w:spacing w:val="-2"/>
          <w:sz w:val="24"/>
          <w:szCs w:val="24"/>
        </w:rPr>
        <w:t>p</w:t>
      </w:r>
      <w:r>
        <w:rPr>
          <w:sz w:val="24"/>
          <w:szCs w:val="24"/>
        </w:rPr>
        <w:t>a</w:t>
      </w:r>
      <w:proofErr w:type="spellEnd"/>
      <w:r>
        <w:rPr>
          <w:spacing w:val="-20"/>
          <w:sz w:val="24"/>
          <w:szCs w:val="24"/>
        </w:rPr>
        <w:t xml:space="preserve"> </w:t>
      </w:r>
      <w:r>
        <w:rPr>
          <w:spacing w:val="-2"/>
          <w:sz w:val="24"/>
          <w:szCs w:val="24"/>
        </w:rPr>
        <w:t>mod</w:t>
      </w:r>
      <w:r>
        <w:rPr>
          <w:spacing w:val="-3"/>
          <w:sz w:val="24"/>
          <w:szCs w:val="24"/>
        </w:rPr>
        <w:t>e</w:t>
      </w:r>
      <w:r>
        <w:rPr>
          <w:sz w:val="24"/>
          <w:szCs w:val="24"/>
        </w:rPr>
        <w:t>l p</w:t>
      </w:r>
      <w:r>
        <w:rPr>
          <w:spacing w:val="-1"/>
          <w:sz w:val="24"/>
          <w:szCs w:val="24"/>
        </w:rPr>
        <w:t>ee</w:t>
      </w:r>
      <w:r>
        <w:rPr>
          <w:spacing w:val="-6"/>
          <w:sz w:val="24"/>
          <w:szCs w:val="24"/>
        </w:rPr>
        <w:t>r</w:t>
      </w:r>
      <w:r>
        <w:rPr>
          <w:spacing w:val="-1"/>
          <w:sz w:val="24"/>
          <w:szCs w:val="24"/>
        </w:rPr>
        <w:t>-</w:t>
      </w:r>
      <w:r>
        <w:rPr>
          <w:sz w:val="24"/>
          <w:szCs w:val="24"/>
        </w:rPr>
        <w:t>t</w:t>
      </w:r>
      <w:r>
        <w:rPr>
          <w:spacing w:val="-1"/>
          <w:sz w:val="24"/>
          <w:szCs w:val="24"/>
        </w:rPr>
        <w:t>eac</w:t>
      </w:r>
      <w:r>
        <w:rPr>
          <w:sz w:val="24"/>
          <w:szCs w:val="24"/>
        </w:rPr>
        <w:t>hin</w:t>
      </w:r>
      <w:r>
        <w:rPr>
          <w:spacing w:val="-2"/>
          <w:sz w:val="24"/>
          <w:szCs w:val="24"/>
        </w:rPr>
        <w:t>g</w:t>
      </w:r>
      <w:r>
        <w:rPr>
          <w:sz w:val="24"/>
          <w:szCs w:val="24"/>
        </w:rPr>
        <w:t>,</w:t>
      </w:r>
      <w:r>
        <w:rPr>
          <w:spacing w:val="-2"/>
          <w:sz w:val="24"/>
          <w:szCs w:val="24"/>
        </w:rPr>
        <w:t xml:space="preserve"> </w:t>
      </w:r>
      <w:proofErr w:type="spellStart"/>
      <w:r>
        <w:rPr>
          <w:spacing w:val="-1"/>
          <w:sz w:val="24"/>
          <w:szCs w:val="24"/>
        </w:rPr>
        <w:t>a</w:t>
      </w:r>
      <w:r>
        <w:rPr>
          <w:sz w:val="24"/>
          <w:szCs w:val="24"/>
        </w:rPr>
        <w:t>nt</w:t>
      </w:r>
      <w:r>
        <w:rPr>
          <w:spacing w:val="-1"/>
          <w:sz w:val="24"/>
          <w:szCs w:val="24"/>
        </w:rPr>
        <w:t>ar</w:t>
      </w:r>
      <w:r>
        <w:rPr>
          <w:sz w:val="24"/>
          <w:szCs w:val="24"/>
        </w:rPr>
        <w:t>a</w:t>
      </w:r>
      <w:proofErr w:type="spellEnd"/>
      <w:r>
        <w:rPr>
          <w:spacing w:val="-3"/>
          <w:sz w:val="24"/>
          <w:szCs w:val="24"/>
        </w:rPr>
        <w:t xml:space="preserve"> </w:t>
      </w:r>
      <w:r>
        <w:rPr>
          <w:sz w:val="24"/>
          <w:szCs w:val="24"/>
        </w:rPr>
        <w:t>l</w:t>
      </w:r>
      <w:r>
        <w:rPr>
          <w:spacing w:val="-1"/>
          <w:sz w:val="24"/>
          <w:szCs w:val="24"/>
        </w:rPr>
        <w:t>a</w:t>
      </w:r>
      <w:r>
        <w:rPr>
          <w:sz w:val="24"/>
          <w:szCs w:val="24"/>
        </w:rPr>
        <w:t xml:space="preserve">in, </w:t>
      </w:r>
      <w:r>
        <w:rPr>
          <w:spacing w:val="-1"/>
          <w:sz w:val="24"/>
          <w:szCs w:val="24"/>
        </w:rPr>
        <w:t>a</w:t>
      </w:r>
      <w:r>
        <w:rPr>
          <w:sz w:val="24"/>
          <w:szCs w:val="24"/>
        </w:rPr>
        <w:t>)</w:t>
      </w:r>
      <w:r>
        <w:rPr>
          <w:spacing w:val="-2"/>
          <w:sz w:val="24"/>
          <w:szCs w:val="24"/>
        </w:rPr>
        <w:t xml:space="preserve"> </w:t>
      </w:r>
      <w:r>
        <w:rPr>
          <w:i/>
          <w:sz w:val="24"/>
          <w:szCs w:val="24"/>
        </w:rPr>
        <w:t>G</w:t>
      </w:r>
      <w:r>
        <w:rPr>
          <w:i/>
          <w:spacing w:val="-9"/>
          <w:sz w:val="24"/>
          <w:szCs w:val="24"/>
        </w:rPr>
        <w:t>r</w:t>
      </w:r>
      <w:r>
        <w:rPr>
          <w:i/>
          <w:sz w:val="24"/>
          <w:szCs w:val="24"/>
        </w:rPr>
        <w:t>oup</w:t>
      </w:r>
      <w:r>
        <w:rPr>
          <w:i/>
          <w:spacing w:val="-1"/>
          <w:sz w:val="24"/>
          <w:szCs w:val="24"/>
        </w:rPr>
        <w:t>-</w:t>
      </w:r>
      <w:r>
        <w:rPr>
          <w:i/>
          <w:sz w:val="24"/>
          <w:szCs w:val="24"/>
        </w:rPr>
        <w:t>to</w:t>
      </w:r>
      <w:r>
        <w:rPr>
          <w:i/>
          <w:spacing w:val="-2"/>
          <w:sz w:val="24"/>
          <w:szCs w:val="24"/>
        </w:rPr>
        <w:t xml:space="preserve"> </w:t>
      </w:r>
      <w:r>
        <w:rPr>
          <w:i/>
          <w:sz w:val="24"/>
          <w:szCs w:val="24"/>
        </w:rPr>
        <w:t>g</w:t>
      </w:r>
      <w:r>
        <w:rPr>
          <w:i/>
          <w:spacing w:val="-9"/>
          <w:sz w:val="24"/>
          <w:szCs w:val="24"/>
        </w:rPr>
        <w:t>r</w:t>
      </w:r>
      <w:r>
        <w:rPr>
          <w:i/>
          <w:sz w:val="24"/>
          <w:szCs w:val="24"/>
        </w:rPr>
        <w:t xml:space="preserve">oup </w:t>
      </w:r>
      <w:r>
        <w:rPr>
          <w:i/>
          <w:spacing w:val="-2"/>
          <w:sz w:val="24"/>
          <w:szCs w:val="24"/>
        </w:rPr>
        <w:t>E</w:t>
      </w:r>
      <w:r>
        <w:rPr>
          <w:i/>
          <w:spacing w:val="-1"/>
          <w:sz w:val="24"/>
          <w:szCs w:val="24"/>
        </w:rPr>
        <w:t>x</w:t>
      </w:r>
      <w:r>
        <w:rPr>
          <w:i/>
          <w:spacing w:val="-3"/>
          <w:sz w:val="24"/>
          <w:szCs w:val="24"/>
        </w:rPr>
        <w:t>c</w:t>
      </w:r>
      <w:r>
        <w:rPr>
          <w:i/>
          <w:spacing w:val="-2"/>
          <w:sz w:val="24"/>
          <w:szCs w:val="24"/>
        </w:rPr>
        <w:t>ha</w:t>
      </w:r>
      <w:r>
        <w:rPr>
          <w:i/>
          <w:sz w:val="24"/>
          <w:szCs w:val="24"/>
        </w:rPr>
        <w:t>n</w:t>
      </w:r>
      <w:r>
        <w:rPr>
          <w:i/>
          <w:spacing w:val="-2"/>
          <w:sz w:val="24"/>
          <w:szCs w:val="24"/>
        </w:rPr>
        <w:t>g</w:t>
      </w:r>
      <w:r>
        <w:rPr>
          <w:i/>
          <w:spacing w:val="-3"/>
          <w:sz w:val="24"/>
          <w:szCs w:val="24"/>
        </w:rPr>
        <w:t>e</w:t>
      </w:r>
      <w:r>
        <w:rPr>
          <w:i/>
          <w:sz w:val="24"/>
          <w:szCs w:val="24"/>
        </w:rPr>
        <w:t>,</w:t>
      </w:r>
      <w:r>
        <w:rPr>
          <w:i/>
          <w:spacing w:val="-17"/>
          <w:sz w:val="24"/>
          <w:szCs w:val="24"/>
        </w:rPr>
        <w:t xml:space="preserve"> </w:t>
      </w:r>
      <w:r>
        <w:rPr>
          <w:i/>
          <w:spacing w:val="-2"/>
          <w:sz w:val="24"/>
          <w:szCs w:val="24"/>
        </w:rPr>
        <w:t>b</w:t>
      </w:r>
      <w:r>
        <w:rPr>
          <w:i/>
          <w:sz w:val="24"/>
          <w:szCs w:val="24"/>
        </w:rPr>
        <w:t>)</w:t>
      </w:r>
      <w:r>
        <w:rPr>
          <w:i/>
          <w:spacing w:val="-19"/>
          <w:sz w:val="24"/>
          <w:szCs w:val="24"/>
        </w:rPr>
        <w:t xml:space="preserve"> </w:t>
      </w:r>
      <w:r>
        <w:rPr>
          <w:i/>
          <w:spacing w:val="-3"/>
          <w:sz w:val="24"/>
          <w:szCs w:val="24"/>
        </w:rPr>
        <w:t>J</w:t>
      </w:r>
      <w:r>
        <w:rPr>
          <w:i/>
          <w:spacing w:val="-2"/>
          <w:sz w:val="24"/>
          <w:szCs w:val="24"/>
        </w:rPr>
        <w:t>i</w:t>
      </w:r>
      <w:r>
        <w:rPr>
          <w:i/>
          <w:sz w:val="24"/>
          <w:szCs w:val="24"/>
        </w:rPr>
        <w:t>g</w:t>
      </w:r>
      <w:r>
        <w:rPr>
          <w:i/>
          <w:spacing w:val="-2"/>
          <w:sz w:val="24"/>
          <w:szCs w:val="24"/>
        </w:rPr>
        <w:t>sa</w:t>
      </w:r>
      <w:r>
        <w:rPr>
          <w:i/>
          <w:spacing w:val="-16"/>
          <w:sz w:val="24"/>
          <w:szCs w:val="24"/>
        </w:rPr>
        <w:t>w</w:t>
      </w:r>
      <w:r>
        <w:rPr>
          <w:i/>
          <w:sz w:val="24"/>
          <w:szCs w:val="24"/>
        </w:rPr>
        <w:t>,</w:t>
      </w:r>
      <w:r>
        <w:rPr>
          <w:i/>
          <w:spacing w:val="-19"/>
          <w:sz w:val="24"/>
          <w:szCs w:val="24"/>
        </w:rPr>
        <w:t xml:space="preserve"> </w:t>
      </w:r>
      <w:r>
        <w:rPr>
          <w:i/>
          <w:spacing w:val="-3"/>
          <w:sz w:val="24"/>
          <w:szCs w:val="24"/>
        </w:rPr>
        <w:t>c</w:t>
      </w:r>
      <w:r>
        <w:rPr>
          <w:i/>
          <w:sz w:val="24"/>
          <w:szCs w:val="24"/>
        </w:rPr>
        <w:t>)</w:t>
      </w:r>
      <w:r>
        <w:rPr>
          <w:i/>
          <w:spacing w:val="-17"/>
          <w:sz w:val="24"/>
          <w:szCs w:val="24"/>
        </w:rPr>
        <w:t xml:space="preserve"> </w:t>
      </w:r>
      <w:r>
        <w:rPr>
          <w:i/>
          <w:spacing w:val="-2"/>
          <w:sz w:val="24"/>
          <w:szCs w:val="24"/>
        </w:rPr>
        <w:t>E</w:t>
      </w:r>
      <w:r>
        <w:rPr>
          <w:i/>
          <w:spacing w:val="-1"/>
          <w:sz w:val="24"/>
          <w:szCs w:val="24"/>
        </w:rPr>
        <w:t>v</w:t>
      </w:r>
      <w:r>
        <w:rPr>
          <w:i/>
          <w:spacing w:val="-3"/>
          <w:sz w:val="24"/>
          <w:szCs w:val="24"/>
        </w:rPr>
        <w:t>e</w:t>
      </w:r>
      <w:r>
        <w:rPr>
          <w:i/>
          <w:spacing w:val="-2"/>
          <w:sz w:val="24"/>
          <w:szCs w:val="24"/>
        </w:rPr>
        <w:t>r</w:t>
      </w:r>
      <w:r>
        <w:rPr>
          <w:i/>
          <w:spacing w:val="-1"/>
          <w:sz w:val="24"/>
          <w:szCs w:val="24"/>
        </w:rPr>
        <w:t>y</w:t>
      </w:r>
      <w:r>
        <w:rPr>
          <w:i/>
          <w:spacing w:val="-2"/>
          <w:sz w:val="24"/>
          <w:szCs w:val="24"/>
        </w:rPr>
        <w:t>on</w:t>
      </w:r>
      <w:r>
        <w:rPr>
          <w:i/>
          <w:sz w:val="24"/>
          <w:szCs w:val="24"/>
        </w:rPr>
        <w:t>e</w:t>
      </w:r>
      <w:r>
        <w:rPr>
          <w:i/>
          <w:spacing w:val="-18"/>
          <w:sz w:val="24"/>
          <w:szCs w:val="24"/>
        </w:rPr>
        <w:t xml:space="preserve"> </w:t>
      </w:r>
      <w:r>
        <w:rPr>
          <w:i/>
          <w:spacing w:val="-2"/>
          <w:sz w:val="24"/>
          <w:szCs w:val="24"/>
        </w:rPr>
        <w:t>i</w:t>
      </w:r>
      <w:r>
        <w:rPr>
          <w:i/>
          <w:sz w:val="24"/>
          <w:szCs w:val="24"/>
        </w:rPr>
        <w:t>s</w:t>
      </w:r>
      <w:r>
        <w:rPr>
          <w:i/>
          <w:spacing w:val="-19"/>
          <w:sz w:val="24"/>
          <w:szCs w:val="24"/>
        </w:rPr>
        <w:t xml:space="preserve"> </w:t>
      </w:r>
      <w:r>
        <w:rPr>
          <w:i/>
          <w:sz w:val="24"/>
          <w:szCs w:val="24"/>
        </w:rPr>
        <w:t>a</w:t>
      </w:r>
      <w:r>
        <w:rPr>
          <w:i/>
          <w:spacing w:val="-19"/>
          <w:sz w:val="24"/>
          <w:szCs w:val="24"/>
        </w:rPr>
        <w:t xml:space="preserve"> </w:t>
      </w:r>
      <w:proofErr w:type="gramStart"/>
      <w:r>
        <w:rPr>
          <w:i/>
          <w:spacing w:val="-21"/>
          <w:sz w:val="24"/>
          <w:szCs w:val="24"/>
        </w:rPr>
        <w:t>T</w:t>
      </w:r>
      <w:r>
        <w:rPr>
          <w:i/>
          <w:spacing w:val="-3"/>
          <w:sz w:val="24"/>
          <w:szCs w:val="24"/>
        </w:rPr>
        <w:t>e</w:t>
      </w:r>
      <w:r>
        <w:rPr>
          <w:i/>
          <w:spacing w:val="-2"/>
          <w:sz w:val="24"/>
          <w:szCs w:val="24"/>
        </w:rPr>
        <w:t>a</w:t>
      </w:r>
      <w:r>
        <w:rPr>
          <w:i/>
          <w:spacing w:val="-3"/>
          <w:sz w:val="24"/>
          <w:szCs w:val="24"/>
        </w:rPr>
        <w:t>c</w:t>
      </w:r>
      <w:r>
        <w:rPr>
          <w:i/>
          <w:sz w:val="24"/>
          <w:szCs w:val="24"/>
        </w:rPr>
        <w:t>h</w:t>
      </w:r>
      <w:r>
        <w:rPr>
          <w:i/>
          <w:spacing w:val="-3"/>
          <w:sz w:val="24"/>
          <w:szCs w:val="24"/>
        </w:rPr>
        <w:t>e</w:t>
      </w:r>
      <w:r>
        <w:rPr>
          <w:i/>
          <w:sz w:val="24"/>
          <w:szCs w:val="24"/>
        </w:rPr>
        <w:t>r</w:t>
      </w:r>
      <w:proofErr w:type="gramEnd"/>
      <w:r>
        <w:rPr>
          <w:i/>
          <w:sz w:val="24"/>
          <w:szCs w:val="24"/>
        </w:rPr>
        <w:t xml:space="preserve"> h</w:t>
      </w:r>
      <w:r>
        <w:rPr>
          <w:i/>
          <w:spacing w:val="-1"/>
          <w:sz w:val="24"/>
          <w:szCs w:val="24"/>
        </w:rPr>
        <w:t>e</w:t>
      </w:r>
      <w:r>
        <w:rPr>
          <w:i/>
          <w:spacing w:val="-12"/>
          <w:sz w:val="24"/>
          <w:szCs w:val="24"/>
        </w:rPr>
        <w:t>r</w:t>
      </w:r>
      <w:r>
        <w:rPr>
          <w:i/>
          <w:spacing w:val="-1"/>
          <w:sz w:val="24"/>
          <w:szCs w:val="24"/>
        </w:rPr>
        <w:t>e</w:t>
      </w:r>
      <w:r>
        <w:rPr>
          <w:i/>
          <w:sz w:val="24"/>
          <w:szCs w:val="24"/>
        </w:rPr>
        <w:t>,</w:t>
      </w:r>
      <w:r>
        <w:rPr>
          <w:i/>
          <w:spacing w:val="-14"/>
          <w:sz w:val="24"/>
          <w:szCs w:val="24"/>
        </w:rPr>
        <w:t xml:space="preserve"> </w:t>
      </w:r>
      <w:r>
        <w:rPr>
          <w:i/>
          <w:sz w:val="24"/>
          <w:szCs w:val="24"/>
        </w:rPr>
        <w:t>d)</w:t>
      </w:r>
      <w:r>
        <w:rPr>
          <w:i/>
          <w:spacing w:val="-14"/>
          <w:sz w:val="24"/>
          <w:szCs w:val="24"/>
        </w:rPr>
        <w:t xml:space="preserve"> </w:t>
      </w:r>
      <w:r>
        <w:rPr>
          <w:i/>
          <w:sz w:val="24"/>
          <w:szCs w:val="24"/>
        </w:rPr>
        <w:t>P</w:t>
      </w:r>
      <w:r>
        <w:rPr>
          <w:i/>
          <w:spacing w:val="-1"/>
          <w:sz w:val="24"/>
          <w:szCs w:val="24"/>
        </w:rPr>
        <w:t>ee</w:t>
      </w:r>
      <w:r>
        <w:rPr>
          <w:i/>
          <w:spacing w:val="-7"/>
          <w:sz w:val="24"/>
          <w:szCs w:val="24"/>
        </w:rPr>
        <w:t>r</w:t>
      </w:r>
      <w:r>
        <w:rPr>
          <w:i/>
          <w:spacing w:val="-1"/>
          <w:sz w:val="24"/>
          <w:szCs w:val="24"/>
        </w:rPr>
        <w:t>-</w:t>
      </w:r>
      <w:r>
        <w:rPr>
          <w:i/>
          <w:sz w:val="24"/>
          <w:szCs w:val="24"/>
        </w:rPr>
        <w:t>l</w:t>
      </w:r>
      <w:r>
        <w:rPr>
          <w:i/>
          <w:spacing w:val="-1"/>
          <w:sz w:val="24"/>
          <w:szCs w:val="24"/>
        </w:rPr>
        <w:t>e</w:t>
      </w:r>
      <w:r>
        <w:rPr>
          <w:i/>
          <w:sz w:val="24"/>
          <w:szCs w:val="24"/>
        </w:rPr>
        <w:t>s</w:t>
      </w:r>
      <w:r>
        <w:rPr>
          <w:i/>
          <w:spacing w:val="-2"/>
          <w:sz w:val="24"/>
          <w:szCs w:val="24"/>
        </w:rPr>
        <w:t>s</w:t>
      </w:r>
      <w:r>
        <w:rPr>
          <w:i/>
          <w:sz w:val="24"/>
          <w:szCs w:val="24"/>
        </w:rPr>
        <w:t>on,</w:t>
      </w:r>
      <w:r>
        <w:rPr>
          <w:i/>
          <w:spacing w:val="-19"/>
          <w:sz w:val="24"/>
          <w:szCs w:val="24"/>
        </w:rPr>
        <w:t xml:space="preserve"> </w:t>
      </w:r>
      <w:r>
        <w:rPr>
          <w:i/>
          <w:spacing w:val="-1"/>
          <w:sz w:val="24"/>
          <w:szCs w:val="24"/>
        </w:rPr>
        <w:t>e</w:t>
      </w:r>
      <w:r>
        <w:rPr>
          <w:i/>
          <w:sz w:val="24"/>
          <w:szCs w:val="24"/>
        </w:rPr>
        <w:t>)</w:t>
      </w:r>
      <w:r>
        <w:rPr>
          <w:i/>
          <w:spacing w:val="-14"/>
          <w:sz w:val="24"/>
          <w:szCs w:val="24"/>
        </w:rPr>
        <w:t xml:space="preserve"> </w:t>
      </w:r>
      <w:r>
        <w:rPr>
          <w:i/>
          <w:spacing w:val="-7"/>
          <w:sz w:val="24"/>
          <w:szCs w:val="24"/>
        </w:rPr>
        <w:t>S</w:t>
      </w:r>
      <w:r>
        <w:rPr>
          <w:i/>
          <w:spacing w:val="-2"/>
          <w:sz w:val="24"/>
          <w:szCs w:val="24"/>
        </w:rPr>
        <w:t>t</w:t>
      </w:r>
      <w:r>
        <w:rPr>
          <w:i/>
          <w:sz w:val="24"/>
          <w:szCs w:val="24"/>
        </w:rPr>
        <w:t>ud</w:t>
      </w:r>
      <w:r>
        <w:rPr>
          <w:i/>
          <w:spacing w:val="-1"/>
          <w:sz w:val="24"/>
          <w:szCs w:val="24"/>
        </w:rPr>
        <w:t>e</w:t>
      </w:r>
      <w:r>
        <w:rPr>
          <w:i/>
          <w:sz w:val="24"/>
          <w:szCs w:val="24"/>
        </w:rPr>
        <w:t>n</w:t>
      </w:r>
      <w:r>
        <w:rPr>
          <w:i/>
          <w:spacing w:val="-2"/>
          <w:sz w:val="24"/>
          <w:szCs w:val="24"/>
        </w:rPr>
        <w:t>t</w:t>
      </w:r>
      <w:r>
        <w:rPr>
          <w:i/>
          <w:spacing w:val="-1"/>
          <w:sz w:val="24"/>
          <w:szCs w:val="24"/>
        </w:rPr>
        <w:t>-</w:t>
      </w:r>
      <w:r>
        <w:rPr>
          <w:i/>
          <w:sz w:val="24"/>
          <w:szCs w:val="24"/>
        </w:rPr>
        <w:t>C</w:t>
      </w:r>
      <w:r>
        <w:rPr>
          <w:i/>
          <w:spacing w:val="-9"/>
          <w:sz w:val="24"/>
          <w:szCs w:val="24"/>
        </w:rPr>
        <w:t>r</w:t>
      </w:r>
      <w:r>
        <w:rPr>
          <w:i/>
          <w:spacing w:val="-1"/>
          <w:sz w:val="24"/>
          <w:szCs w:val="24"/>
        </w:rPr>
        <w:t>e</w:t>
      </w:r>
      <w:r>
        <w:rPr>
          <w:i/>
          <w:spacing w:val="-2"/>
          <w:sz w:val="24"/>
          <w:szCs w:val="24"/>
        </w:rPr>
        <w:t>a</w:t>
      </w:r>
      <w:r>
        <w:rPr>
          <w:i/>
          <w:sz w:val="24"/>
          <w:szCs w:val="24"/>
        </w:rPr>
        <w:t>t</w:t>
      </w:r>
      <w:r>
        <w:rPr>
          <w:i/>
          <w:spacing w:val="-1"/>
          <w:sz w:val="24"/>
          <w:szCs w:val="24"/>
        </w:rPr>
        <w:t>e</w:t>
      </w:r>
      <w:r>
        <w:rPr>
          <w:i/>
          <w:sz w:val="24"/>
          <w:szCs w:val="24"/>
        </w:rPr>
        <w:t>d</w:t>
      </w:r>
      <w:r>
        <w:rPr>
          <w:i/>
          <w:spacing w:val="-14"/>
          <w:sz w:val="24"/>
          <w:szCs w:val="24"/>
        </w:rPr>
        <w:t xml:space="preserve"> </w:t>
      </w:r>
      <w:r>
        <w:rPr>
          <w:i/>
          <w:spacing w:val="-2"/>
          <w:sz w:val="24"/>
          <w:szCs w:val="24"/>
        </w:rPr>
        <w:t>C</w:t>
      </w:r>
      <w:r>
        <w:rPr>
          <w:i/>
          <w:sz w:val="24"/>
          <w:szCs w:val="24"/>
        </w:rPr>
        <w:t xml:space="preserve">ase </w:t>
      </w:r>
      <w:r>
        <w:rPr>
          <w:i/>
          <w:spacing w:val="-7"/>
          <w:sz w:val="24"/>
          <w:szCs w:val="24"/>
        </w:rPr>
        <w:t>S</w:t>
      </w:r>
      <w:r>
        <w:rPr>
          <w:i/>
          <w:sz w:val="24"/>
          <w:szCs w:val="24"/>
        </w:rPr>
        <w:t>tud</w:t>
      </w:r>
      <w:r>
        <w:rPr>
          <w:i/>
          <w:spacing w:val="-15"/>
          <w:sz w:val="24"/>
          <w:szCs w:val="24"/>
        </w:rPr>
        <w:t>y</w:t>
      </w:r>
      <w:r>
        <w:rPr>
          <w:i/>
          <w:sz w:val="24"/>
          <w:szCs w:val="24"/>
        </w:rPr>
        <w:t>,</w:t>
      </w:r>
      <w:r>
        <w:rPr>
          <w:i/>
          <w:spacing w:val="3"/>
          <w:sz w:val="24"/>
          <w:szCs w:val="24"/>
        </w:rPr>
        <w:t xml:space="preserve"> </w:t>
      </w:r>
      <w:r>
        <w:rPr>
          <w:i/>
          <w:sz w:val="24"/>
          <w:szCs w:val="24"/>
        </w:rPr>
        <w:t>f)</w:t>
      </w:r>
      <w:r>
        <w:rPr>
          <w:i/>
          <w:spacing w:val="3"/>
          <w:sz w:val="24"/>
          <w:szCs w:val="24"/>
        </w:rPr>
        <w:t xml:space="preserve"> </w:t>
      </w:r>
      <w:r>
        <w:rPr>
          <w:i/>
          <w:spacing w:val="-1"/>
          <w:sz w:val="24"/>
          <w:szCs w:val="24"/>
        </w:rPr>
        <w:t>I</w:t>
      </w:r>
      <w:r>
        <w:rPr>
          <w:i/>
          <w:sz w:val="24"/>
          <w:szCs w:val="24"/>
        </w:rPr>
        <w:t>n</w:t>
      </w:r>
      <w:r>
        <w:rPr>
          <w:i/>
          <w:spacing w:val="3"/>
          <w:sz w:val="24"/>
          <w:szCs w:val="24"/>
        </w:rPr>
        <w:t xml:space="preserve"> </w:t>
      </w:r>
      <w:r>
        <w:rPr>
          <w:i/>
          <w:sz w:val="24"/>
          <w:szCs w:val="24"/>
        </w:rPr>
        <w:t>the N</w:t>
      </w:r>
      <w:r>
        <w:rPr>
          <w:i/>
          <w:spacing w:val="-1"/>
          <w:sz w:val="24"/>
          <w:szCs w:val="24"/>
        </w:rPr>
        <w:t>e</w:t>
      </w:r>
      <w:r>
        <w:rPr>
          <w:i/>
          <w:spacing w:val="-16"/>
          <w:sz w:val="24"/>
          <w:szCs w:val="24"/>
        </w:rPr>
        <w:t>w</w:t>
      </w:r>
      <w:r>
        <w:rPr>
          <w:i/>
          <w:sz w:val="24"/>
          <w:szCs w:val="24"/>
        </w:rPr>
        <w:t>,</w:t>
      </w:r>
      <w:r>
        <w:rPr>
          <w:i/>
          <w:spacing w:val="3"/>
          <w:sz w:val="24"/>
          <w:szCs w:val="24"/>
        </w:rPr>
        <w:t xml:space="preserve"> </w:t>
      </w:r>
      <w:r>
        <w:rPr>
          <w:i/>
          <w:sz w:val="24"/>
          <w:szCs w:val="24"/>
        </w:rPr>
        <w:t>g)</w:t>
      </w:r>
      <w:r>
        <w:rPr>
          <w:i/>
          <w:spacing w:val="3"/>
          <w:sz w:val="24"/>
          <w:szCs w:val="24"/>
        </w:rPr>
        <w:t xml:space="preserve"> </w:t>
      </w:r>
      <w:r>
        <w:rPr>
          <w:i/>
          <w:sz w:val="24"/>
          <w:szCs w:val="24"/>
        </w:rPr>
        <w:t>Post</w:t>
      </w:r>
      <w:r>
        <w:rPr>
          <w:i/>
          <w:spacing w:val="-1"/>
          <w:sz w:val="24"/>
          <w:szCs w:val="24"/>
        </w:rPr>
        <w:t>e</w:t>
      </w:r>
      <w:r>
        <w:rPr>
          <w:i/>
          <w:sz w:val="24"/>
          <w:szCs w:val="24"/>
        </w:rPr>
        <w:t>r</w:t>
      </w:r>
      <w:r>
        <w:rPr>
          <w:i/>
          <w:spacing w:val="3"/>
          <w:sz w:val="24"/>
          <w:szCs w:val="24"/>
        </w:rPr>
        <w:t xml:space="preserve"> </w:t>
      </w:r>
      <w:r>
        <w:rPr>
          <w:i/>
          <w:sz w:val="24"/>
          <w:szCs w:val="24"/>
        </w:rPr>
        <w:t>S</w:t>
      </w:r>
      <w:r>
        <w:rPr>
          <w:i/>
          <w:spacing w:val="-1"/>
          <w:sz w:val="24"/>
          <w:szCs w:val="24"/>
        </w:rPr>
        <w:t>e</w:t>
      </w:r>
      <w:r>
        <w:rPr>
          <w:i/>
          <w:sz w:val="24"/>
          <w:szCs w:val="24"/>
        </w:rPr>
        <w:t>ssion</w:t>
      </w:r>
      <w:r>
        <w:rPr>
          <w:i/>
          <w:spacing w:val="2"/>
          <w:sz w:val="24"/>
          <w:szCs w:val="24"/>
        </w:rPr>
        <w:t xml:space="preserve"> </w:t>
      </w:r>
      <w:r>
        <w:rPr>
          <w:sz w:val="24"/>
          <w:szCs w:val="24"/>
        </w:rPr>
        <w:t>(M</w:t>
      </w:r>
      <w:r>
        <w:rPr>
          <w:spacing w:val="-1"/>
          <w:sz w:val="24"/>
          <w:szCs w:val="24"/>
        </w:rPr>
        <w:t>e</w:t>
      </w:r>
      <w:r>
        <w:rPr>
          <w:sz w:val="24"/>
          <w:szCs w:val="24"/>
        </w:rPr>
        <w:t xml:space="preserve">l </w:t>
      </w:r>
      <w:r>
        <w:rPr>
          <w:spacing w:val="-4"/>
          <w:sz w:val="24"/>
          <w:szCs w:val="24"/>
        </w:rPr>
        <w:t>Sil</w:t>
      </w:r>
      <w:r>
        <w:rPr>
          <w:spacing w:val="-5"/>
          <w:sz w:val="24"/>
          <w:szCs w:val="24"/>
        </w:rPr>
        <w:t>b</w:t>
      </w:r>
      <w:r>
        <w:rPr>
          <w:spacing w:val="-6"/>
          <w:sz w:val="24"/>
          <w:szCs w:val="24"/>
        </w:rPr>
        <w:t>er</w:t>
      </w:r>
      <w:r>
        <w:rPr>
          <w:spacing w:val="-4"/>
          <w:sz w:val="24"/>
          <w:szCs w:val="24"/>
        </w:rPr>
        <w:t>m</w:t>
      </w:r>
      <w:r>
        <w:rPr>
          <w:spacing w:val="-6"/>
          <w:sz w:val="24"/>
          <w:szCs w:val="24"/>
        </w:rPr>
        <w:t>a</w:t>
      </w:r>
      <w:r>
        <w:rPr>
          <w:spacing w:val="-5"/>
          <w:sz w:val="24"/>
          <w:szCs w:val="24"/>
        </w:rPr>
        <w:t>n</w:t>
      </w:r>
      <w:r>
        <w:rPr>
          <w:sz w:val="24"/>
          <w:szCs w:val="24"/>
        </w:rPr>
        <w:t>,</w:t>
      </w:r>
      <w:r>
        <w:rPr>
          <w:spacing w:val="-24"/>
          <w:sz w:val="24"/>
          <w:szCs w:val="24"/>
        </w:rPr>
        <w:t xml:space="preserve"> </w:t>
      </w:r>
      <w:r>
        <w:rPr>
          <w:spacing w:val="-5"/>
          <w:sz w:val="24"/>
          <w:szCs w:val="24"/>
        </w:rPr>
        <w:t>2005</w:t>
      </w:r>
      <w:r>
        <w:rPr>
          <w:sz w:val="24"/>
          <w:szCs w:val="24"/>
        </w:rPr>
        <w:t>).</w:t>
      </w:r>
    </w:p>
    <w:p w14:paraId="36AA111D" w14:textId="77777777" w:rsidR="007B2EBE" w:rsidRDefault="007B2EBE">
      <w:pPr>
        <w:spacing w:before="6" w:line="100" w:lineRule="exact"/>
        <w:rPr>
          <w:sz w:val="11"/>
          <w:szCs w:val="11"/>
        </w:rPr>
      </w:pPr>
    </w:p>
    <w:p w14:paraId="355F55B6" w14:textId="77777777" w:rsidR="007B2EBE" w:rsidRDefault="001F7276">
      <w:pPr>
        <w:spacing w:line="260" w:lineRule="auto"/>
        <w:ind w:left="129" w:right="-34" w:firstLine="566"/>
        <w:jc w:val="both"/>
        <w:rPr>
          <w:sz w:val="24"/>
          <w:szCs w:val="24"/>
        </w:rPr>
      </w:pPr>
      <w:r>
        <w:rPr>
          <w:i/>
          <w:spacing w:val="-2"/>
          <w:sz w:val="24"/>
          <w:szCs w:val="24"/>
        </w:rPr>
        <w:t>P</w:t>
      </w:r>
      <w:r>
        <w:rPr>
          <w:i/>
          <w:spacing w:val="-3"/>
          <w:sz w:val="24"/>
          <w:szCs w:val="24"/>
        </w:rPr>
        <w:t>ee</w:t>
      </w:r>
      <w:r>
        <w:rPr>
          <w:i/>
          <w:spacing w:val="-2"/>
          <w:sz w:val="24"/>
          <w:szCs w:val="24"/>
        </w:rPr>
        <w:t>r</w:t>
      </w:r>
      <w:r>
        <w:rPr>
          <w:i/>
          <w:sz w:val="24"/>
          <w:szCs w:val="24"/>
        </w:rPr>
        <w:t>-</w:t>
      </w:r>
      <w:r>
        <w:rPr>
          <w:i/>
          <w:spacing w:val="-20"/>
          <w:sz w:val="24"/>
          <w:szCs w:val="24"/>
        </w:rPr>
        <w:t xml:space="preserve"> </w:t>
      </w:r>
      <w:r>
        <w:rPr>
          <w:i/>
          <w:spacing w:val="-2"/>
          <w:sz w:val="24"/>
          <w:szCs w:val="24"/>
        </w:rPr>
        <w:t>t</w:t>
      </w:r>
      <w:r>
        <w:rPr>
          <w:i/>
          <w:spacing w:val="-3"/>
          <w:sz w:val="24"/>
          <w:szCs w:val="24"/>
        </w:rPr>
        <w:t>e</w:t>
      </w:r>
      <w:r>
        <w:rPr>
          <w:i/>
          <w:spacing w:val="-2"/>
          <w:sz w:val="24"/>
          <w:szCs w:val="24"/>
        </w:rPr>
        <w:t>a</w:t>
      </w:r>
      <w:r>
        <w:rPr>
          <w:i/>
          <w:spacing w:val="-3"/>
          <w:sz w:val="24"/>
          <w:szCs w:val="24"/>
        </w:rPr>
        <w:t>c</w:t>
      </w:r>
      <w:r>
        <w:rPr>
          <w:i/>
          <w:spacing w:val="-2"/>
          <w:sz w:val="24"/>
          <w:szCs w:val="24"/>
        </w:rPr>
        <w:t>hin</w:t>
      </w:r>
      <w:r>
        <w:rPr>
          <w:i/>
          <w:sz w:val="24"/>
          <w:szCs w:val="24"/>
        </w:rPr>
        <w:t>g</w:t>
      </w:r>
      <w:r>
        <w:rPr>
          <w:i/>
          <w:spacing w:val="-19"/>
          <w:sz w:val="24"/>
          <w:szCs w:val="24"/>
        </w:rPr>
        <w:t xml:space="preserve"> </w:t>
      </w:r>
      <w:proofErr w:type="spellStart"/>
      <w:r>
        <w:rPr>
          <w:spacing w:val="-3"/>
          <w:sz w:val="24"/>
          <w:szCs w:val="24"/>
        </w:rPr>
        <w:t>a</w:t>
      </w:r>
      <w:r>
        <w:rPr>
          <w:spacing w:val="-2"/>
          <w:sz w:val="24"/>
          <w:szCs w:val="24"/>
        </w:rPr>
        <w:t>d</w:t>
      </w:r>
      <w:r>
        <w:rPr>
          <w:spacing w:val="-3"/>
          <w:sz w:val="24"/>
          <w:szCs w:val="24"/>
        </w:rPr>
        <w:t>a</w:t>
      </w:r>
      <w:r>
        <w:rPr>
          <w:spacing w:val="-2"/>
          <w:sz w:val="24"/>
          <w:szCs w:val="24"/>
        </w:rPr>
        <w:t>l</w:t>
      </w:r>
      <w:r>
        <w:rPr>
          <w:spacing w:val="-3"/>
          <w:sz w:val="24"/>
          <w:szCs w:val="24"/>
        </w:rPr>
        <w:t>a</w:t>
      </w:r>
      <w:r>
        <w:rPr>
          <w:sz w:val="24"/>
          <w:szCs w:val="24"/>
        </w:rPr>
        <w:t>h</w:t>
      </w:r>
      <w:proofErr w:type="spellEnd"/>
      <w:r>
        <w:rPr>
          <w:spacing w:val="-22"/>
          <w:sz w:val="24"/>
          <w:szCs w:val="24"/>
        </w:rPr>
        <w:t xml:space="preserve"> </w:t>
      </w:r>
      <w:proofErr w:type="spellStart"/>
      <w:r>
        <w:rPr>
          <w:spacing w:val="-2"/>
          <w:sz w:val="24"/>
          <w:szCs w:val="24"/>
        </w:rPr>
        <w:t>su</w:t>
      </w:r>
      <w:r>
        <w:rPr>
          <w:spacing w:val="-3"/>
          <w:sz w:val="24"/>
          <w:szCs w:val="24"/>
        </w:rPr>
        <w:t>a</w:t>
      </w:r>
      <w:r>
        <w:rPr>
          <w:spacing w:val="-4"/>
          <w:sz w:val="24"/>
          <w:szCs w:val="24"/>
        </w:rPr>
        <w:t>t</w:t>
      </w:r>
      <w:r>
        <w:rPr>
          <w:sz w:val="24"/>
          <w:szCs w:val="24"/>
        </w:rPr>
        <w:t>u</w:t>
      </w:r>
      <w:proofErr w:type="spellEnd"/>
      <w:r>
        <w:rPr>
          <w:spacing w:val="-19"/>
          <w:sz w:val="24"/>
          <w:szCs w:val="24"/>
        </w:rPr>
        <w:t xml:space="preserve"> </w:t>
      </w:r>
      <w:r>
        <w:rPr>
          <w:spacing w:val="-2"/>
          <w:sz w:val="24"/>
          <w:szCs w:val="24"/>
        </w:rPr>
        <w:t>mod</w:t>
      </w:r>
      <w:r>
        <w:rPr>
          <w:spacing w:val="-3"/>
          <w:sz w:val="24"/>
          <w:szCs w:val="24"/>
        </w:rPr>
        <w:t>e</w:t>
      </w:r>
      <w:r>
        <w:rPr>
          <w:sz w:val="24"/>
          <w:szCs w:val="24"/>
        </w:rPr>
        <w:t>l</w:t>
      </w:r>
      <w:r>
        <w:rPr>
          <w:spacing w:val="-18"/>
          <w:sz w:val="24"/>
          <w:szCs w:val="24"/>
        </w:rPr>
        <w:t xml:space="preserve"> </w:t>
      </w:r>
      <w:proofErr w:type="spellStart"/>
      <w:r>
        <w:rPr>
          <w:spacing w:val="-2"/>
          <w:sz w:val="24"/>
          <w:szCs w:val="24"/>
        </w:rPr>
        <w:t>p</w:t>
      </w:r>
      <w:r>
        <w:rPr>
          <w:spacing w:val="-3"/>
          <w:sz w:val="24"/>
          <w:szCs w:val="24"/>
        </w:rPr>
        <w:t>e</w:t>
      </w:r>
      <w:r>
        <w:rPr>
          <w:spacing w:val="-2"/>
          <w:sz w:val="24"/>
          <w:szCs w:val="24"/>
        </w:rPr>
        <w:t>m</w:t>
      </w:r>
      <w:proofErr w:type="spellEnd"/>
      <w:r>
        <w:rPr>
          <w:sz w:val="24"/>
          <w:szCs w:val="24"/>
        </w:rPr>
        <w:t xml:space="preserve">- </w:t>
      </w:r>
      <w:proofErr w:type="spellStart"/>
      <w:r>
        <w:rPr>
          <w:spacing w:val="-5"/>
          <w:sz w:val="24"/>
          <w:szCs w:val="24"/>
        </w:rPr>
        <w:t>b</w:t>
      </w:r>
      <w:r>
        <w:rPr>
          <w:spacing w:val="-6"/>
          <w:sz w:val="24"/>
          <w:szCs w:val="24"/>
        </w:rPr>
        <w:t>e</w:t>
      </w:r>
      <w:r>
        <w:rPr>
          <w:spacing w:val="-2"/>
          <w:sz w:val="24"/>
          <w:szCs w:val="24"/>
        </w:rPr>
        <w:t>l</w:t>
      </w:r>
      <w:r>
        <w:rPr>
          <w:spacing w:val="-6"/>
          <w:sz w:val="24"/>
          <w:szCs w:val="24"/>
        </w:rPr>
        <w:t>a</w:t>
      </w:r>
      <w:r>
        <w:rPr>
          <w:spacing w:val="-4"/>
          <w:sz w:val="24"/>
          <w:szCs w:val="24"/>
        </w:rPr>
        <w:t>j</w:t>
      </w:r>
      <w:r>
        <w:rPr>
          <w:spacing w:val="-6"/>
          <w:sz w:val="24"/>
          <w:szCs w:val="24"/>
        </w:rPr>
        <w:t>ara</w:t>
      </w:r>
      <w:r>
        <w:rPr>
          <w:sz w:val="24"/>
          <w:szCs w:val="24"/>
        </w:rPr>
        <w:t>n</w:t>
      </w:r>
      <w:proofErr w:type="spellEnd"/>
      <w:r>
        <w:rPr>
          <w:spacing w:val="-22"/>
          <w:sz w:val="24"/>
          <w:szCs w:val="24"/>
        </w:rPr>
        <w:t xml:space="preserve"> </w:t>
      </w:r>
      <w:proofErr w:type="spellStart"/>
      <w:r>
        <w:rPr>
          <w:spacing w:val="-5"/>
          <w:sz w:val="24"/>
          <w:szCs w:val="24"/>
        </w:rPr>
        <w:t>d</w:t>
      </w:r>
      <w:r>
        <w:rPr>
          <w:spacing w:val="-4"/>
          <w:sz w:val="24"/>
          <w:szCs w:val="24"/>
        </w:rPr>
        <w:t>im</w:t>
      </w:r>
      <w:r>
        <w:rPr>
          <w:spacing w:val="-3"/>
          <w:sz w:val="24"/>
          <w:szCs w:val="24"/>
        </w:rPr>
        <w:t>a</w:t>
      </w:r>
      <w:r>
        <w:rPr>
          <w:spacing w:val="-5"/>
          <w:sz w:val="24"/>
          <w:szCs w:val="24"/>
        </w:rPr>
        <w:t>n</w:t>
      </w:r>
      <w:r>
        <w:rPr>
          <w:sz w:val="24"/>
          <w:szCs w:val="24"/>
        </w:rPr>
        <w:t>a</w:t>
      </w:r>
      <w:proofErr w:type="spellEnd"/>
      <w:r>
        <w:rPr>
          <w:spacing w:val="-25"/>
          <w:sz w:val="24"/>
          <w:szCs w:val="24"/>
        </w:rPr>
        <w:t xml:space="preserve"> </w:t>
      </w:r>
      <w:proofErr w:type="spellStart"/>
      <w:r>
        <w:rPr>
          <w:spacing w:val="-6"/>
          <w:sz w:val="24"/>
          <w:szCs w:val="24"/>
        </w:rPr>
        <w:t>a</w:t>
      </w:r>
      <w:r>
        <w:rPr>
          <w:spacing w:val="-2"/>
          <w:sz w:val="24"/>
          <w:szCs w:val="24"/>
        </w:rPr>
        <w:t>n</w:t>
      </w:r>
      <w:r>
        <w:rPr>
          <w:spacing w:val="-4"/>
          <w:sz w:val="24"/>
          <w:szCs w:val="24"/>
        </w:rPr>
        <w:t>t</w:t>
      </w:r>
      <w:r>
        <w:rPr>
          <w:spacing w:val="-6"/>
          <w:sz w:val="24"/>
          <w:szCs w:val="24"/>
        </w:rPr>
        <w:t>a</w:t>
      </w:r>
      <w:r>
        <w:rPr>
          <w:sz w:val="24"/>
          <w:szCs w:val="24"/>
        </w:rPr>
        <w:t>r</w:t>
      </w:r>
      <w:proofErr w:type="spellEnd"/>
      <w:r>
        <w:rPr>
          <w:spacing w:val="-27"/>
          <w:sz w:val="24"/>
          <w:szCs w:val="24"/>
        </w:rPr>
        <w:t xml:space="preserve"> </w:t>
      </w:r>
      <w:proofErr w:type="spellStart"/>
      <w:r>
        <w:rPr>
          <w:spacing w:val="-4"/>
          <w:sz w:val="24"/>
          <w:szCs w:val="24"/>
        </w:rPr>
        <w:t>m</w:t>
      </w:r>
      <w:r>
        <w:rPr>
          <w:spacing w:val="-3"/>
          <w:sz w:val="24"/>
          <w:szCs w:val="24"/>
        </w:rPr>
        <w:t>a</w:t>
      </w:r>
      <w:r>
        <w:rPr>
          <w:spacing w:val="-5"/>
          <w:sz w:val="24"/>
          <w:szCs w:val="24"/>
        </w:rPr>
        <w:t>h</w:t>
      </w:r>
      <w:r>
        <w:rPr>
          <w:spacing w:val="-6"/>
          <w:sz w:val="24"/>
          <w:szCs w:val="24"/>
        </w:rPr>
        <w:t>a</w:t>
      </w:r>
      <w:r>
        <w:rPr>
          <w:spacing w:val="-5"/>
          <w:sz w:val="24"/>
          <w:szCs w:val="24"/>
        </w:rPr>
        <w:t>s</w:t>
      </w:r>
      <w:r>
        <w:rPr>
          <w:spacing w:val="-4"/>
          <w:sz w:val="24"/>
          <w:szCs w:val="24"/>
        </w:rPr>
        <w:t>i</w:t>
      </w:r>
      <w:r>
        <w:rPr>
          <w:spacing w:val="-2"/>
          <w:sz w:val="24"/>
          <w:szCs w:val="24"/>
        </w:rPr>
        <w:t>s</w:t>
      </w:r>
      <w:r>
        <w:rPr>
          <w:spacing w:val="-5"/>
          <w:sz w:val="24"/>
          <w:szCs w:val="24"/>
        </w:rPr>
        <w:t>w</w:t>
      </w:r>
      <w:r>
        <w:rPr>
          <w:sz w:val="24"/>
          <w:szCs w:val="24"/>
        </w:rPr>
        <w:t>a</w:t>
      </w:r>
      <w:proofErr w:type="spellEnd"/>
      <w:r>
        <w:rPr>
          <w:spacing w:val="-25"/>
          <w:sz w:val="24"/>
          <w:szCs w:val="24"/>
        </w:rPr>
        <w:t xml:space="preserve"> </w:t>
      </w:r>
      <w:proofErr w:type="spellStart"/>
      <w:r>
        <w:rPr>
          <w:spacing w:val="-5"/>
          <w:sz w:val="24"/>
          <w:szCs w:val="24"/>
        </w:rPr>
        <w:t>s</w:t>
      </w:r>
      <w:r>
        <w:rPr>
          <w:spacing w:val="-3"/>
          <w:sz w:val="24"/>
          <w:szCs w:val="24"/>
        </w:rPr>
        <w:t>a</w:t>
      </w:r>
      <w:r>
        <w:rPr>
          <w:spacing w:val="-4"/>
          <w:sz w:val="24"/>
          <w:szCs w:val="24"/>
        </w:rPr>
        <w:t>li</w:t>
      </w:r>
      <w:r>
        <w:rPr>
          <w:spacing w:val="-5"/>
          <w:sz w:val="24"/>
          <w:szCs w:val="24"/>
        </w:rPr>
        <w:t>n</w:t>
      </w:r>
      <w:r>
        <w:rPr>
          <w:sz w:val="24"/>
          <w:szCs w:val="24"/>
        </w:rPr>
        <w:t>g</w:t>
      </w:r>
      <w:proofErr w:type="spellEnd"/>
      <w:r>
        <w:rPr>
          <w:spacing w:val="-26"/>
          <w:sz w:val="24"/>
          <w:szCs w:val="24"/>
        </w:rPr>
        <w:t xml:space="preserve"> </w:t>
      </w:r>
      <w:r>
        <w:rPr>
          <w:spacing w:val="-2"/>
          <w:sz w:val="24"/>
          <w:szCs w:val="24"/>
        </w:rPr>
        <w:t>m</w:t>
      </w:r>
      <w:r>
        <w:rPr>
          <w:spacing w:val="-6"/>
          <w:sz w:val="24"/>
          <w:szCs w:val="24"/>
        </w:rPr>
        <w:t>e</w:t>
      </w:r>
      <w:r>
        <w:rPr>
          <w:spacing w:val="-4"/>
          <w:sz w:val="24"/>
          <w:szCs w:val="24"/>
        </w:rPr>
        <w:t>m</w:t>
      </w:r>
      <w:r>
        <w:rPr>
          <w:sz w:val="24"/>
          <w:szCs w:val="24"/>
        </w:rPr>
        <w:t>-</w:t>
      </w:r>
      <w:r>
        <w:rPr>
          <w:sz w:val="24"/>
          <w:szCs w:val="24"/>
        </w:rPr>
        <w:t xml:space="preserve"> </w:t>
      </w:r>
      <w:proofErr w:type="spellStart"/>
      <w:r>
        <w:rPr>
          <w:sz w:val="24"/>
          <w:szCs w:val="24"/>
        </w:rPr>
        <w:t>b</w:t>
      </w:r>
      <w:r>
        <w:rPr>
          <w:spacing w:val="-1"/>
          <w:sz w:val="24"/>
          <w:szCs w:val="24"/>
        </w:rPr>
        <w:t>e</w:t>
      </w:r>
      <w:r>
        <w:rPr>
          <w:sz w:val="24"/>
          <w:szCs w:val="24"/>
        </w:rPr>
        <w:t>l</w:t>
      </w:r>
      <w:r>
        <w:rPr>
          <w:spacing w:val="-1"/>
          <w:sz w:val="24"/>
          <w:szCs w:val="24"/>
        </w:rPr>
        <w:t>a</w:t>
      </w:r>
      <w:r>
        <w:rPr>
          <w:sz w:val="24"/>
          <w:szCs w:val="24"/>
        </w:rPr>
        <w:t>j</w:t>
      </w:r>
      <w:r>
        <w:rPr>
          <w:spacing w:val="-1"/>
          <w:sz w:val="24"/>
          <w:szCs w:val="24"/>
        </w:rPr>
        <w:t>ar</w:t>
      </w:r>
      <w:r>
        <w:rPr>
          <w:sz w:val="24"/>
          <w:szCs w:val="24"/>
        </w:rPr>
        <w:t>k</w:t>
      </w:r>
      <w:r>
        <w:rPr>
          <w:spacing w:val="-1"/>
          <w:sz w:val="24"/>
          <w:szCs w:val="24"/>
        </w:rPr>
        <w:t>a</w:t>
      </w:r>
      <w:r>
        <w:rPr>
          <w:sz w:val="24"/>
          <w:szCs w:val="24"/>
        </w:rPr>
        <w:t>n</w:t>
      </w:r>
      <w:proofErr w:type="spellEnd"/>
      <w:r>
        <w:rPr>
          <w:sz w:val="24"/>
          <w:szCs w:val="24"/>
        </w:rPr>
        <w:t xml:space="preserve"> </w:t>
      </w:r>
      <w:proofErr w:type="spellStart"/>
      <w:r>
        <w:rPr>
          <w:sz w:val="24"/>
          <w:szCs w:val="24"/>
        </w:rPr>
        <w:t>t</w:t>
      </w:r>
      <w:r>
        <w:rPr>
          <w:spacing w:val="-1"/>
          <w:sz w:val="24"/>
          <w:szCs w:val="24"/>
        </w:rPr>
        <w:t>e</w:t>
      </w:r>
      <w:r>
        <w:rPr>
          <w:sz w:val="24"/>
          <w:szCs w:val="24"/>
        </w:rPr>
        <w:t>m</w:t>
      </w:r>
      <w:r>
        <w:rPr>
          <w:spacing w:val="-1"/>
          <w:sz w:val="24"/>
          <w:szCs w:val="24"/>
        </w:rPr>
        <w:t>a</w:t>
      </w:r>
      <w:r>
        <w:rPr>
          <w:sz w:val="24"/>
          <w:szCs w:val="24"/>
        </w:rPr>
        <w:t>nn</w:t>
      </w:r>
      <w:r>
        <w:rPr>
          <w:spacing w:val="-7"/>
          <w:sz w:val="24"/>
          <w:szCs w:val="24"/>
        </w:rPr>
        <w:t>y</w:t>
      </w:r>
      <w:r>
        <w:rPr>
          <w:sz w:val="24"/>
          <w:szCs w:val="24"/>
        </w:rPr>
        <w:t>a</w:t>
      </w:r>
      <w:proofErr w:type="spellEnd"/>
      <w:r>
        <w:rPr>
          <w:spacing w:val="1"/>
          <w:sz w:val="24"/>
          <w:szCs w:val="24"/>
        </w:rPr>
        <w:t xml:space="preserve"> </w:t>
      </w:r>
      <w:proofErr w:type="spellStart"/>
      <w:r>
        <w:rPr>
          <w:sz w:val="24"/>
          <w:szCs w:val="24"/>
        </w:rPr>
        <w:t>s</w:t>
      </w:r>
      <w:r>
        <w:rPr>
          <w:spacing w:val="-1"/>
          <w:sz w:val="24"/>
          <w:szCs w:val="24"/>
        </w:rPr>
        <w:t>e</w:t>
      </w:r>
      <w:r>
        <w:rPr>
          <w:sz w:val="24"/>
          <w:szCs w:val="24"/>
        </w:rPr>
        <w:t>ndi</w:t>
      </w:r>
      <w:r>
        <w:rPr>
          <w:spacing w:val="-1"/>
          <w:sz w:val="24"/>
          <w:szCs w:val="24"/>
        </w:rPr>
        <w:t>r</w:t>
      </w:r>
      <w:r>
        <w:rPr>
          <w:sz w:val="24"/>
          <w:szCs w:val="24"/>
        </w:rPr>
        <w:t>i</w:t>
      </w:r>
      <w:proofErr w:type="spellEnd"/>
      <w:r>
        <w:rPr>
          <w:sz w:val="24"/>
          <w:szCs w:val="24"/>
        </w:rPr>
        <w:t xml:space="preserve">, </w:t>
      </w:r>
      <w:proofErr w:type="spellStart"/>
      <w:r>
        <w:rPr>
          <w:sz w:val="24"/>
          <w:szCs w:val="24"/>
        </w:rPr>
        <w:t>m</w:t>
      </w:r>
      <w:r>
        <w:rPr>
          <w:spacing w:val="-1"/>
          <w:sz w:val="24"/>
          <w:szCs w:val="24"/>
        </w:rPr>
        <w:t>ere</w:t>
      </w:r>
      <w:r>
        <w:rPr>
          <w:sz w:val="24"/>
          <w:szCs w:val="24"/>
        </w:rPr>
        <w:t>ka</w:t>
      </w:r>
      <w:proofErr w:type="spellEnd"/>
      <w:r>
        <w:rPr>
          <w:spacing w:val="1"/>
          <w:sz w:val="24"/>
          <w:szCs w:val="24"/>
        </w:rPr>
        <w:t xml:space="preserve"> </w:t>
      </w:r>
      <w:proofErr w:type="spellStart"/>
      <w:r>
        <w:rPr>
          <w:sz w:val="24"/>
          <w:szCs w:val="24"/>
        </w:rPr>
        <w:t>t</w:t>
      </w:r>
      <w:r>
        <w:rPr>
          <w:spacing w:val="-1"/>
          <w:sz w:val="24"/>
          <w:szCs w:val="24"/>
        </w:rPr>
        <w:t>er</w:t>
      </w:r>
      <w:r>
        <w:rPr>
          <w:sz w:val="24"/>
          <w:szCs w:val="24"/>
        </w:rPr>
        <w:t>lib</w:t>
      </w:r>
      <w:r>
        <w:rPr>
          <w:spacing w:val="-1"/>
          <w:sz w:val="24"/>
          <w:szCs w:val="24"/>
        </w:rPr>
        <w:t>a</w:t>
      </w:r>
      <w:r>
        <w:rPr>
          <w:sz w:val="24"/>
          <w:szCs w:val="24"/>
        </w:rPr>
        <w:t>t</w:t>
      </w:r>
      <w:proofErr w:type="spellEnd"/>
      <w:r>
        <w:rPr>
          <w:sz w:val="24"/>
          <w:szCs w:val="24"/>
        </w:rPr>
        <w:t xml:space="preserve"> </w:t>
      </w:r>
      <w:proofErr w:type="spellStart"/>
      <w:r>
        <w:rPr>
          <w:sz w:val="24"/>
          <w:szCs w:val="24"/>
        </w:rPr>
        <w:t>d</w:t>
      </w:r>
      <w:r>
        <w:rPr>
          <w:spacing w:val="-1"/>
          <w:sz w:val="24"/>
          <w:szCs w:val="24"/>
        </w:rPr>
        <w:t>a</w:t>
      </w:r>
      <w:r>
        <w:rPr>
          <w:sz w:val="24"/>
          <w:szCs w:val="24"/>
        </w:rPr>
        <w:t>l</w:t>
      </w:r>
      <w:r>
        <w:rPr>
          <w:spacing w:val="-1"/>
          <w:sz w:val="24"/>
          <w:szCs w:val="24"/>
        </w:rPr>
        <w:t>a</w:t>
      </w:r>
      <w:r>
        <w:rPr>
          <w:sz w:val="24"/>
          <w:szCs w:val="24"/>
        </w:rPr>
        <w:t>m</w:t>
      </w:r>
      <w:proofErr w:type="spellEnd"/>
      <w:r>
        <w:rPr>
          <w:spacing w:val="-2"/>
          <w:sz w:val="24"/>
          <w:szCs w:val="24"/>
        </w:rPr>
        <w:t xml:space="preserve"> </w:t>
      </w:r>
      <w:proofErr w:type="spellStart"/>
      <w:r>
        <w:rPr>
          <w:sz w:val="24"/>
          <w:szCs w:val="24"/>
        </w:rPr>
        <w:t>su</w:t>
      </w:r>
      <w:r>
        <w:rPr>
          <w:spacing w:val="-1"/>
          <w:sz w:val="24"/>
          <w:szCs w:val="24"/>
        </w:rPr>
        <w:t>a</w:t>
      </w:r>
      <w:r>
        <w:rPr>
          <w:sz w:val="24"/>
          <w:szCs w:val="24"/>
        </w:rPr>
        <w:t>tu</w:t>
      </w:r>
      <w:proofErr w:type="spellEnd"/>
      <w:r>
        <w:rPr>
          <w:spacing w:val="-2"/>
          <w:sz w:val="24"/>
          <w:szCs w:val="24"/>
        </w:rPr>
        <w:t xml:space="preserve"> </w:t>
      </w:r>
      <w:proofErr w:type="spellStart"/>
      <w:r>
        <w:rPr>
          <w:sz w:val="24"/>
          <w:szCs w:val="24"/>
        </w:rPr>
        <w:t>int</w:t>
      </w:r>
      <w:r>
        <w:rPr>
          <w:spacing w:val="-1"/>
          <w:sz w:val="24"/>
          <w:szCs w:val="24"/>
        </w:rPr>
        <w:t>era</w:t>
      </w:r>
      <w:r>
        <w:rPr>
          <w:sz w:val="24"/>
          <w:szCs w:val="24"/>
        </w:rPr>
        <w:t>ksi</w:t>
      </w:r>
      <w:proofErr w:type="spellEnd"/>
      <w:r>
        <w:rPr>
          <w:spacing w:val="-2"/>
          <w:sz w:val="24"/>
          <w:szCs w:val="24"/>
        </w:rPr>
        <w:t xml:space="preserve"> </w:t>
      </w:r>
      <w:proofErr w:type="spellStart"/>
      <w:r>
        <w:rPr>
          <w:spacing w:val="-1"/>
          <w:sz w:val="24"/>
          <w:szCs w:val="24"/>
        </w:rPr>
        <w:t>e</w:t>
      </w:r>
      <w:r>
        <w:rPr>
          <w:sz w:val="24"/>
          <w:szCs w:val="24"/>
        </w:rPr>
        <w:t>duk</w:t>
      </w:r>
      <w:r>
        <w:rPr>
          <w:spacing w:val="-1"/>
          <w:sz w:val="24"/>
          <w:szCs w:val="24"/>
        </w:rPr>
        <w:t>a</w:t>
      </w:r>
      <w:r>
        <w:rPr>
          <w:sz w:val="24"/>
          <w:szCs w:val="24"/>
        </w:rPr>
        <w:t>ti</w:t>
      </w:r>
      <w:r>
        <w:rPr>
          <w:spacing w:val="-1"/>
          <w:sz w:val="24"/>
          <w:szCs w:val="24"/>
        </w:rPr>
        <w:t>f</w:t>
      </w:r>
      <w:proofErr w:type="spellEnd"/>
      <w:r>
        <w:rPr>
          <w:sz w:val="24"/>
          <w:szCs w:val="24"/>
        </w:rPr>
        <w:t>,</w:t>
      </w:r>
      <w:r>
        <w:rPr>
          <w:spacing w:val="-2"/>
          <w:sz w:val="24"/>
          <w:szCs w:val="24"/>
        </w:rPr>
        <w:t xml:space="preserve"> </w:t>
      </w:r>
      <w:proofErr w:type="spellStart"/>
      <w:r>
        <w:rPr>
          <w:sz w:val="24"/>
          <w:szCs w:val="24"/>
        </w:rPr>
        <w:t>diskusi</w:t>
      </w:r>
      <w:proofErr w:type="spellEnd"/>
      <w:r>
        <w:rPr>
          <w:spacing w:val="-2"/>
          <w:sz w:val="24"/>
          <w:szCs w:val="24"/>
        </w:rPr>
        <w:t xml:space="preserve"> </w:t>
      </w:r>
      <w:proofErr w:type="spellStart"/>
      <w:r>
        <w:rPr>
          <w:sz w:val="24"/>
          <w:szCs w:val="24"/>
        </w:rPr>
        <w:t>untuk</w:t>
      </w:r>
      <w:proofErr w:type="spellEnd"/>
      <w:r>
        <w:rPr>
          <w:sz w:val="24"/>
          <w:szCs w:val="24"/>
        </w:rPr>
        <w:t xml:space="preserve"> </w:t>
      </w:r>
      <w:proofErr w:type="spellStart"/>
      <w:r>
        <w:rPr>
          <w:spacing w:val="-6"/>
          <w:sz w:val="24"/>
          <w:szCs w:val="24"/>
        </w:rPr>
        <w:t>m</w:t>
      </w:r>
      <w:r>
        <w:rPr>
          <w:spacing w:val="-8"/>
          <w:sz w:val="24"/>
          <w:szCs w:val="24"/>
        </w:rPr>
        <w:t>e</w:t>
      </w:r>
      <w:r>
        <w:rPr>
          <w:spacing w:val="-10"/>
          <w:sz w:val="24"/>
          <w:szCs w:val="24"/>
        </w:rPr>
        <w:t>ng</w:t>
      </w:r>
      <w:r>
        <w:rPr>
          <w:spacing w:val="-7"/>
          <w:sz w:val="24"/>
          <w:szCs w:val="24"/>
        </w:rPr>
        <w:t>u</w:t>
      </w:r>
      <w:r>
        <w:rPr>
          <w:spacing w:val="-8"/>
          <w:sz w:val="24"/>
          <w:szCs w:val="24"/>
        </w:rPr>
        <w:t>a</w:t>
      </w:r>
      <w:r>
        <w:rPr>
          <w:spacing w:val="-7"/>
          <w:sz w:val="24"/>
          <w:szCs w:val="24"/>
        </w:rPr>
        <w:t>s</w:t>
      </w:r>
      <w:r>
        <w:rPr>
          <w:spacing w:val="-8"/>
          <w:sz w:val="24"/>
          <w:szCs w:val="24"/>
        </w:rPr>
        <w:t>a</w:t>
      </w:r>
      <w:r>
        <w:rPr>
          <w:sz w:val="24"/>
          <w:szCs w:val="24"/>
        </w:rPr>
        <w:t>i</w:t>
      </w:r>
      <w:proofErr w:type="spellEnd"/>
      <w:r>
        <w:rPr>
          <w:spacing w:val="-30"/>
          <w:sz w:val="24"/>
          <w:szCs w:val="24"/>
        </w:rPr>
        <w:t xml:space="preserve"> </w:t>
      </w:r>
      <w:proofErr w:type="spellStart"/>
      <w:r>
        <w:rPr>
          <w:spacing w:val="-6"/>
          <w:sz w:val="24"/>
          <w:szCs w:val="24"/>
        </w:rPr>
        <w:t>m</w:t>
      </w:r>
      <w:r>
        <w:rPr>
          <w:spacing w:val="-8"/>
          <w:sz w:val="24"/>
          <w:szCs w:val="24"/>
        </w:rPr>
        <w:t>a</w:t>
      </w:r>
      <w:r>
        <w:rPr>
          <w:spacing w:val="-6"/>
          <w:sz w:val="24"/>
          <w:szCs w:val="24"/>
        </w:rPr>
        <w:t>t</w:t>
      </w:r>
      <w:r>
        <w:rPr>
          <w:spacing w:val="-10"/>
          <w:sz w:val="24"/>
          <w:szCs w:val="24"/>
        </w:rPr>
        <w:t>e</w:t>
      </w:r>
      <w:r>
        <w:rPr>
          <w:spacing w:val="-8"/>
          <w:sz w:val="24"/>
          <w:szCs w:val="24"/>
        </w:rPr>
        <w:t>r</w:t>
      </w:r>
      <w:r>
        <w:rPr>
          <w:sz w:val="24"/>
          <w:szCs w:val="24"/>
        </w:rPr>
        <w:t>i</w:t>
      </w:r>
      <w:proofErr w:type="spellEnd"/>
      <w:r>
        <w:rPr>
          <w:spacing w:val="-30"/>
          <w:sz w:val="24"/>
          <w:szCs w:val="24"/>
        </w:rPr>
        <w:t xml:space="preserve"> </w:t>
      </w:r>
      <w:proofErr w:type="spellStart"/>
      <w:r>
        <w:rPr>
          <w:spacing w:val="-7"/>
          <w:sz w:val="24"/>
          <w:szCs w:val="24"/>
        </w:rPr>
        <w:t>k</w:t>
      </w:r>
      <w:r>
        <w:rPr>
          <w:spacing w:val="-10"/>
          <w:sz w:val="24"/>
          <w:szCs w:val="24"/>
        </w:rPr>
        <w:t>u</w:t>
      </w:r>
      <w:r>
        <w:rPr>
          <w:spacing w:val="-6"/>
          <w:sz w:val="24"/>
          <w:szCs w:val="24"/>
        </w:rPr>
        <w:t>li</w:t>
      </w:r>
      <w:r>
        <w:rPr>
          <w:spacing w:val="-8"/>
          <w:sz w:val="24"/>
          <w:szCs w:val="24"/>
        </w:rPr>
        <w:t>a</w:t>
      </w:r>
      <w:r>
        <w:rPr>
          <w:spacing w:val="-7"/>
          <w:sz w:val="24"/>
          <w:szCs w:val="24"/>
        </w:rPr>
        <w:t>h</w:t>
      </w:r>
      <w:proofErr w:type="spellEnd"/>
      <w:r>
        <w:rPr>
          <w:sz w:val="24"/>
          <w:szCs w:val="24"/>
        </w:rPr>
        <w:t>,</w:t>
      </w:r>
      <w:r>
        <w:rPr>
          <w:spacing w:val="-31"/>
          <w:sz w:val="24"/>
          <w:szCs w:val="24"/>
        </w:rPr>
        <w:t xml:space="preserve"> </w:t>
      </w:r>
      <w:proofErr w:type="spellStart"/>
      <w:r>
        <w:rPr>
          <w:spacing w:val="-6"/>
          <w:sz w:val="24"/>
          <w:szCs w:val="24"/>
        </w:rPr>
        <w:t>m</w:t>
      </w:r>
      <w:r>
        <w:rPr>
          <w:spacing w:val="-8"/>
          <w:sz w:val="24"/>
          <w:szCs w:val="24"/>
        </w:rPr>
        <w:t>e</w:t>
      </w:r>
      <w:r>
        <w:rPr>
          <w:spacing w:val="-7"/>
          <w:sz w:val="24"/>
          <w:szCs w:val="24"/>
        </w:rPr>
        <w:t>n</w:t>
      </w:r>
      <w:r>
        <w:rPr>
          <w:spacing w:val="-14"/>
          <w:sz w:val="24"/>
          <w:szCs w:val="24"/>
        </w:rPr>
        <w:t>y</w:t>
      </w:r>
      <w:r>
        <w:rPr>
          <w:spacing w:val="-10"/>
          <w:sz w:val="24"/>
          <w:szCs w:val="24"/>
        </w:rPr>
        <w:t>a</w:t>
      </w:r>
      <w:r>
        <w:rPr>
          <w:spacing w:val="-6"/>
          <w:sz w:val="24"/>
          <w:szCs w:val="24"/>
        </w:rPr>
        <w:t>m</w:t>
      </w:r>
      <w:r>
        <w:rPr>
          <w:spacing w:val="-7"/>
          <w:sz w:val="24"/>
          <w:szCs w:val="24"/>
        </w:rPr>
        <w:t>p</w:t>
      </w:r>
      <w:r>
        <w:rPr>
          <w:spacing w:val="-8"/>
          <w:sz w:val="24"/>
          <w:szCs w:val="24"/>
        </w:rPr>
        <w:t>a</w:t>
      </w:r>
      <w:r>
        <w:rPr>
          <w:spacing w:val="-6"/>
          <w:sz w:val="24"/>
          <w:szCs w:val="24"/>
        </w:rPr>
        <w:t>i</w:t>
      </w:r>
      <w:r>
        <w:rPr>
          <w:spacing w:val="-10"/>
          <w:sz w:val="24"/>
          <w:szCs w:val="24"/>
        </w:rPr>
        <w:t>k</w:t>
      </w:r>
      <w:r>
        <w:rPr>
          <w:spacing w:val="-8"/>
          <w:sz w:val="24"/>
          <w:szCs w:val="24"/>
        </w:rPr>
        <w:t>a</w:t>
      </w:r>
      <w:r>
        <w:rPr>
          <w:sz w:val="24"/>
          <w:szCs w:val="24"/>
        </w:rPr>
        <w:t>n</w:t>
      </w:r>
      <w:proofErr w:type="spellEnd"/>
      <w:r>
        <w:rPr>
          <w:spacing w:val="-29"/>
          <w:sz w:val="24"/>
          <w:szCs w:val="24"/>
        </w:rPr>
        <w:t xml:space="preserve"> </w:t>
      </w:r>
      <w:proofErr w:type="spellStart"/>
      <w:r>
        <w:rPr>
          <w:spacing w:val="-7"/>
          <w:sz w:val="24"/>
          <w:szCs w:val="24"/>
        </w:rPr>
        <w:t>k</w:t>
      </w:r>
      <w:r>
        <w:rPr>
          <w:spacing w:val="-8"/>
          <w:sz w:val="24"/>
          <w:szCs w:val="24"/>
        </w:rPr>
        <w:t>e</w:t>
      </w:r>
      <w:r>
        <w:rPr>
          <w:spacing w:val="-10"/>
          <w:sz w:val="24"/>
          <w:szCs w:val="24"/>
        </w:rPr>
        <w:t>p</w:t>
      </w:r>
      <w:r>
        <w:rPr>
          <w:spacing w:val="-8"/>
          <w:sz w:val="24"/>
          <w:szCs w:val="24"/>
        </w:rPr>
        <w:t>a</w:t>
      </w:r>
      <w:r>
        <w:rPr>
          <w:spacing w:val="-7"/>
          <w:sz w:val="24"/>
          <w:szCs w:val="24"/>
        </w:rPr>
        <w:t>d</w:t>
      </w:r>
      <w:r>
        <w:rPr>
          <w:sz w:val="24"/>
          <w:szCs w:val="24"/>
        </w:rPr>
        <w:t>a</w:t>
      </w:r>
      <w:proofErr w:type="spellEnd"/>
      <w:r>
        <w:rPr>
          <w:sz w:val="24"/>
          <w:szCs w:val="24"/>
        </w:rPr>
        <w:t xml:space="preserve"> </w:t>
      </w:r>
      <w:proofErr w:type="spellStart"/>
      <w:r>
        <w:rPr>
          <w:spacing w:val="-5"/>
          <w:sz w:val="24"/>
          <w:szCs w:val="24"/>
        </w:rPr>
        <w:t>k</w:t>
      </w:r>
      <w:r>
        <w:rPr>
          <w:spacing w:val="-8"/>
          <w:sz w:val="24"/>
          <w:szCs w:val="24"/>
        </w:rPr>
        <w:t>e</w:t>
      </w:r>
      <w:r>
        <w:rPr>
          <w:spacing w:val="-4"/>
          <w:sz w:val="24"/>
          <w:szCs w:val="24"/>
        </w:rPr>
        <w:t>l</w:t>
      </w:r>
      <w:r>
        <w:rPr>
          <w:spacing w:val="-7"/>
          <w:sz w:val="24"/>
          <w:szCs w:val="24"/>
        </w:rPr>
        <w:t>o</w:t>
      </w:r>
      <w:r>
        <w:rPr>
          <w:spacing w:val="-4"/>
          <w:sz w:val="24"/>
          <w:szCs w:val="24"/>
        </w:rPr>
        <w:t>m</w:t>
      </w:r>
      <w:r>
        <w:rPr>
          <w:spacing w:val="-5"/>
          <w:sz w:val="24"/>
          <w:szCs w:val="24"/>
        </w:rPr>
        <w:t>p</w:t>
      </w:r>
      <w:r>
        <w:rPr>
          <w:spacing w:val="-7"/>
          <w:sz w:val="24"/>
          <w:szCs w:val="24"/>
        </w:rPr>
        <w:t>o</w:t>
      </w:r>
      <w:r>
        <w:rPr>
          <w:spacing w:val="-5"/>
          <w:sz w:val="24"/>
          <w:szCs w:val="24"/>
        </w:rPr>
        <w:t>k</w:t>
      </w:r>
      <w:r>
        <w:rPr>
          <w:spacing w:val="-7"/>
          <w:sz w:val="24"/>
          <w:szCs w:val="24"/>
        </w:rPr>
        <w:t>n</w:t>
      </w:r>
      <w:r>
        <w:rPr>
          <w:spacing w:val="-12"/>
          <w:sz w:val="24"/>
          <w:szCs w:val="24"/>
        </w:rPr>
        <w:t>y</w:t>
      </w:r>
      <w:r>
        <w:rPr>
          <w:spacing w:val="-6"/>
          <w:sz w:val="24"/>
          <w:szCs w:val="24"/>
        </w:rPr>
        <w:t>a</w:t>
      </w:r>
      <w:proofErr w:type="spellEnd"/>
      <w:r>
        <w:rPr>
          <w:sz w:val="24"/>
          <w:szCs w:val="24"/>
        </w:rPr>
        <w:t>,</w:t>
      </w:r>
      <w:r>
        <w:rPr>
          <w:spacing w:val="-26"/>
          <w:sz w:val="24"/>
          <w:szCs w:val="24"/>
        </w:rPr>
        <w:t xml:space="preserve"> </w:t>
      </w:r>
      <w:proofErr w:type="spellStart"/>
      <w:r>
        <w:rPr>
          <w:spacing w:val="-6"/>
          <w:sz w:val="24"/>
          <w:szCs w:val="24"/>
        </w:rPr>
        <w:t>me</w:t>
      </w:r>
      <w:r>
        <w:rPr>
          <w:spacing w:val="-5"/>
          <w:sz w:val="24"/>
          <w:szCs w:val="24"/>
        </w:rPr>
        <w:t>n</w:t>
      </w:r>
      <w:r>
        <w:rPr>
          <w:spacing w:val="-6"/>
          <w:sz w:val="24"/>
          <w:szCs w:val="24"/>
        </w:rPr>
        <w:t>ja</w:t>
      </w:r>
      <w:r>
        <w:rPr>
          <w:spacing w:val="-8"/>
          <w:sz w:val="24"/>
          <w:szCs w:val="24"/>
        </w:rPr>
        <w:t>w</w:t>
      </w:r>
      <w:r>
        <w:rPr>
          <w:spacing w:val="-6"/>
          <w:sz w:val="24"/>
          <w:szCs w:val="24"/>
        </w:rPr>
        <w:t>a</w:t>
      </w:r>
      <w:r>
        <w:rPr>
          <w:sz w:val="24"/>
          <w:szCs w:val="24"/>
        </w:rPr>
        <w:t>b</w:t>
      </w:r>
      <w:proofErr w:type="spellEnd"/>
      <w:r>
        <w:rPr>
          <w:spacing w:val="-29"/>
          <w:sz w:val="24"/>
          <w:szCs w:val="24"/>
        </w:rPr>
        <w:t xml:space="preserve"> </w:t>
      </w:r>
      <w:proofErr w:type="spellStart"/>
      <w:r>
        <w:rPr>
          <w:spacing w:val="-5"/>
          <w:sz w:val="24"/>
          <w:szCs w:val="24"/>
        </w:rPr>
        <w:t>p</w:t>
      </w:r>
      <w:r>
        <w:rPr>
          <w:spacing w:val="-8"/>
          <w:sz w:val="24"/>
          <w:szCs w:val="24"/>
        </w:rPr>
        <w:t>e</w:t>
      </w:r>
      <w:r>
        <w:rPr>
          <w:spacing w:val="-6"/>
          <w:sz w:val="24"/>
          <w:szCs w:val="24"/>
        </w:rPr>
        <w:t>rta</w:t>
      </w:r>
      <w:r>
        <w:rPr>
          <w:spacing w:val="-5"/>
          <w:sz w:val="24"/>
          <w:szCs w:val="24"/>
        </w:rPr>
        <w:t>n</w:t>
      </w:r>
      <w:r>
        <w:rPr>
          <w:spacing w:val="-14"/>
          <w:sz w:val="24"/>
          <w:szCs w:val="24"/>
        </w:rPr>
        <w:t>y</w:t>
      </w:r>
      <w:r>
        <w:rPr>
          <w:spacing w:val="-6"/>
          <w:sz w:val="24"/>
          <w:szCs w:val="24"/>
        </w:rPr>
        <w:t>a</w:t>
      </w:r>
      <w:r>
        <w:rPr>
          <w:spacing w:val="-8"/>
          <w:sz w:val="24"/>
          <w:szCs w:val="24"/>
        </w:rPr>
        <w:t>a</w:t>
      </w:r>
      <w:r>
        <w:rPr>
          <w:sz w:val="24"/>
          <w:szCs w:val="24"/>
        </w:rPr>
        <w:t>n</w:t>
      </w:r>
      <w:proofErr w:type="spellEnd"/>
      <w:r>
        <w:rPr>
          <w:spacing w:val="-24"/>
          <w:sz w:val="24"/>
          <w:szCs w:val="24"/>
        </w:rPr>
        <w:t xml:space="preserve"> </w:t>
      </w:r>
      <w:proofErr w:type="spellStart"/>
      <w:r>
        <w:rPr>
          <w:spacing w:val="-7"/>
          <w:sz w:val="24"/>
          <w:szCs w:val="24"/>
        </w:rPr>
        <w:t>d</w:t>
      </w:r>
      <w:r>
        <w:rPr>
          <w:spacing w:val="-6"/>
          <w:sz w:val="24"/>
          <w:szCs w:val="24"/>
        </w:rPr>
        <w:t>a</w:t>
      </w:r>
      <w:r>
        <w:rPr>
          <w:spacing w:val="-8"/>
          <w:sz w:val="24"/>
          <w:szCs w:val="24"/>
        </w:rPr>
        <w:t>r</w:t>
      </w:r>
      <w:r>
        <w:rPr>
          <w:sz w:val="24"/>
          <w:szCs w:val="24"/>
        </w:rPr>
        <w:t>i</w:t>
      </w:r>
      <w:proofErr w:type="spellEnd"/>
      <w:r>
        <w:rPr>
          <w:spacing w:val="-23"/>
          <w:sz w:val="24"/>
          <w:szCs w:val="24"/>
        </w:rPr>
        <w:t xml:space="preserve"> </w:t>
      </w:r>
      <w:proofErr w:type="spellStart"/>
      <w:r>
        <w:rPr>
          <w:spacing w:val="-6"/>
          <w:sz w:val="24"/>
          <w:szCs w:val="24"/>
        </w:rPr>
        <w:t>tema</w:t>
      </w:r>
      <w:r>
        <w:rPr>
          <w:sz w:val="24"/>
          <w:szCs w:val="24"/>
        </w:rPr>
        <w:t>n</w:t>
      </w:r>
      <w:proofErr w:type="spellEnd"/>
      <w:r>
        <w:rPr>
          <w:sz w:val="24"/>
          <w:szCs w:val="24"/>
        </w:rPr>
        <w:t xml:space="preserve"> </w:t>
      </w:r>
      <w:proofErr w:type="spellStart"/>
      <w:proofErr w:type="gramStart"/>
      <w:r>
        <w:rPr>
          <w:spacing w:val="-5"/>
          <w:sz w:val="24"/>
          <w:szCs w:val="24"/>
        </w:rPr>
        <w:t>s</w:t>
      </w:r>
      <w:r>
        <w:rPr>
          <w:spacing w:val="-6"/>
          <w:sz w:val="24"/>
          <w:szCs w:val="24"/>
        </w:rPr>
        <w:t>e</w:t>
      </w:r>
      <w:r>
        <w:rPr>
          <w:spacing w:val="-5"/>
          <w:sz w:val="24"/>
          <w:szCs w:val="24"/>
        </w:rPr>
        <w:t>k</w:t>
      </w:r>
      <w:r>
        <w:rPr>
          <w:spacing w:val="-6"/>
          <w:sz w:val="24"/>
          <w:szCs w:val="24"/>
        </w:rPr>
        <w:t>e</w:t>
      </w:r>
      <w:r>
        <w:rPr>
          <w:spacing w:val="-4"/>
          <w:sz w:val="24"/>
          <w:szCs w:val="24"/>
        </w:rPr>
        <w:t>l</w:t>
      </w:r>
      <w:r>
        <w:rPr>
          <w:spacing w:val="-5"/>
          <w:sz w:val="24"/>
          <w:szCs w:val="24"/>
        </w:rPr>
        <w:t>o</w:t>
      </w:r>
      <w:r>
        <w:rPr>
          <w:spacing w:val="-4"/>
          <w:sz w:val="24"/>
          <w:szCs w:val="24"/>
        </w:rPr>
        <w:t>m</w:t>
      </w:r>
      <w:r>
        <w:rPr>
          <w:spacing w:val="-5"/>
          <w:sz w:val="24"/>
          <w:szCs w:val="24"/>
        </w:rPr>
        <w:t>pokn</w:t>
      </w:r>
      <w:r>
        <w:rPr>
          <w:spacing w:val="-10"/>
          <w:sz w:val="24"/>
          <w:szCs w:val="24"/>
        </w:rPr>
        <w:t>y</w:t>
      </w:r>
      <w:r>
        <w:rPr>
          <w:spacing w:val="-6"/>
          <w:sz w:val="24"/>
          <w:szCs w:val="24"/>
        </w:rPr>
        <w:t>a</w:t>
      </w:r>
      <w:r>
        <w:rPr>
          <w:spacing w:val="22"/>
          <w:sz w:val="24"/>
          <w:szCs w:val="24"/>
        </w:rPr>
        <w:t>.</w:t>
      </w:r>
      <w:r>
        <w:rPr>
          <w:spacing w:val="-5"/>
          <w:sz w:val="24"/>
          <w:szCs w:val="24"/>
        </w:rPr>
        <w:t>Ak</w:t>
      </w:r>
      <w:r>
        <w:rPr>
          <w:spacing w:val="-4"/>
          <w:sz w:val="24"/>
          <w:szCs w:val="24"/>
        </w:rPr>
        <w:t>ti</w:t>
      </w:r>
      <w:r>
        <w:rPr>
          <w:spacing w:val="-5"/>
          <w:sz w:val="24"/>
          <w:szCs w:val="24"/>
        </w:rPr>
        <w:t>v</w:t>
      </w:r>
      <w:r>
        <w:rPr>
          <w:spacing w:val="-4"/>
          <w:sz w:val="24"/>
          <w:szCs w:val="24"/>
        </w:rPr>
        <w:t>it</w:t>
      </w:r>
      <w:r>
        <w:rPr>
          <w:spacing w:val="-6"/>
          <w:sz w:val="24"/>
          <w:szCs w:val="24"/>
        </w:rPr>
        <w:t>a</w:t>
      </w:r>
      <w:r>
        <w:rPr>
          <w:sz w:val="24"/>
          <w:szCs w:val="24"/>
        </w:rPr>
        <w:t>s</w:t>
      </w:r>
      <w:proofErr w:type="spellEnd"/>
      <w:proofErr w:type="gramEnd"/>
      <w:r>
        <w:rPr>
          <w:spacing w:val="-26"/>
          <w:sz w:val="24"/>
          <w:szCs w:val="24"/>
        </w:rPr>
        <w:t xml:space="preserve"> </w:t>
      </w:r>
      <w:proofErr w:type="spellStart"/>
      <w:r>
        <w:rPr>
          <w:spacing w:val="-5"/>
          <w:sz w:val="24"/>
          <w:szCs w:val="24"/>
        </w:rPr>
        <w:t>p</w:t>
      </w:r>
      <w:r>
        <w:rPr>
          <w:spacing w:val="-6"/>
          <w:sz w:val="24"/>
          <w:szCs w:val="24"/>
        </w:rPr>
        <w:t>e</w:t>
      </w:r>
      <w:r>
        <w:rPr>
          <w:spacing w:val="-4"/>
          <w:sz w:val="24"/>
          <w:szCs w:val="24"/>
        </w:rPr>
        <w:t>m</w:t>
      </w:r>
      <w:r>
        <w:rPr>
          <w:spacing w:val="-5"/>
          <w:sz w:val="24"/>
          <w:szCs w:val="24"/>
        </w:rPr>
        <w:t>b</w:t>
      </w:r>
      <w:r>
        <w:rPr>
          <w:spacing w:val="-6"/>
          <w:sz w:val="24"/>
          <w:szCs w:val="24"/>
        </w:rPr>
        <w:t>e</w:t>
      </w:r>
      <w:r>
        <w:rPr>
          <w:spacing w:val="-4"/>
          <w:sz w:val="24"/>
          <w:szCs w:val="24"/>
        </w:rPr>
        <w:t>l</w:t>
      </w:r>
      <w:r>
        <w:rPr>
          <w:spacing w:val="-6"/>
          <w:sz w:val="24"/>
          <w:szCs w:val="24"/>
        </w:rPr>
        <w:t>a</w:t>
      </w:r>
      <w:r>
        <w:rPr>
          <w:spacing w:val="-4"/>
          <w:sz w:val="24"/>
          <w:szCs w:val="24"/>
        </w:rPr>
        <w:t>j</w:t>
      </w:r>
      <w:r>
        <w:rPr>
          <w:spacing w:val="-3"/>
          <w:sz w:val="24"/>
          <w:szCs w:val="24"/>
        </w:rPr>
        <w:t>a</w:t>
      </w:r>
      <w:r>
        <w:rPr>
          <w:spacing w:val="-6"/>
          <w:sz w:val="24"/>
          <w:szCs w:val="24"/>
        </w:rPr>
        <w:t>ra</w:t>
      </w:r>
      <w:r>
        <w:rPr>
          <w:sz w:val="24"/>
          <w:szCs w:val="24"/>
        </w:rPr>
        <w:t>n</w:t>
      </w:r>
      <w:proofErr w:type="spellEnd"/>
      <w:r>
        <w:rPr>
          <w:spacing w:val="-24"/>
          <w:sz w:val="24"/>
          <w:szCs w:val="24"/>
        </w:rPr>
        <w:t xml:space="preserve"> </w:t>
      </w:r>
      <w:proofErr w:type="spellStart"/>
      <w:r>
        <w:rPr>
          <w:spacing w:val="-4"/>
          <w:sz w:val="24"/>
          <w:szCs w:val="24"/>
        </w:rPr>
        <w:t>t</w:t>
      </w:r>
      <w:r>
        <w:rPr>
          <w:spacing w:val="-6"/>
          <w:sz w:val="24"/>
          <w:szCs w:val="24"/>
        </w:rPr>
        <w:t>e</w:t>
      </w:r>
      <w:r>
        <w:rPr>
          <w:spacing w:val="-4"/>
          <w:sz w:val="24"/>
          <w:szCs w:val="24"/>
        </w:rPr>
        <w:t>l</w:t>
      </w:r>
      <w:r>
        <w:rPr>
          <w:spacing w:val="-6"/>
          <w:sz w:val="24"/>
          <w:szCs w:val="24"/>
        </w:rPr>
        <w:t>e</w:t>
      </w:r>
      <w:r>
        <w:rPr>
          <w:spacing w:val="-4"/>
          <w:sz w:val="24"/>
          <w:szCs w:val="24"/>
        </w:rPr>
        <w:t>t</w:t>
      </w:r>
      <w:r>
        <w:rPr>
          <w:spacing w:val="-6"/>
          <w:sz w:val="24"/>
          <w:szCs w:val="24"/>
        </w:rPr>
        <w:t>a</w:t>
      </w:r>
      <w:r>
        <w:rPr>
          <w:sz w:val="24"/>
          <w:szCs w:val="24"/>
        </w:rPr>
        <w:t>k</w:t>
      </w:r>
      <w:proofErr w:type="spellEnd"/>
      <w:r>
        <w:rPr>
          <w:sz w:val="24"/>
          <w:szCs w:val="24"/>
        </w:rPr>
        <w:t xml:space="preserve"> p</w:t>
      </w:r>
      <w:r>
        <w:rPr>
          <w:spacing w:val="-1"/>
          <w:sz w:val="24"/>
          <w:szCs w:val="24"/>
        </w:rPr>
        <w:t>a</w:t>
      </w:r>
      <w:r>
        <w:rPr>
          <w:sz w:val="24"/>
          <w:szCs w:val="24"/>
        </w:rPr>
        <w:t xml:space="preserve">da </w:t>
      </w:r>
      <w:proofErr w:type="spellStart"/>
      <w:r>
        <w:rPr>
          <w:sz w:val="24"/>
          <w:szCs w:val="24"/>
        </w:rPr>
        <w:t>m</w:t>
      </w:r>
      <w:r>
        <w:rPr>
          <w:spacing w:val="-1"/>
          <w:sz w:val="24"/>
          <w:szCs w:val="24"/>
        </w:rPr>
        <w:t>a</w:t>
      </w:r>
      <w:r>
        <w:rPr>
          <w:sz w:val="24"/>
          <w:szCs w:val="24"/>
        </w:rPr>
        <w:t>h</w:t>
      </w:r>
      <w:r>
        <w:rPr>
          <w:spacing w:val="-1"/>
          <w:sz w:val="24"/>
          <w:szCs w:val="24"/>
        </w:rPr>
        <w:t>a</w:t>
      </w:r>
      <w:r>
        <w:rPr>
          <w:sz w:val="24"/>
          <w:szCs w:val="24"/>
        </w:rPr>
        <w:t>sisw</w:t>
      </w:r>
      <w:r>
        <w:rPr>
          <w:spacing w:val="-1"/>
          <w:sz w:val="24"/>
          <w:szCs w:val="24"/>
        </w:rPr>
        <w:t>a</w:t>
      </w:r>
      <w:proofErr w:type="spellEnd"/>
      <w:r>
        <w:rPr>
          <w:sz w:val="24"/>
          <w:szCs w:val="24"/>
        </w:rPr>
        <w:t>,</w:t>
      </w:r>
      <w:r>
        <w:rPr>
          <w:spacing w:val="3"/>
          <w:sz w:val="24"/>
          <w:szCs w:val="24"/>
        </w:rPr>
        <w:t xml:space="preserve"> </w:t>
      </w:r>
      <w:proofErr w:type="spellStart"/>
      <w:r>
        <w:rPr>
          <w:sz w:val="24"/>
          <w:szCs w:val="24"/>
        </w:rPr>
        <w:t>p</w:t>
      </w:r>
      <w:r>
        <w:rPr>
          <w:spacing w:val="-1"/>
          <w:sz w:val="24"/>
          <w:szCs w:val="24"/>
        </w:rPr>
        <w:t>era</w:t>
      </w:r>
      <w:r>
        <w:rPr>
          <w:sz w:val="24"/>
          <w:szCs w:val="24"/>
        </w:rPr>
        <w:t>n</w:t>
      </w:r>
      <w:proofErr w:type="spellEnd"/>
      <w:r>
        <w:rPr>
          <w:sz w:val="24"/>
          <w:szCs w:val="24"/>
        </w:rPr>
        <w:t xml:space="preserve"> </w:t>
      </w:r>
      <w:proofErr w:type="spellStart"/>
      <w:r>
        <w:rPr>
          <w:sz w:val="24"/>
          <w:szCs w:val="24"/>
        </w:rPr>
        <w:t>dos</w:t>
      </w:r>
      <w:r>
        <w:rPr>
          <w:spacing w:val="-1"/>
          <w:sz w:val="24"/>
          <w:szCs w:val="24"/>
        </w:rPr>
        <w:t>e</w:t>
      </w:r>
      <w:r>
        <w:rPr>
          <w:sz w:val="24"/>
          <w:szCs w:val="24"/>
        </w:rPr>
        <w:t>n</w:t>
      </w:r>
      <w:proofErr w:type="spellEnd"/>
      <w:r>
        <w:rPr>
          <w:sz w:val="24"/>
          <w:szCs w:val="24"/>
        </w:rPr>
        <w:t xml:space="preserve"> </w:t>
      </w:r>
      <w:proofErr w:type="spellStart"/>
      <w:r>
        <w:rPr>
          <w:sz w:val="24"/>
          <w:szCs w:val="24"/>
        </w:rPr>
        <w:t>d</w:t>
      </w:r>
      <w:r>
        <w:rPr>
          <w:spacing w:val="-1"/>
          <w:sz w:val="24"/>
          <w:szCs w:val="24"/>
        </w:rPr>
        <w:t>a</w:t>
      </w:r>
      <w:r>
        <w:rPr>
          <w:sz w:val="24"/>
          <w:szCs w:val="24"/>
        </w:rPr>
        <w:t>l</w:t>
      </w:r>
      <w:r>
        <w:rPr>
          <w:spacing w:val="-1"/>
          <w:sz w:val="24"/>
          <w:szCs w:val="24"/>
        </w:rPr>
        <w:t>a</w:t>
      </w:r>
      <w:r>
        <w:rPr>
          <w:sz w:val="24"/>
          <w:szCs w:val="24"/>
        </w:rPr>
        <w:t>m</w:t>
      </w:r>
      <w:proofErr w:type="spellEnd"/>
      <w:r>
        <w:rPr>
          <w:spacing w:val="3"/>
          <w:sz w:val="24"/>
          <w:szCs w:val="24"/>
        </w:rPr>
        <w:t xml:space="preserve"> </w:t>
      </w:r>
      <w:proofErr w:type="spellStart"/>
      <w:r>
        <w:rPr>
          <w:sz w:val="24"/>
          <w:szCs w:val="24"/>
        </w:rPr>
        <w:t>h</w:t>
      </w:r>
      <w:r>
        <w:rPr>
          <w:spacing w:val="-1"/>
          <w:sz w:val="24"/>
          <w:szCs w:val="24"/>
        </w:rPr>
        <w:t>a</w:t>
      </w:r>
      <w:r>
        <w:rPr>
          <w:sz w:val="24"/>
          <w:szCs w:val="24"/>
        </w:rPr>
        <w:t>l</w:t>
      </w:r>
      <w:proofErr w:type="spellEnd"/>
      <w:r>
        <w:rPr>
          <w:spacing w:val="1"/>
          <w:sz w:val="24"/>
          <w:szCs w:val="24"/>
        </w:rPr>
        <w:t xml:space="preserve"> </w:t>
      </w:r>
      <w:proofErr w:type="spellStart"/>
      <w:r>
        <w:rPr>
          <w:sz w:val="24"/>
          <w:szCs w:val="24"/>
        </w:rPr>
        <w:t>ini</w:t>
      </w:r>
      <w:proofErr w:type="spellEnd"/>
      <w:r>
        <w:rPr>
          <w:sz w:val="24"/>
          <w:szCs w:val="24"/>
        </w:rPr>
        <w:t xml:space="preserve"> </w:t>
      </w:r>
      <w:proofErr w:type="spellStart"/>
      <w:r>
        <w:rPr>
          <w:spacing w:val="-7"/>
          <w:sz w:val="24"/>
          <w:szCs w:val="24"/>
        </w:rPr>
        <w:t>s</w:t>
      </w:r>
      <w:r>
        <w:rPr>
          <w:spacing w:val="-8"/>
          <w:sz w:val="24"/>
          <w:szCs w:val="24"/>
        </w:rPr>
        <w:t>e</w:t>
      </w:r>
      <w:r>
        <w:rPr>
          <w:spacing w:val="-5"/>
          <w:sz w:val="24"/>
          <w:szCs w:val="24"/>
        </w:rPr>
        <w:t>k</w:t>
      </w:r>
      <w:r>
        <w:rPr>
          <w:spacing w:val="-8"/>
          <w:sz w:val="24"/>
          <w:szCs w:val="24"/>
        </w:rPr>
        <w:t>e</w:t>
      </w:r>
      <w:r>
        <w:rPr>
          <w:spacing w:val="-7"/>
          <w:sz w:val="24"/>
          <w:szCs w:val="24"/>
        </w:rPr>
        <w:t>d</w:t>
      </w:r>
      <w:r>
        <w:rPr>
          <w:spacing w:val="-8"/>
          <w:sz w:val="24"/>
          <w:szCs w:val="24"/>
        </w:rPr>
        <w:t>a</w:t>
      </w:r>
      <w:r>
        <w:rPr>
          <w:sz w:val="24"/>
          <w:szCs w:val="24"/>
        </w:rPr>
        <w:t>r</w:t>
      </w:r>
      <w:proofErr w:type="spellEnd"/>
      <w:r>
        <w:rPr>
          <w:spacing w:val="-27"/>
          <w:sz w:val="24"/>
          <w:szCs w:val="24"/>
        </w:rPr>
        <w:t xml:space="preserve"> </w:t>
      </w:r>
      <w:proofErr w:type="spellStart"/>
      <w:r>
        <w:rPr>
          <w:spacing w:val="-7"/>
          <w:sz w:val="24"/>
          <w:szCs w:val="24"/>
        </w:rPr>
        <w:t>s</w:t>
      </w:r>
      <w:r>
        <w:rPr>
          <w:spacing w:val="-8"/>
          <w:sz w:val="24"/>
          <w:szCs w:val="24"/>
        </w:rPr>
        <w:t>e</w:t>
      </w:r>
      <w:r>
        <w:rPr>
          <w:spacing w:val="-7"/>
          <w:sz w:val="24"/>
          <w:szCs w:val="24"/>
        </w:rPr>
        <w:t>b</w:t>
      </w:r>
      <w:r>
        <w:rPr>
          <w:spacing w:val="-6"/>
          <w:sz w:val="24"/>
          <w:szCs w:val="24"/>
        </w:rPr>
        <w:t>a</w:t>
      </w:r>
      <w:r>
        <w:rPr>
          <w:spacing w:val="-10"/>
          <w:sz w:val="24"/>
          <w:szCs w:val="24"/>
        </w:rPr>
        <w:t>g</w:t>
      </w:r>
      <w:r>
        <w:rPr>
          <w:spacing w:val="-8"/>
          <w:sz w:val="24"/>
          <w:szCs w:val="24"/>
        </w:rPr>
        <w:t>a</w:t>
      </w:r>
      <w:r>
        <w:rPr>
          <w:sz w:val="24"/>
          <w:szCs w:val="24"/>
        </w:rPr>
        <w:t>i</w:t>
      </w:r>
      <w:proofErr w:type="spellEnd"/>
      <w:r>
        <w:rPr>
          <w:spacing w:val="-28"/>
          <w:sz w:val="24"/>
          <w:szCs w:val="24"/>
        </w:rPr>
        <w:t xml:space="preserve"> </w:t>
      </w:r>
      <w:proofErr w:type="spellStart"/>
      <w:r>
        <w:rPr>
          <w:spacing w:val="-6"/>
          <w:sz w:val="24"/>
          <w:szCs w:val="24"/>
        </w:rPr>
        <w:t>f</w:t>
      </w:r>
      <w:r>
        <w:rPr>
          <w:spacing w:val="-8"/>
          <w:sz w:val="24"/>
          <w:szCs w:val="24"/>
        </w:rPr>
        <w:t>a</w:t>
      </w:r>
      <w:r>
        <w:rPr>
          <w:spacing w:val="-7"/>
          <w:sz w:val="24"/>
          <w:szCs w:val="24"/>
        </w:rPr>
        <w:t>s</w:t>
      </w:r>
      <w:r>
        <w:rPr>
          <w:spacing w:val="-6"/>
          <w:sz w:val="24"/>
          <w:szCs w:val="24"/>
        </w:rPr>
        <w:t>il</w:t>
      </w:r>
      <w:r>
        <w:rPr>
          <w:spacing w:val="-4"/>
          <w:sz w:val="24"/>
          <w:szCs w:val="24"/>
        </w:rPr>
        <w:t>i</w:t>
      </w:r>
      <w:r>
        <w:rPr>
          <w:spacing w:val="-6"/>
          <w:sz w:val="24"/>
          <w:szCs w:val="24"/>
        </w:rPr>
        <w:t>t</w:t>
      </w:r>
      <w:r>
        <w:rPr>
          <w:spacing w:val="-8"/>
          <w:sz w:val="24"/>
          <w:szCs w:val="24"/>
        </w:rPr>
        <w:t>a</w:t>
      </w:r>
      <w:r>
        <w:rPr>
          <w:spacing w:val="-6"/>
          <w:sz w:val="24"/>
          <w:szCs w:val="24"/>
        </w:rPr>
        <w:t>t</w:t>
      </w:r>
      <w:r>
        <w:rPr>
          <w:spacing w:val="-5"/>
          <w:sz w:val="24"/>
          <w:szCs w:val="24"/>
        </w:rPr>
        <w:t>o</w:t>
      </w:r>
      <w:r>
        <w:rPr>
          <w:sz w:val="24"/>
          <w:szCs w:val="24"/>
        </w:rPr>
        <w:t>r</w:t>
      </w:r>
      <w:proofErr w:type="spellEnd"/>
      <w:r>
        <w:rPr>
          <w:spacing w:val="-32"/>
          <w:sz w:val="24"/>
          <w:szCs w:val="24"/>
        </w:rPr>
        <w:t xml:space="preserve"> </w:t>
      </w:r>
      <w:r>
        <w:rPr>
          <w:sz w:val="24"/>
          <w:szCs w:val="24"/>
        </w:rPr>
        <w:t>/</w:t>
      </w:r>
      <w:r>
        <w:rPr>
          <w:spacing w:val="-28"/>
          <w:sz w:val="24"/>
          <w:szCs w:val="24"/>
        </w:rPr>
        <w:t xml:space="preserve"> </w:t>
      </w:r>
      <w:proofErr w:type="spellStart"/>
      <w:r>
        <w:rPr>
          <w:spacing w:val="-4"/>
          <w:sz w:val="24"/>
          <w:szCs w:val="24"/>
        </w:rPr>
        <w:t>m</w:t>
      </w:r>
      <w:r>
        <w:rPr>
          <w:spacing w:val="-8"/>
          <w:sz w:val="24"/>
          <w:szCs w:val="24"/>
        </w:rPr>
        <w:t>e</w:t>
      </w:r>
      <w:r>
        <w:rPr>
          <w:spacing w:val="-7"/>
          <w:sz w:val="24"/>
          <w:szCs w:val="24"/>
        </w:rPr>
        <w:t>n</w:t>
      </w:r>
      <w:r>
        <w:rPr>
          <w:spacing w:val="-10"/>
          <w:sz w:val="24"/>
          <w:szCs w:val="24"/>
        </w:rPr>
        <w:t>g</w:t>
      </w:r>
      <w:r>
        <w:rPr>
          <w:spacing w:val="-8"/>
          <w:sz w:val="24"/>
          <w:szCs w:val="24"/>
        </w:rPr>
        <w:t>a</w:t>
      </w:r>
      <w:r>
        <w:rPr>
          <w:spacing w:val="-4"/>
          <w:sz w:val="24"/>
          <w:szCs w:val="24"/>
        </w:rPr>
        <w:t>t</w:t>
      </w:r>
      <w:r>
        <w:rPr>
          <w:spacing w:val="-7"/>
          <w:sz w:val="24"/>
          <w:szCs w:val="24"/>
        </w:rPr>
        <w:t>u</w:t>
      </w:r>
      <w:r>
        <w:rPr>
          <w:sz w:val="24"/>
          <w:szCs w:val="24"/>
        </w:rPr>
        <w:t>r</w:t>
      </w:r>
      <w:proofErr w:type="spellEnd"/>
      <w:r>
        <w:rPr>
          <w:spacing w:val="-30"/>
          <w:sz w:val="24"/>
          <w:szCs w:val="24"/>
        </w:rPr>
        <w:t xml:space="preserve"> </w:t>
      </w:r>
      <w:proofErr w:type="spellStart"/>
      <w:r>
        <w:rPr>
          <w:spacing w:val="-5"/>
          <w:sz w:val="24"/>
          <w:szCs w:val="24"/>
        </w:rPr>
        <w:t>b</w:t>
      </w:r>
      <w:r>
        <w:rPr>
          <w:spacing w:val="-8"/>
          <w:sz w:val="24"/>
          <w:szCs w:val="24"/>
        </w:rPr>
        <w:t>a</w:t>
      </w:r>
      <w:r>
        <w:rPr>
          <w:spacing w:val="-10"/>
          <w:sz w:val="24"/>
          <w:szCs w:val="24"/>
        </w:rPr>
        <w:t>g</w:t>
      </w:r>
      <w:r>
        <w:rPr>
          <w:spacing w:val="-8"/>
          <w:sz w:val="24"/>
          <w:szCs w:val="24"/>
        </w:rPr>
        <w:t>a</w:t>
      </w:r>
      <w:r>
        <w:rPr>
          <w:spacing w:val="-6"/>
          <w:sz w:val="24"/>
          <w:szCs w:val="24"/>
        </w:rPr>
        <w:t>i</w:t>
      </w:r>
      <w:r>
        <w:rPr>
          <w:spacing w:val="-4"/>
          <w:sz w:val="24"/>
          <w:szCs w:val="24"/>
        </w:rPr>
        <w:t>m</w:t>
      </w:r>
      <w:r>
        <w:rPr>
          <w:spacing w:val="-8"/>
          <w:sz w:val="24"/>
          <w:szCs w:val="24"/>
        </w:rPr>
        <w:t>a</w:t>
      </w:r>
      <w:r>
        <w:rPr>
          <w:spacing w:val="-7"/>
          <w:sz w:val="24"/>
          <w:szCs w:val="24"/>
        </w:rPr>
        <w:t>n</w:t>
      </w:r>
      <w:r>
        <w:rPr>
          <w:sz w:val="24"/>
          <w:szCs w:val="24"/>
        </w:rPr>
        <w:t>a</w:t>
      </w:r>
      <w:proofErr w:type="spellEnd"/>
      <w:r>
        <w:rPr>
          <w:sz w:val="24"/>
          <w:szCs w:val="24"/>
        </w:rPr>
        <w:t xml:space="preserve"> </w:t>
      </w:r>
      <w:proofErr w:type="spellStart"/>
      <w:r>
        <w:rPr>
          <w:spacing w:val="-7"/>
          <w:sz w:val="24"/>
          <w:szCs w:val="24"/>
        </w:rPr>
        <w:t>k</w:t>
      </w:r>
      <w:r>
        <w:rPr>
          <w:spacing w:val="-5"/>
          <w:sz w:val="24"/>
          <w:szCs w:val="24"/>
        </w:rPr>
        <w:t>o</w:t>
      </w:r>
      <w:r>
        <w:rPr>
          <w:spacing w:val="-7"/>
          <w:sz w:val="24"/>
          <w:szCs w:val="24"/>
        </w:rPr>
        <w:t>nd</w:t>
      </w:r>
      <w:r>
        <w:rPr>
          <w:spacing w:val="-4"/>
          <w:sz w:val="24"/>
          <w:szCs w:val="24"/>
        </w:rPr>
        <w:t>i</w:t>
      </w:r>
      <w:r>
        <w:rPr>
          <w:spacing w:val="-7"/>
          <w:sz w:val="24"/>
          <w:szCs w:val="24"/>
        </w:rPr>
        <w:t>s</w:t>
      </w:r>
      <w:r>
        <w:rPr>
          <w:sz w:val="24"/>
          <w:szCs w:val="24"/>
        </w:rPr>
        <w:t>i</w:t>
      </w:r>
      <w:proofErr w:type="spellEnd"/>
      <w:r>
        <w:rPr>
          <w:spacing w:val="-28"/>
          <w:sz w:val="24"/>
          <w:szCs w:val="24"/>
        </w:rPr>
        <w:t xml:space="preserve"> </w:t>
      </w:r>
      <w:proofErr w:type="spellStart"/>
      <w:r>
        <w:rPr>
          <w:spacing w:val="-4"/>
          <w:sz w:val="24"/>
          <w:szCs w:val="24"/>
        </w:rPr>
        <w:t>i</w:t>
      </w:r>
      <w:r>
        <w:rPr>
          <w:spacing w:val="-7"/>
          <w:sz w:val="24"/>
          <w:szCs w:val="24"/>
        </w:rPr>
        <w:t>n</w:t>
      </w:r>
      <w:r>
        <w:rPr>
          <w:sz w:val="24"/>
          <w:szCs w:val="24"/>
        </w:rPr>
        <w:t>i</w:t>
      </w:r>
      <w:proofErr w:type="spellEnd"/>
      <w:r>
        <w:rPr>
          <w:spacing w:val="-28"/>
          <w:sz w:val="24"/>
          <w:szCs w:val="24"/>
        </w:rPr>
        <w:t xml:space="preserve"> </w:t>
      </w:r>
      <w:proofErr w:type="spellStart"/>
      <w:r>
        <w:rPr>
          <w:spacing w:val="-7"/>
          <w:sz w:val="24"/>
          <w:szCs w:val="24"/>
        </w:rPr>
        <w:t>d</w:t>
      </w:r>
      <w:r>
        <w:rPr>
          <w:spacing w:val="-8"/>
          <w:sz w:val="24"/>
          <w:szCs w:val="24"/>
        </w:rPr>
        <w:t>a</w:t>
      </w:r>
      <w:r>
        <w:rPr>
          <w:spacing w:val="-5"/>
          <w:sz w:val="24"/>
          <w:szCs w:val="24"/>
        </w:rPr>
        <w:t>p</w:t>
      </w:r>
      <w:r>
        <w:rPr>
          <w:spacing w:val="-8"/>
          <w:sz w:val="24"/>
          <w:szCs w:val="24"/>
        </w:rPr>
        <w:t>a</w:t>
      </w:r>
      <w:r>
        <w:rPr>
          <w:sz w:val="24"/>
          <w:szCs w:val="24"/>
        </w:rPr>
        <w:t>t</w:t>
      </w:r>
      <w:proofErr w:type="spellEnd"/>
      <w:r>
        <w:rPr>
          <w:spacing w:val="-26"/>
          <w:sz w:val="24"/>
          <w:szCs w:val="24"/>
        </w:rPr>
        <w:t xml:space="preserve"> </w:t>
      </w:r>
      <w:proofErr w:type="spellStart"/>
      <w:r>
        <w:rPr>
          <w:spacing w:val="-7"/>
          <w:sz w:val="24"/>
          <w:szCs w:val="24"/>
        </w:rPr>
        <w:t>b</w:t>
      </w:r>
      <w:r>
        <w:rPr>
          <w:spacing w:val="-8"/>
          <w:sz w:val="24"/>
          <w:szCs w:val="24"/>
        </w:rPr>
        <w:t>e</w:t>
      </w:r>
      <w:r>
        <w:rPr>
          <w:spacing w:val="-6"/>
          <w:sz w:val="24"/>
          <w:szCs w:val="24"/>
        </w:rPr>
        <w:t>rl</w:t>
      </w:r>
      <w:r>
        <w:rPr>
          <w:spacing w:val="-8"/>
          <w:sz w:val="24"/>
          <w:szCs w:val="24"/>
        </w:rPr>
        <w:t>a</w:t>
      </w:r>
      <w:r>
        <w:rPr>
          <w:spacing w:val="-7"/>
          <w:sz w:val="24"/>
          <w:szCs w:val="24"/>
        </w:rPr>
        <w:t>ngsu</w:t>
      </w:r>
      <w:r>
        <w:rPr>
          <w:spacing w:val="-5"/>
          <w:sz w:val="24"/>
          <w:szCs w:val="24"/>
        </w:rPr>
        <w:t>n</w:t>
      </w:r>
      <w:r>
        <w:rPr>
          <w:spacing w:val="-10"/>
          <w:sz w:val="24"/>
          <w:szCs w:val="24"/>
        </w:rPr>
        <w:t>g</w:t>
      </w:r>
      <w:proofErr w:type="spellEnd"/>
      <w:r>
        <w:rPr>
          <w:sz w:val="24"/>
          <w:szCs w:val="24"/>
        </w:rPr>
        <w:t>.</w:t>
      </w:r>
    </w:p>
    <w:p w14:paraId="2567E83B" w14:textId="77777777" w:rsidR="007B2EBE" w:rsidRDefault="007B2EBE">
      <w:pPr>
        <w:spacing w:before="6" w:line="100" w:lineRule="exact"/>
        <w:rPr>
          <w:sz w:val="11"/>
          <w:szCs w:val="11"/>
        </w:rPr>
      </w:pPr>
    </w:p>
    <w:p w14:paraId="5638AE51" w14:textId="0E1BDB3B" w:rsidR="007B2EBE" w:rsidRDefault="001F7276" w:rsidP="00BC5E73">
      <w:pPr>
        <w:spacing w:line="260" w:lineRule="auto"/>
        <w:ind w:left="129" w:right="-40" w:firstLine="566"/>
        <w:jc w:val="both"/>
        <w:rPr>
          <w:sz w:val="24"/>
          <w:szCs w:val="24"/>
        </w:rPr>
      </w:pPr>
      <w:r>
        <w:rPr>
          <w:spacing w:val="-7"/>
          <w:sz w:val="24"/>
          <w:szCs w:val="24"/>
        </w:rPr>
        <w:t>L</w:t>
      </w:r>
      <w:r>
        <w:rPr>
          <w:sz w:val="24"/>
          <w:szCs w:val="24"/>
        </w:rPr>
        <w:t>ie</w:t>
      </w:r>
      <w:r>
        <w:rPr>
          <w:spacing w:val="-18"/>
          <w:sz w:val="24"/>
          <w:szCs w:val="24"/>
        </w:rPr>
        <w:t xml:space="preserve"> </w:t>
      </w:r>
      <w:r>
        <w:rPr>
          <w:sz w:val="24"/>
          <w:szCs w:val="24"/>
        </w:rPr>
        <w:t>(</w:t>
      </w:r>
      <w:r>
        <w:rPr>
          <w:spacing w:val="-2"/>
          <w:sz w:val="24"/>
          <w:szCs w:val="24"/>
        </w:rPr>
        <w:t>2</w:t>
      </w:r>
      <w:r>
        <w:rPr>
          <w:sz w:val="24"/>
          <w:szCs w:val="24"/>
        </w:rPr>
        <w:t>0</w:t>
      </w:r>
      <w:r>
        <w:rPr>
          <w:spacing w:val="-2"/>
          <w:sz w:val="24"/>
          <w:szCs w:val="24"/>
        </w:rPr>
        <w:t>0</w:t>
      </w:r>
      <w:r>
        <w:rPr>
          <w:sz w:val="24"/>
          <w:szCs w:val="24"/>
        </w:rPr>
        <w:t>5</w:t>
      </w:r>
      <w:r>
        <w:rPr>
          <w:spacing w:val="-2"/>
          <w:sz w:val="24"/>
          <w:szCs w:val="24"/>
        </w:rPr>
        <w:t>:2</w:t>
      </w:r>
      <w:r>
        <w:rPr>
          <w:sz w:val="24"/>
          <w:szCs w:val="24"/>
        </w:rPr>
        <w:t>8)</w:t>
      </w:r>
      <w:r>
        <w:rPr>
          <w:spacing w:val="-17"/>
          <w:sz w:val="24"/>
          <w:szCs w:val="24"/>
        </w:rPr>
        <w:t xml:space="preserve"> </w:t>
      </w:r>
      <w:proofErr w:type="spellStart"/>
      <w:r>
        <w:rPr>
          <w:spacing w:val="-2"/>
          <w:sz w:val="24"/>
          <w:szCs w:val="24"/>
        </w:rPr>
        <w:t>m</w:t>
      </w:r>
      <w:r>
        <w:rPr>
          <w:spacing w:val="-3"/>
          <w:sz w:val="24"/>
          <w:szCs w:val="24"/>
        </w:rPr>
        <w:t>e</w:t>
      </w:r>
      <w:r>
        <w:rPr>
          <w:sz w:val="24"/>
          <w:szCs w:val="24"/>
        </w:rPr>
        <w:t>n</w:t>
      </w:r>
      <w:r>
        <w:rPr>
          <w:spacing w:val="-10"/>
          <w:sz w:val="24"/>
          <w:szCs w:val="24"/>
        </w:rPr>
        <w:t>y</w:t>
      </w:r>
      <w:r>
        <w:rPr>
          <w:spacing w:val="-1"/>
          <w:sz w:val="24"/>
          <w:szCs w:val="24"/>
        </w:rPr>
        <w:t>e</w:t>
      </w:r>
      <w:r>
        <w:rPr>
          <w:spacing w:val="-2"/>
          <w:sz w:val="24"/>
          <w:szCs w:val="24"/>
        </w:rPr>
        <w:t>bu</w:t>
      </w:r>
      <w:r>
        <w:rPr>
          <w:sz w:val="24"/>
          <w:szCs w:val="24"/>
        </w:rPr>
        <w:t>t</w:t>
      </w:r>
      <w:proofErr w:type="spellEnd"/>
      <w:r>
        <w:rPr>
          <w:spacing w:val="-16"/>
          <w:sz w:val="24"/>
          <w:szCs w:val="24"/>
        </w:rPr>
        <w:t xml:space="preserve"> </w:t>
      </w:r>
      <w:r>
        <w:rPr>
          <w:sz w:val="24"/>
          <w:szCs w:val="24"/>
        </w:rPr>
        <w:t>m</w:t>
      </w:r>
      <w:r>
        <w:rPr>
          <w:spacing w:val="-2"/>
          <w:sz w:val="24"/>
          <w:szCs w:val="24"/>
        </w:rPr>
        <w:t>od</w:t>
      </w:r>
      <w:r>
        <w:rPr>
          <w:spacing w:val="-1"/>
          <w:sz w:val="24"/>
          <w:szCs w:val="24"/>
        </w:rPr>
        <w:t>e</w:t>
      </w:r>
      <w:r>
        <w:rPr>
          <w:sz w:val="24"/>
          <w:szCs w:val="24"/>
        </w:rPr>
        <w:t>l</w:t>
      </w:r>
      <w:r>
        <w:rPr>
          <w:spacing w:val="-16"/>
          <w:sz w:val="24"/>
          <w:szCs w:val="24"/>
        </w:rPr>
        <w:t xml:space="preserve"> </w:t>
      </w:r>
      <w:proofErr w:type="spellStart"/>
      <w:r>
        <w:rPr>
          <w:spacing w:val="-2"/>
          <w:sz w:val="24"/>
          <w:szCs w:val="24"/>
        </w:rPr>
        <w:t>p</w:t>
      </w:r>
      <w:r>
        <w:rPr>
          <w:spacing w:val="-3"/>
          <w:sz w:val="24"/>
          <w:szCs w:val="24"/>
        </w:rPr>
        <w:t>e</w:t>
      </w:r>
      <w:r>
        <w:rPr>
          <w:sz w:val="24"/>
          <w:szCs w:val="24"/>
        </w:rPr>
        <w:t>m</w:t>
      </w:r>
      <w:r>
        <w:rPr>
          <w:spacing w:val="-2"/>
          <w:sz w:val="24"/>
          <w:szCs w:val="24"/>
        </w:rPr>
        <w:t>b</w:t>
      </w:r>
      <w:r>
        <w:rPr>
          <w:spacing w:val="-1"/>
          <w:sz w:val="24"/>
          <w:szCs w:val="24"/>
        </w:rPr>
        <w:t>e</w:t>
      </w:r>
      <w:r>
        <w:rPr>
          <w:spacing w:val="-2"/>
          <w:sz w:val="24"/>
          <w:szCs w:val="24"/>
        </w:rPr>
        <w:t>l</w:t>
      </w:r>
      <w:proofErr w:type="spellEnd"/>
      <w:r>
        <w:rPr>
          <w:sz w:val="24"/>
          <w:szCs w:val="24"/>
        </w:rPr>
        <w:t xml:space="preserve">- </w:t>
      </w:r>
      <w:proofErr w:type="spellStart"/>
      <w:r>
        <w:rPr>
          <w:spacing w:val="-1"/>
          <w:sz w:val="24"/>
          <w:szCs w:val="24"/>
        </w:rPr>
        <w:t>a</w:t>
      </w:r>
      <w:r>
        <w:rPr>
          <w:sz w:val="24"/>
          <w:szCs w:val="24"/>
        </w:rPr>
        <w:t>j</w:t>
      </w:r>
      <w:r>
        <w:rPr>
          <w:spacing w:val="-1"/>
          <w:sz w:val="24"/>
          <w:szCs w:val="24"/>
        </w:rPr>
        <w:t>ara</w:t>
      </w:r>
      <w:r>
        <w:rPr>
          <w:sz w:val="24"/>
          <w:szCs w:val="24"/>
        </w:rPr>
        <w:t>n</w:t>
      </w:r>
      <w:proofErr w:type="spellEnd"/>
      <w:r>
        <w:rPr>
          <w:spacing w:val="2"/>
          <w:sz w:val="24"/>
          <w:szCs w:val="24"/>
        </w:rPr>
        <w:t xml:space="preserve"> </w:t>
      </w:r>
      <w:r>
        <w:rPr>
          <w:spacing w:val="-7"/>
          <w:sz w:val="24"/>
          <w:szCs w:val="24"/>
        </w:rPr>
        <w:t>y</w:t>
      </w:r>
      <w:r>
        <w:rPr>
          <w:spacing w:val="-1"/>
          <w:sz w:val="24"/>
          <w:szCs w:val="24"/>
        </w:rPr>
        <w:t>a</w:t>
      </w:r>
      <w:r>
        <w:rPr>
          <w:sz w:val="24"/>
          <w:szCs w:val="24"/>
        </w:rPr>
        <w:t xml:space="preserve">ng </w:t>
      </w:r>
      <w:proofErr w:type="spellStart"/>
      <w:r>
        <w:rPr>
          <w:sz w:val="24"/>
          <w:szCs w:val="24"/>
        </w:rPr>
        <w:t>d</w:t>
      </w:r>
      <w:r>
        <w:rPr>
          <w:spacing w:val="-1"/>
          <w:sz w:val="24"/>
          <w:szCs w:val="24"/>
        </w:rPr>
        <w:t>e</w:t>
      </w:r>
      <w:r>
        <w:rPr>
          <w:sz w:val="24"/>
          <w:szCs w:val="24"/>
        </w:rPr>
        <w:t>miki</w:t>
      </w:r>
      <w:r>
        <w:rPr>
          <w:spacing w:val="-1"/>
          <w:sz w:val="24"/>
          <w:szCs w:val="24"/>
        </w:rPr>
        <w:t>a</w:t>
      </w:r>
      <w:r>
        <w:rPr>
          <w:sz w:val="24"/>
          <w:szCs w:val="24"/>
        </w:rPr>
        <w:t>n</w:t>
      </w:r>
      <w:proofErr w:type="spellEnd"/>
      <w:r>
        <w:rPr>
          <w:spacing w:val="5"/>
          <w:sz w:val="24"/>
          <w:szCs w:val="24"/>
        </w:rPr>
        <w:t xml:space="preserve"> </w:t>
      </w:r>
      <w:proofErr w:type="spellStart"/>
      <w:r>
        <w:rPr>
          <w:sz w:val="24"/>
          <w:szCs w:val="24"/>
        </w:rPr>
        <w:t>s</w:t>
      </w:r>
      <w:r>
        <w:rPr>
          <w:spacing w:val="-1"/>
          <w:sz w:val="24"/>
          <w:szCs w:val="24"/>
        </w:rPr>
        <w:t>e</w:t>
      </w:r>
      <w:r>
        <w:rPr>
          <w:sz w:val="24"/>
          <w:szCs w:val="24"/>
        </w:rPr>
        <w:t>b</w:t>
      </w:r>
      <w:r>
        <w:rPr>
          <w:spacing w:val="-1"/>
          <w:sz w:val="24"/>
          <w:szCs w:val="24"/>
        </w:rPr>
        <w:t>a</w:t>
      </w:r>
      <w:r>
        <w:rPr>
          <w:spacing w:val="-2"/>
          <w:sz w:val="24"/>
          <w:szCs w:val="24"/>
        </w:rPr>
        <w:t>g</w:t>
      </w:r>
      <w:r>
        <w:rPr>
          <w:spacing w:val="-1"/>
          <w:sz w:val="24"/>
          <w:szCs w:val="24"/>
        </w:rPr>
        <w:t>a</w:t>
      </w:r>
      <w:r>
        <w:rPr>
          <w:sz w:val="24"/>
          <w:szCs w:val="24"/>
        </w:rPr>
        <w:t>i</w:t>
      </w:r>
      <w:proofErr w:type="spellEnd"/>
      <w:r>
        <w:rPr>
          <w:spacing w:val="3"/>
          <w:sz w:val="24"/>
          <w:szCs w:val="24"/>
        </w:rPr>
        <w:t xml:space="preserve"> </w:t>
      </w:r>
      <w:r>
        <w:rPr>
          <w:sz w:val="24"/>
          <w:szCs w:val="24"/>
        </w:rPr>
        <w:t>mod</w:t>
      </w:r>
      <w:r>
        <w:rPr>
          <w:spacing w:val="-1"/>
          <w:sz w:val="24"/>
          <w:szCs w:val="24"/>
        </w:rPr>
        <w:t>e</w:t>
      </w:r>
      <w:r>
        <w:rPr>
          <w:sz w:val="24"/>
          <w:szCs w:val="24"/>
        </w:rPr>
        <w:t>l</w:t>
      </w:r>
      <w:r>
        <w:rPr>
          <w:spacing w:val="3"/>
          <w:sz w:val="24"/>
          <w:szCs w:val="24"/>
        </w:rPr>
        <w:t xml:space="preserve"> </w:t>
      </w:r>
      <w:proofErr w:type="spellStart"/>
      <w:r>
        <w:rPr>
          <w:sz w:val="24"/>
          <w:szCs w:val="24"/>
        </w:rPr>
        <w:t>p</w:t>
      </w:r>
      <w:r>
        <w:rPr>
          <w:spacing w:val="-1"/>
          <w:sz w:val="24"/>
          <w:szCs w:val="24"/>
        </w:rPr>
        <w:t>e</w:t>
      </w:r>
      <w:r>
        <w:rPr>
          <w:sz w:val="24"/>
          <w:szCs w:val="24"/>
        </w:rPr>
        <w:t>mb</w:t>
      </w:r>
      <w:r>
        <w:rPr>
          <w:spacing w:val="-1"/>
          <w:sz w:val="24"/>
          <w:szCs w:val="24"/>
        </w:rPr>
        <w:t>e</w:t>
      </w:r>
      <w:proofErr w:type="spellEnd"/>
      <w:r>
        <w:rPr>
          <w:sz w:val="24"/>
          <w:szCs w:val="24"/>
        </w:rPr>
        <w:t xml:space="preserve">- </w:t>
      </w:r>
      <w:proofErr w:type="spellStart"/>
      <w:r>
        <w:rPr>
          <w:spacing w:val="-6"/>
          <w:sz w:val="24"/>
          <w:szCs w:val="24"/>
        </w:rPr>
        <w:t>laj</w:t>
      </w:r>
      <w:r>
        <w:rPr>
          <w:spacing w:val="-8"/>
          <w:sz w:val="24"/>
          <w:szCs w:val="24"/>
        </w:rPr>
        <w:t>a</w:t>
      </w:r>
      <w:r>
        <w:rPr>
          <w:spacing w:val="-6"/>
          <w:sz w:val="24"/>
          <w:szCs w:val="24"/>
        </w:rPr>
        <w:t>r</w:t>
      </w:r>
      <w:r>
        <w:rPr>
          <w:spacing w:val="-8"/>
          <w:sz w:val="24"/>
          <w:szCs w:val="24"/>
        </w:rPr>
        <w:t>a</w:t>
      </w:r>
      <w:r>
        <w:rPr>
          <w:sz w:val="24"/>
          <w:szCs w:val="24"/>
        </w:rPr>
        <w:t>n</w:t>
      </w:r>
      <w:proofErr w:type="spellEnd"/>
      <w:r>
        <w:rPr>
          <w:spacing w:val="-26"/>
          <w:sz w:val="24"/>
          <w:szCs w:val="24"/>
        </w:rPr>
        <w:t xml:space="preserve"> </w:t>
      </w:r>
      <w:proofErr w:type="spellStart"/>
      <w:r>
        <w:rPr>
          <w:spacing w:val="-7"/>
          <w:sz w:val="24"/>
          <w:szCs w:val="24"/>
        </w:rPr>
        <w:t>k</w:t>
      </w:r>
      <w:r>
        <w:rPr>
          <w:spacing w:val="-5"/>
          <w:sz w:val="24"/>
          <w:szCs w:val="24"/>
        </w:rPr>
        <w:t>o</w:t>
      </w:r>
      <w:r>
        <w:rPr>
          <w:spacing w:val="-7"/>
          <w:sz w:val="24"/>
          <w:szCs w:val="24"/>
        </w:rPr>
        <w:t>op</w:t>
      </w:r>
      <w:r>
        <w:rPr>
          <w:spacing w:val="-6"/>
          <w:sz w:val="24"/>
          <w:szCs w:val="24"/>
        </w:rPr>
        <w:t>e</w:t>
      </w:r>
      <w:r>
        <w:rPr>
          <w:spacing w:val="-8"/>
          <w:sz w:val="24"/>
          <w:szCs w:val="24"/>
        </w:rPr>
        <w:t>ra</w:t>
      </w:r>
      <w:r>
        <w:rPr>
          <w:spacing w:val="-4"/>
          <w:sz w:val="24"/>
          <w:szCs w:val="24"/>
        </w:rPr>
        <w:t>t</w:t>
      </w:r>
      <w:r>
        <w:rPr>
          <w:spacing w:val="-6"/>
          <w:sz w:val="24"/>
          <w:szCs w:val="24"/>
        </w:rPr>
        <w:t>i</w:t>
      </w:r>
      <w:r>
        <w:rPr>
          <w:sz w:val="24"/>
          <w:szCs w:val="24"/>
        </w:rPr>
        <w:t>f</w:t>
      </w:r>
      <w:proofErr w:type="spellEnd"/>
      <w:r>
        <w:rPr>
          <w:spacing w:val="-27"/>
          <w:sz w:val="24"/>
          <w:szCs w:val="24"/>
        </w:rPr>
        <w:t xml:space="preserve"> </w:t>
      </w:r>
      <w:proofErr w:type="spellStart"/>
      <w:r>
        <w:rPr>
          <w:spacing w:val="-8"/>
          <w:sz w:val="24"/>
          <w:szCs w:val="24"/>
        </w:rPr>
        <w:t>a</w:t>
      </w:r>
      <w:r>
        <w:rPr>
          <w:spacing w:val="-4"/>
          <w:sz w:val="24"/>
          <w:szCs w:val="24"/>
        </w:rPr>
        <w:t>t</w:t>
      </w:r>
      <w:r>
        <w:rPr>
          <w:spacing w:val="-8"/>
          <w:sz w:val="24"/>
          <w:szCs w:val="24"/>
        </w:rPr>
        <w:t>a</w:t>
      </w:r>
      <w:r>
        <w:rPr>
          <w:sz w:val="24"/>
          <w:szCs w:val="24"/>
        </w:rPr>
        <w:t>u</w:t>
      </w:r>
      <w:proofErr w:type="spellEnd"/>
      <w:r>
        <w:rPr>
          <w:spacing w:val="-29"/>
          <w:sz w:val="24"/>
          <w:szCs w:val="24"/>
        </w:rPr>
        <w:t xml:space="preserve"> </w:t>
      </w:r>
      <w:r>
        <w:rPr>
          <w:spacing w:val="-10"/>
          <w:sz w:val="24"/>
          <w:szCs w:val="24"/>
        </w:rPr>
        <w:t>g</w:t>
      </w:r>
      <w:r>
        <w:rPr>
          <w:spacing w:val="-7"/>
          <w:sz w:val="24"/>
          <w:szCs w:val="24"/>
        </w:rPr>
        <w:t>o</w:t>
      </w:r>
      <w:r>
        <w:rPr>
          <w:spacing w:val="-4"/>
          <w:sz w:val="24"/>
          <w:szCs w:val="24"/>
        </w:rPr>
        <w:t>t</w:t>
      </w:r>
      <w:r>
        <w:rPr>
          <w:spacing w:val="-7"/>
          <w:sz w:val="24"/>
          <w:szCs w:val="24"/>
        </w:rPr>
        <w:t>on</w:t>
      </w:r>
      <w:r>
        <w:rPr>
          <w:sz w:val="24"/>
          <w:szCs w:val="24"/>
        </w:rPr>
        <w:t>g</w:t>
      </w:r>
      <w:r>
        <w:rPr>
          <w:spacing w:val="-29"/>
          <w:sz w:val="24"/>
          <w:szCs w:val="24"/>
        </w:rPr>
        <w:t xml:space="preserve"> </w:t>
      </w:r>
      <w:r>
        <w:rPr>
          <w:spacing w:val="-6"/>
          <w:sz w:val="24"/>
          <w:szCs w:val="24"/>
        </w:rPr>
        <w:t>r</w:t>
      </w:r>
      <w:r>
        <w:rPr>
          <w:spacing w:val="-7"/>
          <w:sz w:val="24"/>
          <w:szCs w:val="24"/>
        </w:rPr>
        <w:t>o</w:t>
      </w:r>
      <w:r>
        <w:rPr>
          <w:spacing w:val="-14"/>
          <w:sz w:val="24"/>
          <w:szCs w:val="24"/>
        </w:rPr>
        <w:t>y</w:t>
      </w:r>
      <w:r>
        <w:rPr>
          <w:spacing w:val="-5"/>
          <w:sz w:val="24"/>
          <w:szCs w:val="24"/>
        </w:rPr>
        <w:t>o</w:t>
      </w:r>
      <w:r>
        <w:rPr>
          <w:spacing w:val="-7"/>
          <w:sz w:val="24"/>
          <w:szCs w:val="24"/>
        </w:rPr>
        <w:t>n</w:t>
      </w:r>
      <w:r>
        <w:rPr>
          <w:spacing w:val="-10"/>
          <w:sz w:val="24"/>
          <w:szCs w:val="24"/>
        </w:rPr>
        <w:t>g</w:t>
      </w:r>
      <w:r>
        <w:rPr>
          <w:sz w:val="24"/>
          <w:szCs w:val="24"/>
        </w:rPr>
        <w:t>.</w:t>
      </w:r>
      <w:r>
        <w:rPr>
          <w:spacing w:val="-26"/>
          <w:sz w:val="24"/>
          <w:szCs w:val="24"/>
        </w:rPr>
        <w:t xml:space="preserve"> </w:t>
      </w:r>
      <w:r>
        <w:rPr>
          <w:spacing w:val="-7"/>
          <w:sz w:val="24"/>
          <w:szCs w:val="24"/>
        </w:rPr>
        <w:t>M</w:t>
      </w:r>
      <w:r>
        <w:rPr>
          <w:spacing w:val="-5"/>
          <w:sz w:val="24"/>
          <w:szCs w:val="24"/>
        </w:rPr>
        <w:t>o</w:t>
      </w:r>
      <w:r>
        <w:rPr>
          <w:spacing w:val="-7"/>
          <w:sz w:val="24"/>
          <w:szCs w:val="24"/>
        </w:rPr>
        <w:t>d</w:t>
      </w:r>
      <w:r>
        <w:rPr>
          <w:spacing w:val="-6"/>
          <w:sz w:val="24"/>
          <w:szCs w:val="24"/>
        </w:rPr>
        <w:t>e</w:t>
      </w:r>
      <w:r>
        <w:rPr>
          <w:sz w:val="24"/>
          <w:szCs w:val="24"/>
        </w:rPr>
        <w:t>l</w:t>
      </w:r>
      <w:r>
        <w:rPr>
          <w:spacing w:val="-28"/>
          <w:sz w:val="24"/>
          <w:szCs w:val="24"/>
        </w:rPr>
        <w:t xml:space="preserve"> </w:t>
      </w:r>
      <w:proofErr w:type="spellStart"/>
      <w:r>
        <w:rPr>
          <w:spacing w:val="-4"/>
          <w:sz w:val="24"/>
          <w:szCs w:val="24"/>
        </w:rPr>
        <w:t>i</w:t>
      </w:r>
      <w:r>
        <w:rPr>
          <w:spacing w:val="-7"/>
          <w:sz w:val="24"/>
          <w:szCs w:val="24"/>
        </w:rPr>
        <w:t>n</w:t>
      </w:r>
      <w:r>
        <w:rPr>
          <w:sz w:val="24"/>
          <w:szCs w:val="24"/>
        </w:rPr>
        <w:t>i</w:t>
      </w:r>
      <w:proofErr w:type="spellEnd"/>
      <w:r>
        <w:rPr>
          <w:sz w:val="24"/>
          <w:szCs w:val="24"/>
        </w:rPr>
        <w:t xml:space="preserve"> </w:t>
      </w:r>
      <w:proofErr w:type="spellStart"/>
      <w:r>
        <w:rPr>
          <w:spacing w:val="-9"/>
          <w:sz w:val="24"/>
          <w:szCs w:val="24"/>
        </w:rPr>
        <w:t>m</w:t>
      </w:r>
      <w:r>
        <w:rPr>
          <w:spacing w:val="-13"/>
          <w:sz w:val="24"/>
          <w:szCs w:val="24"/>
        </w:rPr>
        <w:t>e</w:t>
      </w:r>
      <w:r>
        <w:rPr>
          <w:spacing w:val="-9"/>
          <w:sz w:val="24"/>
          <w:szCs w:val="24"/>
        </w:rPr>
        <w:t>mi</w:t>
      </w:r>
      <w:r>
        <w:rPr>
          <w:spacing w:val="-11"/>
          <w:sz w:val="24"/>
          <w:szCs w:val="24"/>
        </w:rPr>
        <w:t>l</w:t>
      </w:r>
      <w:r>
        <w:rPr>
          <w:spacing w:val="-9"/>
          <w:sz w:val="24"/>
          <w:szCs w:val="24"/>
        </w:rPr>
        <w:t>i</w:t>
      </w:r>
      <w:r>
        <w:rPr>
          <w:spacing w:val="-10"/>
          <w:sz w:val="24"/>
          <w:szCs w:val="24"/>
        </w:rPr>
        <w:t>k</w:t>
      </w:r>
      <w:r>
        <w:rPr>
          <w:sz w:val="24"/>
          <w:szCs w:val="24"/>
        </w:rPr>
        <w:t>i</w:t>
      </w:r>
      <w:proofErr w:type="spellEnd"/>
      <w:r>
        <w:rPr>
          <w:spacing w:val="-35"/>
          <w:sz w:val="24"/>
          <w:szCs w:val="24"/>
        </w:rPr>
        <w:t xml:space="preserve"> </w:t>
      </w:r>
      <w:proofErr w:type="spellStart"/>
      <w:r>
        <w:rPr>
          <w:spacing w:val="-9"/>
          <w:sz w:val="24"/>
          <w:szCs w:val="24"/>
        </w:rPr>
        <w:t>l</w:t>
      </w:r>
      <w:r>
        <w:rPr>
          <w:spacing w:val="-13"/>
          <w:sz w:val="24"/>
          <w:szCs w:val="24"/>
        </w:rPr>
        <w:t>a</w:t>
      </w:r>
      <w:r>
        <w:rPr>
          <w:spacing w:val="-10"/>
          <w:sz w:val="24"/>
          <w:szCs w:val="24"/>
        </w:rPr>
        <w:t>nda</w:t>
      </w:r>
      <w:r>
        <w:rPr>
          <w:spacing w:val="-12"/>
          <w:sz w:val="24"/>
          <w:szCs w:val="24"/>
        </w:rPr>
        <w:t>s</w:t>
      </w:r>
      <w:r>
        <w:rPr>
          <w:spacing w:val="-10"/>
          <w:sz w:val="24"/>
          <w:szCs w:val="24"/>
        </w:rPr>
        <w:t>a</w:t>
      </w:r>
      <w:r>
        <w:rPr>
          <w:sz w:val="24"/>
          <w:szCs w:val="24"/>
        </w:rPr>
        <w:t>n</w:t>
      </w:r>
      <w:proofErr w:type="spellEnd"/>
      <w:r>
        <w:rPr>
          <w:spacing w:val="-36"/>
          <w:sz w:val="24"/>
          <w:szCs w:val="24"/>
        </w:rPr>
        <w:t xml:space="preserve"> </w:t>
      </w:r>
      <w:proofErr w:type="spellStart"/>
      <w:r>
        <w:rPr>
          <w:spacing w:val="-10"/>
          <w:sz w:val="24"/>
          <w:szCs w:val="24"/>
        </w:rPr>
        <w:t>f</w:t>
      </w:r>
      <w:r>
        <w:rPr>
          <w:spacing w:val="-9"/>
          <w:sz w:val="24"/>
          <w:szCs w:val="24"/>
        </w:rPr>
        <w:t>i</w:t>
      </w:r>
      <w:r>
        <w:rPr>
          <w:spacing w:val="-11"/>
          <w:sz w:val="24"/>
          <w:szCs w:val="24"/>
        </w:rPr>
        <w:t>l</w:t>
      </w:r>
      <w:r>
        <w:rPr>
          <w:spacing w:val="-10"/>
          <w:sz w:val="24"/>
          <w:szCs w:val="24"/>
        </w:rPr>
        <w:t>o</w:t>
      </w:r>
      <w:r>
        <w:rPr>
          <w:spacing w:val="-9"/>
          <w:sz w:val="24"/>
          <w:szCs w:val="24"/>
        </w:rPr>
        <w:t>s</w:t>
      </w:r>
      <w:r>
        <w:rPr>
          <w:spacing w:val="-12"/>
          <w:sz w:val="24"/>
          <w:szCs w:val="24"/>
        </w:rPr>
        <w:t>o</w:t>
      </w:r>
      <w:r>
        <w:rPr>
          <w:spacing w:val="-10"/>
          <w:sz w:val="24"/>
          <w:szCs w:val="24"/>
        </w:rPr>
        <w:t>f</w:t>
      </w:r>
      <w:r>
        <w:rPr>
          <w:spacing w:val="-9"/>
          <w:sz w:val="24"/>
          <w:szCs w:val="24"/>
        </w:rPr>
        <w:t>i</w:t>
      </w:r>
      <w:r>
        <w:rPr>
          <w:spacing w:val="22"/>
          <w:sz w:val="24"/>
          <w:szCs w:val="24"/>
        </w:rPr>
        <w:t>s</w:t>
      </w:r>
      <w:r>
        <w:rPr>
          <w:spacing w:val="-9"/>
          <w:sz w:val="24"/>
          <w:szCs w:val="24"/>
        </w:rPr>
        <w:t>m</w:t>
      </w:r>
      <w:r>
        <w:rPr>
          <w:spacing w:val="-13"/>
          <w:sz w:val="24"/>
          <w:szCs w:val="24"/>
        </w:rPr>
        <w:t>a</w:t>
      </w:r>
      <w:r>
        <w:rPr>
          <w:spacing w:val="-10"/>
          <w:sz w:val="24"/>
          <w:szCs w:val="24"/>
        </w:rPr>
        <w:t>nu</w:t>
      </w:r>
      <w:r>
        <w:rPr>
          <w:spacing w:val="-12"/>
          <w:sz w:val="24"/>
          <w:szCs w:val="24"/>
        </w:rPr>
        <w:t>s</w:t>
      </w:r>
      <w:r>
        <w:rPr>
          <w:spacing w:val="-9"/>
          <w:sz w:val="24"/>
          <w:szCs w:val="24"/>
        </w:rPr>
        <w:t>i</w:t>
      </w:r>
      <w:r>
        <w:rPr>
          <w:sz w:val="24"/>
          <w:szCs w:val="24"/>
        </w:rPr>
        <w:t>a</w:t>
      </w:r>
      <w:proofErr w:type="spellEnd"/>
      <w:r>
        <w:rPr>
          <w:spacing w:val="-34"/>
          <w:sz w:val="24"/>
          <w:szCs w:val="24"/>
        </w:rPr>
        <w:t xml:space="preserve"> </w:t>
      </w:r>
      <w:proofErr w:type="spellStart"/>
      <w:r>
        <w:rPr>
          <w:spacing w:val="-12"/>
          <w:sz w:val="24"/>
          <w:szCs w:val="24"/>
        </w:rPr>
        <w:t>s</w:t>
      </w:r>
      <w:r>
        <w:rPr>
          <w:spacing w:val="-10"/>
          <w:sz w:val="24"/>
          <w:szCs w:val="24"/>
        </w:rPr>
        <w:t>eb</w:t>
      </w:r>
      <w:r>
        <w:rPr>
          <w:spacing w:val="-13"/>
          <w:sz w:val="24"/>
          <w:szCs w:val="24"/>
        </w:rPr>
        <w:t>a</w:t>
      </w:r>
      <w:r>
        <w:rPr>
          <w:spacing w:val="-12"/>
          <w:sz w:val="24"/>
          <w:szCs w:val="24"/>
        </w:rPr>
        <w:t>g</w:t>
      </w:r>
      <w:r>
        <w:rPr>
          <w:spacing w:val="-10"/>
          <w:sz w:val="24"/>
          <w:szCs w:val="24"/>
        </w:rPr>
        <w:t>a</w:t>
      </w:r>
      <w:r>
        <w:rPr>
          <w:sz w:val="24"/>
          <w:szCs w:val="24"/>
        </w:rPr>
        <w:t>i</w:t>
      </w:r>
      <w:proofErr w:type="spellEnd"/>
      <w:r>
        <w:rPr>
          <w:spacing w:val="-35"/>
          <w:sz w:val="24"/>
          <w:szCs w:val="24"/>
        </w:rPr>
        <w:t xml:space="preserve"> </w:t>
      </w:r>
      <w:r>
        <w:rPr>
          <w:i/>
          <w:spacing w:val="-10"/>
          <w:sz w:val="24"/>
          <w:szCs w:val="24"/>
        </w:rPr>
        <w:t>h</w:t>
      </w:r>
      <w:r>
        <w:rPr>
          <w:i/>
          <w:spacing w:val="-12"/>
          <w:sz w:val="24"/>
          <w:szCs w:val="24"/>
        </w:rPr>
        <w:t>o</w:t>
      </w:r>
      <w:r>
        <w:rPr>
          <w:i/>
          <w:spacing w:val="-10"/>
          <w:sz w:val="24"/>
          <w:szCs w:val="24"/>
        </w:rPr>
        <w:t>m</w:t>
      </w:r>
      <w:r>
        <w:rPr>
          <w:i/>
          <w:sz w:val="24"/>
          <w:szCs w:val="24"/>
        </w:rPr>
        <w:t xml:space="preserve">o </w:t>
      </w:r>
      <w:proofErr w:type="spellStart"/>
      <w:r>
        <w:rPr>
          <w:i/>
          <w:sz w:val="24"/>
          <w:szCs w:val="24"/>
        </w:rPr>
        <w:t>homini</w:t>
      </w:r>
      <w:proofErr w:type="spellEnd"/>
      <w:r>
        <w:rPr>
          <w:i/>
          <w:sz w:val="24"/>
          <w:szCs w:val="24"/>
        </w:rPr>
        <w:t xml:space="preserve"> lupu</w:t>
      </w:r>
      <w:r>
        <w:rPr>
          <w:i/>
          <w:spacing w:val="1"/>
          <w:sz w:val="24"/>
          <w:szCs w:val="24"/>
        </w:rPr>
        <w:t>s</w:t>
      </w:r>
      <w:r>
        <w:rPr>
          <w:sz w:val="24"/>
          <w:szCs w:val="24"/>
        </w:rPr>
        <w:t>,</w:t>
      </w:r>
      <w:r>
        <w:rPr>
          <w:spacing w:val="-2"/>
          <w:sz w:val="24"/>
          <w:szCs w:val="24"/>
        </w:rPr>
        <w:t xml:space="preserve"> </w:t>
      </w:r>
      <w:proofErr w:type="spellStart"/>
      <w:r>
        <w:rPr>
          <w:sz w:val="24"/>
          <w:szCs w:val="24"/>
        </w:rPr>
        <w:t>dim</w:t>
      </w:r>
      <w:r>
        <w:rPr>
          <w:spacing w:val="-1"/>
          <w:sz w:val="24"/>
          <w:szCs w:val="24"/>
        </w:rPr>
        <w:t>a</w:t>
      </w:r>
      <w:r>
        <w:rPr>
          <w:sz w:val="24"/>
          <w:szCs w:val="24"/>
        </w:rPr>
        <w:t>na</w:t>
      </w:r>
      <w:proofErr w:type="spellEnd"/>
      <w:r>
        <w:rPr>
          <w:spacing w:val="-3"/>
          <w:sz w:val="24"/>
          <w:szCs w:val="24"/>
        </w:rPr>
        <w:t xml:space="preserve"> </w:t>
      </w:r>
      <w:proofErr w:type="spellStart"/>
      <w:r>
        <w:rPr>
          <w:sz w:val="24"/>
          <w:szCs w:val="24"/>
        </w:rPr>
        <w:t>k</w:t>
      </w:r>
      <w:r>
        <w:rPr>
          <w:spacing w:val="-1"/>
          <w:sz w:val="24"/>
          <w:szCs w:val="24"/>
        </w:rPr>
        <w:t>er</w:t>
      </w:r>
      <w:r>
        <w:rPr>
          <w:sz w:val="24"/>
          <w:szCs w:val="24"/>
        </w:rPr>
        <w:t>ja</w:t>
      </w:r>
      <w:proofErr w:type="spellEnd"/>
      <w:r>
        <w:rPr>
          <w:spacing w:val="-1"/>
          <w:sz w:val="24"/>
          <w:szCs w:val="24"/>
        </w:rPr>
        <w:t xml:space="preserve"> </w:t>
      </w:r>
      <w:proofErr w:type="spellStart"/>
      <w:r>
        <w:rPr>
          <w:sz w:val="24"/>
          <w:szCs w:val="24"/>
        </w:rPr>
        <w:t>s</w:t>
      </w:r>
      <w:r>
        <w:rPr>
          <w:spacing w:val="-1"/>
          <w:sz w:val="24"/>
          <w:szCs w:val="24"/>
        </w:rPr>
        <w:t>a</w:t>
      </w:r>
      <w:r>
        <w:rPr>
          <w:sz w:val="24"/>
          <w:szCs w:val="24"/>
        </w:rPr>
        <w:t>ma</w:t>
      </w:r>
      <w:proofErr w:type="spellEnd"/>
      <w:r>
        <w:rPr>
          <w:spacing w:val="-3"/>
          <w:sz w:val="24"/>
          <w:szCs w:val="24"/>
        </w:rPr>
        <w:t xml:space="preserve"> </w:t>
      </w:r>
      <w:proofErr w:type="spellStart"/>
      <w:r>
        <w:rPr>
          <w:sz w:val="24"/>
          <w:szCs w:val="24"/>
        </w:rPr>
        <w:t>m</w:t>
      </w:r>
      <w:r>
        <w:rPr>
          <w:spacing w:val="-1"/>
          <w:sz w:val="24"/>
          <w:szCs w:val="24"/>
        </w:rPr>
        <w:t>er</w:t>
      </w:r>
      <w:r>
        <w:rPr>
          <w:sz w:val="24"/>
          <w:szCs w:val="24"/>
        </w:rPr>
        <w:t>up</w:t>
      </w:r>
      <w:r>
        <w:rPr>
          <w:spacing w:val="-1"/>
          <w:sz w:val="24"/>
          <w:szCs w:val="24"/>
        </w:rPr>
        <w:t>a</w:t>
      </w:r>
      <w:r>
        <w:rPr>
          <w:sz w:val="24"/>
          <w:szCs w:val="24"/>
        </w:rPr>
        <w:t>k</w:t>
      </w:r>
      <w:r>
        <w:rPr>
          <w:spacing w:val="-1"/>
          <w:sz w:val="24"/>
          <w:szCs w:val="24"/>
        </w:rPr>
        <w:t>a</w:t>
      </w:r>
      <w:r>
        <w:rPr>
          <w:sz w:val="24"/>
          <w:szCs w:val="24"/>
        </w:rPr>
        <w:t>n</w:t>
      </w:r>
      <w:proofErr w:type="spellEnd"/>
      <w:r>
        <w:rPr>
          <w:sz w:val="24"/>
          <w:szCs w:val="24"/>
        </w:rPr>
        <w:t xml:space="preserve"> </w:t>
      </w:r>
      <w:proofErr w:type="spellStart"/>
      <w:r>
        <w:rPr>
          <w:spacing w:val="-5"/>
          <w:sz w:val="24"/>
          <w:szCs w:val="24"/>
        </w:rPr>
        <w:t>k</w:t>
      </w:r>
      <w:r>
        <w:rPr>
          <w:spacing w:val="-6"/>
          <w:sz w:val="24"/>
          <w:szCs w:val="24"/>
        </w:rPr>
        <w:t>e</w:t>
      </w:r>
      <w:r>
        <w:rPr>
          <w:spacing w:val="-5"/>
          <w:sz w:val="24"/>
          <w:szCs w:val="24"/>
        </w:rPr>
        <w:t>b</w:t>
      </w:r>
      <w:r>
        <w:rPr>
          <w:spacing w:val="-7"/>
          <w:sz w:val="24"/>
          <w:szCs w:val="24"/>
        </w:rPr>
        <w:t>u</w:t>
      </w:r>
      <w:r>
        <w:rPr>
          <w:spacing w:val="-4"/>
          <w:sz w:val="24"/>
          <w:szCs w:val="24"/>
        </w:rPr>
        <w:t>t</w:t>
      </w:r>
      <w:r>
        <w:rPr>
          <w:spacing w:val="-5"/>
          <w:sz w:val="24"/>
          <w:szCs w:val="24"/>
        </w:rPr>
        <w:t>uh</w:t>
      </w:r>
      <w:r>
        <w:rPr>
          <w:spacing w:val="-6"/>
          <w:sz w:val="24"/>
          <w:szCs w:val="24"/>
        </w:rPr>
        <w:t>a</w:t>
      </w:r>
      <w:r>
        <w:rPr>
          <w:sz w:val="24"/>
          <w:szCs w:val="24"/>
        </w:rPr>
        <w:t>n</w:t>
      </w:r>
      <w:proofErr w:type="spellEnd"/>
      <w:r>
        <w:rPr>
          <w:spacing w:val="-26"/>
          <w:sz w:val="24"/>
          <w:szCs w:val="24"/>
        </w:rPr>
        <w:t xml:space="preserve"> </w:t>
      </w:r>
      <w:r>
        <w:rPr>
          <w:spacing w:val="-12"/>
          <w:sz w:val="24"/>
          <w:szCs w:val="24"/>
        </w:rPr>
        <w:t>y</w:t>
      </w:r>
      <w:r>
        <w:rPr>
          <w:spacing w:val="-6"/>
          <w:sz w:val="24"/>
          <w:szCs w:val="24"/>
        </w:rPr>
        <w:t>a</w:t>
      </w:r>
      <w:r>
        <w:rPr>
          <w:spacing w:val="-5"/>
          <w:sz w:val="24"/>
          <w:szCs w:val="24"/>
        </w:rPr>
        <w:t>n</w:t>
      </w:r>
      <w:r>
        <w:rPr>
          <w:sz w:val="24"/>
          <w:szCs w:val="24"/>
        </w:rPr>
        <w:t>g</w:t>
      </w:r>
      <w:r>
        <w:rPr>
          <w:spacing w:val="-26"/>
          <w:sz w:val="24"/>
          <w:szCs w:val="24"/>
        </w:rPr>
        <w:t xml:space="preserve"> </w:t>
      </w:r>
      <w:r>
        <w:rPr>
          <w:spacing w:val="-7"/>
          <w:sz w:val="24"/>
          <w:szCs w:val="24"/>
        </w:rPr>
        <w:t>s</w:t>
      </w:r>
      <w:r>
        <w:rPr>
          <w:spacing w:val="-6"/>
          <w:sz w:val="24"/>
          <w:szCs w:val="24"/>
        </w:rPr>
        <w:t>a</w:t>
      </w:r>
      <w:r>
        <w:rPr>
          <w:spacing w:val="-5"/>
          <w:sz w:val="24"/>
          <w:szCs w:val="24"/>
        </w:rPr>
        <w:t>n</w:t>
      </w:r>
      <w:r>
        <w:rPr>
          <w:spacing w:val="-7"/>
          <w:sz w:val="24"/>
          <w:szCs w:val="24"/>
        </w:rPr>
        <w:t>g</w:t>
      </w:r>
      <w:r>
        <w:rPr>
          <w:spacing w:val="-6"/>
          <w:sz w:val="24"/>
          <w:szCs w:val="24"/>
        </w:rPr>
        <w:t>a</w:t>
      </w:r>
      <w:r>
        <w:rPr>
          <w:sz w:val="24"/>
          <w:szCs w:val="24"/>
        </w:rPr>
        <w:t>t</w:t>
      </w:r>
      <w:r>
        <w:rPr>
          <w:spacing w:val="-28"/>
          <w:sz w:val="24"/>
          <w:szCs w:val="24"/>
        </w:rPr>
        <w:t xml:space="preserve"> </w:t>
      </w:r>
      <w:proofErr w:type="spellStart"/>
      <w:r>
        <w:rPr>
          <w:spacing w:val="-5"/>
          <w:sz w:val="24"/>
          <w:szCs w:val="24"/>
        </w:rPr>
        <w:t>p</w:t>
      </w:r>
      <w:r>
        <w:rPr>
          <w:spacing w:val="-6"/>
          <w:sz w:val="24"/>
          <w:szCs w:val="24"/>
        </w:rPr>
        <w:t>e</w:t>
      </w:r>
      <w:r>
        <w:rPr>
          <w:spacing w:val="-5"/>
          <w:sz w:val="24"/>
          <w:szCs w:val="24"/>
        </w:rPr>
        <w:t>n</w:t>
      </w:r>
      <w:r>
        <w:rPr>
          <w:spacing w:val="-4"/>
          <w:sz w:val="24"/>
          <w:szCs w:val="24"/>
        </w:rPr>
        <w:t>ti</w:t>
      </w:r>
      <w:r>
        <w:rPr>
          <w:spacing w:val="-5"/>
          <w:sz w:val="24"/>
          <w:szCs w:val="24"/>
        </w:rPr>
        <w:t>n</w:t>
      </w:r>
      <w:r>
        <w:rPr>
          <w:sz w:val="24"/>
          <w:szCs w:val="24"/>
        </w:rPr>
        <w:t>g</w:t>
      </w:r>
      <w:proofErr w:type="spellEnd"/>
      <w:r>
        <w:rPr>
          <w:spacing w:val="-29"/>
          <w:sz w:val="24"/>
          <w:szCs w:val="24"/>
        </w:rPr>
        <w:t xml:space="preserve"> </w:t>
      </w:r>
      <w:r>
        <w:rPr>
          <w:spacing w:val="-5"/>
          <w:sz w:val="24"/>
          <w:szCs w:val="24"/>
        </w:rPr>
        <w:t>d</w:t>
      </w:r>
      <w:r>
        <w:rPr>
          <w:spacing w:val="-6"/>
          <w:sz w:val="24"/>
          <w:szCs w:val="24"/>
        </w:rPr>
        <w:t>e</w:t>
      </w:r>
      <w:r>
        <w:rPr>
          <w:spacing w:val="-4"/>
          <w:sz w:val="24"/>
          <w:szCs w:val="24"/>
        </w:rPr>
        <w:t>m</w:t>
      </w:r>
      <w:r>
        <w:rPr>
          <w:sz w:val="24"/>
          <w:szCs w:val="24"/>
        </w:rPr>
        <w:t>i</w:t>
      </w:r>
      <w:r>
        <w:rPr>
          <w:spacing w:val="-26"/>
          <w:sz w:val="24"/>
          <w:szCs w:val="24"/>
        </w:rPr>
        <w:t xml:space="preserve"> </w:t>
      </w:r>
      <w:proofErr w:type="spellStart"/>
      <w:r>
        <w:rPr>
          <w:spacing w:val="-5"/>
          <w:sz w:val="24"/>
          <w:szCs w:val="24"/>
        </w:rPr>
        <w:t>k</w:t>
      </w:r>
      <w:r>
        <w:rPr>
          <w:spacing w:val="-6"/>
          <w:sz w:val="24"/>
          <w:szCs w:val="24"/>
        </w:rPr>
        <w:t>e</w:t>
      </w:r>
      <w:r>
        <w:rPr>
          <w:spacing w:val="-5"/>
          <w:sz w:val="24"/>
          <w:szCs w:val="24"/>
        </w:rPr>
        <w:t>b</w:t>
      </w:r>
      <w:r>
        <w:rPr>
          <w:spacing w:val="-6"/>
          <w:sz w:val="24"/>
          <w:szCs w:val="24"/>
        </w:rPr>
        <w:t>erla</w:t>
      </w:r>
      <w:r>
        <w:rPr>
          <w:spacing w:val="-5"/>
          <w:sz w:val="24"/>
          <w:szCs w:val="24"/>
        </w:rPr>
        <w:t>n</w:t>
      </w:r>
      <w:r>
        <w:rPr>
          <w:spacing w:val="-7"/>
          <w:sz w:val="24"/>
          <w:szCs w:val="24"/>
        </w:rPr>
        <w:t>g</w:t>
      </w:r>
      <w:proofErr w:type="spellEnd"/>
      <w:r>
        <w:rPr>
          <w:sz w:val="24"/>
          <w:szCs w:val="24"/>
        </w:rPr>
        <w:t xml:space="preserve">- </w:t>
      </w:r>
      <w:proofErr w:type="spellStart"/>
      <w:r>
        <w:rPr>
          <w:spacing w:val="-5"/>
          <w:sz w:val="24"/>
          <w:szCs w:val="24"/>
        </w:rPr>
        <w:t>s</w:t>
      </w:r>
      <w:r>
        <w:rPr>
          <w:spacing w:val="-7"/>
          <w:sz w:val="24"/>
          <w:szCs w:val="24"/>
        </w:rPr>
        <w:t>u</w:t>
      </w:r>
      <w:r>
        <w:rPr>
          <w:spacing w:val="-5"/>
          <w:sz w:val="24"/>
          <w:szCs w:val="24"/>
        </w:rPr>
        <w:t>n</w:t>
      </w:r>
      <w:r>
        <w:rPr>
          <w:spacing w:val="-10"/>
          <w:sz w:val="24"/>
          <w:szCs w:val="24"/>
        </w:rPr>
        <w:t>g</w:t>
      </w:r>
      <w:r>
        <w:rPr>
          <w:spacing w:val="-6"/>
          <w:sz w:val="24"/>
          <w:szCs w:val="24"/>
        </w:rPr>
        <w:t>a</w:t>
      </w:r>
      <w:r>
        <w:rPr>
          <w:sz w:val="24"/>
          <w:szCs w:val="24"/>
        </w:rPr>
        <w:t>n</w:t>
      </w:r>
      <w:proofErr w:type="spellEnd"/>
      <w:r>
        <w:rPr>
          <w:spacing w:val="-26"/>
          <w:sz w:val="24"/>
          <w:szCs w:val="24"/>
        </w:rPr>
        <w:t xml:space="preserve"> </w:t>
      </w:r>
      <w:proofErr w:type="spellStart"/>
      <w:r>
        <w:rPr>
          <w:spacing w:val="-7"/>
          <w:sz w:val="24"/>
          <w:szCs w:val="24"/>
        </w:rPr>
        <w:t>k</w:t>
      </w:r>
      <w:r>
        <w:rPr>
          <w:spacing w:val="-6"/>
          <w:sz w:val="24"/>
          <w:szCs w:val="24"/>
        </w:rPr>
        <w:t>e</w:t>
      </w:r>
      <w:r>
        <w:rPr>
          <w:spacing w:val="-7"/>
          <w:sz w:val="24"/>
          <w:szCs w:val="24"/>
        </w:rPr>
        <w:t>h</w:t>
      </w:r>
      <w:r>
        <w:rPr>
          <w:spacing w:val="-4"/>
          <w:sz w:val="24"/>
          <w:szCs w:val="24"/>
        </w:rPr>
        <w:t>i</w:t>
      </w:r>
      <w:r>
        <w:rPr>
          <w:spacing w:val="-7"/>
          <w:sz w:val="24"/>
          <w:szCs w:val="24"/>
        </w:rPr>
        <w:t>d</w:t>
      </w:r>
      <w:r>
        <w:rPr>
          <w:spacing w:val="-5"/>
          <w:sz w:val="24"/>
          <w:szCs w:val="24"/>
        </w:rPr>
        <w:t>u</w:t>
      </w:r>
      <w:r>
        <w:rPr>
          <w:spacing w:val="-7"/>
          <w:sz w:val="24"/>
          <w:szCs w:val="24"/>
        </w:rPr>
        <w:t>p</w:t>
      </w:r>
      <w:r>
        <w:rPr>
          <w:spacing w:val="-6"/>
          <w:sz w:val="24"/>
          <w:szCs w:val="24"/>
        </w:rPr>
        <w:t>a</w:t>
      </w:r>
      <w:r>
        <w:rPr>
          <w:spacing w:val="-5"/>
          <w:sz w:val="24"/>
          <w:szCs w:val="24"/>
        </w:rPr>
        <w:t>n</w:t>
      </w:r>
      <w:r>
        <w:rPr>
          <w:spacing w:val="-7"/>
          <w:sz w:val="24"/>
          <w:szCs w:val="24"/>
        </w:rPr>
        <w:t>n</w:t>
      </w:r>
      <w:r>
        <w:rPr>
          <w:spacing w:val="-12"/>
          <w:sz w:val="24"/>
          <w:szCs w:val="24"/>
        </w:rPr>
        <w:t>y</w:t>
      </w:r>
      <w:r>
        <w:rPr>
          <w:spacing w:val="-8"/>
          <w:sz w:val="24"/>
          <w:szCs w:val="24"/>
        </w:rPr>
        <w:t>a</w:t>
      </w:r>
      <w:proofErr w:type="spellEnd"/>
      <w:r>
        <w:rPr>
          <w:sz w:val="24"/>
          <w:szCs w:val="24"/>
        </w:rPr>
        <w:t>.</w:t>
      </w:r>
      <w:r>
        <w:rPr>
          <w:spacing w:val="-31"/>
          <w:sz w:val="24"/>
          <w:szCs w:val="24"/>
        </w:rPr>
        <w:t xml:space="preserve"> </w:t>
      </w:r>
      <w:r w:rsidRPr="00BC5E73">
        <w:rPr>
          <w:spacing w:val="-22"/>
          <w:sz w:val="24"/>
          <w:szCs w:val="24"/>
          <w:lang w:val="sv-SE"/>
        </w:rPr>
        <w:t>T</w:t>
      </w:r>
      <w:r w:rsidRPr="00BC5E73">
        <w:rPr>
          <w:spacing w:val="-8"/>
          <w:sz w:val="24"/>
          <w:szCs w:val="24"/>
          <w:lang w:val="sv-SE"/>
        </w:rPr>
        <w:t>a</w:t>
      </w:r>
      <w:r w:rsidRPr="00BC5E73">
        <w:rPr>
          <w:spacing w:val="-5"/>
          <w:sz w:val="24"/>
          <w:szCs w:val="24"/>
          <w:lang w:val="sv-SE"/>
        </w:rPr>
        <w:t>n</w:t>
      </w:r>
      <w:r w:rsidRPr="00BC5E73">
        <w:rPr>
          <w:spacing w:val="-7"/>
          <w:sz w:val="24"/>
          <w:szCs w:val="24"/>
          <w:lang w:val="sv-SE"/>
        </w:rPr>
        <w:t>p</w:t>
      </w:r>
      <w:r w:rsidRPr="00BC5E73">
        <w:rPr>
          <w:sz w:val="24"/>
          <w:szCs w:val="24"/>
          <w:lang w:val="sv-SE"/>
        </w:rPr>
        <w:t>a</w:t>
      </w:r>
      <w:r w:rsidRPr="00BC5E73">
        <w:rPr>
          <w:spacing w:val="-30"/>
          <w:sz w:val="24"/>
          <w:szCs w:val="24"/>
          <w:lang w:val="sv-SE"/>
        </w:rPr>
        <w:t xml:space="preserve"> </w:t>
      </w:r>
      <w:r w:rsidRPr="00BC5E73">
        <w:rPr>
          <w:spacing w:val="-5"/>
          <w:sz w:val="24"/>
          <w:szCs w:val="24"/>
          <w:lang w:val="sv-SE"/>
        </w:rPr>
        <w:t>k</w:t>
      </w:r>
      <w:r w:rsidRPr="00BC5E73">
        <w:rPr>
          <w:spacing w:val="-6"/>
          <w:sz w:val="24"/>
          <w:szCs w:val="24"/>
          <w:lang w:val="sv-SE"/>
        </w:rPr>
        <w:t>e</w:t>
      </w:r>
      <w:r w:rsidRPr="00BC5E73">
        <w:rPr>
          <w:spacing w:val="-8"/>
          <w:sz w:val="24"/>
          <w:szCs w:val="24"/>
          <w:lang w:val="sv-SE"/>
        </w:rPr>
        <w:t>r</w:t>
      </w:r>
      <w:r w:rsidRPr="00BC5E73">
        <w:rPr>
          <w:spacing w:val="-4"/>
          <w:sz w:val="24"/>
          <w:szCs w:val="24"/>
          <w:lang w:val="sv-SE"/>
        </w:rPr>
        <w:t>j</w:t>
      </w:r>
      <w:r w:rsidRPr="00BC5E73">
        <w:rPr>
          <w:sz w:val="24"/>
          <w:szCs w:val="24"/>
          <w:lang w:val="sv-SE"/>
        </w:rPr>
        <w:t>a</w:t>
      </w:r>
      <w:r w:rsidRPr="00BC5E73">
        <w:rPr>
          <w:spacing w:val="-27"/>
          <w:sz w:val="24"/>
          <w:szCs w:val="24"/>
          <w:lang w:val="sv-SE"/>
        </w:rPr>
        <w:t xml:space="preserve"> </w:t>
      </w:r>
      <w:r w:rsidRPr="00BC5E73">
        <w:rPr>
          <w:spacing w:val="-7"/>
          <w:sz w:val="24"/>
          <w:szCs w:val="24"/>
          <w:lang w:val="sv-SE"/>
        </w:rPr>
        <w:t>s</w:t>
      </w:r>
      <w:r w:rsidRPr="00BC5E73">
        <w:rPr>
          <w:spacing w:val="-6"/>
          <w:sz w:val="24"/>
          <w:szCs w:val="24"/>
          <w:lang w:val="sv-SE"/>
        </w:rPr>
        <w:t>am</w:t>
      </w:r>
      <w:r w:rsidRPr="00BC5E73">
        <w:rPr>
          <w:sz w:val="24"/>
          <w:szCs w:val="24"/>
          <w:lang w:val="sv-SE"/>
        </w:rPr>
        <w:t>a</w:t>
      </w:r>
      <w:r w:rsidRPr="00BC5E73">
        <w:rPr>
          <w:spacing w:val="-27"/>
          <w:sz w:val="24"/>
          <w:szCs w:val="24"/>
          <w:lang w:val="sv-SE"/>
        </w:rPr>
        <w:t xml:space="preserve"> </w:t>
      </w:r>
      <w:r w:rsidRPr="00BC5E73">
        <w:rPr>
          <w:spacing w:val="-5"/>
          <w:sz w:val="24"/>
          <w:szCs w:val="24"/>
          <w:lang w:val="sv-SE"/>
        </w:rPr>
        <w:t>d</w:t>
      </w:r>
      <w:r w:rsidRPr="00BC5E73">
        <w:rPr>
          <w:spacing w:val="-8"/>
          <w:sz w:val="24"/>
          <w:szCs w:val="24"/>
          <w:lang w:val="sv-SE"/>
        </w:rPr>
        <w:t>e</w:t>
      </w:r>
      <w:r w:rsidRPr="00BC5E73">
        <w:rPr>
          <w:spacing w:val="-5"/>
          <w:sz w:val="24"/>
          <w:szCs w:val="24"/>
          <w:lang w:val="sv-SE"/>
        </w:rPr>
        <w:t>n</w:t>
      </w:r>
      <w:r w:rsidRPr="00BC5E73">
        <w:rPr>
          <w:spacing w:val="-10"/>
          <w:sz w:val="24"/>
          <w:szCs w:val="24"/>
          <w:lang w:val="sv-SE"/>
        </w:rPr>
        <w:t>g</w:t>
      </w:r>
      <w:r w:rsidRPr="00BC5E73">
        <w:rPr>
          <w:spacing w:val="-6"/>
          <w:sz w:val="24"/>
          <w:szCs w:val="24"/>
          <w:lang w:val="sv-SE"/>
        </w:rPr>
        <w:t>a</w:t>
      </w:r>
      <w:r w:rsidRPr="00BC5E73">
        <w:rPr>
          <w:sz w:val="24"/>
          <w:szCs w:val="24"/>
          <w:lang w:val="sv-SE"/>
        </w:rPr>
        <w:t xml:space="preserve">n </w:t>
      </w:r>
      <w:r w:rsidRPr="00BC5E73">
        <w:rPr>
          <w:spacing w:val="-5"/>
          <w:sz w:val="24"/>
          <w:szCs w:val="24"/>
          <w:lang w:val="sv-SE"/>
        </w:rPr>
        <w:t>o</w:t>
      </w:r>
      <w:r w:rsidRPr="00BC5E73">
        <w:rPr>
          <w:spacing w:val="-6"/>
          <w:sz w:val="24"/>
          <w:szCs w:val="24"/>
          <w:lang w:val="sv-SE"/>
        </w:rPr>
        <w:t>r</w:t>
      </w:r>
      <w:r w:rsidRPr="00BC5E73">
        <w:rPr>
          <w:spacing w:val="-8"/>
          <w:sz w:val="24"/>
          <w:szCs w:val="24"/>
          <w:lang w:val="sv-SE"/>
        </w:rPr>
        <w:t>a</w:t>
      </w:r>
      <w:r w:rsidRPr="00BC5E73">
        <w:rPr>
          <w:spacing w:val="-5"/>
          <w:sz w:val="24"/>
          <w:szCs w:val="24"/>
          <w:lang w:val="sv-SE"/>
        </w:rPr>
        <w:t>n</w:t>
      </w:r>
      <w:r w:rsidRPr="00BC5E73">
        <w:rPr>
          <w:sz w:val="24"/>
          <w:szCs w:val="24"/>
          <w:lang w:val="sv-SE"/>
        </w:rPr>
        <w:t>g</w:t>
      </w:r>
      <w:r w:rsidRPr="00BC5E73">
        <w:rPr>
          <w:spacing w:val="-26"/>
          <w:sz w:val="24"/>
          <w:szCs w:val="24"/>
          <w:lang w:val="sv-SE"/>
        </w:rPr>
        <w:t xml:space="preserve"> </w:t>
      </w:r>
      <w:r w:rsidRPr="00BC5E73">
        <w:rPr>
          <w:spacing w:val="-4"/>
          <w:sz w:val="24"/>
          <w:szCs w:val="24"/>
          <w:lang w:val="sv-SE"/>
        </w:rPr>
        <w:t>l</w:t>
      </w:r>
      <w:r w:rsidRPr="00BC5E73">
        <w:rPr>
          <w:spacing w:val="-6"/>
          <w:sz w:val="24"/>
          <w:szCs w:val="24"/>
          <w:lang w:val="sv-SE"/>
        </w:rPr>
        <w:t>ai</w:t>
      </w:r>
      <w:r w:rsidRPr="00BC5E73">
        <w:rPr>
          <w:sz w:val="24"/>
          <w:szCs w:val="24"/>
          <w:lang w:val="sv-SE"/>
        </w:rPr>
        <w:t>n</w:t>
      </w:r>
      <w:r w:rsidRPr="00BC5E73">
        <w:rPr>
          <w:spacing w:val="-26"/>
          <w:sz w:val="24"/>
          <w:szCs w:val="24"/>
          <w:lang w:val="sv-SE"/>
        </w:rPr>
        <w:t xml:space="preserve"> </w:t>
      </w:r>
      <w:r w:rsidRPr="00BC5E73">
        <w:rPr>
          <w:sz w:val="24"/>
          <w:szCs w:val="24"/>
          <w:lang w:val="sv-SE"/>
        </w:rPr>
        <w:t>/</w:t>
      </w:r>
      <w:r w:rsidRPr="00BC5E73">
        <w:rPr>
          <w:spacing w:val="-23"/>
          <w:sz w:val="24"/>
          <w:szCs w:val="24"/>
          <w:lang w:val="sv-SE"/>
        </w:rPr>
        <w:t xml:space="preserve"> </w:t>
      </w:r>
      <w:r w:rsidRPr="00BC5E73">
        <w:rPr>
          <w:spacing w:val="-4"/>
          <w:sz w:val="24"/>
          <w:szCs w:val="24"/>
          <w:lang w:val="sv-SE"/>
        </w:rPr>
        <w:t>t</w:t>
      </w:r>
      <w:r w:rsidRPr="00BC5E73">
        <w:rPr>
          <w:spacing w:val="-8"/>
          <w:sz w:val="24"/>
          <w:szCs w:val="24"/>
          <w:lang w:val="sv-SE"/>
        </w:rPr>
        <w:t>e</w:t>
      </w:r>
      <w:r w:rsidRPr="00BC5E73">
        <w:rPr>
          <w:spacing w:val="-4"/>
          <w:sz w:val="24"/>
          <w:szCs w:val="24"/>
          <w:lang w:val="sv-SE"/>
        </w:rPr>
        <w:t>m</w:t>
      </w:r>
      <w:r w:rsidRPr="00BC5E73">
        <w:rPr>
          <w:spacing w:val="-6"/>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4"/>
          <w:sz w:val="24"/>
          <w:szCs w:val="24"/>
          <w:lang w:val="sv-SE"/>
        </w:rPr>
        <w:t>m</w:t>
      </w:r>
      <w:r w:rsidRPr="00BC5E73">
        <w:rPr>
          <w:spacing w:val="-8"/>
          <w:sz w:val="24"/>
          <w:szCs w:val="24"/>
          <w:lang w:val="sv-SE"/>
        </w:rPr>
        <w:t>a</w:t>
      </w:r>
      <w:r w:rsidRPr="00BC5E73">
        <w:rPr>
          <w:spacing w:val="-5"/>
          <w:sz w:val="24"/>
          <w:szCs w:val="24"/>
          <w:lang w:val="sv-SE"/>
        </w:rPr>
        <w:t>k</w:t>
      </w:r>
      <w:r w:rsidRPr="00BC5E73">
        <w:rPr>
          <w:sz w:val="24"/>
          <w:szCs w:val="24"/>
          <w:lang w:val="sv-SE"/>
        </w:rPr>
        <w:t>a</w:t>
      </w:r>
      <w:r w:rsidRPr="00BC5E73">
        <w:rPr>
          <w:spacing w:val="-25"/>
          <w:sz w:val="24"/>
          <w:szCs w:val="24"/>
          <w:lang w:val="sv-SE"/>
        </w:rPr>
        <w:t xml:space="preserve"> </w:t>
      </w:r>
      <w:r w:rsidRPr="00BC5E73">
        <w:rPr>
          <w:spacing w:val="-5"/>
          <w:sz w:val="24"/>
          <w:szCs w:val="24"/>
          <w:lang w:val="sv-SE"/>
        </w:rPr>
        <w:t>s</w:t>
      </w:r>
      <w:r w:rsidRPr="00BC5E73">
        <w:rPr>
          <w:spacing w:val="-6"/>
          <w:sz w:val="24"/>
          <w:szCs w:val="24"/>
          <w:lang w:val="sv-SE"/>
        </w:rPr>
        <w:t>et</w:t>
      </w:r>
      <w:r w:rsidRPr="00BC5E73">
        <w:rPr>
          <w:spacing w:val="-4"/>
          <w:sz w:val="24"/>
          <w:szCs w:val="24"/>
          <w:lang w:val="sv-SE"/>
        </w:rPr>
        <w:t>i</w:t>
      </w:r>
      <w:r w:rsidRPr="00BC5E73">
        <w:rPr>
          <w:spacing w:val="-6"/>
          <w:sz w:val="24"/>
          <w:szCs w:val="24"/>
          <w:lang w:val="sv-SE"/>
        </w:rPr>
        <w:t>a</w:t>
      </w:r>
      <w:r w:rsidRPr="00BC5E73">
        <w:rPr>
          <w:sz w:val="24"/>
          <w:szCs w:val="24"/>
          <w:lang w:val="sv-SE"/>
        </w:rPr>
        <w:t>p</w:t>
      </w:r>
      <w:r w:rsidRPr="00BC5E73">
        <w:rPr>
          <w:spacing w:val="-26"/>
          <w:sz w:val="24"/>
          <w:szCs w:val="24"/>
          <w:lang w:val="sv-SE"/>
        </w:rPr>
        <w:t xml:space="preserve"> </w:t>
      </w:r>
      <w:r w:rsidRPr="00BC5E73">
        <w:rPr>
          <w:spacing w:val="-4"/>
          <w:sz w:val="24"/>
          <w:szCs w:val="24"/>
          <w:lang w:val="sv-SE"/>
        </w:rPr>
        <w:t>t</w:t>
      </w:r>
      <w:r w:rsidRPr="00BC5E73">
        <w:rPr>
          <w:spacing w:val="-7"/>
          <w:sz w:val="24"/>
          <w:szCs w:val="24"/>
          <w:lang w:val="sv-SE"/>
        </w:rPr>
        <w:t>u</w:t>
      </w:r>
      <w:r w:rsidRPr="00BC5E73">
        <w:rPr>
          <w:spacing w:val="-4"/>
          <w:sz w:val="24"/>
          <w:szCs w:val="24"/>
          <w:lang w:val="sv-SE"/>
        </w:rPr>
        <w:t>j</w:t>
      </w:r>
      <w:r w:rsidRPr="00BC5E73">
        <w:rPr>
          <w:spacing w:val="-5"/>
          <w:sz w:val="24"/>
          <w:szCs w:val="24"/>
          <w:lang w:val="sv-SE"/>
        </w:rPr>
        <w:t>u</w:t>
      </w:r>
      <w:r w:rsidRPr="00BC5E73">
        <w:rPr>
          <w:spacing w:val="-6"/>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6"/>
          <w:sz w:val="24"/>
          <w:szCs w:val="24"/>
          <w:lang w:val="sv-SE"/>
        </w:rPr>
        <w:t>t</w:t>
      </w:r>
      <w:r w:rsidRPr="00BC5E73">
        <w:rPr>
          <w:spacing w:val="-4"/>
          <w:sz w:val="24"/>
          <w:szCs w:val="24"/>
          <w:lang w:val="sv-SE"/>
        </w:rPr>
        <w:t>i</w:t>
      </w:r>
      <w:r w:rsidRPr="00BC5E73">
        <w:rPr>
          <w:spacing w:val="-5"/>
          <w:sz w:val="24"/>
          <w:szCs w:val="24"/>
          <w:lang w:val="sv-SE"/>
        </w:rPr>
        <w:t>d</w:t>
      </w:r>
      <w:r w:rsidRPr="00BC5E73">
        <w:rPr>
          <w:spacing w:val="-6"/>
          <w:sz w:val="24"/>
          <w:szCs w:val="24"/>
          <w:lang w:val="sv-SE"/>
        </w:rPr>
        <w:t>a</w:t>
      </w:r>
      <w:r w:rsidRPr="00BC5E73">
        <w:rPr>
          <w:sz w:val="24"/>
          <w:szCs w:val="24"/>
          <w:lang w:val="sv-SE"/>
        </w:rPr>
        <w:t>k</w:t>
      </w:r>
      <w:r w:rsidRPr="00BC5E73">
        <w:rPr>
          <w:spacing w:val="-24"/>
          <w:sz w:val="24"/>
          <w:szCs w:val="24"/>
          <w:lang w:val="sv-SE"/>
        </w:rPr>
        <w:t xml:space="preserve"> </w:t>
      </w:r>
      <w:r w:rsidRPr="00BC5E73">
        <w:rPr>
          <w:spacing w:val="-8"/>
          <w:sz w:val="24"/>
          <w:szCs w:val="24"/>
          <w:lang w:val="sv-SE"/>
        </w:rPr>
        <w:t>a</w:t>
      </w:r>
      <w:r w:rsidRPr="00BC5E73">
        <w:rPr>
          <w:spacing w:val="-5"/>
          <w:sz w:val="24"/>
          <w:szCs w:val="24"/>
          <w:lang w:val="sv-SE"/>
        </w:rPr>
        <w:t>k</w:t>
      </w:r>
      <w:r w:rsidRPr="00BC5E73">
        <w:rPr>
          <w:spacing w:val="-6"/>
          <w:sz w:val="24"/>
          <w:szCs w:val="24"/>
          <w:lang w:val="sv-SE"/>
        </w:rPr>
        <w:t>a</w:t>
      </w:r>
      <w:r w:rsidRPr="00BC5E73">
        <w:rPr>
          <w:sz w:val="24"/>
          <w:szCs w:val="24"/>
          <w:lang w:val="sv-SE"/>
        </w:rPr>
        <w:t xml:space="preserve">n </w:t>
      </w:r>
      <w:r w:rsidRPr="00BC5E73">
        <w:rPr>
          <w:spacing w:val="2"/>
          <w:sz w:val="24"/>
          <w:szCs w:val="24"/>
          <w:lang w:val="sv-SE"/>
        </w:rPr>
        <w:t>d</w:t>
      </w:r>
      <w:r w:rsidRPr="00BC5E73">
        <w:rPr>
          <w:spacing w:val="-1"/>
          <w:sz w:val="24"/>
          <w:szCs w:val="24"/>
          <w:lang w:val="sv-SE"/>
        </w:rPr>
        <w:t>a</w:t>
      </w:r>
      <w:r w:rsidRPr="00BC5E73">
        <w:rPr>
          <w:spacing w:val="2"/>
          <w:sz w:val="24"/>
          <w:szCs w:val="24"/>
          <w:lang w:val="sv-SE"/>
        </w:rPr>
        <w:t>p</w:t>
      </w:r>
      <w:r w:rsidRPr="00BC5E73">
        <w:rPr>
          <w:spacing w:val="-1"/>
          <w:sz w:val="24"/>
          <w:szCs w:val="24"/>
          <w:lang w:val="sv-SE"/>
        </w:rPr>
        <w:t>a</w:t>
      </w:r>
      <w:r w:rsidRPr="00BC5E73">
        <w:rPr>
          <w:sz w:val="24"/>
          <w:szCs w:val="24"/>
          <w:lang w:val="sv-SE"/>
        </w:rPr>
        <w:t xml:space="preserve">t </w:t>
      </w:r>
      <w:r w:rsidRPr="00BC5E73">
        <w:rPr>
          <w:spacing w:val="3"/>
          <w:sz w:val="24"/>
          <w:szCs w:val="24"/>
          <w:lang w:val="sv-SE"/>
        </w:rPr>
        <w:t>t</w:t>
      </w:r>
      <w:r w:rsidRPr="00BC5E73">
        <w:rPr>
          <w:spacing w:val="-1"/>
          <w:sz w:val="24"/>
          <w:szCs w:val="24"/>
          <w:lang w:val="sv-SE"/>
        </w:rPr>
        <w:t>e</w:t>
      </w:r>
      <w:r w:rsidRPr="00BC5E73">
        <w:rPr>
          <w:spacing w:val="1"/>
          <w:sz w:val="24"/>
          <w:szCs w:val="24"/>
          <w:lang w:val="sv-SE"/>
        </w:rPr>
        <w:t>r</w:t>
      </w:r>
      <w:r w:rsidRPr="00BC5E73">
        <w:rPr>
          <w:sz w:val="24"/>
          <w:szCs w:val="24"/>
          <w:lang w:val="sv-SE"/>
        </w:rPr>
        <w:t>w</w:t>
      </w:r>
      <w:r w:rsidRPr="00BC5E73">
        <w:rPr>
          <w:spacing w:val="2"/>
          <w:sz w:val="24"/>
          <w:szCs w:val="24"/>
          <w:lang w:val="sv-SE"/>
        </w:rPr>
        <w:t>u</w:t>
      </w:r>
      <w:r w:rsidRPr="00BC5E73">
        <w:rPr>
          <w:sz w:val="24"/>
          <w:szCs w:val="24"/>
          <w:lang w:val="sv-SE"/>
        </w:rPr>
        <w:t>j</w:t>
      </w:r>
      <w:r w:rsidRPr="00BC5E73">
        <w:rPr>
          <w:spacing w:val="2"/>
          <w:sz w:val="24"/>
          <w:szCs w:val="24"/>
          <w:lang w:val="sv-SE"/>
        </w:rPr>
        <w:t>ud</w:t>
      </w:r>
      <w:r w:rsidRPr="00BC5E73">
        <w:rPr>
          <w:sz w:val="24"/>
          <w:szCs w:val="24"/>
          <w:lang w:val="sv-SE"/>
        </w:rPr>
        <w:t>.</w:t>
      </w:r>
      <w:r w:rsidRPr="00BC5E73">
        <w:rPr>
          <w:spacing w:val="2"/>
          <w:sz w:val="24"/>
          <w:szCs w:val="24"/>
          <w:lang w:val="sv-SE"/>
        </w:rPr>
        <w:t xml:space="preserve"> </w:t>
      </w:r>
      <w:r>
        <w:rPr>
          <w:sz w:val="24"/>
          <w:szCs w:val="24"/>
        </w:rPr>
        <w:t>M</w:t>
      </w:r>
      <w:r>
        <w:rPr>
          <w:spacing w:val="1"/>
          <w:sz w:val="24"/>
          <w:szCs w:val="24"/>
        </w:rPr>
        <w:t>e</w:t>
      </w:r>
      <w:r>
        <w:rPr>
          <w:sz w:val="24"/>
          <w:szCs w:val="24"/>
        </w:rPr>
        <w:t xml:space="preserve">l </w:t>
      </w:r>
      <w:r>
        <w:rPr>
          <w:spacing w:val="1"/>
          <w:sz w:val="24"/>
          <w:szCs w:val="24"/>
        </w:rPr>
        <w:t>S</w:t>
      </w:r>
      <w:r>
        <w:rPr>
          <w:spacing w:val="3"/>
          <w:sz w:val="24"/>
          <w:szCs w:val="24"/>
        </w:rPr>
        <w:t>i</w:t>
      </w:r>
      <w:r>
        <w:rPr>
          <w:sz w:val="24"/>
          <w:szCs w:val="24"/>
        </w:rPr>
        <w:t>l</w:t>
      </w:r>
      <w:r>
        <w:rPr>
          <w:spacing w:val="2"/>
          <w:sz w:val="24"/>
          <w:szCs w:val="24"/>
        </w:rPr>
        <w:t>b</w:t>
      </w:r>
      <w:r>
        <w:rPr>
          <w:spacing w:val="-1"/>
          <w:sz w:val="24"/>
          <w:szCs w:val="24"/>
        </w:rPr>
        <w:t>e</w:t>
      </w:r>
      <w:r>
        <w:rPr>
          <w:spacing w:val="1"/>
          <w:sz w:val="24"/>
          <w:szCs w:val="24"/>
        </w:rPr>
        <w:t>r</w:t>
      </w:r>
      <w:r>
        <w:rPr>
          <w:spacing w:val="3"/>
          <w:sz w:val="24"/>
          <w:szCs w:val="24"/>
        </w:rPr>
        <w:t>m</w:t>
      </w:r>
      <w:r>
        <w:rPr>
          <w:spacing w:val="-1"/>
          <w:sz w:val="24"/>
          <w:szCs w:val="24"/>
        </w:rPr>
        <w:t>a</w:t>
      </w:r>
      <w:r>
        <w:rPr>
          <w:sz w:val="24"/>
          <w:szCs w:val="24"/>
        </w:rPr>
        <w:t>n</w:t>
      </w:r>
      <w:r>
        <w:rPr>
          <w:spacing w:val="2"/>
          <w:sz w:val="24"/>
          <w:szCs w:val="24"/>
        </w:rPr>
        <w:t xml:space="preserve"> </w:t>
      </w:r>
      <w:r>
        <w:rPr>
          <w:sz w:val="24"/>
          <w:szCs w:val="24"/>
        </w:rPr>
        <w:t>(2</w:t>
      </w:r>
      <w:r>
        <w:rPr>
          <w:spacing w:val="2"/>
          <w:sz w:val="24"/>
          <w:szCs w:val="24"/>
        </w:rPr>
        <w:t>0</w:t>
      </w:r>
      <w:r>
        <w:rPr>
          <w:sz w:val="24"/>
          <w:szCs w:val="24"/>
        </w:rPr>
        <w:t>0</w:t>
      </w:r>
      <w:r>
        <w:rPr>
          <w:spacing w:val="2"/>
          <w:sz w:val="24"/>
          <w:szCs w:val="24"/>
        </w:rPr>
        <w:t>5</w:t>
      </w:r>
      <w:r>
        <w:rPr>
          <w:sz w:val="24"/>
          <w:szCs w:val="24"/>
        </w:rPr>
        <w:t>:</w:t>
      </w:r>
      <w:r>
        <w:rPr>
          <w:spacing w:val="2"/>
          <w:sz w:val="24"/>
          <w:szCs w:val="24"/>
        </w:rPr>
        <w:t>1</w:t>
      </w:r>
      <w:r>
        <w:rPr>
          <w:sz w:val="24"/>
          <w:szCs w:val="24"/>
        </w:rPr>
        <w:t>7</w:t>
      </w:r>
      <w:r>
        <w:rPr>
          <w:spacing w:val="2"/>
          <w:sz w:val="24"/>
          <w:szCs w:val="24"/>
        </w:rPr>
        <w:t>5</w:t>
      </w:r>
      <w:r>
        <w:rPr>
          <w:sz w:val="24"/>
          <w:szCs w:val="24"/>
        </w:rPr>
        <w:t xml:space="preserve">) </w:t>
      </w:r>
      <w:proofErr w:type="spellStart"/>
      <w:r>
        <w:rPr>
          <w:sz w:val="24"/>
          <w:szCs w:val="24"/>
        </w:rPr>
        <w:t>m</w:t>
      </w:r>
      <w:r>
        <w:rPr>
          <w:spacing w:val="-1"/>
          <w:sz w:val="24"/>
          <w:szCs w:val="24"/>
        </w:rPr>
        <w:t>e</w:t>
      </w:r>
      <w:r>
        <w:rPr>
          <w:sz w:val="24"/>
          <w:szCs w:val="24"/>
        </w:rPr>
        <w:t>n</w:t>
      </w:r>
      <w:r>
        <w:rPr>
          <w:spacing w:val="-2"/>
          <w:sz w:val="24"/>
          <w:szCs w:val="24"/>
        </w:rPr>
        <w:t>g</w:t>
      </w:r>
      <w:r>
        <w:rPr>
          <w:spacing w:val="-1"/>
          <w:sz w:val="24"/>
          <w:szCs w:val="24"/>
        </w:rPr>
        <w:t>a</w:t>
      </w:r>
      <w:r>
        <w:rPr>
          <w:sz w:val="24"/>
          <w:szCs w:val="24"/>
        </w:rPr>
        <w:t>t</w:t>
      </w:r>
      <w:r>
        <w:rPr>
          <w:spacing w:val="-1"/>
          <w:sz w:val="24"/>
          <w:szCs w:val="24"/>
        </w:rPr>
        <w:t>a</w:t>
      </w:r>
      <w:r>
        <w:rPr>
          <w:sz w:val="24"/>
          <w:szCs w:val="24"/>
        </w:rPr>
        <w:t>k</w:t>
      </w:r>
      <w:r>
        <w:rPr>
          <w:spacing w:val="-1"/>
          <w:sz w:val="24"/>
          <w:szCs w:val="24"/>
        </w:rPr>
        <w:t>a</w:t>
      </w:r>
      <w:r>
        <w:rPr>
          <w:sz w:val="24"/>
          <w:szCs w:val="24"/>
        </w:rPr>
        <w:t>n</w:t>
      </w:r>
      <w:proofErr w:type="spellEnd"/>
      <w:r>
        <w:rPr>
          <w:spacing w:val="1"/>
          <w:sz w:val="24"/>
          <w:szCs w:val="24"/>
        </w:rPr>
        <w:t xml:space="preserve"> </w:t>
      </w:r>
      <w:r>
        <w:rPr>
          <w:sz w:val="24"/>
          <w:szCs w:val="24"/>
        </w:rPr>
        <w:t>“</w:t>
      </w:r>
      <w:r>
        <w:rPr>
          <w:i/>
          <w:sz w:val="24"/>
          <w:szCs w:val="24"/>
        </w:rPr>
        <w:t>t</w:t>
      </w:r>
      <w:r>
        <w:rPr>
          <w:i/>
          <w:spacing w:val="-1"/>
          <w:sz w:val="24"/>
          <w:szCs w:val="24"/>
        </w:rPr>
        <w:t>e</w:t>
      </w:r>
      <w:r>
        <w:rPr>
          <w:i/>
          <w:sz w:val="24"/>
          <w:szCs w:val="24"/>
        </w:rPr>
        <w:t>a</w:t>
      </w:r>
      <w:r>
        <w:rPr>
          <w:i/>
          <w:spacing w:val="-1"/>
          <w:sz w:val="24"/>
          <w:szCs w:val="24"/>
        </w:rPr>
        <w:t>c</w:t>
      </w:r>
      <w:r>
        <w:rPr>
          <w:i/>
          <w:sz w:val="24"/>
          <w:szCs w:val="24"/>
        </w:rPr>
        <w:t>hing</w:t>
      </w:r>
      <w:r>
        <w:rPr>
          <w:i/>
          <w:spacing w:val="1"/>
          <w:sz w:val="24"/>
          <w:szCs w:val="24"/>
        </w:rPr>
        <w:t xml:space="preserve"> </w:t>
      </w:r>
      <w:r>
        <w:rPr>
          <w:i/>
          <w:sz w:val="24"/>
          <w:szCs w:val="24"/>
        </w:rPr>
        <w:t>is</w:t>
      </w:r>
      <w:r>
        <w:rPr>
          <w:i/>
          <w:spacing w:val="1"/>
          <w:sz w:val="24"/>
          <w:szCs w:val="24"/>
        </w:rPr>
        <w:t xml:space="preserve"> </w:t>
      </w:r>
      <w:r>
        <w:rPr>
          <w:i/>
          <w:sz w:val="24"/>
          <w:szCs w:val="24"/>
        </w:rPr>
        <w:t>the</w:t>
      </w:r>
      <w:r>
        <w:rPr>
          <w:i/>
          <w:spacing w:val="3"/>
          <w:sz w:val="24"/>
          <w:szCs w:val="24"/>
        </w:rPr>
        <w:t xml:space="preserve"> </w:t>
      </w:r>
      <w:r>
        <w:rPr>
          <w:i/>
          <w:sz w:val="24"/>
          <w:szCs w:val="24"/>
        </w:rPr>
        <w:t>high</w:t>
      </w:r>
      <w:r>
        <w:rPr>
          <w:i/>
          <w:spacing w:val="-1"/>
          <w:sz w:val="24"/>
          <w:szCs w:val="24"/>
        </w:rPr>
        <w:t>e</w:t>
      </w:r>
      <w:r>
        <w:rPr>
          <w:i/>
          <w:sz w:val="24"/>
          <w:szCs w:val="24"/>
        </w:rPr>
        <w:t>st</w:t>
      </w:r>
      <w:r>
        <w:rPr>
          <w:i/>
          <w:spacing w:val="1"/>
          <w:sz w:val="24"/>
          <w:szCs w:val="24"/>
        </w:rPr>
        <w:t xml:space="preserve"> </w:t>
      </w:r>
      <w:r>
        <w:rPr>
          <w:i/>
          <w:sz w:val="24"/>
          <w:szCs w:val="24"/>
        </w:rPr>
        <w:t>form of und</w:t>
      </w:r>
      <w:r>
        <w:rPr>
          <w:i/>
          <w:spacing w:val="-1"/>
          <w:sz w:val="24"/>
          <w:szCs w:val="24"/>
        </w:rPr>
        <w:t>e</w:t>
      </w:r>
      <w:r>
        <w:rPr>
          <w:i/>
          <w:sz w:val="24"/>
          <w:szCs w:val="24"/>
        </w:rPr>
        <w:t xml:space="preserve">rstanding. </w:t>
      </w:r>
      <w:r>
        <w:rPr>
          <w:i/>
          <w:spacing w:val="1"/>
          <w:sz w:val="24"/>
          <w:szCs w:val="24"/>
        </w:rPr>
        <w:t>T</w:t>
      </w:r>
      <w:r>
        <w:rPr>
          <w:i/>
          <w:sz w:val="24"/>
          <w:szCs w:val="24"/>
        </w:rPr>
        <w:t>h</w:t>
      </w:r>
      <w:r>
        <w:rPr>
          <w:i/>
          <w:spacing w:val="-1"/>
          <w:sz w:val="24"/>
          <w:szCs w:val="24"/>
        </w:rPr>
        <w:t>e</w:t>
      </w:r>
      <w:r>
        <w:rPr>
          <w:i/>
          <w:sz w:val="24"/>
          <w:szCs w:val="24"/>
        </w:rPr>
        <w:t>y</w:t>
      </w:r>
      <w:r>
        <w:rPr>
          <w:i/>
          <w:spacing w:val="-3"/>
          <w:sz w:val="24"/>
          <w:szCs w:val="24"/>
        </w:rPr>
        <w:t xml:space="preserve"> </w:t>
      </w:r>
      <w:r>
        <w:rPr>
          <w:i/>
          <w:sz w:val="24"/>
          <w:szCs w:val="24"/>
        </w:rPr>
        <w:t>b</w:t>
      </w:r>
      <w:r>
        <w:rPr>
          <w:i/>
          <w:spacing w:val="-1"/>
          <w:sz w:val="24"/>
          <w:szCs w:val="24"/>
        </w:rPr>
        <w:t>e</w:t>
      </w:r>
      <w:r>
        <w:rPr>
          <w:i/>
          <w:sz w:val="24"/>
          <w:szCs w:val="24"/>
        </w:rPr>
        <w:t>li</w:t>
      </w:r>
      <w:r>
        <w:rPr>
          <w:i/>
          <w:spacing w:val="-1"/>
          <w:sz w:val="24"/>
          <w:szCs w:val="24"/>
        </w:rPr>
        <w:t>ev</w:t>
      </w:r>
      <w:r>
        <w:rPr>
          <w:i/>
          <w:sz w:val="24"/>
          <w:szCs w:val="24"/>
        </w:rPr>
        <w:t>e</w:t>
      </w:r>
      <w:r>
        <w:rPr>
          <w:i/>
          <w:spacing w:val="-1"/>
          <w:sz w:val="24"/>
          <w:szCs w:val="24"/>
        </w:rPr>
        <w:t xml:space="preserve"> </w:t>
      </w:r>
      <w:r>
        <w:rPr>
          <w:i/>
          <w:sz w:val="24"/>
          <w:szCs w:val="24"/>
        </w:rPr>
        <w:t>that a</w:t>
      </w:r>
      <w:r>
        <w:rPr>
          <w:i/>
          <w:spacing w:val="-2"/>
          <w:sz w:val="24"/>
          <w:szCs w:val="24"/>
        </w:rPr>
        <w:t xml:space="preserve"> </w:t>
      </w:r>
      <w:r>
        <w:rPr>
          <w:i/>
          <w:sz w:val="24"/>
          <w:szCs w:val="24"/>
        </w:rPr>
        <w:t>subj</w:t>
      </w:r>
      <w:r>
        <w:rPr>
          <w:i/>
          <w:spacing w:val="-1"/>
          <w:sz w:val="24"/>
          <w:szCs w:val="24"/>
        </w:rPr>
        <w:t>ec</w:t>
      </w:r>
      <w:r>
        <w:rPr>
          <w:i/>
          <w:sz w:val="24"/>
          <w:szCs w:val="24"/>
        </w:rPr>
        <w:t>t is tru</w:t>
      </w:r>
      <w:r>
        <w:rPr>
          <w:i/>
          <w:spacing w:val="-2"/>
          <w:sz w:val="24"/>
          <w:szCs w:val="24"/>
        </w:rPr>
        <w:t>l</w:t>
      </w:r>
      <w:r>
        <w:rPr>
          <w:i/>
          <w:sz w:val="24"/>
          <w:szCs w:val="24"/>
        </w:rPr>
        <w:t>y</w:t>
      </w:r>
      <w:r>
        <w:rPr>
          <w:i/>
          <w:spacing w:val="-15"/>
          <w:sz w:val="24"/>
          <w:szCs w:val="24"/>
        </w:rPr>
        <w:t xml:space="preserve"> </w:t>
      </w:r>
      <w:r>
        <w:rPr>
          <w:i/>
          <w:sz w:val="24"/>
          <w:szCs w:val="24"/>
        </w:rPr>
        <w:t>mast</w:t>
      </w:r>
      <w:r>
        <w:rPr>
          <w:i/>
          <w:spacing w:val="-1"/>
          <w:sz w:val="24"/>
          <w:szCs w:val="24"/>
        </w:rPr>
        <w:t>e</w:t>
      </w:r>
      <w:r>
        <w:rPr>
          <w:i/>
          <w:spacing w:val="-12"/>
          <w:sz w:val="24"/>
          <w:szCs w:val="24"/>
        </w:rPr>
        <w:t>r</w:t>
      </w:r>
      <w:r>
        <w:rPr>
          <w:i/>
          <w:spacing w:val="-1"/>
          <w:sz w:val="24"/>
          <w:szCs w:val="24"/>
        </w:rPr>
        <w:t>e</w:t>
      </w:r>
      <w:r>
        <w:rPr>
          <w:i/>
          <w:sz w:val="24"/>
          <w:szCs w:val="24"/>
        </w:rPr>
        <w:t>d</w:t>
      </w:r>
      <w:r>
        <w:rPr>
          <w:i/>
          <w:spacing w:val="-17"/>
          <w:sz w:val="24"/>
          <w:szCs w:val="24"/>
        </w:rPr>
        <w:t xml:space="preserve"> </w:t>
      </w:r>
      <w:r>
        <w:rPr>
          <w:i/>
          <w:sz w:val="24"/>
          <w:szCs w:val="24"/>
        </w:rPr>
        <w:t>wh</w:t>
      </w:r>
      <w:r>
        <w:rPr>
          <w:i/>
          <w:spacing w:val="-1"/>
          <w:sz w:val="24"/>
          <w:szCs w:val="24"/>
        </w:rPr>
        <w:t>e</w:t>
      </w:r>
      <w:r>
        <w:rPr>
          <w:i/>
          <w:sz w:val="24"/>
          <w:szCs w:val="24"/>
        </w:rPr>
        <w:t>n</w:t>
      </w:r>
      <w:r>
        <w:rPr>
          <w:i/>
          <w:spacing w:val="-17"/>
          <w:sz w:val="24"/>
          <w:szCs w:val="24"/>
        </w:rPr>
        <w:t xml:space="preserve"> </w:t>
      </w:r>
      <w:r>
        <w:rPr>
          <w:i/>
          <w:sz w:val="24"/>
          <w:szCs w:val="24"/>
        </w:rPr>
        <w:t>a</w:t>
      </w:r>
      <w:r>
        <w:rPr>
          <w:i/>
          <w:spacing w:val="-14"/>
          <w:sz w:val="24"/>
          <w:szCs w:val="24"/>
        </w:rPr>
        <w:t xml:space="preserve"> </w:t>
      </w:r>
      <w:r>
        <w:rPr>
          <w:i/>
          <w:sz w:val="24"/>
          <w:szCs w:val="24"/>
        </w:rPr>
        <w:t>l</w:t>
      </w:r>
      <w:r>
        <w:rPr>
          <w:i/>
          <w:spacing w:val="-1"/>
          <w:sz w:val="24"/>
          <w:szCs w:val="24"/>
        </w:rPr>
        <w:t>e</w:t>
      </w:r>
      <w:r>
        <w:rPr>
          <w:i/>
          <w:sz w:val="24"/>
          <w:szCs w:val="24"/>
        </w:rPr>
        <w:t>ar</w:t>
      </w:r>
      <w:r>
        <w:rPr>
          <w:i/>
          <w:spacing w:val="-2"/>
          <w:sz w:val="24"/>
          <w:szCs w:val="24"/>
        </w:rPr>
        <w:t>n</w:t>
      </w:r>
      <w:r>
        <w:rPr>
          <w:i/>
          <w:spacing w:val="-1"/>
          <w:sz w:val="24"/>
          <w:szCs w:val="24"/>
        </w:rPr>
        <w:t>e</w:t>
      </w:r>
      <w:r>
        <w:rPr>
          <w:i/>
          <w:sz w:val="24"/>
          <w:szCs w:val="24"/>
        </w:rPr>
        <w:t>r</w:t>
      </w:r>
      <w:r>
        <w:rPr>
          <w:i/>
          <w:spacing w:val="-14"/>
          <w:sz w:val="24"/>
          <w:szCs w:val="24"/>
        </w:rPr>
        <w:t xml:space="preserve"> </w:t>
      </w:r>
      <w:proofErr w:type="gramStart"/>
      <w:r>
        <w:rPr>
          <w:i/>
          <w:sz w:val="24"/>
          <w:szCs w:val="24"/>
        </w:rPr>
        <w:t>is</w:t>
      </w:r>
      <w:r>
        <w:rPr>
          <w:i/>
          <w:spacing w:val="-17"/>
          <w:sz w:val="24"/>
          <w:szCs w:val="24"/>
        </w:rPr>
        <w:t xml:space="preserve"> </w:t>
      </w:r>
      <w:r>
        <w:rPr>
          <w:i/>
          <w:spacing w:val="-2"/>
          <w:sz w:val="24"/>
          <w:szCs w:val="24"/>
        </w:rPr>
        <w:t>a</w:t>
      </w:r>
      <w:r>
        <w:rPr>
          <w:i/>
          <w:sz w:val="24"/>
          <w:szCs w:val="24"/>
        </w:rPr>
        <w:t>ble</w:t>
      </w:r>
      <w:r>
        <w:rPr>
          <w:i/>
          <w:spacing w:val="-15"/>
          <w:sz w:val="24"/>
          <w:szCs w:val="24"/>
        </w:rPr>
        <w:t xml:space="preserve"> </w:t>
      </w:r>
      <w:r>
        <w:rPr>
          <w:i/>
          <w:sz w:val="24"/>
          <w:szCs w:val="24"/>
        </w:rPr>
        <w:t>to</w:t>
      </w:r>
      <w:proofErr w:type="gramEnd"/>
      <w:r>
        <w:rPr>
          <w:i/>
          <w:spacing w:val="-14"/>
          <w:sz w:val="24"/>
          <w:szCs w:val="24"/>
        </w:rPr>
        <w:t xml:space="preserve"> </w:t>
      </w:r>
      <w:r>
        <w:rPr>
          <w:i/>
          <w:spacing w:val="-2"/>
          <w:sz w:val="24"/>
          <w:szCs w:val="24"/>
        </w:rPr>
        <w:t>t</w:t>
      </w:r>
      <w:r>
        <w:rPr>
          <w:i/>
          <w:spacing w:val="-1"/>
          <w:sz w:val="24"/>
          <w:szCs w:val="24"/>
        </w:rPr>
        <w:t>e</w:t>
      </w:r>
      <w:r>
        <w:rPr>
          <w:i/>
          <w:sz w:val="24"/>
          <w:szCs w:val="24"/>
        </w:rPr>
        <w:t>a</w:t>
      </w:r>
      <w:r>
        <w:rPr>
          <w:i/>
          <w:spacing w:val="-1"/>
          <w:sz w:val="24"/>
          <w:szCs w:val="24"/>
        </w:rPr>
        <w:t>c</w:t>
      </w:r>
      <w:r>
        <w:rPr>
          <w:i/>
          <w:sz w:val="24"/>
          <w:szCs w:val="24"/>
        </w:rPr>
        <w:t xml:space="preserve">h </w:t>
      </w:r>
      <w:r>
        <w:rPr>
          <w:i/>
          <w:spacing w:val="10"/>
          <w:sz w:val="24"/>
          <w:szCs w:val="24"/>
        </w:rPr>
        <w:t>i</w:t>
      </w:r>
      <w:r>
        <w:rPr>
          <w:i/>
          <w:sz w:val="24"/>
          <w:szCs w:val="24"/>
        </w:rPr>
        <w:t>t</w:t>
      </w:r>
      <w:r>
        <w:rPr>
          <w:i/>
          <w:spacing w:val="48"/>
          <w:sz w:val="24"/>
          <w:szCs w:val="24"/>
        </w:rPr>
        <w:t xml:space="preserve"> </w:t>
      </w:r>
      <w:r>
        <w:rPr>
          <w:i/>
          <w:spacing w:val="12"/>
          <w:sz w:val="24"/>
          <w:szCs w:val="24"/>
        </w:rPr>
        <w:t>t</w:t>
      </w:r>
      <w:r>
        <w:rPr>
          <w:i/>
          <w:sz w:val="24"/>
          <w:szCs w:val="24"/>
        </w:rPr>
        <w:t>o</w:t>
      </w:r>
      <w:r>
        <w:rPr>
          <w:i/>
          <w:spacing w:val="50"/>
          <w:sz w:val="24"/>
          <w:szCs w:val="24"/>
        </w:rPr>
        <w:t xml:space="preserve"> </w:t>
      </w:r>
      <w:r>
        <w:rPr>
          <w:i/>
          <w:spacing w:val="10"/>
          <w:sz w:val="24"/>
          <w:szCs w:val="24"/>
        </w:rPr>
        <w:lastRenderedPageBreak/>
        <w:t>s</w:t>
      </w:r>
      <w:r>
        <w:rPr>
          <w:i/>
          <w:spacing w:val="9"/>
          <w:sz w:val="24"/>
          <w:szCs w:val="24"/>
        </w:rPr>
        <w:t>om</w:t>
      </w:r>
      <w:r>
        <w:rPr>
          <w:i/>
          <w:spacing w:val="11"/>
          <w:sz w:val="24"/>
          <w:szCs w:val="24"/>
        </w:rPr>
        <w:t>e</w:t>
      </w:r>
      <w:r>
        <w:rPr>
          <w:i/>
          <w:spacing w:val="9"/>
          <w:sz w:val="24"/>
          <w:szCs w:val="24"/>
        </w:rPr>
        <w:t>on</w:t>
      </w:r>
      <w:r>
        <w:rPr>
          <w:i/>
          <w:sz w:val="24"/>
          <w:szCs w:val="24"/>
        </w:rPr>
        <w:t>e</w:t>
      </w:r>
      <w:r>
        <w:rPr>
          <w:i/>
          <w:spacing w:val="47"/>
          <w:sz w:val="24"/>
          <w:szCs w:val="24"/>
        </w:rPr>
        <w:t xml:space="preserve"> </w:t>
      </w:r>
      <w:r>
        <w:rPr>
          <w:i/>
          <w:spacing w:val="9"/>
          <w:sz w:val="24"/>
          <w:szCs w:val="24"/>
        </w:rPr>
        <w:t>e</w:t>
      </w:r>
      <w:r>
        <w:rPr>
          <w:i/>
          <w:spacing w:val="12"/>
          <w:sz w:val="24"/>
          <w:szCs w:val="24"/>
        </w:rPr>
        <w:t>l</w:t>
      </w:r>
      <w:r>
        <w:rPr>
          <w:i/>
          <w:spacing w:val="10"/>
          <w:sz w:val="24"/>
          <w:szCs w:val="24"/>
        </w:rPr>
        <w:t>s</w:t>
      </w:r>
      <w:r>
        <w:rPr>
          <w:i/>
          <w:spacing w:val="9"/>
          <w:sz w:val="24"/>
          <w:szCs w:val="24"/>
        </w:rPr>
        <w:t>e</w:t>
      </w:r>
      <w:r>
        <w:rPr>
          <w:i/>
          <w:sz w:val="24"/>
          <w:szCs w:val="24"/>
        </w:rPr>
        <w:t>.</w:t>
      </w:r>
      <w:r>
        <w:rPr>
          <w:i/>
          <w:spacing w:val="50"/>
          <w:sz w:val="24"/>
          <w:szCs w:val="24"/>
        </w:rPr>
        <w:t xml:space="preserve"> </w:t>
      </w:r>
      <w:r>
        <w:rPr>
          <w:i/>
          <w:spacing w:val="9"/>
          <w:sz w:val="24"/>
          <w:szCs w:val="24"/>
        </w:rPr>
        <w:t>Pe</w:t>
      </w:r>
      <w:r>
        <w:rPr>
          <w:i/>
          <w:spacing w:val="11"/>
          <w:sz w:val="24"/>
          <w:szCs w:val="24"/>
        </w:rPr>
        <w:t>e</w:t>
      </w:r>
      <w:r>
        <w:rPr>
          <w:i/>
          <w:sz w:val="24"/>
          <w:szCs w:val="24"/>
        </w:rPr>
        <w:t>r</w:t>
      </w:r>
      <w:r>
        <w:rPr>
          <w:i/>
          <w:spacing w:val="48"/>
          <w:sz w:val="24"/>
          <w:szCs w:val="24"/>
        </w:rPr>
        <w:t xml:space="preserve"> </w:t>
      </w:r>
      <w:r>
        <w:rPr>
          <w:i/>
          <w:spacing w:val="10"/>
          <w:sz w:val="24"/>
          <w:szCs w:val="24"/>
        </w:rPr>
        <w:t>t</w:t>
      </w:r>
      <w:r>
        <w:rPr>
          <w:i/>
          <w:spacing w:val="9"/>
          <w:sz w:val="24"/>
          <w:szCs w:val="24"/>
        </w:rPr>
        <w:t>ea</w:t>
      </w:r>
      <w:r>
        <w:rPr>
          <w:i/>
          <w:spacing w:val="11"/>
          <w:sz w:val="24"/>
          <w:szCs w:val="24"/>
        </w:rPr>
        <w:t>c</w:t>
      </w:r>
      <w:r>
        <w:rPr>
          <w:i/>
          <w:spacing w:val="9"/>
          <w:sz w:val="24"/>
          <w:szCs w:val="24"/>
        </w:rPr>
        <w:t>h</w:t>
      </w:r>
      <w:r>
        <w:rPr>
          <w:i/>
          <w:spacing w:val="10"/>
          <w:sz w:val="24"/>
          <w:szCs w:val="24"/>
        </w:rPr>
        <w:t>i</w:t>
      </w:r>
      <w:r>
        <w:rPr>
          <w:i/>
          <w:spacing w:val="9"/>
          <w:sz w:val="24"/>
          <w:szCs w:val="24"/>
        </w:rPr>
        <w:t>n</w:t>
      </w:r>
      <w:r>
        <w:rPr>
          <w:i/>
          <w:sz w:val="24"/>
          <w:szCs w:val="24"/>
        </w:rPr>
        <w:t>g</w:t>
      </w:r>
      <w:r>
        <w:rPr>
          <w:i/>
          <w:spacing w:val="50"/>
          <w:sz w:val="24"/>
          <w:szCs w:val="24"/>
        </w:rPr>
        <w:t xml:space="preserve"> </w:t>
      </w:r>
      <w:r>
        <w:rPr>
          <w:i/>
          <w:spacing w:val="12"/>
          <w:sz w:val="24"/>
          <w:szCs w:val="24"/>
        </w:rPr>
        <w:t>g</w:t>
      </w:r>
      <w:r>
        <w:rPr>
          <w:i/>
          <w:spacing w:val="10"/>
          <w:sz w:val="24"/>
          <w:szCs w:val="24"/>
        </w:rPr>
        <w:t>i</w:t>
      </w:r>
      <w:r>
        <w:rPr>
          <w:i/>
          <w:spacing w:val="9"/>
          <w:sz w:val="24"/>
          <w:szCs w:val="24"/>
        </w:rPr>
        <w:t>ve</w:t>
      </w:r>
      <w:r>
        <w:rPr>
          <w:i/>
          <w:sz w:val="24"/>
          <w:szCs w:val="24"/>
        </w:rPr>
        <w:t>s</w:t>
      </w:r>
      <w:r w:rsidR="00BC5E73">
        <w:rPr>
          <w:i/>
          <w:sz w:val="24"/>
          <w:szCs w:val="24"/>
        </w:rPr>
        <w:t xml:space="preserve"> </w:t>
      </w:r>
      <w:proofErr w:type="spellStart"/>
      <w:r>
        <w:rPr>
          <w:i/>
          <w:spacing w:val="2"/>
          <w:sz w:val="24"/>
          <w:szCs w:val="24"/>
        </w:rPr>
        <w:t>p</w:t>
      </w:r>
      <w:r>
        <w:rPr>
          <w:i/>
          <w:sz w:val="24"/>
          <w:szCs w:val="24"/>
        </w:rPr>
        <w:t>a</w:t>
      </w:r>
      <w:r>
        <w:rPr>
          <w:i/>
          <w:spacing w:val="2"/>
          <w:sz w:val="24"/>
          <w:szCs w:val="24"/>
        </w:rPr>
        <w:t>r</w:t>
      </w:r>
      <w:r>
        <w:rPr>
          <w:i/>
          <w:sz w:val="24"/>
          <w:szCs w:val="24"/>
        </w:rPr>
        <w:t>t</w:t>
      </w:r>
      <w:r>
        <w:rPr>
          <w:i/>
          <w:spacing w:val="3"/>
          <w:sz w:val="24"/>
          <w:szCs w:val="24"/>
        </w:rPr>
        <w:t>i</w:t>
      </w:r>
      <w:r>
        <w:rPr>
          <w:i/>
          <w:spacing w:val="-1"/>
          <w:sz w:val="24"/>
          <w:szCs w:val="24"/>
        </w:rPr>
        <w:t>c</w:t>
      </w:r>
      <w:r>
        <w:rPr>
          <w:i/>
          <w:spacing w:val="3"/>
          <w:sz w:val="24"/>
          <w:szCs w:val="24"/>
        </w:rPr>
        <w:t>i</w:t>
      </w:r>
      <w:r>
        <w:rPr>
          <w:i/>
          <w:sz w:val="24"/>
          <w:szCs w:val="24"/>
        </w:rPr>
        <w:t>p</w:t>
      </w:r>
      <w:r>
        <w:rPr>
          <w:i/>
          <w:spacing w:val="2"/>
          <w:sz w:val="24"/>
          <w:szCs w:val="24"/>
        </w:rPr>
        <w:t>an</w:t>
      </w:r>
      <w:r>
        <w:rPr>
          <w:i/>
          <w:sz w:val="24"/>
          <w:szCs w:val="24"/>
        </w:rPr>
        <w:t>s</w:t>
      </w:r>
      <w:proofErr w:type="spellEnd"/>
      <w:r>
        <w:rPr>
          <w:i/>
          <w:spacing w:val="3"/>
          <w:sz w:val="24"/>
          <w:szCs w:val="24"/>
        </w:rPr>
        <w:t xml:space="preserve"> </w:t>
      </w:r>
      <w:r>
        <w:rPr>
          <w:i/>
          <w:sz w:val="24"/>
          <w:szCs w:val="24"/>
        </w:rPr>
        <w:t>t</w:t>
      </w:r>
      <w:r>
        <w:rPr>
          <w:i/>
          <w:spacing w:val="2"/>
          <w:sz w:val="24"/>
          <w:szCs w:val="24"/>
        </w:rPr>
        <w:t>h</w:t>
      </w:r>
      <w:r>
        <w:rPr>
          <w:i/>
          <w:sz w:val="24"/>
          <w:szCs w:val="24"/>
        </w:rPr>
        <w:t xml:space="preserve">e </w:t>
      </w:r>
      <w:r>
        <w:rPr>
          <w:i/>
          <w:spacing w:val="2"/>
          <w:sz w:val="24"/>
          <w:szCs w:val="24"/>
        </w:rPr>
        <w:t>o</w:t>
      </w:r>
      <w:r>
        <w:rPr>
          <w:i/>
          <w:sz w:val="24"/>
          <w:szCs w:val="24"/>
        </w:rPr>
        <w:t>p</w:t>
      </w:r>
      <w:r>
        <w:rPr>
          <w:i/>
          <w:spacing w:val="2"/>
          <w:sz w:val="24"/>
          <w:szCs w:val="24"/>
        </w:rPr>
        <w:t>p</w:t>
      </w:r>
      <w:r>
        <w:rPr>
          <w:i/>
          <w:sz w:val="24"/>
          <w:szCs w:val="24"/>
        </w:rPr>
        <w:t>o</w:t>
      </w:r>
      <w:r>
        <w:rPr>
          <w:i/>
          <w:spacing w:val="2"/>
          <w:sz w:val="24"/>
          <w:szCs w:val="24"/>
        </w:rPr>
        <w:t>r</w:t>
      </w:r>
      <w:r>
        <w:rPr>
          <w:i/>
          <w:sz w:val="24"/>
          <w:szCs w:val="24"/>
        </w:rPr>
        <w:t>t</w:t>
      </w:r>
      <w:r>
        <w:rPr>
          <w:i/>
          <w:spacing w:val="2"/>
          <w:sz w:val="24"/>
          <w:szCs w:val="24"/>
        </w:rPr>
        <w:t>u</w:t>
      </w:r>
      <w:r>
        <w:rPr>
          <w:i/>
          <w:sz w:val="24"/>
          <w:szCs w:val="24"/>
        </w:rPr>
        <w:t>n</w:t>
      </w:r>
      <w:r>
        <w:rPr>
          <w:i/>
          <w:spacing w:val="3"/>
          <w:sz w:val="24"/>
          <w:szCs w:val="24"/>
        </w:rPr>
        <w:t>it</w:t>
      </w:r>
      <w:r>
        <w:rPr>
          <w:i/>
          <w:sz w:val="24"/>
          <w:szCs w:val="24"/>
        </w:rPr>
        <w:t>y</w:t>
      </w:r>
      <w:r>
        <w:rPr>
          <w:i/>
          <w:spacing w:val="3"/>
          <w:sz w:val="24"/>
          <w:szCs w:val="24"/>
        </w:rPr>
        <w:t xml:space="preserve"> </w:t>
      </w:r>
      <w:r>
        <w:rPr>
          <w:i/>
          <w:sz w:val="24"/>
          <w:szCs w:val="24"/>
        </w:rPr>
        <w:t>to</w:t>
      </w:r>
      <w:r>
        <w:rPr>
          <w:i/>
          <w:spacing w:val="1"/>
          <w:sz w:val="24"/>
          <w:szCs w:val="24"/>
        </w:rPr>
        <w:t xml:space="preserve"> </w:t>
      </w:r>
      <w:r>
        <w:rPr>
          <w:i/>
          <w:spacing w:val="3"/>
          <w:sz w:val="24"/>
          <w:szCs w:val="24"/>
        </w:rPr>
        <w:t>l</w:t>
      </w:r>
      <w:r>
        <w:rPr>
          <w:i/>
          <w:spacing w:val="1"/>
          <w:sz w:val="24"/>
          <w:szCs w:val="24"/>
        </w:rPr>
        <w:t>e</w:t>
      </w:r>
      <w:r>
        <w:rPr>
          <w:i/>
          <w:sz w:val="24"/>
          <w:szCs w:val="24"/>
        </w:rPr>
        <w:t>a</w:t>
      </w:r>
      <w:r>
        <w:rPr>
          <w:i/>
          <w:spacing w:val="2"/>
          <w:sz w:val="24"/>
          <w:szCs w:val="24"/>
        </w:rPr>
        <w:t>r</w:t>
      </w:r>
      <w:r>
        <w:rPr>
          <w:i/>
          <w:sz w:val="24"/>
          <w:szCs w:val="24"/>
        </w:rPr>
        <w:t>n</w:t>
      </w:r>
      <w:r>
        <w:rPr>
          <w:i/>
          <w:spacing w:val="3"/>
          <w:sz w:val="24"/>
          <w:szCs w:val="24"/>
        </w:rPr>
        <w:t xml:space="preserve"> </w:t>
      </w:r>
      <w:r>
        <w:rPr>
          <w:i/>
          <w:sz w:val="24"/>
          <w:szCs w:val="24"/>
        </w:rPr>
        <w:t>s</w:t>
      </w:r>
      <w:r>
        <w:rPr>
          <w:i/>
          <w:spacing w:val="2"/>
          <w:sz w:val="24"/>
          <w:szCs w:val="24"/>
        </w:rPr>
        <w:t>o</w:t>
      </w:r>
      <w:r>
        <w:rPr>
          <w:i/>
          <w:sz w:val="24"/>
          <w:szCs w:val="24"/>
        </w:rPr>
        <w:t>m</w:t>
      </w:r>
      <w:r>
        <w:rPr>
          <w:i/>
          <w:spacing w:val="1"/>
          <w:sz w:val="24"/>
          <w:szCs w:val="24"/>
        </w:rPr>
        <w:t>e</w:t>
      </w:r>
      <w:r>
        <w:rPr>
          <w:i/>
          <w:sz w:val="24"/>
          <w:szCs w:val="24"/>
        </w:rPr>
        <w:t>- thing</w:t>
      </w:r>
      <w:r>
        <w:rPr>
          <w:i/>
          <w:spacing w:val="1"/>
          <w:sz w:val="24"/>
          <w:szCs w:val="24"/>
        </w:rPr>
        <w:t xml:space="preserve"> </w:t>
      </w:r>
      <w:r>
        <w:rPr>
          <w:i/>
          <w:sz w:val="24"/>
          <w:szCs w:val="24"/>
        </w:rPr>
        <w:t>w</w:t>
      </w:r>
      <w:r>
        <w:rPr>
          <w:i/>
          <w:spacing w:val="-1"/>
          <w:sz w:val="24"/>
          <w:szCs w:val="24"/>
        </w:rPr>
        <w:t>e</w:t>
      </w:r>
      <w:r>
        <w:rPr>
          <w:i/>
          <w:sz w:val="24"/>
          <w:szCs w:val="24"/>
        </w:rPr>
        <w:t>ll</w:t>
      </w:r>
      <w:r>
        <w:rPr>
          <w:i/>
          <w:spacing w:val="3"/>
          <w:sz w:val="24"/>
          <w:szCs w:val="24"/>
        </w:rPr>
        <w:t xml:space="preserve"> </w:t>
      </w:r>
      <w:r>
        <w:rPr>
          <w:i/>
          <w:sz w:val="24"/>
          <w:szCs w:val="24"/>
        </w:rPr>
        <w:t>and</w:t>
      </w:r>
      <w:r>
        <w:rPr>
          <w:i/>
          <w:spacing w:val="1"/>
          <w:sz w:val="24"/>
          <w:szCs w:val="24"/>
        </w:rPr>
        <w:t xml:space="preserve"> </w:t>
      </w:r>
      <w:r>
        <w:rPr>
          <w:i/>
          <w:sz w:val="24"/>
          <w:szCs w:val="24"/>
        </w:rPr>
        <w:t>at</w:t>
      </w:r>
      <w:r>
        <w:rPr>
          <w:i/>
          <w:spacing w:val="3"/>
          <w:sz w:val="24"/>
          <w:szCs w:val="24"/>
        </w:rPr>
        <w:t xml:space="preserve"> </w:t>
      </w:r>
      <w:r>
        <w:rPr>
          <w:i/>
          <w:sz w:val="24"/>
          <w:szCs w:val="24"/>
        </w:rPr>
        <w:t>the</w:t>
      </w:r>
      <w:r>
        <w:rPr>
          <w:i/>
          <w:spacing w:val="2"/>
          <w:sz w:val="24"/>
          <w:szCs w:val="24"/>
        </w:rPr>
        <w:t xml:space="preserve"> </w:t>
      </w:r>
      <w:r>
        <w:rPr>
          <w:i/>
          <w:sz w:val="24"/>
          <w:szCs w:val="24"/>
        </w:rPr>
        <w:t>same</w:t>
      </w:r>
      <w:r>
        <w:rPr>
          <w:i/>
          <w:spacing w:val="2"/>
          <w:sz w:val="24"/>
          <w:szCs w:val="24"/>
        </w:rPr>
        <w:t xml:space="preserve"> </w:t>
      </w:r>
      <w:r>
        <w:rPr>
          <w:i/>
          <w:sz w:val="24"/>
          <w:szCs w:val="24"/>
        </w:rPr>
        <w:t>time to</w:t>
      </w:r>
      <w:r>
        <w:rPr>
          <w:i/>
          <w:spacing w:val="3"/>
          <w:sz w:val="24"/>
          <w:szCs w:val="24"/>
        </w:rPr>
        <w:t xml:space="preserve"> </w:t>
      </w:r>
      <w:r>
        <w:rPr>
          <w:i/>
          <w:sz w:val="24"/>
          <w:szCs w:val="24"/>
        </w:rPr>
        <w:t>b</w:t>
      </w:r>
      <w:r>
        <w:rPr>
          <w:i/>
          <w:spacing w:val="-1"/>
          <w:sz w:val="24"/>
          <w:szCs w:val="24"/>
        </w:rPr>
        <w:t>ec</w:t>
      </w:r>
      <w:r>
        <w:rPr>
          <w:i/>
          <w:sz w:val="24"/>
          <w:szCs w:val="24"/>
        </w:rPr>
        <w:t xml:space="preserve">ome </w:t>
      </w:r>
      <w:r>
        <w:rPr>
          <w:i/>
          <w:spacing w:val="-14"/>
          <w:sz w:val="24"/>
          <w:szCs w:val="24"/>
        </w:rPr>
        <w:t>r</w:t>
      </w:r>
      <w:r>
        <w:rPr>
          <w:i/>
          <w:spacing w:val="-8"/>
          <w:sz w:val="24"/>
          <w:szCs w:val="24"/>
        </w:rPr>
        <w:t>e</w:t>
      </w:r>
      <w:r>
        <w:rPr>
          <w:i/>
          <w:spacing w:val="-5"/>
          <w:sz w:val="24"/>
          <w:szCs w:val="24"/>
        </w:rPr>
        <w:t>sou</w:t>
      </w:r>
      <w:r>
        <w:rPr>
          <w:i/>
          <w:spacing w:val="-17"/>
          <w:sz w:val="24"/>
          <w:szCs w:val="24"/>
        </w:rPr>
        <w:t>r</w:t>
      </w:r>
      <w:r>
        <w:rPr>
          <w:i/>
          <w:spacing w:val="-6"/>
          <w:sz w:val="24"/>
          <w:szCs w:val="24"/>
        </w:rPr>
        <w:t>ce</w:t>
      </w:r>
      <w:r>
        <w:rPr>
          <w:i/>
          <w:sz w:val="24"/>
          <w:szCs w:val="24"/>
        </w:rPr>
        <w:t>s</w:t>
      </w:r>
      <w:r>
        <w:rPr>
          <w:i/>
          <w:spacing w:val="-26"/>
          <w:sz w:val="24"/>
          <w:szCs w:val="24"/>
        </w:rPr>
        <w:t xml:space="preserve"> </w:t>
      </w:r>
      <w:r>
        <w:rPr>
          <w:i/>
          <w:spacing w:val="-4"/>
          <w:sz w:val="24"/>
          <w:szCs w:val="24"/>
        </w:rPr>
        <w:t>f</w:t>
      </w:r>
      <w:r>
        <w:rPr>
          <w:i/>
          <w:spacing w:val="-5"/>
          <w:sz w:val="24"/>
          <w:szCs w:val="24"/>
        </w:rPr>
        <w:t>o</w:t>
      </w:r>
      <w:r>
        <w:rPr>
          <w:i/>
          <w:sz w:val="24"/>
          <w:szCs w:val="24"/>
        </w:rPr>
        <w:t>r</w:t>
      </w:r>
      <w:r>
        <w:rPr>
          <w:i/>
          <w:spacing w:val="-26"/>
          <w:sz w:val="24"/>
          <w:szCs w:val="24"/>
        </w:rPr>
        <w:t xml:space="preserve"> </w:t>
      </w:r>
      <w:r>
        <w:rPr>
          <w:i/>
          <w:spacing w:val="-5"/>
          <w:sz w:val="24"/>
          <w:szCs w:val="24"/>
        </w:rPr>
        <w:t>on</w:t>
      </w:r>
      <w:r>
        <w:rPr>
          <w:i/>
          <w:sz w:val="24"/>
          <w:szCs w:val="24"/>
        </w:rPr>
        <w:t>e</w:t>
      </w:r>
      <w:r>
        <w:rPr>
          <w:i/>
          <w:spacing w:val="-27"/>
          <w:sz w:val="24"/>
          <w:szCs w:val="24"/>
        </w:rPr>
        <w:t xml:space="preserve"> </w:t>
      </w:r>
      <w:r>
        <w:rPr>
          <w:i/>
          <w:spacing w:val="-5"/>
          <w:sz w:val="24"/>
          <w:szCs w:val="24"/>
        </w:rPr>
        <w:t>ano</w:t>
      </w:r>
      <w:r>
        <w:rPr>
          <w:i/>
          <w:spacing w:val="-6"/>
          <w:sz w:val="24"/>
          <w:szCs w:val="24"/>
        </w:rPr>
        <w:t>t</w:t>
      </w:r>
      <w:r>
        <w:rPr>
          <w:i/>
          <w:spacing w:val="-5"/>
          <w:sz w:val="24"/>
          <w:szCs w:val="24"/>
        </w:rPr>
        <w:t>h</w:t>
      </w:r>
      <w:r>
        <w:rPr>
          <w:i/>
          <w:spacing w:val="-6"/>
          <w:sz w:val="24"/>
          <w:szCs w:val="24"/>
        </w:rPr>
        <w:t>e</w:t>
      </w:r>
      <w:r>
        <w:rPr>
          <w:i/>
          <w:spacing w:val="-5"/>
          <w:sz w:val="24"/>
          <w:szCs w:val="24"/>
        </w:rPr>
        <w:t>r</w:t>
      </w:r>
      <w:r>
        <w:rPr>
          <w:i/>
          <w:spacing w:val="-6"/>
          <w:sz w:val="24"/>
          <w:szCs w:val="24"/>
        </w:rPr>
        <w:t>”</w:t>
      </w:r>
      <w:r>
        <w:rPr>
          <w:i/>
          <w:sz w:val="24"/>
          <w:szCs w:val="24"/>
        </w:rPr>
        <w:t>.</w:t>
      </w:r>
      <w:r>
        <w:rPr>
          <w:i/>
          <w:spacing w:val="-24"/>
          <w:sz w:val="24"/>
          <w:szCs w:val="24"/>
        </w:rPr>
        <w:t xml:space="preserve"> </w:t>
      </w:r>
      <w:proofErr w:type="spellStart"/>
      <w:r>
        <w:rPr>
          <w:spacing w:val="-4"/>
          <w:sz w:val="24"/>
          <w:szCs w:val="24"/>
        </w:rPr>
        <w:t>S</w:t>
      </w:r>
      <w:r>
        <w:rPr>
          <w:spacing w:val="-8"/>
          <w:sz w:val="24"/>
          <w:szCs w:val="24"/>
        </w:rPr>
        <w:t>e</w:t>
      </w:r>
      <w:r>
        <w:rPr>
          <w:spacing w:val="-4"/>
          <w:sz w:val="24"/>
          <w:szCs w:val="24"/>
        </w:rPr>
        <w:t>l</w:t>
      </w:r>
      <w:r>
        <w:rPr>
          <w:spacing w:val="-6"/>
          <w:sz w:val="24"/>
          <w:szCs w:val="24"/>
        </w:rPr>
        <w:t>a</w:t>
      </w:r>
      <w:r>
        <w:rPr>
          <w:spacing w:val="-7"/>
          <w:sz w:val="24"/>
          <w:szCs w:val="24"/>
        </w:rPr>
        <w:t>n</w:t>
      </w:r>
      <w:r>
        <w:rPr>
          <w:spacing w:val="-4"/>
          <w:sz w:val="24"/>
          <w:szCs w:val="24"/>
        </w:rPr>
        <w:t>j</w:t>
      </w:r>
      <w:r>
        <w:rPr>
          <w:spacing w:val="-5"/>
          <w:sz w:val="24"/>
          <w:szCs w:val="24"/>
        </w:rPr>
        <w:t>u</w:t>
      </w:r>
      <w:r>
        <w:rPr>
          <w:spacing w:val="-6"/>
          <w:sz w:val="24"/>
          <w:szCs w:val="24"/>
        </w:rPr>
        <w:t>t</w:t>
      </w:r>
      <w:r>
        <w:rPr>
          <w:spacing w:val="-5"/>
          <w:sz w:val="24"/>
          <w:szCs w:val="24"/>
        </w:rPr>
        <w:t>n</w:t>
      </w:r>
      <w:r>
        <w:rPr>
          <w:spacing w:val="-12"/>
          <w:sz w:val="24"/>
          <w:szCs w:val="24"/>
        </w:rPr>
        <w:t>y</w:t>
      </w:r>
      <w:r>
        <w:rPr>
          <w:sz w:val="24"/>
          <w:szCs w:val="24"/>
        </w:rPr>
        <w:t>a</w:t>
      </w:r>
      <w:proofErr w:type="spellEnd"/>
      <w:r>
        <w:rPr>
          <w:spacing w:val="-30"/>
          <w:sz w:val="24"/>
          <w:szCs w:val="24"/>
        </w:rPr>
        <w:t xml:space="preserve"> </w:t>
      </w:r>
      <w:proofErr w:type="spellStart"/>
      <w:r>
        <w:rPr>
          <w:spacing w:val="-5"/>
          <w:sz w:val="24"/>
          <w:szCs w:val="24"/>
        </w:rPr>
        <w:t>d</w:t>
      </w:r>
      <w:r>
        <w:rPr>
          <w:spacing w:val="-4"/>
          <w:sz w:val="24"/>
          <w:szCs w:val="24"/>
        </w:rPr>
        <w:t>i</w:t>
      </w:r>
      <w:r>
        <w:rPr>
          <w:spacing w:val="-6"/>
          <w:sz w:val="24"/>
          <w:szCs w:val="24"/>
        </w:rPr>
        <w:t>je</w:t>
      </w:r>
      <w:r>
        <w:rPr>
          <w:spacing w:val="-4"/>
          <w:sz w:val="24"/>
          <w:szCs w:val="24"/>
        </w:rPr>
        <w:t>l</w:t>
      </w:r>
      <w:r>
        <w:rPr>
          <w:spacing w:val="-8"/>
          <w:sz w:val="24"/>
          <w:szCs w:val="24"/>
        </w:rPr>
        <w:t>a</w:t>
      </w:r>
      <w:r>
        <w:rPr>
          <w:spacing w:val="-5"/>
          <w:sz w:val="24"/>
          <w:szCs w:val="24"/>
        </w:rPr>
        <w:t>s</w:t>
      </w:r>
      <w:proofErr w:type="spellEnd"/>
      <w:r>
        <w:rPr>
          <w:sz w:val="24"/>
          <w:szCs w:val="24"/>
        </w:rPr>
        <w:t xml:space="preserve">- </w:t>
      </w:r>
      <w:proofErr w:type="spellStart"/>
      <w:r>
        <w:rPr>
          <w:spacing w:val="-7"/>
          <w:sz w:val="24"/>
          <w:szCs w:val="24"/>
        </w:rPr>
        <w:t>k</w:t>
      </w:r>
      <w:r>
        <w:rPr>
          <w:spacing w:val="-6"/>
          <w:sz w:val="24"/>
          <w:szCs w:val="24"/>
        </w:rPr>
        <w:t>a</w:t>
      </w:r>
      <w:r>
        <w:rPr>
          <w:sz w:val="24"/>
          <w:szCs w:val="24"/>
        </w:rPr>
        <w:t>n</w:t>
      </w:r>
      <w:proofErr w:type="spellEnd"/>
      <w:r>
        <w:rPr>
          <w:spacing w:val="-29"/>
          <w:sz w:val="24"/>
          <w:szCs w:val="24"/>
        </w:rPr>
        <w:t xml:space="preserve"> </w:t>
      </w:r>
      <w:r>
        <w:rPr>
          <w:spacing w:val="-6"/>
          <w:sz w:val="24"/>
          <w:szCs w:val="24"/>
        </w:rPr>
        <w:t>j</w:t>
      </w:r>
      <w:r>
        <w:rPr>
          <w:spacing w:val="-5"/>
          <w:sz w:val="24"/>
          <w:szCs w:val="24"/>
        </w:rPr>
        <w:t>u</w:t>
      </w:r>
      <w:r>
        <w:rPr>
          <w:spacing w:val="-10"/>
          <w:sz w:val="24"/>
          <w:szCs w:val="24"/>
        </w:rPr>
        <w:t>g</w:t>
      </w:r>
      <w:r>
        <w:rPr>
          <w:sz w:val="24"/>
          <w:szCs w:val="24"/>
        </w:rPr>
        <w:t>a</w:t>
      </w:r>
      <w:r>
        <w:rPr>
          <w:spacing w:val="-30"/>
          <w:sz w:val="24"/>
          <w:szCs w:val="24"/>
        </w:rPr>
        <w:t xml:space="preserve"> </w:t>
      </w:r>
      <w:proofErr w:type="spellStart"/>
      <w:r>
        <w:rPr>
          <w:spacing w:val="-5"/>
          <w:sz w:val="24"/>
          <w:szCs w:val="24"/>
        </w:rPr>
        <w:t>b</w:t>
      </w:r>
      <w:r>
        <w:rPr>
          <w:spacing w:val="-8"/>
          <w:sz w:val="24"/>
          <w:szCs w:val="24"/>
        </w:rPr>
        <w:t>a</w:t>
      </w:r>
      <w:r>
        <w:rPr>
          <w:spacing w:val="-7"/>
          <w:sz w:val="24"/>
          <w:szCs w:val="24"/>
        </w:rPr>
        <w:t>h</w:t>
      </w:r>
      <w:r>
        <w:rPr>
          <w:spacing w:val="-5"/>
          <w:sz w:val="24"/>
          <w:szCs w:val="24"/>
        </w:rPr>
        <w:t>w</w:t>
      </w:r>
      <w:r>
        <w:rPr>
          <w:sz w:val="24"/>
          <w:szCs w:val="24"/>
        </w:rPr>
        <w:t>a</w:t>
      </w:r>
      <w:proofErr w:type="spellEnd"/>
      <w:r>
        <w:rPr>
          <w:spacing w:val="-32"/>
          <w:sz w:val="24"/>
          <w:szCs w:val="24"/>
        </w:rPr>
        <w:t xml:space="preserve"> </w:t>
      </w:r>
      <w:r>
        <w:rPr>
          <w:spacing w:val="-6"/>
          <w:sz w:val="24"/>
          <w:szCs w:val="24"/>
        </w:rPr>
        <w:t>m</w:t>
      </w:r>
      <w:r>
        <w:rPr>
          <w:spacing w:val="-5"/>
          <w:sz w:val="24"/>
          <w:szCs w:val="24"/>
        </w:rPr>
        <w:t>o</w:t>
      </w:r>
      <w:r>
        <w:rPr>
          <w:spacing w:val="-7"/>
          <w:sz w:val="24"/>
          <w:szCs w:val="24"/>
        </w:rPr>
        <w:t>d</w:t>
      </w:r>
      <w:r>
        <w:rPr>
          <w:spacing w:val="-8"/>
          <w:sz w:val="24"/>
          <w:szCs w:val="24"/>
        </w:rPr>
        <w:t>e</w:t>
      </w:r>
      <w:r>
        <w:rPr>
          <w:sz w:val="24"/>
          <w:szCs w:val="24"/>
        </w:rPr>
        <w:t>l</w:t>
      </w:r>
      <w:r>
        <w:rPr>
          <w:spacing w:val="-26"/>
          <w:sz w:val="24"/>
          <w:szCs w:val="24"/>
        </w:rPr>
        <w:t xml:space="preserve"> </w:t>
      </w:r>
      <w:proofErr w:type="spellStart"/>
      <w:r>
        <w:rPr>
          <w:spacing w:val="-7"/>
          <w:sz w:val="24"/>
          <w:szCs w:val="24"/>
        </w:rPr>
        <w:t>p</w:t>
      </w:r>
      <w:r>
        <w:rPr>
          <w:spacing w:val="-8"/>
          <w:sz w:val="24"/>
          <w:szCs w:val="24"/>
        </w:rPr>
        <w:t>e</w:t>
      </w:r>
      <w:r>
        <w:rPr>
          <w:spacing w:val="-4"/>
          <w:sz w:val="24"/>
          <w:szCs w:val="24"/>
        </w:rPr>
        <w:t>m</w:t>
      </w:r>
      <w:r>
        <w:rPr>
          <w:spacing w:val="-7"/>
          <w:sz w:val="24"/>
          <w:szCs w:val="24"/>
        </w:rPr>
        <w:t>b</w:t>
      </w:r>
      <w:r>
        <w:rPr>
          <w:spacing w:val="-8"/>
          <w:sz w:val="24"/>
          <w:szCs w:val="24"/>
        </w:rPr>
        <w:t>e</w:t>
      </w:r>
      <w:r>
        <w:rPr>
          <w:spacing w:val="-6"/>
          <w:sz w:val="24"/>
          <w:szCs w:val="24"/>
        </w:rPr>
        <w:t>laj</w:t>
      </w:r>
      <w:r>
        <w:rPr>
          <w:spacing w:val="-8"/>
          <w:sz w:val="24"/>
          <w:szCs w:val="24"/>
        </w:rPr>
        <w:t>ar</w:t>
      </w:r>
      <w:r>
        <w:rPr>
          <w:spacing w:val="-6"/>
          <w:sz w:val="24"/>
          <w:szCs w:val="24"/>
        </w:rPr>
        <w:t>a</w:t>
      </w:r>
      <w:r>
        <w:rPr>
          <w:sz w:val="24"/>
          <w:szCs w:val="24"/>
        </w:rPr>
        <w:t>n</w:t>
      </w:r>
      <w:proofErr w:type="spellEnd"/>
      <w:r>
        <w:rPr>
          <w:spacing w:val="-29"/>
          <w:sz w:val="24"/>
          <w:szCs w:val="24"/>
        </w:rPr>
        <w:t xml:space="preserve"> </w:t>
      </w:r>
      <w:r>
        <w:rPr>
          <w:spacing w:val="-5"/>
          <w:sz w:val="24"/>
          <w:szCs w:val="24"/>
        </w:rPr>
        <w:t>p</w:t>
      </w:r>
      <w:r>
        <w:rPr>
          <w:spacing w:val="-8"/>
          <w:sz w:val="24"/>
          <w:szCs w:val="24"/>
        </w:rPr>
        <w:t>eer</w:t>
      </w:r>
      <w:r>
        <w:rPr>
          <w:spacing w:val="-6"/>
          <w:sz w:val="24"/>
          <w:szCs w:val="24"/>
        </w:rPr>
        <w:t>-t</w:t>
      </w:r>
      <w:r>
        <w:rPr>
          <w:spacing w:val="-8"/>
          <w:sz w:val="24"/>
          <w:szCs w:val="24"/>
        </w:rPr>
        <w:t>ea</w:t>
      </w:r>
      <w:r>
        <w:rPr>
          <w:spacing w:val="-6"/>
          <w:sz w:val="24"/>
          <w:szCs w:val="24"/>
        </w:rPr>
        <w:t>c</w:t>
      </w:r>
      <w:r>
        <w:rPr>
          <w:spacing w:val="-7"/>
          <w:sz w:val="24"/>
          <w:szCs w:val="24"/>
        </w:rPr>
        <w:t>h</w:t>
      </w:r>
      <w:r>
        <w:rPr>
          <w:sz w:val="24"/>
          <w:szCs w:val="24"/>
        </w:rPr>
        <w:t xml:space="preserve">- </w:t>
      </w:r>
      <w:proofErr w:type="spellStart"/>
      <w:r>
        <w:rPr>
          <w:sz w:val="24"/>
          <w:szCs w:val="24"/>
        </w:rPr>
        <w:t>ing</w:t>
      </w:r>
      <w:proofErr w:type="spellEnd"/>
      <w:r>
        <w:rPr>
          <w:spacing w:val="-7"/>
          <w:sz w:val="24"/>
          <w:szCs w:val="24"/>
        </w:rPr>
        <w:t xml:space="preserve"> </w:t>
      </w:r>
      <w:proofErr w:type="spellStart"/>
      <w:r>
        <w:rPr>
          <w:sz w:val="24"/>
          <w:szCs w:val="24"/>
        </w:rPr>
        <w:t>t</w:t>
      </w:r>
      <w:r>
        <w:rPr>
          <w:spacing w:val="-1"/>
          <w:sz w:val="24"/>
          <w:szCs w:val="24"/>
        </w:rPr>
        <w:t>er</w:t>
      </w:r>
      <w:r>
        <w:rPr>
          <w:sz w:val="24"/>
          <w:szCs w:val="24"/>
        </w:rPr>
        <w:t>di</w:t>
      </w:r>
      <w:r>
        <w:rPr>
          <w:spacing w:val="-1"/>
          <w:sz w:val="24"/>
          <w:szCs w:val="24"/>
        </w:rPr>
        <w:t>r</w:t>
      </w:r>
      <w:r>
        <w:rPr>
          <w:sz w:val="24"/>
          <w:szCs w:val="24"/>
        </w:rPr>
        <w:t>i</w:t>
      </w:r>
      <w:proofErr w:type="spellEnd"/>
      <w:r>
        <w:rPr>
          <w:spacing w:val="-4"/>
          <w:sz w:val="24"/>
          <w:szCs w:val="24"/>
        </w:rPr>
        <w:t xml:space="preserve"> </w:t>
      </w:r>
      <w:proofErr w:type="spellStart"/>
      <w:r>
        <w:rPr>
          <w:sz w:val="24"/>
          <w:szCs w:val="24"/>
        </w:rPr>
        <w:t>d</w:t>
      </w:r>
      <w:r>
        <w:rPr>
          <w:spacing w:val="-1"/>
          <w:sz w:val="24"/>
          <w:szCs w:val="24"/>
        </w:rPr>
        <w:t>ar</w:t>
      </w:r>
      <w:r>
        <w:rPr>
          <w:sz w:val="24"/>
          <w:szCs w:val="24"/>
        </w:rPr>
        <w:t>i</w:t>
      </w:r>
      <w:proofErr w:type="spellEnd"/>
      <w:r>
        <w:rPr>
          <w:spacing w:val="-4"/>
          <w:sz w:val="24"/>
          <w:szCs w:val="24"/>
        </w:rPr>
        <w:t xml:space="preserve"> </w:t>
      </w:r>
      <w:proofErr w:type="spellStart"/>
      <w:r>
        <w:rPr>
          <w:sz w:val="24"/>
          <w:szCs w:val="24"/>
        </w:rPr>
        <w:t>b</w:t>
      </w:r>
      <w:r>
        <w:rPr>
          <w:spacing w:val="-1"/>
          <w:sz w:val="24"/>
          <w:szCs w:val="24"/>
        </w:rPr>
        <w:t>e</w:t>
      </w:r>
      <w:r>
        <w:rPr>
          <w:sz w:val="24"/>
          <w:szCs w:val="24"/>
        </w:rPr>
        <w:t>b</w:t>
      </w:r>
      <w:r>
        <w:rPr>
          <w:spacing w:val="-1"/>
          <w:sz w:val="24"/>
          <w:szCs w:val="24"/>
        </w:rPr>
        <w:t>era</w:t>
      </w:r>
      <w:r>
        <w:rPr>
          <w:sz w:val="24"/>
          <w:szCs w:val="24"/>
        </w:rPr>
        <w:t>pa</w:t>
      </w:r>
      <w:proofErr w:type="spellEnd"/>
      <w:r>
        <w:rPr>
          <w:spacing w:val="-6"/>
          <w:sz w:val="24"/>
          <w:szCs w:val="24"/>
        </w:rPr>
        <w:t xml:space="preserve"> </w:t>
      </w:r>
      <w:r>
        <w:rPr>
          <w:sz w:val="24"/>
          <w:szCs w:val="24"/>
        </w:rPr>
        <w:t>mod</w:t>
      </w:r>
      <w:r>
        <w:rPr>
          <w:spacing w:val="-1"/>
          <w:sz w:val="24"/>
          <w:szCs w:val="24"/>
        </w:rPr>
        <w:t>e</w:t>
      </w:r>
      <w:r>
        <w:rPr>
          <w:sz w:val="24"/>
          <w:szCs w:val="24"/>
        </w:rPr>
        <w:t>l,</w:t>
      </w:r>
      <w:r>
        <w:rPr>
          <w:spacing w:val="-5"/>
          <w:sz w:val="24"/>
          <w:szCs w:val="24"/>
        </w:rPr>
        <w:t xml:space="preserve"> </w:t>
      </w:r>
      <w:proofErr w:type="spellStart"/>
      <w:r>
        <w:rPr>
          <w:spacing w:val="-1"/>
          <w:sz w:val="24"/>
          <w:szCs w:val="24"/>
        </w:rPr>
        <w:t>a</w:t>
      </w:r>
      <w:r>
        <w:rPr>
          <w:sz w:val="24"/>
          <w:szCs w:val="24"/>
        </w:rPr>
        <w:t>nt</w:t>
      </w:r>
      <w:r>
        <w:rPr>
          <w:spacing w:val="-1"/>
          <w:sz w:val="24"/>
          <w:szCs w:val="24"/>
        </w:rPr>
        <w:t>ar</w:t>
      </w:r>
      <w:r>
        <w:rPr>
          <w:sz w:val="24"/>
          <w:szCs w:val="24"/>
        </w:rPr>
        <w:t>a</w:t>
      </w:r>
      <w:proofErr w:type="spellEnd"/>
      <w:r>
        <w:rPr>
          <w:spacing w:val="-6"/>
          <w:sz w:val="24"/>
          <w:szCs w:val="24"/>
        </w:rPr>
        <w:t xml:space="preserve"> </w:t>
      </w:r>
      <w:r>
        <w:rPr>
          <w:sz w:val="24"/>
          <w:szCs w:val="24"/>
        </w:rPr>
        <w:t>l</w:t>
      </w:r>
      <w:r>
        <w:rPr>
          <w:spacing w:val="-1"/>
          <w:sz w:val="24"/>
          <w:szCs w:val="24"/>
        </w:rPr>
        <w:t>a</w:t>
      </w:r>
      <w:r>
        <w:rPr>
          <w:sz w:val="24"/>
          <w:szCs w:val="24"/>
        </w:rPr>
        <w:t>in,</w:t>
      </w:r>
      <w:r>
        <w:rPr>
          <w:spacing w:val="-5"/>
          <w:sz w:val="24"/>
          <w:szCs w:val="24"/>
        </w:rPr>
        <w:t xml:space="preserve"> </w:t>
      </w:r>
      <w:proofErr w:type="gramStart"/>
      <w:r>
        <w:rPr>
          <w:sz w:val="24"/>
          <w:szCs w:val="24"/>
        </w:rPr>
        <w:t xml:space="preserve">“ </w:t>
      </w:r>
      <w:r>
        <w:rPr>
          <w:i/>
          <w:sz w:val="24"/>
          <w:szCs w:val="24"/>
        </w:rPr>
        <w:t>G</w:t>
      </w:r>
      <w:r>
        <w:rPr>
          <w:i/>
          <w:spacing w:val="-9"/>
          <w:sz w:val="24"/>
          <w:szCs w:val="24"/>
        </w:rPr>
        <w:t>r</w:t>
      </w:r>
      <w:r>
        <w:rPr>
          <w:i/>
          <w:sz w:val="24"/>
          <w:szCs w:val="24"/>
        </w:rPr>
        <w:t>oup</w:t>
      </w:r>
      <w:proofErr w:type="gramEnd"/>
      <w:r>
        <w:rPr>
          <w:i/>
          <w:spacing w:val="-1"/>
          <w:sz w:val="24"/>
          <w:szCs w:val="24"/>
        </w:rPr>
        <w:t>-</w:t>
      </w:r>
      <w:r>
        <w:rPr>
          <w:i/>
          <w:sz w:val="24"/>
          <w:szCs w:val="24"/>
        </w:rPr>
        <w:t>to g</w:t>
      </w:r>
      <w:r>
        <w:rPr>
          <w:i/>
          <w:spacing w:val="-9"/>
          <w:sz w:val="24"/>
          <w:szCs w:val="24"/>
        </w:rPr>
        <w:t>r</w:t>
      </w:r>
      <w:r>
        <w:rPr>
          <w:i/>
          <w:sz w:val="24"/>
          <w:szCs w:val="24"/>
        </w:rPr>
        <w:t>oup E</w:t>
      </w:r>
      <w:r>
        <w:rPr>
          <w:i/>
          <w:spacing w:val="-1"/>
          <w:sz w:val="24"/>
          <w:szCs w:val="24"/>
        </w:rPr>
        <w:t>xc</w:t>
      </w:r>
      <w:r>
        <w:rPr>
          <w:i/>
          <w:sz w:val="24"/>
          <w:szCs w:val="24"/>
        </w:rPr>
        <w:t>hang</w:t>
      </w:r>
      <w:r>
        <w:rPr>
          <w:i/>
          <w:spacing w:val="-1"/>
          <w:sz w:val="24"/>
          <w:szCs w:val="24"/>
        </w:rPr>
        <w:t>e</w:t>
      </w:r>
      <w:r>
        <w:rPr>
          <w:i/>
          <w:sz w:val="24"/>
          <w:szCs w:val="24"/>
        </w:rPr>
        <w:t xml:space="preserve">, </w:t>
      </w:r>
      <w:r>
        <w:rPr>
          <w:i/>
          <w:spacing w:val="-1"/>
          <w:sz w:val="24"/>
          <w:szCs w:val="24"/>
        </w:rPr>
        <w:t>J</w:t>
      </w:r>
      <w:r>
        <w:rPr>
          <w:i/>
          <w:sz w:val="24"/>
          <w:szCs w:val="24"/>
        </w:rPr>
        <w:t>igsaw l</w:t>
      </w:r>
      <w:r>
        <w:rPr>
          <w:i/>
          <w:spacing w:val="-1"/>
          <w:sz w:val="24"/>
          <w:szCs w:val="24"/>
        </w:rPr>
        <w:t>e</w:t>
      </w:r>
      <w:r>
        <w:rPr>
          <w:i/>
          <w:sz w:val="24"/>
          <w:szCs w:val="24"/>
        </w:rPr>
        <w:t>arning, E</w:t>
      </w:r>
      <w:r>
        <w:rPr>
          <w:i/>
          <w:spacing w:val="-1"/>
          <w:sz w:val="24"/>
          <w:szCs w:val="24"/>
        </w:rPr>
        <w:t>ve</w:t>
      </w:r>
      <w:r>
        <w:rPr>
          <w:i/>
          <w:sz w:val="24"/>
          <w:szCs w:val="24"/>
        </w:rPr>
        <w:t>r</w:t>
      </w:r>
      <w:r>
        <w:rPr>
          <w:i/>
          <w:spacing w:val="-1"/>
          <w:sz w:val="24"/>
          <w:szCs w:val="24"/>
        </w:rPr>
        <w:t>y</w:t>
      </w:r>
      <w:r>
        <w:rPr>
          <w:i/>
          <w:sz w:val="24"/>
          <w:szCs w:val="24"/>
        </w:rPr>
        <w:t xml:space="preserve">one </w:t>
      </w:r>
      <w:r>
        <w:rPr>
          <w:i/>
          <w:spacing w:val="-1"/>
          <w:sz w:val="24"/>
          <w:szCs w:val="24"/>
        </w:rPr>
        <w:t>I</w:t>
      </w:r>
      <w:r>
        <w:rPr>
          <w:i/>
          <w:sz w:val="24"/>
          <w:szCs w:val="24"/>
        </w:rPr>
        <w:t>s</w:t>
      </w:r>
      <w:r>
        <w:rPr>
          <w:i/>
          <w:spacing w:val="1"/>
          <w:sz w:val="24"/>
          <w:szCs w:val="24"/>
        </w:rPr>
        <w:t xml:space="preserve"> </w:t>
      </w:r>
      <w:r>
        <w:rPr>
          <w:i/>
          <w:sz w:val="24"/>
          <w:szCs w:val="24"/>
        </w:rPr>
        <w:t>a</w:t>
      </w:r>
      <w:r>
        <w:rPr>
          <w:i/>
          <w:spacing w:val="1"/>
          <w:sz w:val="24"/>
          <w:szCs w:val="24"/>
        </w:rPr>
        <w:t xml:space="preserve"> </w:t>
      </w:r>
      <w:r>
        <w:rPr>
          <w:i/>
          <w:spacing w:val="-21"/>
          <w:sz w:val="24"/>
          <w:szCs w:val="24"/>
        </w:rPr>
        <w:t>T</w:t>
      </w:r>
      <w:r>
        <w:rPr>
          <w:i/>
          <w:spacing w:val="-1"/>
          <w:sz w:val="24"/>
          <w:szCs w:val="24"/>
        </w:rPr>
        <w:t>e</w:t>
      </w:r>
      <w:r>
        <w:rPr>
          <w:i/>
          <w:sz w:val="24"/>
          <w:szCs w:val="24"/>
        </w:rPr>
        <w:t>a</w:t>
      </w:r>
      <w:r>
        <w:rPr>
          <w:i/>
          <w:spacing w:val="-1"/>
          <w:sz w:val="24"/>
          <w:szCs w:val="24"/>
        </w:rPr>
        <w:t>c</w:t>
      </w:r>
      <w:r>
        <w:rPr>
          <w:i/>
          <w:sz w:val="24"/>
          <w:szCs w:val="24"/>
        </w:rPr>
        <w:t>h</w:t>
      </w:r>
      <w:r>
        <w:rPr>
          <w:i/>
          <w:spacing w:val="-1"/>
          <w:sz w:val="24"/>
          <w:szCs w:val="24"/>
        </w:rPr>
        <w:t>e</w:t>
      </w:r>
      <w:r>
        <w:rPr>
          <w:i/>
          <w:sz w:val="24"/>
          <w:szCs w:val="24"/>
        </w:rPr>
        <w:t>r</w:t>
      </w:r>
      <w:r>
        <w:rPr>
          <w:i/>
          <w:spacing w:val="4"/>
          <w:sz w:val="24"/>
          <w:szCs w:val="24"/>
        </w:rPr>
        <w:t xml:space="preserve"> </w:t>
      </w:r>
      <w:r>
        <w:rPr>
          <w:i/>
          <w:sz w:val="24"/>
          <w:szCs w:val="24"/>
        </w:rPr>
        <w:t>H</w:t>
      </w:r>
      <w:r>
        <w:rPr>
          <w:i/>
          <w:spacing w:val="-1"/>
          <w:sz w:val="24"/>
          <w:szCs w:val="24"/>
        </w:rPr>
        <w:t>e</w:t>
      </w:r>
      <w:r>
        <w:rPr>
          <w:i/>
          <w:spacing w:val="-9"/>
          <w:sz w:val="24"/>
          <w:szCs w:val="24"/>
        </w:rPr>
        <w:t>r</w:t>
      </w:r>
      <w:r>
        <w:rPr>
          <w:i/>
          <w:spacing w:val="-1"/>
          <w:sz w:val="24"/>
          <w:szCs w:val="24"/>
        </w:rPr>
        <w:t>e</w:t>
      </w:r>
      <w:r>
        <w:rPr>
          <w:i/>
          <w:sz w:val="24"/>
          <w:szCs w:val="24"/>
        </w:rPr>
        <w:t>,</w:t>
      </w:r>
      <w:r>
        <w:rPr>
          <w:i/>
          <w:spacing w:val="1"/>
          <w:sz w:val="24"/>
          <w:szCs w:val="24"/>
        </w:rPr>
        <w:t xml:space="preserve"> </w:t>
      </w:r>
      <w:r>
        <w:rPr>
          <w:i/>
          <w:sz w:val="24"/>
          <w:szCs w:val="24"/>
        </w:rPr>
        <w:t>P</w:t>
      </w:r>
      <w:r>
        <w:rPr>
          <w:i/>
          <w:spacing w:val="-1"/>
          <w:sz w:val="24"/>
          <w:szCs w:val="24"/>
        </w:rPr>
        <w:t>ee</w:t>
      </w:r>
      <w:r>
        <w:rPr>
          <w:i/>
          <w:sz w:val="24"/>
          <w:szCs w:val="24"/>
        </w:rPr>
        <w:t>r</w:t>
      </w:r>
      <w:r>
        <w:rPr>
          <w:i/>
          <w:spacing w:val="1"/>
          <w:sz w:val="24"/>
          <w:szCs w:val="24"/>
        </w:rPr>
        <w:t xml:space="preserve"> L</w:t>
      </w:r>
      <w:r>
        <w:rPr>
          <w:i/>
          <w:spacing w:val="-1"/>
          <w:sz w:val="24"/>
          <w:szCs w:val="24"/>
        </w:rPr>
        <w:t>e</w:t>
      </w:r>
      <w:r>
        <w:rPr>
          <w:i/>
          <w:sz w:val="24"/>
          <w:szCs w:val="24"/>
        </w:rPr>
        <w:t xml:space="preserve">ssons, </w:t>
      </w:r>
      <w:r>
        <w:rPr>
          <w:i/>
          <w:spacing w:val="-2"/>
          <w:sz w:val="24"/>
          <w:szCs w:val="24"/>
        </w:rPr>
        <w:t>P</w:t>
      </w:r>
      <w:r>
        <w:rPr>
          <w:i/>
          <w:sz w:val="24"/>
          <w:szCs w:val="24"/>
        </w:rPr>
        <w:t>a</w:t>
      </w:r>
      <w:r>
        <w:rPr>
          <w:i/>
          <w:spacing w:val="-2"/>
          <w:sz w:val="24"/>
          <w:szCs w:val="24"/>
        </w:rPr>
        <w:t>r</w:t>
      </w:r>
      <w:r>
        <w:rPr>
          <w:i/>
          <w:sz w:val="24"/>
          <w:szCs w:val="24"/>
        </w:rPr>
        <w:t>t</w:t>
      </w:r>
      <w:r>
        <w:rPr>
          <w:i/>
          <w:spacing w:val="-2"/>
          <w:sz w:val="24"/>
          <w:szCs w:val="24"/>
        </w:rPr>
        <w:t>i</w:t>
      </w:r>
      <w:r>
        <w:rPr>
          <w:i/>
          <w:spacing w:val="-1"/>
          <w:sz w:val="24"/>
          <w:szCs w:val="24"/>
        </w:rPr>
        <w:t>c</w:t>
      </w:r>
      <w:r>
        <w:rPr>
          <w:i/>
          <w:spacing w:val="-2"/>
          <w:sz w:val="24"/>
          <w:szCs w:val="24"/>
        </w:rPr>
        <w:t>i</w:t>
      </w:r>
      <w:r>
        <w:rPr>
          <w:i/>
          <w:sz w:val="24"/>
          <w:szCs w:val="24"/>
        </w:rPr>
        <w:t>p</w:t>
      </w:r>
      <w:r>
        <w:rPr>
          <w:i/>
          <w:spacing w:val="-2"/>
          <w:sz w:val="24"/>
          <w:szCs w:val="24"/>
        </w:rPr>
        <w:t>a</w:t>
      </w:r>
      <w:r>
        <w:rPr>
          <w:i/>
          <w:sz w:val="24"/>
          <w:szCs w:val="24"/>
        </w:rPr>
        <w:t>nt</w:t>
      </w:r>
      <w:r>
        <w:rPr>
          <w:i/>
          <w:spacing w:val="-16"/>
          <w:sz w:val="24"/>
          <w:szCs w:val="24"/>
        </w:rPr>
        <w:t xml:space="preserve"> </w:t>
      </w:r>
      <w:r>
        <w:rPr>
          <w:i/>
          <w:spacing w:val="-2"/>
          <w:sz w:val="24"/>
          <w:szCs w:val="24"/>
        </w:rPr>
        <w:t>C</w:t>
      </w:r>
      <w:r>
        <w:rPr>
          <w:i/>
          <w:spacing w:val="-9"/>
          <w:sz w:val="24"/>
          <w:szCs w:val="24"/>
        </w:rPr>
        <w:t>r</w:t>
      </w:r>
      <w:r>
        <w:rPr>
          <w:i/>
          <w:spacing w:val="-3"/>
          <w:sz w:val="24"/>
          <w:szCs w:val="24"/>
        </w:rPr>
        <w:t>e</w:t>
      </w:r>
      <w:r>
        <w:rPr>
          <w:i/>
          <w:sz w:val="24"/>
          <w:szCs w:val="24"/>
        </w:rPr>
        <w:t>a</w:t>
      </w:r>
      <w:r>
        <w:rPr>
          <w:i/>
          <w:spacing w:val="-2"/>
          <w:sz w:val="24"/>
          <w:szCs w:val="24"/>
        </w:rPr>
        <w:t>t</w:t>
      </w:r>
      <w:r>
        <w:rPr>
          <w:i/>
          <w:spacing w:val="-1"/>
          <w:sz w:val="24"/>
          <w:szCs w:val="24"/>
        </w:rPr>
        <w:t>e</w:t>
      </w:r>
      <w:r>
        <w:rPr>
          <w:i/>
          <w:sz w:val="24"/>
          <w:szCs w:val="24"/>
        </w:rPr>
        <w:t>d</w:t>
      </w:r>
      <w:r>
        <w:rPr>
          <w:i/>
          <w:spacing w:val="-17"/>
          <w:sz w:val="24"/>
          <w:szCs w:val="24"/>
        </w:rPr>
        <w:t xml:space="preserve"> </w:t>
      </w:r>
      <w:r>
        <w:rPr>
          <w:i/>
          <w:spacing w:val="-2"/>
          <w:sz w:val="24"/>
          <w:szCs w:val="24"/>
        </w:rPr>
        <w:t>Ca</w:t>
      </w:r>
      <w:r>
        <w:rPr>
          <w:i/>
          <w:sz w:val="24"/>
          <w:szCs w:val="24"/>
        </w:rPr>
        <w:t>se</w:t>
      </w:r>
      <w:r>
        <w:rPr>
          <w:i/>
          <w:spacing w:val="-20"/>
          <w:sz w:val="24"/>
          <w:szCs w:val="24"/>
        </w:rPr>
        <w:t xml:space="preserve"> </w:t>
      </w:r>
      <w:r>
        <w:rPr>
          <w:i/>
          <w:spacing w:val="-10"/>
          <w:sz w:val="24"/>
          <w:szCs w:val="24"/>
        </w:rPr>
        <w:t>S</w:t>
      </w:r>
      <w:r>
        <w:rPr>
          <w:i/>
          <w:sz w:val="24"/>
          <w:szCs w:val="24"/>
        </w:rPr>
        <w:t>t</w:t>
      </w:r>
      <w:r>
        <w:rPr>
          <w:i/>
          <w:spacing w:val="-2"/>
          <w:sz w:val="24"/>
          <w:szCs w:val="24"/>
        </w:rPr>
        <w:t>u</w:t>
      </w:r>
      <w:r>
        <w:rPr>
          <w:i/>
          <w:sz w:val="24"/>
          <w:szCs w:val="24"/>
        </w:rPr>
        <w:t>d</w:t>
      </w:r>
      <w:r>
        <w:rPr>
          <w:i/>
          <w:spacing w:val="-2"/>
          <w:sz w:val="24"/>
          <w:szCs w:val="24"/>
        </w:rPr>
        <w:t>i</w:t>
      </w:r>
      <w:r>
        <w:rPr>
          <w:i/>
          <w:spacing w:val="-1"/>
          <w:sz w:val="24"/>
          <w:szCs w:val="24"/>
        </w:rPr>
        <w:t>e</w:t>
      </w:r>
      <w:r>
        <w:rPr>
          <w:i/>
          <w:spacing w:val="-2"/>
          <w:sz w:val="24"/>
          <w:szCs w:val="24"/>
        </w:rPr>
        <w:t>s</w:t>
      </w:r>
      <w:r>
        <w:rPr>
          <w:i/>
          <w:sz w:val="24"/>
          <w:szCs w:val="24"/>
        </w:rPr>
        <w:t>,</w:t>
      </w:r>
      <w:r>
        <w:rPr>
          <w:i/>
          <w:spacing w:val="-17"/>
          <w:sz w:val="24"/>
          <w:szCs w:val="24"/>
        </w:rPr>
        <w:t xml:space="preserve"> </w:t>
      </w:r>
      <w:r>
        <w:rPr>
          <w:i/>
          <w:sz w:val="24"/>
          <w:szCs w:val="24"/>
        </w:rPr>
        <w:t>P</w:t>
      </w:r>
      <w:r>
        <w:rPr>
          <w:i/>
          <w:spacing w:val="-2"/>
          <w:sz w:val="24"/>
          <w:szCs w:val="24"/>
        </w:rPr>
        <w:t>o</w:t>
      </w:r>
      <w:r>
        <w:rPr>
          <w:i/>
          <w:sz w:val="24"/>
          <w:szCs w:val="24"/>
        </w:rPr>
        <w:t>s</w:t>
      </w:r>
      <w:r>
        <w:rPr>
          <w:i/>
          <w:spacing w:val="-2"/>
          <w:sz w:val="24"/>
          <w:szCs w:val="24"/>
        </w:rPr>
        <w:t>t</w:t>
      </w:r>
      <w:r>
        <w:rPr>
          <w:i/>
          <w:spacing w:val="-1"/>
          <w:sz w:val="24"/>
          <w:szCs w:val="24"/>
        </w:rPr>
        <w:t>e</w:t>
      </w:r>
      <w:r>
        <w:rPr>
          <w:i/>
          <w:sz w:val="24"/>
          <w:szCs w:val="24"/>
        </w:rPr>
        <w:t>r</w:t>
      </w:r>
      <w:r>
        <w:rPr>
          <w:i/>
          <w:spacing w:val="-17"/>
          <w:sz w:val="24"/>
          <w:szCs w:val="24"/>
        </w:rPr>
        <w:t xml:space="preserve"> </w:t>
      </w:r>
      <w:proofErr w:type="spellStart"/>
      <w:r>
        <w:rPr>
          <w:i/>
          <w:spacing w:val="-2"/>
          <w:sz w:val="24"/>
          <w:szCs w:val="24"/>
        </w:rPr>
        <w:t>S</w:t>
      </w:r>
      <w:r>
        <w:rPr>
          <w:i/>
          <w:spacing w:val="-1"/>
          <w:sz w:val="24"/>
          <w:szCs w:val="24"/>
        </w:rPr>
        <w:t>e</w:t>
      </w:r>
      <w:r>
        <w:rPr>
          <w:i/>
          <w:spacing w:val="-2"/>
          <w:sz w:val="24"/>
          <w:szCs w:val="24"/>
        </w:rPr>
        <w:t>s</w:t>
      </w:r>
      <w:proofErr w:type="spellEnd"/>
      <w:r>
        <w:rPr>
          <w:i/>
          <w:sz w:val="24"/>
          <w:szCs w:val="24"/>
        </w:rPr>
        <w:t xml:space="preserve">- </w:t>
      </w:r>
      <w:proofErr w:type="spellStart"/>
      <w:r>
        <w:rPr>
          <w:i/>
          <w:spacing w:val="-2"/>
          <w:sz w:val="24"/>
          <w:szCs w:val="24"/>
        </w:rPr>
        <w:t>sion</w:t>
      </w:r>
      <w:proofErr w:type="spellEnd"/>
      <w:r>
        <w:rPr>
          <w:sz w:val="24"/>
          <w:szCs w:val="24"/>
        </w:rPr>
        <w:t>”</w:t>
      </w:r>
      <w:r>
        <w:rPr>
          <w:spacing w:val="-20"/>
          <w:sz w:val="24"/>
          <w:szCs w:val="24"/>
        </w:rPr>
        <w:t xml:space="preserve"> </w:t>
      </w:r>
      <w:r>
        <w:rPr>
          <w:sz w:val="24"/>
          <w:szCs w:val="24"/>
        </w:rPr>
        <w:t>(</w:t>
      </w:r>
      <w:r>
        <w:rPr>
          <w:spacing w:val="-4"/>
          <w:sz w:val="24"/>
          <w:szCs w:val="24"/>
        </w:rPr>
        <w:t>S</w:t>
      </w:r>
      <w:r>
        <w:rPr>
          <w:spacing w:val="-2"/>
          <w:sz w:val="24"/>
          <w:szCs w:val="24"/>
        </w:rPr>
        <w:t>ilb</w:t>
      </w:r>
      <w:r>
        <w:rPr>
          <w:spacing w:val="-3"/>
          <w:sz w:val="24"/>
          <w:szCs w:val="24"/>
        </w:rPr>
        <w:t>er</w:t>
      </w:r>
      <w:r>
        <w:rPr>
          <w:spacing w:val="-2"/>
          <w:sz w:val="24"/>
          <w:szCs w:val="24"/>
        </w:rPr>
        <w:t>m</w:t>
      </w:r>
      <w:r>
        <w:rPr>
          <w:spacing w:val="-6"/>
          <w:sz w:val="24"/>
          <w:szCs w:val="24"/>
        </w:rPr>
        <w:t>a</w:t>
      </w:r>
      <w:r>
        <w:rPr>
          <w:spacing w:val="-2"/>
          <w:sz w:val="24"/>
          <w:szCs w:val="24"/>
        </w:rPr>
        <w:t>n</w:t>
      </w:r>
      <w:r>
        <w:rPr>
          <w:sz w:val="24"/>
          <w:szCs w:val="24"/>
        </w:rPr>
        <w:t>.</w:t>
      </w:r>
      <w:r>
        <w:rPr>
          <w:spacing w:val="-22"/>
          <w:sz w:val="24"/>
          <w:szCs w:val="24"/>
        </w:rPr>
        <w:t xml:space="preserve"> </w:t>
      </w:r>
      <w:r>
        <w:rPr>
          <w:spacing w:val="-2"/>
          <w:sz w:val="24"/>
          <w:szCs w:val="24"/>
        </w:rPr>
        <w:t>200</w:t>
      </w:r>
      <w:r>
        <w:rPr>
          <w:spacing w:val="-5"/>
          <w:sz w:val="24"/>
          <w:szCs w:val="24"/>
        </w:rPr>
        <w:t>5</w:t>
      </w:r>
      <w:r>
        <w:rPr>
          <w:sz w:val="24"/>
          <w:szCs w:val="24"/>
        </w:rPr>
        <w:t>:</w:t>
      </w:r>
      <w:r>
        <w:rPr>
          <w:spacing w:val="-18"/>
          <w:sz w:val="24"/>
          <w:szCs w:val="24"/>
        </w:rPr>
        <w:t xml:space="preserve"> </w:t>
      </w:r>
      <w:r>
        <w:rPr>
          <w:spacing w:val="-2"/>
          <w:sz w:val="24"/>
          <w:szCs w:val="24"/>
        </w:rPr>
        <w:t>175</w:t>
      </w:r>
      <w:r>
        <w:rPr>
          <w:spacing w:val="-3"/>
          <w:sz w:val="24"/>
          <w:szCs w:val="24"/>
        </w:rPr>
        <w:t>-</w:t>
      </w:r>
      <w:r>
        <w:rPr>
          <w:spacing w:val="-5"/>
          <w:sz w:val="24"/>
          <w:szCs w:val="24"/>
        </w:rPr>
        <w:t>1</w:t>
      </w:r>
      <w:r>
        <w:rPr>
          <w:spacing w:val="-2"/>
          <w:sz w:val="24"/>
          <w:szCs w:val="24"/>
        </w:rPr>
        <w:t>89</w:t>
      </w:r>
      <w:r>
        <w:rPr>
          <w:sz w:val="24"/>
          <w:szCs w:val="24"/>
        </w:rPr>
        <w:t>).</w:t>
      </w:r>
    </w:p>
    <w:p w14:paraId="57844579" w14:textId="77777777" w:rsidR="007B2EBE" w:rsidRDefault="007B2EBE">
      <w:pPr>
        <w:spacing w:before="4" w:line="100" w:lineRule="exact"/>
        <w:rPr>
          <w:sz w:val="11"/>
          <w:szCs w:val="11"/>
        </w:rPr>
      </w:pPr>
    </w:p>
    <w:p w14:paraId="086A09F4" w14:textId="77777777" w:rsidR="007B2EBE" w:rsidRDefault="001F7276">
      <w:pPr>
        <w:spacing w:line="261" w:lineRule="auto"/>
        <w:ind w:right="77" w:firstLine="566"/>
        <w:jc w:val="both"/>
        <w:rPr>
          <w:sz w:val="24"/>
          <w:szCs w:val="24"/>
        </w:rPr>
      </w:pPr>
      <w:proofErr w:type="spellStart"/>
      <w:r>
        <w:rPr>
          <w:spacing w:val="-3"/>
          <w:sz w:val="24"/>
          <w:szCs w:val="24"/>
        </w:rPr>
        <w:t>A</w:t>
      </w:r>
      <w:r>
        <w:rPr>
          <w:spacing w:val="-2"/>
          <w:sz w:val="24"/>
          <w:szCs w:val="24"/>
        </w:rPr>
        <w:t>sums</w:t>
      </w:r>
      <w:r>
        <w:rPr>
          <w:sz w:val="24"/>
          <w:szCs w:val="24"/>
        </w:rPr>
        <w:t>i</w:t>
      </w:r>
      <w:proofErr w:type="spellEnd"/>
      <w:r>
        <w:rPr>
          <w:spacing w:val="-18"/>
          <w:sz w:val="24"/>
          <w:szCs w:val="24"/>
        </w:rPr>
        <w:t xml:space="preserve"> </w:t>
      </w:r>
      <w:r>
        <w:rPr>
          <w:spacing w:val="-10"/>
          <w:sz w:val="24"/>
          <w:szCs w:val="24"/>
        </w:rPr>
        <w:t>y</w:t>
      </w:r>
      <w:r>
        <w:rPr>
          <w:spacing w:val="-3"/>
          <w:sz w:val="24"/>
          <w:szCs w:val="24"/>
        </w:rPr>
        <w:t>a</w:t>
      </w:r>
      <w:r>
        <w:rPr>
          <w:spacing w:val="-2"/>
          <w:sz w:val="24"/>
          <w:szCs w:val="24"/>
        </w:rPr>
        <w:t>n</w:t>
      </w:r>
      <w:r>
        <w:rPr>
          <w:sz w:val="24"/>
          <w:szCs w:val="24"/>
        </w:rPr>
        <w:t>g</w:t>
      </w:r>
      <w:r>
        <w:rPr>
          <w:spacing w:val="-22"/>
          <w:sz w:val="24"/>
          <w:szCs w:val="24"/>
        </w:rPr>
        <w:t xml:space="preserve"> </w:t>
      </w:r>
      <w:proofErr w:type="spellStart"/>
      <w:r>
        <w:rPr>
          <w:spacing w:val="-2"/>
          <w:sz w:val="24"/>
          <w:szCs w:val="24"/>
        </w:rPr>
        <w:t>m</w:t>
      </w:r>
      <w:r>
        <w:rPr>
          <w:spacing w:val="-3"/>
          <w:sz w:val="24"/>
          <w:szCs w:val="24"/>
        </w:rPr>
        <w:t>e</w:t>
      </w:r>
      <w:r>
        <w:rPr>
          <w:sz w:val="24"/>
          <w:szCs w:val="24"/>
        </w:rPr>
        <w:t>l</w:t>
      </w:r>
      <w:r>
        <w:rPr>
          <w:spacing w:val="-3"/>
          <w:sz w:val="24"/>
          <w:szCs w:val="24"/>
        </w:rPr>
        <w:t>a</w:t>
      </w:r>
      <w:r>
        <w:rPr>
          <w:spacing w:val="-2"/>
          <w:sz w:val="24"/>
          <w:szCs w:val="24"/>
        </w:rPr>
        <w:t>nd</w:t>
      </w:r>
      <w:r>
        <w:rPr>
          <w:spacing w:val="-3"/>
          <w:sz w:val="24"/>
          <w:szCs w:val="24"/>
        </w:rPr>
        <w:t>a</w:t>
      </w:r>
      <w:r>
        <w:rPr>
          <w:spacing w:val="-2"/>
          <w:sz w:val="24"/>
          <w:szCs w:val="24"/>
        </w:rPr>
        <w:t>s</w:t>
      </w:r>
      <w:r>
        <w:rPr>
          <w:sz w:val="24"/>
          <w:szCs w:val="24"/>
        </w:rPr>
        <w:t>i</w:t>
      </w:r>
      <w:proofErr w:type="spellEnd"/>
      <w:r>
        <w:rPr>
          <w:spacing w:val="-18"/>
          <w:sz w:val="24"/>
          <w:szCs w:val="24"/>
        </w:rPr>
        <w:t xml:space="preserve"> </w:t>
      </w:r>
      <w:proofErr w:type="spellStart"/>
      <w:r>
        <w:rPr>
          <w:spacing w:val="-3"/>
          <w:sz w:val="24"/>
          <w:szCs w:val="24"/>
        </w:rPr>
        <w:t>a</w:t>
      </w:r>
      <w:r>
        <w:rPr>
          <w:spacing w:val="-2"/>
          <w:sz w:val="24"/>
          <w:szCs w:val="24"/>
        </w:rPr>
        <w:t>d</w:t>
      </w:r>
      <w:r>
        <w:rPr>
          <w:spacing w:val="-3"/>
          <w:sz w:val="24"/>
          <w:szCs w:val="24"/>
        </w:rPr>
        <w:t>a</w:t>
      </w:r>
      <w:r>
        <w:rPr>
          <w:spacing w:val="-2"/>
          <w:sz w:val="24"/>
          <w:szCs w:val="24"/>
        </w:rPr>
        <w:t>l</w:t>
      </w:r>
      <w:r>
        <w:rPr>
          <w:spacing w:val="-3"/>
          <w:sz w:val="24"/>
          <w:szCs w:val="24"/>
        </w:rPr>
        <w:t>a</w:t>
      </w:r>
      <w:r>
        <w:rPr>
          <w:sz w:val="24"/>
          <w:szCs w:val="24"/>
        </w:rPr>
        <w:t>h</w:t>
      </w:r>
      <w:proofErr w:type="spellEnd"/>
      <w:r>
        <w:rPr>
          <w:spacing w:val="-21"/>
          <w:sz w:val="24"/>
          <w:szCs w:val="24"/>
        </w:rPr>
        <w:t xml:space="preserve"> </w:t>
      </w:r>
      <w:proofErr w:type="spellStart"/>
      <w:r>
        <w:rPr>
          <w:spacing w:val="-2"/>
          <w:sz w:val="24"/>
          <w:szCs w:val="24"/>
        </w:rPr>
        <w:t>p</w:t>
      </w:r>
      <w:r>
        <w:rPr>
          <w:spacing w:val="-3"/>
          <w:sz w:val="24"/>
          <w:szCs w:val="24"/>
        </w:rPr>
        <w:t>er</w:t>
      </w:r>
      <w:r>
        <w:rPr>
          <w:spacing w:val="-2"/>
          <w:sz w:val="24"/>
          <w:szCs w:val="24"/>
        </w:rPr>
        <w:t>t</w:t>
      </w:r>
      <w:r>
        <w:rPr>
          <w:spacing w:val="-3"/>
          <w:sz w:val="24"/>
          <w:szCs w:val="24"/>
        </w:rPr>
        <w:t>a</w:t>
      </w:r>
      <w:r>
        <w:rPr>
          <w:spacing w:val="-2"/>
          <w:sz w:val="24"/>
          <w:szCs w:val="24"/>
        </w:rPr>
        <w:t>m</w:t>
      </w:r>
      <w:r>
        <w:rPr>
          <w:spacing w:val="-3"/>
          <w:sz w:val="24"/>
          <w:szCs w:val="24"/>
        </w:rPr>
        <w:t>a</w:t>
      </w:r>
      <w:proofErr w:type="spellEnd"/>
      <w:r>
        <w:rPr>
          <w:i/>
          <w:sz w:val="24"/>
          <w:szCs w:val="24"/>
        </w:rPr>
        <w:t xml:space="preserve">, </w:t>
      </w:r>
      <w:proofErr w:type="spellStart"/>
      <w:r>
        <w:rPr>
          <w:spacing w:val="-3"/>
          <w:sz w:val="24"/>
          <w:szCs w:val="24"/>
        </w:rPr>
        <w:t>a</w:t>
      </w:r>
      <w:r>
        <w:rPr>
          <w:spacing w:val="-5"/>
          <w:sz w:val="24"/>
          <w:szCs w:val="24"/>
        </w:rPr>
        <w:t>s</w:t>
      </w:r>
      <w:r>
        <w:rPr>
          <w:spacing w:val="-2"/>
          <w:sz w:val="24"/>
          <w:szCs w:val="24"/>
        </w:rPr>
        <w:t>ums</w:t>
      </w:r>
      <w:r>
        <w:rPr>
          <w:sz w:val="24"/>
          <w:szCs w:val="24"/>
        </w:rPr>
        <w:t>i</w:t>
      </w:r>
      <w:proofErr w:type="spellEnd"/>
      <w:r>
        <w:rPr>
          <w:spacing w:val="-21"/>
          <w:sz w:val="24"/>
          <w:szCs w:val="24"/>
        </w:rPr>
        <w:t xml:space="preserve"> </w:t>
      </w:r>
      <w:proofErr w:type="spellStart"/>
      <w:r>
        <w:rPr>
          <w:spacing w:val="-3"/>
          <w:sz w:val="24"/>
          <w:szCs w:val="24"/>
        </w:rPr>
        <w:t>f</w:t>
      </w:r>
      <w:r>
        <w:rPr>
          <w:spacing w:val="-2"/>
          <w:sz w:val="24"/>
          <w:szCs w:val="24"/>
        </w:rPr>
        <w:t>i</w:t>
      </w:r>
      <w:r>
        <w:rPr>
          <w:spacing w:val="-4"/>
          <w:sz w:val="24"/>
          <w:szCs w:val="24"/>
        </w:rPr>
        <w:t>l</w:t>
      </w:r>
      <w:r>
        <w:rPr>
          <w:spacing w:val="-2"/>
          <w:sz w:val="24"/>
          <w:szCs w:val="24"/>
        </w:rPr>
        <w:t>oso</w:t>
      </w:r>
      <w:r>
        <w:rPr>
          <w:spacing w:val="-6"/>
          <w:sz w:val="24"/>
          <w:szCs w:val="24"/>
        </w:rPr>
        <w:t>f</w:t>
      </w:r>
      <w:r>
        <w:rPr>
          <w:spacing w:val="-2"/>
          <w:sz w:val="24"/>
          <w:szCs w:val="24"/>
        </w:rPr>
        <w:t>i</w:t>
      </w:r>
      <w:r>
        <w:rPr>
          <w:sz w:val="24"/>
          <w:szCs w:val="24"/>
        </w:rPr>
        <w:t>s</w:t>
      </w:r>
      <w:proofErr w:type="spellEnd"/>
      <w:r>
        <w:rPr>
          <w:spacing w:val="-21"/>
          <w:sz w:val="24"/>
          <w:szCs w:val="24"/>
        </w:rPr>
        <w:t xml:space="preserve"> </w:t>
      </w:r>
      <w:proofErr w:type="spellStart"/>
      <w:r>
        <w:rPr>
          <w:spacing w:val="-5"/>
          <w:sz w:val="24"/>
          <w:szCs w:val="24"/>
        </w:rPr>
        <w:t>p</w:t>
      </w:r>
      <w:r>
        <w:rPr>
          <w:spacing w:val="-3"/>
          <w:sz w:val="24"/>
          <w:szCs w:val="24"/>
        </w:rPr>
        <w:t>e</w:t>
      </w:r>
      <w:r>
        <w:rPr>
          <w:spacing w:val="-2"/>
          <w:sz w:val="24"/>
          <w:szCs w:val="24"/>
        </w:rPr>
        <w:t>nd</w:t>
      </w:r>
      <w:r>
        <w:rPr>
          <w:spacing w:val="-4"/>
          <w:sz w:val="24"/>
          <w:szCs w:val="24"/>
        </w:rPr>
        <w:t>i</w:t>
      </w:r>
      <w:r>
        <w:rPr>
          <w:spacing w:val="-2"/>
          <w:sz w:val="24"/>
          <w:szCs w:val="24"/>
        </w:rPr>
        <w:t>dik</w:t>
      </w:r>
      <w:r>
        <w:rPr>
          <w:spacing w:val="-6"/>
          <w:sz w:val="24"/>
          <w:szCs w:val="24"/>
        </w:rPr>
        <w:t>a</w:t>
      </w:r>
      <w:r>
        <w:rPr>
          <w:spacing w:val="-2"/>
          <w:sz w:val="24"/>
          <w:szCs w:val="24"/>
        </w:rPr>
        <w:t>n</w:t>
      </w:r>
      <w:proofErr w:type="spellEnd"/>
      <w:r>
        <w:rPr>
          <w:sz w:val="24"/>
          <w:szCs w:val="24"/>
        </w:rPr>
        <w:t>.</w:t>
      </w:r>
      <w:r>
        <w:rPr>
          <w:spacing w:val="-19"/>
          <w:sz w:val="24"/>
          <w:szCs w:val="24"/>
        </w:rPr>
        <w:t xml:space="preserve"> </w:t>
      </w:r>
      <w:r>
        <w:rPr>
          <w:spacing w:val="-4"/>
          <w:sz w:val="24"/>
          <w:szCs w:val="24"/>
        </w:rPr>
        <w:t>P</w:t>
      </w:r>
      <w:r>
        <w:rPr>
          <w:spacing w:val="-3"/>
          <w:sz w:val="24"/>
          <w:szCs w:val="24"/>
        </w:rPr>
        <w:t>e</w:t>
      </w:r>
      <w:r>
        <w:rPr>
          <w:spacing w:val="-2"/>
          <w:sz w:val="24"/>
          <w:szCs w:val="24"/>
        </w:rPr>
        <w:t>nd</w:t>
      </w:r>
      <w:r>
        <w:rPr>
          <w:spacing w:val="-4"/>
          <w:sz w:val="24"/>
          <w:szCs w:val="24"/>
        </w:rPr>
        <w:t>i</w:t>
      </w:r>
      <w:r>
        <w:rPr>
          <w:spacing w:val="-2"/>
          <w:sz w:val="24"/>
          <w:szCs w:val="24"/>
        </w:rPr>
        <w:t>dik</w:t>
      </w:r>
      <w:r>
        <w:rPr>
          <w:spacing w:val="-6"/>
          <w:sz w:val="24"/>
          <w:szCs w:val="24"/>
        </w:rPr>
        <w:t>a</w:t>
      </w:r>
      <w:r>
        <w:rPr>
          <w:sz w:val="24"/>
          <w:szCs w:val="24"/>
        </w:rPr>
        <w:t>n</w:t>
      </w:r>
      <w:r>
        <w:rPr>
          <w:spacing w:val="-19"/>
          <w:sz w:val="24"/>
          <w:szCs w:val="24"/>
        </w:rPr>
        <w:t xml:space="preserve"> </w:t>
      </w:r>
      <w:proofErr w:type="spellStart"/>
      <w:r>
        <w:rPr>
          <w:spacing w:val="-2"/>
          <w:sz w:val="24"/>
          <w:szCs w:val="24"/>
        </w:rPr>
        <w:t>m</w:t>
      </w:r>
      <w:r>
        <w:rPr>
          <w:spacing w:val="-6"/>
          <w:sz w:val="24"/>
          <w:szCs w:val="24"/>
        </w:rPr>
        <w:t>e</w:t>
      </w:r>
      <w:r>
        <w:rPr>
          <w:spacing w:val="-3"/>
          <w:sz w:val="24"/>
          <w:szCs w:val="24"/>
        </w:rPr>
        <w:t>r</w:t>
      </w:r>
      <w:r>
        <w:rPr>
          <w:spacing w:val="-2"/>
          <w:sz w:val="24"/>
          <w:szCs w:val="24"/>
        </w:rPr>
        <w:t>u</w:t>
      </w:r>
      <w:proofErr w:type="spellEnd"/>
      <w:r>
        <w:rPr>
          <w:sz w:val="24"/>
          <w:szCs w:val="24"/>
        </w:rPr>
        <w:t xml:space="preserve">- </w:t>
      </w:r>
      <w:proofErr w:type="spellStart"/>
      <w:r>
        <w:rPr>
          <w:sz w:val="24"/>
          <w:szCs w:val="24"/>
        </w:rPr>
        <w:t>p</w:t>
      </w:r>
      <w:r>
        <w:rPr>
          <w:spacing w:val="-1"/>
          <w:sz w:val="24"/>
          <w:szCs w:val="24"/>
        </w:rPr>
        <w:t>a</w:t>
      </w:r>
      <w:r>
        <w:rPr>
          <w:sz w:val="24"/>
          <w:szCs w:val="24"/>
        </w:rPr>
        <w:t>k</w:t>
      </w:r>
      <w:r>
        <w:rPr>
          <w:spacing w:val="-1"/>
          <w:sz w:val="24"/>
          <w:szCs w:val="24"/>
        </w:rPr>
        <w:t>a</w:t>
      </w:r>
      <w:r>
        <w:rPr>
          <w:sz w:val="24"/>
          <w:szCs w:val="24"/>
        </w:rPr>
        <w:t>n</w:t>
      </w:r>
      <w:proofErr w:type="spellEnd"/>
      <w:r>
        <w:rPr>
          <w:spacing w:val="-2"/>
          <w:sz w:val="24"/>
          <w:szCs w:val="24"/>
        </w:rPr>
        <w:t xml:space="preserve"> </w:t>
      </w:r>
      <w:proofErr w:type="spellStart"/>
      <w:r>
        <w:rPr>
          <w:sz w:val="24"/>
          <w:szCs w:val="24"/>
        </w:rPr>
        <w:t>us</w:t>
      </w:r>
      <w:r>
        <w:rPr>
          <w:spacing w:val="-1"/>
          <w:sz w:val="24"/>
          <w:szCs w:val="24"/>
        </w:rPr>
        <w:t>a</w:t>
      </w:r>
      <w:r>
        <w:rPr>
          <w:sz w:val="24"/>
          <w:szCs w:val="24"/>
        </w:rPr>
        <w:t>ha</w:t>
      </w:r>
      <w:proofErr w:type="spellEnd"/>
      <w:r>
        <w:rPr>
          <w:spacing w:val="-6"/>
          <w:sz w:val="24"/>
          <w:szCs w:val="24"/>
        </w:rPr>
        <w:t xml:space="preserve"> </w:t>
      </w:r>
      <w:proofErr w:type="spellStart"/>
      <w:r>
        <w:rPr>
          <w:sz w:val="24"/>
          <w:szCs w:val="24"/>
        </w:rPr>
        <w:t>s</w:t>
      </w:r>
      <w:r>
        <w:rPr>
          <w:spacing w:val="-1"/>
          <w:sz w:val="24"/>
          <w:szCs w:val="24"/>
        </w:rPr>
        <w:t>a</w:t>
      </w:r>
      <w:r>
        <w:rPr>
          <w:sz w:val="24"/>
          <w:szCs w:val="24"/>
        </w:rPr>
        <w:t>d</w:t>
      </w:r>
      <w:r>
        <w:rPr>
          <w:spacing w:val="-1"/>
          <w:sz w:val="24"/>
          <w:szCs w:val="24"/>
        </w:rPr>
        <w:t>a</w:t>
      </w:r>
      <w:r>
        <w:rPr>
          <w:sz w:val="24"/>
          <w:szCs w:val="24"/>
        </w:rPr>
        <w:t>r</w:t>
      </w:r>
      <w:proofErr w:type="spellEnd"/>
      <w:r>
        <w:rPr>
          <w:spacing w:val="-3"/>
          <w:sz w:val="24"/>
          <w:szCs w:val="24"/>
        </w:rPr>
        <w:t xml:space="preserve"> </w:t>
      </w:r>
      <w:proofErr w:type="spellStart"/>
      <w:r>
        <w:rPr>
          <w:sz w:val="24"/>
          <w:szCs w:val="24"/>
        </w:rPr>
        <w:t>m</w:t>
      </w:r>
      <w:r>
        <w:rPr>
          <w:spacing w:val="-1"/>
          <w:sz w:val="24"/>
          <w:szCs w:val="24"/>
        </w:rPr>
        <w:t>e</w:t>
      </w:r>
      <w:r>
        <w:rPr>
          <w:sz w:val="24"/>
          <w:szCs w:val="24"/>
        </w:rPr>
        <w:t>n</w:t>
      </w:r>
      <w:r>
        <w:rPr>
          <w:spacing w:val="-2"/>
          <w:sz w:val="24"/>
          <w:szCs w:val="24"/>
        </w:rPr>
        <w:t>g</w:t>
      </w:r>
      <w:r>
        <w:rPr>
          <w:spacing w:val="-1"/>
          <w:sz w:val="24"/>
          <w:szCs w:val="24"/>
        </w:rPr>
        <w:t>e</w:t>
      </w:r>
      <w:r>
        <w:rPr>
          <w:sz w:val="24"/>
          <w:szCs w:val="24"/>
        </w:rPr>
        <w:t>mb</w:t>
      </w:r>
      <w:r>
        <w:rPr>
          <w:spacing w:val="-1"/>
          <w:sz w:val="24"/>
          <w:szCs w:val="24"/>
        </w:rPr>
        <w:t>a</w:t>
      </w:r>
      <w:r>
        <w:rPr>
          <w:sz w:val="24"/>
          <w:szCs w:val="24"/>
        </w:rPr>
        <w:t>n</w:t>
      </w:r>
      <w:r>
        <w:rPr>
          <w:spacing w:val="-2"/>
          <w:sz w:val="24"/>
          <w:szCs w:val="24"/>
        </w:rPr>
        <w:t>g</w:t>
      </w:r>
      <w:r>
        <w:rPr>
          <w:sz w:val="24"/>
          <w:szCs w:val="24"/>
        </w:rPr>
        <w:t>k</w:t>
      </w:r>
      <w:r>
        <w:rPr>
          <w:spacing w:val="-1"/>
          <w:sz w:val="24"/>
          <w:szCs w:val="24"/>
        </w:rPr>
        <w:t>a</w:t>
      </w:r>
      <w:r>
        <w:rPr>
          <w:sz w:val="24"/>
          <w:szCs w:val="24"/>
        </w:rPr>
        <w:t>n</w:t>
      </w:r>
      <w:proofErr w:type="spellEnd"/>
      <w:r>
        <w:rPr>
          <w:spacing w:val="-2"/>
          <w:sz w:val="24"/>
          <w:szCs w:val="24"/>
        </w:rPr>
        <w:t xml:space="preserve"> </w:t>
      </w:r>
      <w:proofErr w:type="spellStart"/>
      <w:r>
        <w:rPr>
          <w:sz w:val="24"/>
          <w:szCs w:val="24"/>
        </w:rPr>
        <w:t>m</w:t>
      </w:r>
      <w:r>
        <w:rPr>
          <w:spacing w:val="-1"/>
          <w:sz w:val="24"/>
          <w:szCs w:val="24"/>
        </w:rPr>
        <w:t>a</w:t>
      </w:r>
      <w:r>
        <w:rPr>
          <w:sz w:val="24"/>
          <w:szCs w:val="24"/>
        </w:rPr>
        <w:t>nusia</w:t>
      </w:r>
      <w:proofErr w:type="spellEnd"/>
      <w:r>
        <w:rPr>
          <w:sz w:val="24"/>
          <w:szCs w:val="24"/>
        </w:rPr>
        <w:t xml:space="preserve"> </w:t>
      </w:r>
      <w:proofErr w:type="spellStart"/>
      <w:r>
        <w:rPr>
          <w:sz w:val="24"/>
          <w:szCs w:val="24"/>
        </w:rPr>
        <w:t>m</w:t>
      </w:r>
      <w:r>
        <w:rPr>
          <w:spacing w:val="-1"/>
          <w:sz w:val="24"/>
          <w:szCs w:val="24"/>
        </w:rPr>
        <w:t>e</w:t>
      </w:r>
      <w:r>
        <w:rPr>
          <w:spacing w:val="-2"/>
          <w:sz w:val="24"/>
          <w:szCs w:val="24"/>
        </w:rPr>
        <w:t>n</w:t>
      </w:r>
      <w:r>
        <w:rPr>
          <w:sz w:val="24"/>
          <w:szCs w:val="24"/>
        </w:rPr>
        <w:t>uju</w:t>
      </w:r>
      <w:proofErr w:type="spellEnd"/>
      <w:r>
        <w:rPr>
          <w:spacing w:val="-17"/>
          <w:sz w:val="24"/>
          <w:szCs w:val="24"/>
        </w:rPr>
        <w:t xml:space="preserve"> </w:t>
      </w:r>
      <w:proofErr w:type="spellStart"/>
      <w:r>
        <w:rPr>
          <w:sz w:val="24"/>
          <w:szCs w:val="24"/>
        </w:rPr>
        <w:t>k</w:t>
      </w:r>
      <w:r>
        <w:rPr>
          <w:spacing w:val="-1"/>
          <w:sz w:val="24"/>
          <w:szCs w:val="24"/>
        </w:rPr>
        <w:t>e</w:t>
      </w:r>
      <w:r>
        <w:rPr>
          <w:sz w:val="24"/>
          <w:szCs w:val="24"/>
        </w:rPr>
        <w:t>d</w:t>
      </w:r>
      <w:r>
        <w:rPr>
          <w:spacing w:val="-3"/>
          <w:sz w:val="24"/>
          <w:szCs w:val="24"/>
        </w:rPr>
        <w:t>e</w:t>
      </w:r>
      <w:r>
        <w:rPr>
          <w:sz w:val="24"/>
          <w:szCs w:val="24"/>
        </w:rPr>
        <w:t>w</w:t>
      </w:r>
      <w:r>
        <w:rPr>
          <w:spacing w:val="-1"/>
          <w:sz w:val="24"/>
          <w:szCs w:val="24"/>
        </w:rPr>
        <w:t>a</w:t>
      </w:r>
      <w:r>
        <w:rPr>
          <w:sz w:val="24"/>
          <w:szCs w:val="24"/>
        </w:rPr>
        <w:t>s</w:t>
      </w:r>
      <w:r>
        <w:rPr>
          <w:spacing w:val="-3"/>
          <w:sz w:val="24"/>
          <w:szCs w:val="24"/>
        </w:rPr>
        <w:t>a</w:t>
      </w:r>
      <w:r>
        <w:rPr>
          <w:spacing w:val="-1"/>
          <w:sz w:val="24"/>
          <w:szCs w:val="24"/>
        </w:rPr>
        <w:t>a</w:t>
      </w:r>
      <w:r>
        <w:rPr>
          <w:sz w:val="24"/>
          <w:szCs w:val="24"/>
        </w:rPr>
        <w:t>n</w:t>
      </w:r>
      <w:proofErr w:type="spellEnd"/>
      <w:r>
        <w:rPr>
          <w:sz w:val="24"/>
          <w:szCs w:val="24"/>
        </w:rPr>
        <w:t>,</w:t>
      </w:r>
      <w:r>
        <w:rPr>
          <w:spacing w:val="-19"/>
          <w:sz w:val="24"/>
          <w:szCs w:val="24"/>
        </w:rPr>
        <w:t xml:space="preserve"> </w:t>
      </w:r>
      <w:proofErr w:type="spellStart"/>
      <w:r>
        <w:rPr>
          <w:sz w:val="24"/>
          <w:szCs w:val="24"/>
        </w:rPr>
        <w:t>b</w:t>
      </w:r>
      <w:r>
        <w:rPr>
          <w:spacing w:val="-1"/>
          <w:sz w:val="24"/>
          <w:szCs w:val="24"/>
        </w:rPr>
        <w:t>a</w:t>
      </w:r>
      <w:r>
        <w:rPr>
          <w:sz w:val="24"/>
          <w:szCs w:val="24"/>
        </w:rPr>
        <w:t>ik</w:t>
      </w:r>
      <w:proofErr w:type="spellEnd"/>
      <w:r>
        <w:rPr>
          <w:spacing w:val="-17"/>
          <w:sz w:val="24"/>
          <w:szCs w:val="24"/>
        </w:rPr>
        <w:t xml:space="preserve"> </w:t>
      </w:r>
      <w:proofErr w:type="spellStart"/>
      <w:r>
        <w:rPr>
          <w:sz w:val="24"/>
          <w:szCs w:val="24"/>
        </w:rPr>
        <w:t>d</w:t>
      </w:r>
      <w:r>
        <w:rPr>
          <w:spacing w:val="-1"/>
          <w:sz w:val="24"/>
          <w:szCs w:val="24"/>
        </w:rPr>
        <w:t>e</w:t>
      </w:r>
      <w:r>
        <w:rPr>
          <w:sz w:val="24"/>
          <w:szCs w:val="24"/>
        </w:rPr>
        <w:t>w</w:t>
      </w:r>
      <w:r>
        <w:rPr>
          <w:spacing w:val="-3"/>
          <w:sz w:val="24"/>
          <w:szCs w:val="24"/>
        </w:rPr>
        <w:t>a</w:t>
      </w:r>
      <w:r>
        <w:rPr>
          <w:sz w:val="24"/>
          <w:szCs w:val="24"/>
        </w:rPr>
        <w:t>sa</w:t>
      </w:r>
      <w:proofErr w:type="spellEnd"/>
      <w:r>
        <w:rPr>
          <w:spacing w:val="-15"/>
          <w:sz w:val="24"/>
          <w:szCs w:val="24"/>
        </w:rPr>
        <w:t xml:space="preserve"> </w:t>
      </w:r>
      <w:proofErr w:type="spellStart"/>
      <w:r>
        <w:rPr>
          <w:spacing w:val="-2"/>
          <w:sz w:val="24"/>
          <w:szCs w:val="24"/>
        </w:rPr>
        <w:t>i</w:t>
      </w:r>
      <w:r>
        <w:rPr>
          <w:sz w:val="24"/>
          <w:szCs w:val="24"/>
        </w:rPr>
        <w:t>nt</w:t>
      </w:r>
      <w:r>
        <w:rPr>
          <w:spacing w:val="-1"/>
          <w:sz w:val="24"/>
          <w:szCs w:val="24"/>
        </w:rPr>
        <w:t>e</w:t>
      </w:r>
      <w:r>
        <w:rPr>
          <w:spacing w:val="-2"/>
          <w:sz w:val="24"/>
          <w:szCs w:val="24"/>
        </w:rPr>
        <w:t>l</w:t>
      </w:r>
      <w:r>
        <w:rPr>
          <w:spacing w:val="-1"/>
          <w:sz w:val="24"/>
          <w:szCs w:val="24"/>
        </w:rPr>
        <w:t>e</w:t>
      </w:r>
      <w:r>
        <w:rPr>
          <w:sz w:val="24"/>
          <w:szCs w:val="24"/>
        </w:rPr>
        <w:t>kt</w:t>
      </w:r>
      <w:r>
        <w:rPr>
          <w:spacing w:val="-2"/>
          <w:sz w:val="24"/>
          <w:szCs w:val="24"/>
        </w:rPr>
        <w:t>u</w:t>
      </w:r>
      <w:r>
        <w:rPr>
          <w:spacing w:val="-1"/>
          <w:sz w:val="24"/>
          <w:szCs w:val="24"/>
        </w:rPr>
        <w:t>a</w:t>
      </w:r>
      <w:r>
        <w:rPr>
          <w:sz w:val="24"/>
          <w:szCs w:val="24"/>
        </w:rPr>
        <w:t>l</w:t>
      </w:r>
      <w:proofErr w:type="spellEnd"/>
      <w:r>
        <w:rPr>
          <w:sz w:val="24"/>
          <w:szCs w:val="24"/>
        </w:rPr>
        <w:t xml:space="preserve">, </w:t>
      </w:r>
      <w:proofErr w:type="spellStart"/>
      <w:r>
        <w:rPr>
          <w:sz w:val="24"/>
          <w:szCs w:val="24"/>
        </w:rPr>
        <w:t>sosi</w:t>
      </w:r>
      <w:r>
        <w:rPr>
          <w:spacing w:val="-1"/>
          <w:sz w:val="24"/>
          <w:szCs w:val="24"/>
        </w:rPr>
        <w:t>a</w:t>
      </w:r>
      <w:r>
        <w:rPr>
          <w:sz w:val="24"/>
          <w:szCs w:val="24"/>
        </w:rPr>
        <w:t>l</w:t>
      </w:r>
      <w:proofErr w:type="spellEnd"/>
      <w:r>
        <w:rPr>
          <w:spacing w:val="-2"/>
          <w:sz w:val="24"/>
          <w:szCs w:val="24"/>
        </w:rPr>
        <w:t xml:space="preserve"> </w:t>
      </w:r>
      <w:proofErr w:type="spellStart"/>
      <w:r>
        <w:rPr>
          <w:sz w:val="24"/>
          <w:szCs w:val="24"/>
        </w:rPr>
        <w:t>m</w:t>
      </w:r>
      <w:r>
        <w:rPr>
          <w:spacing w:val="-1"/>
          <w:sz w:val="24"/>
          <w:szCs w:val="24"/>
        </w:rPr>
        <w:t>a</w:t>
      </w:r>
      <w:r>
        <w:rPr>
          <w:sz w:val="24"/>
          <w:szCs w:val="24"/>
        </w:rPr>
        <w:t>upun</w:t>
      </w:r>
      <w:proofErr w:type="spellEnd"/>
      <w:r>
        <w:rPr>
          <w:spacing w:val="-2"/>
          <w:sz w:val="24"/>
          <w:szCs w:val="24"/>
        </w:rPr>
        <w:t xml:space="preserve"> </w:t>
      </w:r>
      <w:r>
        <w:rPr>
          <w:sz w:val="24"/>
          <w:szCs w:val="24"/>
        </w:rPr>
        <w:t>mo</w:t>
      </w:r>
      <w:r>
        <w:rPr>
          <w:spacing w:val="-1"/>
          <w:sz w:val="24"/>
          <w:szCs w:val="24"/>
        </w:rPr>
        <w:t>ra</w:t>
      </w:r>
      <w:r>
        <w:rPr>
          <w:sz w:val="24"/>
          <w:szCs w:val="24"/>
        </w:rPr>
        <w:t>l.</w:t>
      </w:r>
      <w:r>
        <w:rPr>
          <w:spacing w:val="-5"/>
          <w:sz w:val="24"/>
          <w:szCs w:val="24"/>
        </w:rPr>
        <w:t xml:space="preserve"> </w:t>
      </w:r>
      <w:proofErr w:type="spellStart"/>
      <w:r>
        <w:rPr>
          <w:sz w:val="24"/>
          <w:szCs w:val="24"/>
        </w:rPr>
        <w:t>K</w:t>
      </w:r>
      <w:r>
        <w:rPr>
          <w:spacing w:val="-1"/>
          <w:sz w:val="24"/>
          <w:szCs w:val="24"/>
        </w:rPr>
        <w:t>e</w:t>
      </w:r>
      <w:r>
        <w:rPr>
          <w:sz w:val="24"/>
          <w:szCs w:val="24"/>
        </w:rPr>
        <w:t>du</w:t>
      </w:r>
      <w:r>
        <w:rPr>
          <w:spacing w:val="-1"/>
          <w:sz w:val="24"/>
          <w:szCs w:val="24"/>
        </w:rPr>
        <w:t>a</w:t>
      </w:r>
      <w:proofErr w:type="spellEnd"/>
      <w:r>
        <w:rPr>
          <w:sz w:val="24"/>
          <w:szCs w:val="24"/>
        </w:rPr>
        <w:t>,</w:t>
      </w:r>
      <w:r>
        <w:rPr>
          <w:spacing w:val="-2"/>
          <w:sz w:val="24"/>
          <w:szCs w:val="24"/>
        </w:rPr>
        <w:t xml:space="preserve"> </w:t>
      </w:r>
      <w:proofErr w:type="spellStart"/>
      <w:r>
        <w:rPr>
          <w:spacing w:val="-1"/>
          <w:sz w:val="24"/>
          <w:szCs w:val="24"/>
        </w:rPr>
        <w:t>a</w:t>
      </w:r>
      <w:r>
        <w:rPr>
          <w:sz w:val="24"/>
          <w:szCs w:val="24"/>
        </w:rPr>
        <w:t>sumsi</w:t>
      </w:r>
      <w:proofErr w:type="spellEnd"/>
      <w:r>
        <w:rPr>
          <w:spacing w:val="-2"/>
          <w:sz w:val="24"/>
          <w:szCs w:val="24"/>
        </w:rPr>
        <w:t xml:space="preserve"> </w:t>
      </w:r>
      <w:proofErr w:type="spellStart"/>
      <w:r>
        <w:rPr>
          <w:sz w:val="24"/>
          <w:szCs w:val="24"/>
        </w:rPr>
        <w:t>t</w:t>
      </w:r>
      <w:r>
        <w:rPr>
          <w:spacing w:val="-1"/>
          <w:sz w:val="24"/>
          <w:szCs w:val="24"/>
        </w:rPr>
        <w:t>e</w:t>
      </w:r>
      <w:r>
        <w:rPr>
          <w:sz w:val="24"/>
          <w:szCs w:val="24"/>
        </w:rPr>
        <w:t>nt</w:t>
      </w:r>
      <w:r>
        <w:rPr>
          <w:spacing w:val="-1"/>
          <w:sz w:val="24"/>
          <w:szCs w:val="24"/>
        </w:rPr>
        <w:t>a</w:t>
      </w:r>
      <w:r>
        <w:rPr>
          <w:sz w:val="24"/>
          <w:szCs w:val="24"/>
        </w:rPr>
        <w:t>ng</w:t>
      </w:r>
      <w:proofErr w:type="spellEnd"/>
      <w:r>
        <w:rPr>
          <w:sz w:val="24"/>
          <w:szCs w:val="24"/>
        </w:rPr>
        <w:t xml:space="preserve"> </w:t>
      </w:r>
      <w:proofErr w:type="spellStart"/>
      <w:r>
        <w:rPr>
          <w:sz w:val="24"/>
          <w:szCs w:val="24"/>
        </w:rPr>
        <w:t>p</w:t>
      </w:r>
      <w:r>
        <w:rPr>
          <w:spacing w:val="-1"/>
          <w:sz w:val="24"/>
          <w:szCs w:val="24"/>
        </w:rPr>
        <w:t>e</w:t>
      </w:r>
      <w:r>
        <w:rPr>
          <w:sz w:val="24"/>
          <w:szCs w:val="24"/>
        </w:rPr>
        <w:t>s</w:t>
      </w:r>
      <w:r>
        <w:rPr>
          <w:spacing w:val="-1"/>
          <w:sz w:val="24"/>
          <w:szCs w:val="24"/>
        </w:rPr>
        <w:t>er</w:t>
      </w:r>
      <w:r>
        <w:rPr>
          <w:sz w:val="24"/>
          <w:szCs w:val="24"/>
        </w:rPr>
        <w:t>ta</w:t>
      </w:r>
      <w:proofErr w:type="spellEnd"/>
      <w:r>
        <w:rPr>
          <w:spacing w:val="-15"/>
          <w:sz w:val="24"/>
          <w:szCs w:val="24"/>
        </w:rPr>
        <w:t xml:space="preserve"> </w:t>
      </w:r>
      <w:proofErr w:type="spellStart"/>
      <w:r>
        <w:rPr>
          <w:sz w:val="24"/>
          <w:szCs w:val="24"/>
        </w:rPr>
        <w:t>didik</w:t>
      </w:r>
      <w:proofErr w:type="spellEnd"/>
      <w:r>
        <w:rPr>
          <w:spacing w:val="-14"/>
          <w:sz w:val="24"/>
          <w:szCs w:val="24"/>
        </w:rPr>
        <w:t xml:space="preserve"> </w:t>
      </w:r>
      <w:proofErr w:type="spellStart"/>
      <w:r>
        <w:rPr>
          <w:sz w:val="24"/>
          <w:szCs w:val="24"/>
        </w:rPr>
        <w:t>s</w:t>
      </w:r>
      <w:r>
        <w:rPr>
          <w:spacing w:val="-1"/>
          <w:sz w:val="24"/>
          <w:szCs w:val="24"/>
        </w:rPr>
        <w:t>e</w:t>
      </w:r>
      <w:r>
        <w:rPr>
          <w:sz w:val="24"/>
          <w:szCs w:val="24"/>
        </w:rPr>
        <w:t>b</w:t>
      </w:r>
      <w:r>
        <w:rPr>
          <w:spacing w:val="-1"/>
          <w:sz w:val="24"/>
          <w:szCs w:val="24"/>
        </w:rPr>
        <w:t>a</w:t>
      </w:r>
      <w:r>
        <w:rPr>
          <w:spacing w:val="-2"/>
          <w:sz w:val="24"/>
          <w:szCs w:val="24"/>
        </w:rPr>
        <w:t>g</w:t>
      </w:r>
      <w:r>
        <w:rPr>
          <w:spacing w:val="-1"/>
          <w:sz w:val="24"/>
          <w:szCs w:val="24"/>
        </w:rPr>
        <w:t>a</w:t>
      </w:r>
      <w:r>
        <w:rPr>
          <w:sz w:val="24"/>
          <w:szCs w:val="24"/>
        </w:rPr>
        <w:t>i</w:t>
      </w:r>
      <w:proofErr w:type="spellEnd"/>
      <w:r>
        <w:rPr>
          <w:spacing w:val="-16"/>
          <w:sz w:val="24"/>
          <w:szCs w:val="24"/>
        </w:rPr>
        <w:t xml:space="preserve"> </w:t>
      </w:r>
      <w:proofErr w:type="spellStart"/>
      <w:r>
        <w:rPr>
          <w:spacing w:val="-2"/>
          <w:sz w:val="24"/>
          <w:szCs w:val="24"/>
        </w:rPr>
        <w:t>s</w:t>
      </w:r>
      <w:r>
        <w:rPr>
          <w:sz w:val="24"/>
          <w:szCs w:val="24"/>
        </w:rPr>
        <w:t>ubj</w:t>
      </w:r>
      <w:r>
        <w:rPr>
          <w:spacing w:val="-1"/>
          <w:sz w:val="24"/>
          <w:szCs w:val="24"/>
        </w:rPr>
        <w:t>e</w:t>
      </w:r>
      <w:r>
        <w:rPr>
          <w:sz w:val="24"/>
          <w:szCs w:val="24"/>
        </w:rPr>
        <w:t>k</w:t>
      </w:r>
      <w:proofErr w:type="spellEnd"/>
      <w:r>
        <w:rPr>
          <w:spacing w:val="-14"/>
          <w:sz w:val="24"/>
          <w:szCs w:val="24"/>
        </w:rPr>
        <w:t xml:space="preserve"> </w:t>
      </w:r>
      <w:proofErr w:type="spellStart"/>
      <w:r>
        <w:rPr>
          <w:sz w:val="24"/>
          <w:szCs w:val="24"/>
        </w:rPr>
        <w:t>didik</w:t>
      </w:r>
      <w:proofErr w:type="spellEnd"/>
      <w:r>
        <w:rPr>
          <w:sz w:val="24"/>
          <w:szCs w:val="24"/>
        </w:rPr>
        <w:t>,</w:t>
      </w:r>
      <w:r>
        <w:rPr>
          <w:spacing w:val="-14"/>
          <w:sz w:val="24"/>
          <w:szCs w:val="24"/>
        </w:rPr>
        <w:t xml:space="preserve"> </w:t>
      </w:r>
      <w:proofErr w:type="spellStart"/>
      <w:r>
        <w:rPr>
          <w:spacing w:val="-1"/>
          <w:sz w:val="24"/>
          <w:szCs w:val="24"/>
        </w:rPr>
        <w:t>a</w:t>
      </w:r>
      <w:r>
        <w:rPr>
          <w:sz w:val="24"/>
          <w:szCs w:val="24"/>
        </w:rPr>
        <w:t>nt</w:t>
      </w:r>
      <w:r>
        <w:rPr>
          <w:spacing w:val="-1"/>
          <w:sz w:val="24"/>
          <w:szCs w:val="24"/>
        </w:rPr>
        <w:t>ar</w:t>
      </w:r>
      <w:r>
        <w:rPr>
          <w:sz w:val="24"/>
          <w:szCs w:val="24"/>
        </w:rPr>
        <w:t>a</w:t>
      </w:r>
      <w:proofErr w:type="spellEnd"/>
      <w:r>
        <w:rPr>
          <w:spacing w:val="-15"/>
          <w:sz w:val="24"/>
          <w:szCs w:val="24"/>
        </w:rPr>
        <w:t xml:space="preserve"> </w:t>
      </w:r>
      <w:r>
        <w:rPr>
          <w:sz w:val="24"/>
          <w:szCs w:val="24"/>
        </w:rPr>
        <w:t>l</w:t>
      </w:r>
      <w:r>
        <w:rPr>
          <w:spacing w:val="-1"/>
          <w:sz w:val="24"/>
          <w:szCs w:val="24"/>
        </w:rPr>
        <w:t>a</w:t>
      </w:r>
      <w:r>
        <w:rPr>
          <w:sz w:val="24"/>
          <w:szCs w:val="24"/>
        </w:rPr>
        <w:t>in (</w:t>
      </w:r>
      <w:r>
        <w:rPr>
          <w:spacing w:val="-1"/>
          <w:sz w:val="24"/>
          <w:szCs w:val="24"/>
        </w:rPr>
        <w:t>a</w:t>
      </w:r>
      <w:r>
        <w:rPr>
          <w:sz w:val="24"/>
          <w:szCs w:val="24"/>
        </w:rPr>
        <w:t>)</w:t>
      </w:r>
      <w:r>
        <w:rPr>
          <w:spacing w:val="-17"/>
          <w:sz w:val="24"/>
          <w:szCs w:val="24"/>
        </w:rPr>
        <w:t xml:space="preserve"> </w:t>
      </w:r>
      <w:proofErr w:type="spellStart"/>
      <w:r>
        <w:rPr>
          <w:sz w:val="24"/>
          <w:szCs w:val="24"/>
        </w:rPr>
        <w:t>p</w:t>
      </w:r>
      <w:r>
        <w:rPr>
          <w:spacing w:val="-1"/>
          <w:sz w:val="24"/>
          <w:szCs w:val="24"/>
        </w:rPr>
        <w:t>e</w:t>
      </w:r>
      <w:r>
        <w:rPr>
          <w:sz w:val="24"/>
          <w:szCs w:val="24"/>
        </w:rPr>
        <w:t>s</w:t>
      </w:r>
      <w:r>
        <w:rPr>
          <w:spacing w:val="-1"/>
          <w:sz w:val="24"/>
          <w:szCs w:val="24"/>
        </w:rPr>
        <w:t>er</w:t>
      </w:r>
      <w:r>
        <w:rPr>
          <w:spacing w:val="-2"/>
          <w:sz w:val="24"/>
          <w:szCs w:val="24"/>
        </w:rPr>
        <w:t>t</w:t>
      </w:r>
      <w:r>
        <w:rPr>
          <w:sz w:val="24"/>
          <w:szCs w:val="24"/>
        </w:rPr>
        <w:t>a</w:t>
      </w:r>
      <w:proofErr w:type="spellEnd"/>
      <w:r>
        <w:rPr>
          <w:spacing w:val="-15"/>
          <w:sz w:val="24"/>
          <w:szCs w:val="24"/>
        </w:rPr>
        <w:t xml:space="preserve"> </w:t>
      </w:r>
      <w:proofErr w:type="spellStart"/>
      <w:r>
        <w:rPr>
          <w:sz w:val="24"/>
          <w:szCs w:val="24"/>
        </w:rPr>
        <w:t>did</w:t>
      </w:r>
      <w:r>
        <w:rPr>
          <w:spacing w:val="-2"/>
          <w:sz w:val="24"/>
          <w:szCs w:val="24"/>
        </w:rPr>
        <w:t>i</w:t>
      </w:r>
      <w:r>
        <w:rPr>
          <w:sz w:val="24"/>
          <w:szCs w:val="24"/>
        </w:rPr>
        <w:t>k</w:t>
      </w:r>
      <w:proofErr w:type="spellEnd"/>
      <w:r>
        <w:rPr>
          <w:spacing w:val="-17"/>
          <w:sz w:val="24"/>
          <w:szCs w:val="24"/>
        </w:rPr>
        <w:t xml:space="preserve"> </w:t>
      </w:r>
      <w:r>
        <w:rPr>
          <w:sz w:val="24"/>
          <w:szCs w:val="24"/>
        </w:rPr>
        <w:t>(</w:t>
      </w:r>
      <w:proofErr w:type="spellStart"/>
      <w:r>
        <w:rPr>
          <w:sz w:val="24"/>
          <w:szCs w:val="24"/>
        </w:rPr>
        <w:t>m</w:t>
      </w:r>
      <w:r>
        <w:rPr>
          <w:spacing w:val="-1"/>
          <w:sz w:val="24"/>
          <w:szCs w:val="24"/>
        </w:rPr>
        <w:t>a</w:t>
      </w:r>
      <w:r>
        <w:rPr>
          <w:spacing w:val="-2"/>
          <w:sz w:val="24"/>
          <w:szCs w:val="24"/>
        </w:rPr>
        <w:t>h</w:t>
      </w:r>
      <w:r>
        <w:rPr>
          <w:spacing w:val="-1"/>
          <w:sz w:val="24"/>
          <w:szCs w:val="24"/>
        </w:rPr>
        <w:t>a</w:t>
      </w:r>
      <w:r>
        <w:rPr>
          <w:sz w:val="24"/>
          <w:szCs w:val="24"/>
        </w:rPr>
        <w:t>sisw</w:t>
      </w:r>
      <w:r>
        <w:rPr>
          <w:spacing w:val="-1"/>
          <w:sz w:val="24"/>
          <w:szCs w:val="24"/>
        </w:rPr>
        <w:t>a</w:t>
      </w:r>
      <w:proofErr w:type="spellEnd"/>
      <w:r>
        <w:rPr>
          <w:sz w:val="24"/>
          <w:szCs w:val="24"/>
        </w:rPr>
        <w:t>)</w:t>
      </w:r>
      <w:r>
        <w:rPr>
          <w:spacing w:val="-14"/>
          <w:sz w:val="24"/>
          <w:szCs w:val="24"/>
        </w:rPr>
        <w:t xml:space="preserve"> </w:t>
      </w:r>
      <w:proofErr w:type="spellStart"/>
      <w:r>
        <w:rPr>
          <w:spacing w:val="-1"/>
          <w:sz w:val="24"/>
          <w:szCs w:val="24"/>
        </w:rPr>
        <w:t>a</w:t>
      </w:r>
      <w:r>
        <w:rPr>
          <w:sz w:val="24"/>
          <w:szCs w:val="24"/>
        </w:rPr>
        <w:t>d</w:t>
      </w:r>
      <w:r>
        <w:rPr>
          <w:spacing w:val="-1"/>
          <w:sz w:val="24"/>
          <w:szCs w:val="24"/>
        </w:rPr>
        <w:t>a</w:t>
      </w:r>
      <w:r>
        <w:rPr>
          <w:sz w:val="24"/>
          <w:szCs w:val="24"/>
        </w:rPr>
        <w:t>l</w:t>
      </w:r>
      <w:r>
        <w:rPr>
          <w:spacing w:val="-3"/>
          <w:sz w:val="24"/>
          <w:szCs w:val="24"/>
        </w:rPr>
        <w:t>a</w:t>
      </w:r>
      <w:r>
        <w:rPr>
          <w:sz w:val="24"/>
          <w:szCs w:val="24"/>
        </w:rPr>
        <w:t>h</w:t>
      </w:r>
      <w:proofErr w:type="spellEnd"/>
      <w:r>
        <w:rPr>
          <w:spacing w:val="-14"/>
          <w:sz w:val="24"/>
          <w:szCs w:val="24"/>
        </w:rPr>
        <w:t xml:space="preserve"> </w:t>
      </w:r>
      <w:proofErr w:type="spellStart"/>
      <w:r>
        <w:rPr>
          <w:sz w:val="24"/>
          <w:szCs w:val="24"/>
        </w:rPr>
        <w:t>ind</w:t>
      </w:r>
      <w:r>
        <w:rPr>
          <w:spacing w:val="-2"/>
          <w:sz w:val="24"/>
          <w:szCs w:val="24"/>
        </w:rPr>
        <w:t>i</w:t>
      </w:r>
      <w:r>
        <w:rPr>
          <w:sz w:val="24"/>
          <w:szCs w:val="24"/>
        </w:rPr>
        <w:t>vidu</w:t>
      </w:r>
      <w:proofErr w:type="spellEnd"/>
      <w:r>
        <w:rPr>
          <w:sz w:val="24"/>
          <w:szCs w:val="24"/>
        </w:rPr>
        <w:t xml:space="preserve"> </w:t>
      </w:r>
      <w:r>
        <w:rPr>
          <w:spacing w:val="-17"/>
          <w:sz w:val="24"/>
          <w:szCs w:val="24"/>
        </w:rPr>
        <w:t>y</w:t>
      </w:r>
      <w:r>
        <w:rPr>
          <w:spacing w:val="-10"/>
          <w:sz w:val="24"/>
          <w:szCs w:val="24"/>
        </w:rPr>
        <w:t>an</w:t>
      </w:r>
      <w:r>
        <w:rPr>
          <w:sz w:val="24"/>
          <w:szCs w:val="24"/>
        </w:rPr>
        <w:t>g</w:t>
      </w:r>
      <w:r>
        <w:rPr>
          <w:spacing w:val="-36"/>
          <w:sz w:val="24"/>
          <w:szCs w:val="24"/>
        </w:rPr>
        <w:t xml:space="preserve"> </w:t>
      </w:r>
      <w:proofErr w:type="spellStart"/>
      <w:r>
        <w:rPr>
          <w:spacing w:val="-9"/>
          <w:sz w:val="24"/>
          <w:szCs w:val="24"/>
        </w:rPr>
        <w:t>m</w:t>
      </w:r>
      <w:r>
        <w:rPr>
          <w:spacing w:val="-10"/>
          <w:sz w:val="24"/>
          <w:szCs w:val="24"/>
        </w:rPr>
        <w:t>a</w:t>
      </w:r>
      <w:r>
        <w:rPr>
          <w:spacing w:val="-9"/>
          <w:sz w:val="24"/>
          <w:szCs w:val="24"/>
        </w:rPr>
        <w:t>m</w:t>
      </w:r>
      <w:r>
        <w:rPr>
          <w:spacing w:val="-10"/>
          <w:sz w:val="24"/>
          <w:szCs w:val="24"/>
        </w:rPr>
        <w:t>p</w:t>
      </w:r>
      <w:r>
        <w:rPr>
          <w:sz w:val="24"/>
          <w:szCs w:val="24"/>
        </w:rPr>
        <w:t>u</w:t>
      </w:r>
      <w:proofErr w:type="spellEnd"/>
      <w:r>
        <w:rPr>
          <w:spacing w:val="-34"/>
          <w:sz w:val="24"/>
          <w:szCs w:val="24"/>
        </w:rPr>
        <w:t xml:space="preserve"> </w:t>
      </w:r>
      <w:proofErr w:type="spellStart"/>
      <w:r>
        <w:rPr>
          <w:spacing w:val="-6"/>
          <w:sz w:val="24"/>
          <w:szCs w:val="24"/>
        </w:rPr>
        <w:t>m</w:t>
      </w:r>
      <w:r>
        <w:rPr>
          <w:spacing w:val="-10"/>
          <w:sz w:val="24"/>
          <w:szCs w:val="24"/>
        </w:rPr>
        <w:t>en</w:t>
      </w:r>
      <w:r>
        <w:rPr>
          <w:spacing w:val="-12"/>
          <w:sz w:val="24"/>
          <w:szCs w:val="24"/>
        </w:rPr>
        <w:t>g</w:t>
      </w:r>
      <w:r>
        <w:rPr>
          <w:spacing w:val="-10"/>
          <w:sz w:val="24"/>
          <w:szCs w:val="24"/>
        </w:rPr>
        <w:t>e</w:t>
      </w:r>
      <w:r>
        <w:rPr>
          <w:spacing w:val="-9"/>
          <w:sz w:val="24"/>
          <w:szCs w:val="24"/>
        </w:rPr>
        <w:t>m</w:t>
      </w:r>
      <w:r>
        <w:rPr>
          <w:spacing w:val="-10"/>
          <w:sz w:val="24"/>
          <w:szCs w:val="24"/>
        </w:rPr>
        <w:t>ban</w:t>
      </w:r>
      <w:r>
        <w:rPr>
          <w:spacing w:val="-12"/>
          <w:sz w:val="24"/>
          <w:szCs w:val="24"/>
        </w:rPr>
        <w:t>g</w:t>
      </w:r>
      <w:r>
        <w:rPr>
          <w:spacing w:val="-10"/>
          <w:sz w:val="24"/>
          <w:szCs w:val="24"/>
        </w:rPr>
        <w:t>ka</w:t>
      </w:r>
      <w:r>
        <w:rPr>
          <w:sz w:val="24"/>
          <w:szCs w:val="24"/>
        </w:rPr>
        <w:t>n</w:t>
      </w:r>
      <w:proofErr w:type="spellEnd"/>
      <w:r>
        <w:rPr>
          <w:spacing w:val="-36"/>
          <w:sz w:val="24"/>
          <w:szCs w:val="24"/>
        </w:rPr>
        <w:t xml:space="preserve"> </w:t>
      </w:r>
      <w:proofErr w:type="spellStart"/>
      <w:r>
        <w:rPr>
          <w:spacing w:val="-10"/>
          <w:sz w:val="24"/>
          <w:szCs w:val="24"/>
        </w:rPr>
        <w:t>d</w:t>
      </w:r>
      <w:r>
        <w:rPr>
          <w:spacing w:val="-9"/>
          <w:sz w:val="24"/>
          <w:szCs w:val="24"/>
        </w:rPr>
        <w:t>i</w:t>
      </w:r>
      <w:r>
        <w:rPr>
          <w:spacing w:val="-10"/>
          <w:sz w:val="24"/>
          <w:szCs w:val="24"/>
        </w:rPr>
        <w:t>r</w:t>
      </w:r>
      <w:r>
        <w:rPr>
          <w:spacing w:val="-9"/>
          <w:sz w:val="24"/>
          <w:szCs w:val="24"/>
        </w:rPr>
        <w:t>i</w:t>
      </w:r>
      <w:r>
        <w:rPr>
          <w:spacing w:val="-10"/>
          <w:sz w:val="24"/>
          <w:szCs w:val="24"/>
        </w:rPr>
        <w:t>n</w:t>
      </w:r>
      <w:r>
        <w:rPr>
          <w:spacing w:val="-17"/>
          <w:sz w:val="24"/>
          <w:szCs w:val="24"/>
        </w:rPr>
        <w:t>y</w:t>
      </w:r>
      <w:r>
        <w:rPr>
          <w:sz w:val="24"/>
          <w:szCs w:val="24"/>
        </w:rPr>
        <w:t>a</w:t>
      </w:r>
      <w:proofErr w:type="spellEnd"/>
      <w:r>
        <w:rPr>
          <w:spacing w:val="-34"/>
          <w:sz w:val="24"/>
          <w:szCs w:val="24"/>
        </w:rPr>
        <w:t xml:space="preserve"> </w:t>
      </w:r>
      <w:proofErr w:type="spellStart"/>
      <w:r>
        <w:rPr>
          <w:spacing w:val="-7"/>
          <w:sz w:val="24"/>
          <w:szCs w:val="24"/>
        </w:rPr>
        <w:t>s</w:t>
      </w:r>
      <w:r>
        <w:rPr>
          <w:spacing w:val="-10"/>
          <w:sz w:val="24"/>
          <w:szCs w:val="24"/>
        </w:rPr>
        <w:t>end</w:t>
      </w:r>
      <w:r>
        <w:rPr>
          <w:spacing w:val="-9"/>
          <w:sz w:val="24"/>
          <w:szCs w:val="24"/>
        </w:rPr>
        <w:t>i</w:t>
      </w:r>
      <w:r>
        <w:rPr>
          <w:spacing w:val="-10"/>
          <w:sz w:val="24"/>
          <w:szCs w:val="24"/>
        </w:rPr>
        <w:t>r</w:t>
      </w:r>
      <w:r>
        <w:rPr>
          <w:spacing w:val="-9"/>
          <w:sz w:val="24"/>
          <w:szCs w:val="24"/>
        </w:rPr>
        <w:t>i</w:t>
      </w:r>
      <w:proofErr w:type="spellEnd"/>
      <w:r>
        <w:rPr>
          <w:sz w:val="24"/>
          <w:szCs w:val="24"/>
        </w:rPr>
        <w:t>,</w:t>
      </w:r>
      <w:r>
        <w:rPr>
          <w:spacing w:val="-34"/>
          <w:sz w:val="24"/>
          <w:szCs w:val="24"/>
        </w:rPr>
        <w:t xml:space="preserve"> </w:t>
      </w:r>
      <w:r>
        <w:rPr>
          <w:sz w:val="24"/>
          <w:szCs w:val="24"/>
        </w:rPr>
        <w:t>(</w:t>
      </w:r>
      <w:r>
        <w:rPr>
          <w:spacing w:val="-10"/>
          <w:sz w:val="24"/>
          <w:szCs w:val="24"/>
        </w:rPr>
        <w:t>b</w:t>
      </w:r>
      <w:r>
        <w:rPr>
          <w:sz w:val="24"/>
          <w:szCs w:val="24"/>
        </w:rPr>
        <w:t xml:space="preserve">) </w:t>
      </w:r>
      <w:proofErr w:type="spellStart"/>
      <w:r>
        <w:rPr>
          <w:spacing w:val="2"/>
          <w:sz w:val="24"/>
          <w:szCs w:val="24"/>
        </w:rPr>
        <w:t>s</w:t>
      </w:r>
      <w:r>
        <w:rPr>
          <w:spacing w:val="-1"/>
          <w:sz w:val="24"/>
          <w:szCs w:val="24"/>
        </w:rPr>
        <w:t>e</w:t>
      </w:r>
      <w:r>
        <w:rPr>
          <w:spacing w:val="3"/>
          <w:sz w:val="24"/>
          <w:szCs w:val="24"/>
        </w:rPr>
        <w:t>ti</w:t>
      </w:r>
      <w:r>
        <w:rPr>
          <w:spacing w:val="-1"/>
          <w:sz w:val="24"/>
          <w:szCs w:val="24"/>
        </w:rPr>
        <w:t>a</w:t>
      </w:r>
      <w:r>
        <w:rPr>
          <w:sz w:val="24"/>
          <w:szCs w:val="24"/>
        </w:rPr>
        <w:t>p</w:t>
      </w:r>
      <w:proofErr w:type="spellEnd"/>
      <w:r>
        <w:rPr>
          <w:spacing w:val="2"/>
          <w:sz w:val="24"/>
          <w:szCs w:val="24"/>
        </w:rPr>
        <w:t xml:space="preserve"> </w:t>
      </w:r>
      <w:proofErr w:type="spellStart"/>
      <w:r>
        <w:rPr>
          <w:sz w:val="24"/>
          <w:szCs w:val="24"/>
        </w:rPr>
        <w:t>i</w:t>
      </w:r>
      <w:r>
        <w:rPr>
          <w:spacing w:val="2"/>
          <w:sz w:val="24"/>
          <w:szCs w:val="24"/>
        </w:rPr>
        <w:t>nd</w:t>
      </w:r>
      <w:r>
        <w:rPr>
          <w:spacing w:val="3"/>
          <w:sz w:val="24"/>
          <w:szCs w:val="24"/>
        </w:rPr>
        <w:t>i</w:t>
      </w:r>
      <w:r>
        <w:rPr>
          <w:sz w:val="24"/>
          <w:szCs w:val="24"/>
        </w:rPr>
        <w:t>v</w:t>
      </w:r>
      <w:r>
        <w:rPr>
          <w:spacing w:val="3"/>
          <w:sz w:val="24"/>
          <w:szCs w:val="24"/>
        </w:rPr>
        <w:t>i</w:t>
      </w:r>
      <w:r>
        <w:rPr>
          <w:spacing w:val="2"/>
          <w:sz w:val="24"/>
          <w:szCs w:val="24"/>
        </w:rPr>
        <w:t>d</w:t>
      </w:r>
      <w:r>
        <w:rPr>
          <w:sz w:val="24"/>
          <w:szCs w:val="24"/>
        </w:rPr>
        <w:t>u</w:t>
      </w:r>
      <w:proofErr w:type="spellEnd"/>
      <w:r>
        <w:rPr>
          <w:spacing w:val="2"/>
          <w:sz w:val="24"/>
          <w:szCs w:val="24"/>
        </w:rPr>
        <w:t xml:space="preserve"> </w:t>
      </w:r>
      <w:proofErr w:type="spellStart"/>
      <w:r>
        <w:rPr>
          <w:spacing w:val="3"/>
          <w:sz w:val="24"/>
          <w:szCs w:val="24"/>
        </w:rPr>
        <w:t>m</w:t>
      </w:r>
      <w:r>
        <w:rPr>
          <w:spacing w:val="-1"/>
          <w:sz w:val="24"/>
          <w:szCs w:val="24"/>
        </w:rPr>
        <w:t>e</w:t>
      </w:r>
      <w:r>
        <w:rPr>
          <w:spacing w:val="3"/>
          <w:sz w:val="24"/>
          <w:szCs w:val="24"/>
        </w:rPr>
        <w:t>mi</w:t>
      </w:r>
      <w:r>
        <w:rPr>
          <w:sz w:val="24"/>
          <w:szCs w:val="24"/>
        </w:rPr>
        <w:t>l</w:t>
      </w:r>
      <w:r>
        <w:rPr>
          <w:spacing w:val="3"/>
          <w:sz w:val="24"/>
          <w:szCs w:val="24"/>
        </w:rPr>
        <w:t>i</w:t>
      </w:r>
      <w:r>
        <w:rPr>
          <w:spacing w:val="2"/>
          <w:sz w:val="24"/>
          <w:szCs w:val="24"/>
        </w:rPr>
        <w:t>k</w:t>
      </w:r>
      <w:r>
        <w:rPr>
          <w:sz w:val="24"/>
          <w:szCs w:val="24"/>
        </w:rPr>
        <w:t>i</w:t>
      </w:r>
      <w:proofErr w:type="spellEnd"/>
      <w:r>
        <w:rPr>
          <w:sz w:val="24"/>
          <w:szCs w:val="24"/>
        </w:rPr>
        <w:t xml:space="preserve"> </w:t>
      </w:r>
      <w:proofErr w:type="spellStart"/>
      <w:r>
        <w:rPr>
          <w:spacing w:val="2"/>
          <w:sz w:val="24"/>
          <w:szCs w:val="24"/>
        </w:rPr>
        <w:t>k</w:t>
      </w:r>
      <w:r>
        <w:rPr>
          <w:spacing w:val="-1"/>
          <w:sz w:val="24"/>
          <w:szCs w:val="24"/>
        </w:rPr>
        <w:t>e</w:t>
      </w:r>
      <w:r>
        <w:rPr>
          <w:spacing w:val="3"/>
          <w:sz w:val="24"/>
          <w:szCs w:val="24"/>
        </w:rPr>
        <w:t>m</w:t>
      </w:r>
      <w:r>
        <w:rPr>
          <w:spacing w:val="1"/>
          <w:sz w:val="24"/>
          <w:szCs w:val="24"/>
        </w:rPr>
        <w:t>a</w:t>
      </w:r>
      <w:r>
        <w:rPr>
          <w:spacing w:val="3"/>
          <w:sz w:val="24"/>
          <w:szCs w:val="24"/>
        </w:rPr>
        <w:t>m</w:t>
      </w:r>
      <w:r>
        <w:rPr>
          <w:sz w:val="24"/>
          <w:szCs w:val="24"/>
        </w:rPr>
        <w:t>p</w:t>
      </w:r>
      <w:r>
        <w:rPr>
          <w:spacing w:val="2"/>
          <w:sz w:val="24"/>
          <w:szCs w:val="24"/>
        </w:rPr>
        <w:t>u</w:t>
      </w:r>
      <w:r>
        <w:rPr>
          <w:spacing w:val="1"/>
          <w:sz w:val="24"/>
          <w:szCs w:val="24"/>
        </w:rPr>
        <w:t>a</w:t>
      </w:r>
      <w:r>
        <w:rPr>
          <w:sz w:val="24"/>
          <w:szCs w:val="24"/>
        </w:rPr>
        <w:t>n</w:t>
      </w:r>
      <w:proofErr w:type="spellEnd"/>
      <w:r>
        <w:rPr>
          <w:spacing w:val="2"/>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proofErr w:type="spellStart"/>
      <w:r>
        <w:rPr>
          <w:spacing w:val="-7"/>
          <w:sz w:val="24"/>
          <w:szCs w:val="24"/>
        </w:rPr>
        <w:t>b</w:t>
      </w:r>
      <w:r>
        <w:rPr>
          <w:spacing w:val="-10"/>
          <w:sz w:val="24"/>
          <w:szCs w:val="24"/>
        </w:rPr>
        <w:t>e</w:t>
      </w:r>
      <w:r>
        <w:rPr>
          <w:spacing w:val="-8"/>
          <w:sz w:val="24"/>
          <w:szCs w:val="24"/>
        </w:rPr>
        <w:t>r</w:t>
      </w:r>
      <w:r>
        <w:rPr>
          <w:spacing w:val="-7"/>
          <w:sz w:val="24"/>
          <w:szCs w:val="24"/>
        </w:rPr>
        <w:t>b</w:t>
      </w:r>
      <w:r>
        <w:rPr>
          <w:spacing w:val="-10"/>
          <w:sz w:val="24"/>
          <w:szCs w:val="24"/>
        </w:rPr>
        <w:t>e</w:t>
      </w:r>
      <w:r>
        <w:rPr>
          <w:spacing w:val="-7"/>
          <w:sz w:val="24"/>
          <w:szCs w:val="24"/>
        </w:rPr>
        <w:t>d</w:t>
      </w:r>
      <w:r>
        <w:rPr>
          <w:spacing w:val="-8"/>
          <w:sz w:val="24"/>
          <w:szCs w:val="24"/>
        </w:rPr>
        <w:t>a</w:t>
      </w:r>
      <w:proofErr w:type="spellEnd"/>
      <w:r>
        <w:rPr>
          <w:sz w:val="24"/>
          <w:szCs w:val="24"/>
        </w:rPr>
        <w:t>,</w:t>
      </w:r>
      <w:r>
        <w:rPr>
          <w:spacing w:val="-31"/>
          <w:sz w:val="24"/>
          <w:szCs w:val="24"/>
        </w:rPr>
        <w:t xml:space="preserve"> </w:t>
      </w:r>
      <w:r>
        <w:rPr>
          <w:sz w:val="24"/>
          <w:szCs w:val="24"/>
        </w:rPr>
        <w:t>(</w:t>
      </w:r>
      <w:r>
        <w:rPr>
          <w:spacing w:val="-8"/>
          <w:sz w:val="24"/>
          <w:szCs w:val="24"/>
        </w:rPr>
        <w:t>c</w:t>
      </w:r>
      <w:r>
        <w:rPr>
          <w:sz w:val="24"/>
          <w:szCs w:val="24"/>
        </w:rPr>
        <w:t>)</w:t>
      </w:r>
      <w:r>
        <w:rPr>
          <w:spacing w:val="-24"/>
          <w:sz w:val="24"/>
          <w:szCs w:val="24"/>
        </w:rPr>
        <w:t xml:space="preserve"> </w:t>
      </w:r>
      <w:proofErr w:type="spellStart"/>
      <w:r>
        <w:rPr>
          <w:spacing w:val="-6"/>
          <w:sz w:val="24"/>
          <w:szCs w:val="24"/>
        </w:rPr>
        <w:t>i</w:t>
      </w:r>
      <w:r>
        <w:rPr>
          <w:spacing w:val="-7"/>
          <w:sz w:val="24"/>
          <w:szCs w:val="24"/>
        </w:rPr>
        <w:t>n</w:t>
      </w:r>
      <w:r>
        <w:rPr>
          <w:spacing w:val="-10"/>
          <w:sz w:val="24"/>
          <w:szCs w:val="24"/>
        </w:rPr>
        <w:t>d</w:t>
      </w:r>
      <w:r>
        <w:rPr>
          <w:spacing w:val="-6"/>
          <w:sz w:val="24"/>
          <w:szCs w:val="24"/>
        </w:rPr>
        <w:t>i</w:t>
      </w:r>
      <w:r>
        <w:rPr>
          <w:spacing w:val="-7"/>
          <w:sz w:val="24"/>
          <w:szCs w:val="24"/>
        </w:rPr>
        <w:t>v</w:t>
      </w:r>
      <w:r>
        <w:rPr>
          <w:spacing w:val="-9"/>
          <w:sz w:val="24"/>
          <w:szCs w:val="24"/>
        </w:rPr>
        <w:t>i</w:t>
      </w:r>
      <w:r>
        <w:rPr>
          <w:spacing w:val="-7"/>
          <w:sz w:val="24"/>
          <w:szCs w:val="24"/>
        </w:rPr>
        <w:t>d</w:t>
      </w:r>
      <w:r>
        <w:rPr>
          <w:sz w:val="24"/>
          <w:szCs w:val="24"/>
        </w:rPr>
        <w:t>u</w:t>
      </w:r>
      <w:proofErr w:type="spellEnd"/>
      <w:r>
        <w:rPr>
          <w:spacing w:val="-34"/>
          <w:sz w:val="24"/>
          <w:szCs w:val="24"/>
        </w:rPr>
        <w:t xml:space="preserve"> </w:t>
      </w:r>
      <w:r>
        <w:rPr>
          <w:spacing w:val="-7"/>
          <w:sz w:val="24"/>
          <w:szCs w:val="24"/>
        </w:rPr>
        <w:t>p</w:t>
      </w:r>
      <w:r>
        <w:rPr>
          <w:spacing w:val="-10"/>
          <w:sz w:val="24"/>
          <w:szCs w:val="24"/>
        </w:rPr>
        <w:t>a</w:t>
      </w:r>
      <w:r>
        <w:rPr>
          <w:spacing w:val="-7"/>
          <w:sz w:val="24"/>
          <w:szCs w:val="24"/>
        </w:rPr>
        <w:t>d</w:t>
      </w:r>
      <w:r>
        <w:rPr>
          <w:sz w:val="24"/>
          <w:szCs w:val="24"/>
        </w:rPr>
        <w:t>a</w:t>
      </w:r>
      <w:r>
        <w:rPr>
          <w:spacing w:val="-32"/>
          <w:sz w:val="24"/>
          <w:szCs w:val="24"/>
        </w:rPr>
        <w:t xml:space="preserve"> </w:t>
      </w:r>
      <w:proofErr w:type="spellStart"/>
      <w:r>
        <w:rPr>
          <w:spacing w:val="-7"/>
          <w:sz w:val="24"/>
          <w:szCs w:val="24"/>
        </w:rPr>
        <w:t>d</w:t>
      </w:r>
      <w:r>
        <w:rPr>
          <w:spacing w:val="-8"/>
          <w:sz w:val="24"/>
          <w:szCs w:val="24"/>
        </w:rPr>
        <w:t>a</w:t>
      </w:r>
      <w:r>
        <w:rPr>
          <w:spacing w:val="-9"/>
          <w:sz w:val="24"/>
          <w:szCs w:val="24"/>
        </w:rPr>
        <w:t>s</w:t>
      </w:r>
      <w:r>
        <w:rPr>
          <w:spacing w:val="-8"/>
          <w:sz w:val="24"/>
          <w:szCs w:val="24"/>
        </w:rPr>
        <w:t>ar</w:t>
      </w:r>
      <w:r>
        <w:rPr>
          <w:spacing w:val="-10"/>
          <w:sz w:val="24"/>
          <w:szCs w:val="24"/>
        </w:rPr>
        <w:t>n</w:t>
      </w:r>
      <w:r>
        <w:rPr>
          <w:spacing w:val="-14"/>
          <w:sz w:val="24"/>
          <w:szCs w:val="24"/>
        </w:rPr>
        <w:t>y</w:t>
      </w:r>
      <w:r>
        <w:rPr>
          <w:sz w:val="24"/>
          <w:szCs w:val="24"/>
        </w:rPr>
        <w:t>a</w:t>
      </w:r>
      <w:proofErr w:type="spellEnd"/>
      <w:r>
        <w:rPr>
          <w:spacing w:val="-32"/>
          <w:sz w:val="24"/>
          <w:szCs w:val="24"/>
        </w:rPr>
        <w:t xml:space="preserve"> </w:t>
      </w:r>
      <w:proofErr w:type="spellStart"/>
      <w:r>
        <w:rPr>
          <w:spacing w:val="-6"/>
          <w:sz w:val="24"/>
          <w:szCs w:val="24"/>
        </w:rPr>
        <w:t>m</w:t>
      </w:r>
      <w:r>
        <w:rPr>
          <w:spacing w:val="-8"/>
          <w:sz w:val="24"/>
          <w:szCs w:val="24"/>
        </w:rPr>
        <w:t>a</w:t>
      </w:r>
      <w:r>
        <w:rPr>
          <w:spacing w:val="-10"/>
          <w:sz w:val="24"/>
          <w:szCs w:val="24"/>
        </w:rPr>
        <w:t>k</w:t>
      </w:r>
      <w:r>
        <w:rPr>
          <w:spacing w:val="-6"/>
          <w:sz w:val="24"/>
          <w:szCs w:val="24"/>
        </w:rPr>
        <w:t>l</w:t>
      </w:r>
      <w:r>
        <w:rPr>
          <w:spacing w:val="-10"/>
          <w:sz w:val="24"/>
          <w:szCs w:val="24"/>
        </w:rPr>
        <w:t>u</w:t>
      </w:r>
      <w:r>
        <w:rPr>
          <w:sz w:val="24"/>
          <w:szCs w:val="24"/>
        </w:rPr>
        <w:t>k</w:t>
      </w:r>
      <w:proofErr w:type="spellEnd"/>
      <w:r>
        <w:rPr>
          <w:spacing w:val="-29"/>
          <w:sz w:val="24"/>
          <w:szCs w:val="24"/>
        </w:rPr>
        <w:t xml:space="preserve"> </w:t>
      </w:r>
      <w:proofErr w:type="spellStart"/>
      <w:r>
        <w:rPr>
          <w:spacing w:val="-10"/>
          <w:sz w:val="24"/>
          <w:szCs w:val="24"/>
        </w:rPr>
        <w:t>a</w:t>
      </w:r>
      <w:r>
        <w:rPr>
          <w:spacing w:val="-7"/>
          <w:sz w:val="24"/>
          <w:szCs w:val="24"/>
        </w:rPr>
        <w:t>k</w:t>
      </w:r>
      <w:r>
        <w:rPr>
          <w:spacing w:val="-6"/>
          <w:sz w:val="24"/>
          <w:szCs w:val="24"/>
        </w:rPr>
        <w:t>t</w:t>
      </w:r>
      <w:r>
        <w:rPr>
          <w:spacing w:val="-9"/>
          <w:sz w:val="24"/>
          <w:szCs w:val="24"/>
        </w:rPr>
        <w:t>i</w:t>
      </w:r>
      <w:r>
        <w:rPr>
          <w:spacing w:val="-8"/>
          <w:sz w:val="24"/>
          <w:szCs w:val="24"/>
        </w:rPr>
        <w:t>f</w:t>
      </w:r>
      <w:proofErr w:type="spellEnd"/>
      <w:r>
        <w:rPr>
          <w:sz w:val="24"/>
          <w:szCs w:val="24"/>
        </w:rPr>
        <w:t xml:space="preserve">, </w:t>
      </w:r>
      <w:proofErr w:type="spellStart"/>
      <w:r>
        <w:rPr>
          <w:spacing w:val="-17"/>
          <w:sz w:val="24"/>
          <w:szCs w:val="24"/>
        </w:rPr>
        <w:t>k</w:t>
      </w:r>
      <w:r>
        <w:rPr>
          <w:spacing w:val="-15"/>
          <w:sz w:val="24"/>
          <w:szCs w:val="24"/>
        </w:rPr>
        <w:t>r</w:t>
      </w:r>
      <w:r>
        <w:rPr>
          <w:spacing w:val="-18"/>
          <w:sz w:val="24"/>
          <w:szCs w:val="24"/>
        </w:rPr>
        <w:t>ea</w:t>
      </w:r>
      <w:r>
        <w:rPr>
          <w:spacing w:val="-14"/>
          <w:sz w:val="24"/>
          <w:szCs w:val="24"/>
        </w:rPr>
        <w:t>t</w:t>
      </w:r>
      <w:r>
        <w:rPr>
          <w:spacing w:val="-16"/>
          <w:sz w:val="24"/>
          <w:szCs w:val="24"/>
        </w:rPr>
        <w:t>i</w:t>
      </w:r>
      <w:r>
        <w:rPr>
          <w:spacing w:val="-18"/>
          <w:sz w:val="24"/>
          <w:szCs w:val="24"/>
        </w:rPr>
        <w:t>f</w:t>
      </w:r>
      <w:r>
        <w:rPr>
          <w:spacing w:val="14"/>
          <w:sz w:val="24"/>
          <w:szCs w:val="24"/>
        </w:rPr>
        <w:t>,</w:t>
      </w:r>
      <w:r>
        <w:rPr>
          <w:spacing w:val="-17"/>
          <w:sz w:val="24"/>
          <w:szCs w:val="24"/>
        </w:rPr>
        <w:t>d</w:t>
      </w:r>
      <w:r>
        <w:rPr>
          <w:spacing w:val="-14"/>
          <w:sz w:val="24"/>
          <w:szCs w:val="24"/>
        </w:rPr>
        <w:t>i</w:t>
      </w:r>
      <w:r>
        <w:rPr>
          <w:spacing w:val="-17"/>
          <w:sz w:val="24"/>
          <w:szCs w:val="24"/>
        </w:rPr>
        <w:t>n</w:t>
      </w:r>
      <w:r>
        <w:rPr>
          <w:spacing w:val="-18"/>
          <w:sz w:val="24"/>
          <w:szCs w:val="24"/>
        </w:rPr>
        <w:t>a</w:t>
      </w:r>
      <w:r>
        <w:rPr>
          <w:spacing w:val="-14"/>
          <w:sz w:val="24"/>
          <w:szCs w:val="24"/>
        </w:rPr>
        <w:t>m</w:t>
      </w:r>
      <w:r>
        <w:rPr>
          <w:spacing w:val="-16"/>
          <w:sz w:val="24"/>
          <w:szCs w:val="24"/>
        </w:rPr>
        <w:t>i</w:t>
      </w:r>
      <w:r>
        <w:rPr>
          <w:spacing w:val="-17"/>
          <w:sz w:val="24"/>
          <w:szCs w:val="24"/>
        </w:rPr>
        <w:t>k</w:t>
      </w:r>
      <w:proofErr w:type="spellEnd"/>
      <w:r>
        <w:rPr>
          <w:spacing w:val="14"/>
          <w:sz w:val="24"/>
          <w:szCs w:val="24"/>
        </w:rPr>
        <w:t>,</w:t>
      </w:r>
      <w:r>
        <w:rPr>
          <w:sz w:val="24"/>
          <w:szCs w:val="24"/>
        </w:rPr>
        <w:t>(</w:t>
      </w:r>
      <w:r>
        <w:rPr>
          <w:spacing w:val="-14"/>
          <w:sz w:val="24"/>
          <w:szCs w:val="24"/>
        </w:rPr>
        <w:t>d</w:t>
      </w:r>
      <w:r>
        <w:rPr>
          <w:sz w:val="24"/>
          <w:szCs w:val="24"/>
        </w:rPr>
        <w:t>)</w:t>
      </w:r>
      <w:r>
        <w:rPr>
          <w:spacing w:val="-34"/>
          <w:sz w:val="24"/>
          <w:szCs w:val="24"/>
        </w:rPr>
        <w:t xml:space="preserve"> </w:t>
      </w:r>
      <w:proofErr w:type="spellStart"/>
      <w:r>
        <w:rPr>
          <w:spacing w:val="-14"/>
          <w:sz w:val="24"/>
          <w:szCs w:val="24"/>
        </w:rPr>
        <w:t>i</w:t>
      </w:r>
      <w:r>
        <w:rPr>
          <w:spacing w:val="-17"/>
          <w:sz w:val="24"/>
          <w:szCs w:val="24"/>
        </w:rPr>
        <w:t>n</w:t>
      </w:r>
      <w:r>
        <w:rPr>
          <w:spacing w:val="-17"/>
          <w:sz w:val="24"/>
          <w:szCs w:val="24"/>
        </w:rPr>
        <w:t>d</w:t>
      </w:r>
      <w:r>
        <w:rPr>
          <w:spacing w:val="-14"/>
          <w:sz w:val="24"/>
          <w:szCs w:val="24"/>
        </w:rPr>
        <w:t>i</w:t>
      </w:r>
      <w:r>
        <w:rPr>
          <w:spacing w:val="-17"/>
          <w:sz w:val="24"/>
          <w:szCs w:val="24"/>
        </w:rPr>
        <w:t>v</w:t>
      </w:r>
      <w:r>
        <w:rPr>
          <w:spacing w:val="-14"/>
          <w:sz w:val="24"/>
          <w:szCs w:val="24"/>
        </w:rPr>
        <w:t>i</w:t>
      </w:r>
      <w:r>
        <w:rPr>
          <w:spacing w:val="-17"/>
          <w:sz w:val="24"/>
          <w:szCs w:val="24"/>
        </w:rPr>
        <w:t>d</w:t>
      </w:r>
      <w:r>
        <w:rPr>
          <w:spacing w:val="14"/>
          <w:sz w:val="24"/>
          <w:szCs w:val="24"/>
        </w:rPr>
        <w:t>u</w:t>
      </w:r>
      <w:r>
        <w:rPr>
          <w:spacing w:val="-16"/>
          <w:sz w:val="24"/>
          <w:szCs w:val="24"/>
        </w:rPr>
        <w:t>m</w:t>
      </w:r>
      <w:r>
        <w:rPr>
          <w:spacing w:val="-18"/>
          <w:sz w:val="24"/>
          <w:szCs w:val="24"/>
        </w:rPr>
        <w:t>e</w:t>
      </w:r>
      <w:r>
        <w:rPr>
          <w:spacing w:val="-14"/>
          <w:sz w:val="24"/>
          <w:szCs w:val="24"/>
        </w:rPr>
        <w:t>m</w:t>
      </w:r>
      <w:r>
        <w:rPr>
          <w:spacing w:val="-16"/>
          <w:sz w:val="24"/>
          <w:szCs w:val="24"/>
        </w:rPr>
        <w:t>il</w:t>
      </w:r>
      <w:r>
        <w:rPr>
          <w:spacing w:val="-14"/>
          <w:sz w:val="24"/>
          <w:szCs w:val="24"/>
        </w:rPr>
        <w:t>i</w:t>
      </w:r>
      <w:r>
        <w:rPr>
          <w:spacing w:val="-17"/>
          <w:sz w:val="24"/>
          <w:szCs w:val="24"/>
        </w:rPr>
        <w:t>k</w:t>
      </w:r>
      <w:r>
        <w:rPr>
          <w:spacing w:val="15"/>
          <w:sz w:val="24"/>
          <w:szCs w:val="24"/>
        </w:rPr>
        <w:t>i</w:t>
      </w:r>
      <w:r>
        <w:rPr>
          <w:spacing w:val="-16"/>
          <w:sz w:val="24"/>
          <w:szCs w:val="24"/>
        </w:rPr>
        <w:t>m</w:t>
      </w:r>
      <w:r>
        <w:rPr>
          <w:spacing w:val="-17"/>
          <w:sz w:val="24"/>
          <w:szCs w:val="24"/>
        </w:rPr>
        <w:t>o</w:t>
      </w:r>
      <w:r>
        <w:rPr>
          <w:spacing w:val="-14"/>
          <w:sz w:val="24"/>
          <w:szCs w:val="24"/>
        </w:rPr>
        <w:t>t</w:t>
      </w:r>
      <w:r>
        <w:rPr>
          <w:spacing w:val="-16"/>
          <w:sz w:val="24"/>
          <w:szCs w:val="24"/>
        </w:rPr>
        <w:t>i</w:t>
      </w:r>
      <w:r>
        <w:rPr>
          <w:spacing w:val="-17"/>
          <w:sz w:val="24"/>
          <w:szCs w:val="24"/>
        </w:rPr>
        <w:t>v</w:t>
      </w:r>
      <w:r>
        <w:rPr>
          <w:spacing w:val="-15"/>
          <w:sz w:val="24"/>
          <w:szCs w:val="24"/>
        </w:rPr>
        <w:t>a</w:t>
      </w:r>
      <w:r>
        <w:rPr>
          <w:spacing w:val="-17"/>
          <w:sz w:val="24"/>
          <w:szCs w:val="24"/>
        </w:rPr>
        <w:t>s</w:t>
      </w:r>
      <w:r>
        <w:rPr>
          <w:spacing w:val="15"/>
          <w:sz w:val="24"/>
          <w:szCs w:val="24"/>
        </w:rPr>
        <w:t>i</w:t>
      </w:r>
      <w:r>
        <w:rPr>
          <w:spacing w:val="-17"/>
          <w:sz w:val="24"/>
          <w:szCs w:val="24"/>
        </w:rPr>
        <w:t>un</w:t>
      </w:r>
      <w:r>
        <w:rPr>
          <w:spacing w:val="-14"/>
          <w:sz w:val="24"/>
          <w:szCs w:val="24"/>
        </w:rPr>
        <w:t>t</w:t>
      </w:r>
      <w:r>
        <w:rPr>
          <w:spacing w:val="-17"/>
          <w:sz w:val="24"/>
          <w:szCs w:val="24"/>
        </w:rPr>
        <w:t>u</w:t>
      </w:r>
      <w:r>
        <w:rPr>
          <w:sz w:val="24"/>
          <w:szCs w:val="24"/>
        </w:rPr>
        <w:t>k</w:t>
      </w:r>
      <w:proofErr w:type="spellEnd"/>
      <w:r>
        <w:rPr>
          <w:sz w:val="24"/>
          <w:szCs w:val="24"/>
        </w:rPr>
        <w:t xml:space="preserve"> </w:t>
      </w:r>
      <w:proofErr w:type="spellStart"/>
      <w:r>
        <w:rPr>
          <w:spacing w:val="-14"/>
          <w:sz w:val="24"/>
          <w:szCs w:val="24"/>
        </w:rPr>
        <w:t>m</w:t>
      </w:r>
      <w:r>
        <w:rPr>
          <w:spacing w:val="-13"/>
          <w:sz w:val="24"/>
          <w:szCs w:val="24"/>
        </w:rPr>
        <w:t>e</w:t>
      </w:r>
      <w:r>
        <w:rPr>
          <w:spacing w:val="-14"/>
          <w:sz w:val="24"/>
          <w:szCs w:val="24"/>
        </w:rPr>
        <w:t>m</w:t>
      </w:r>
      <w:r>
        <w:rPr>
          <w:spacing w:val="-15"/>
          <w:sz w:val="24"/>
          <w:szCs w:val="24"/>
        </w:rPr>
        <w:t>e</w:t>
      </w:r>
      <w:r>
        <w:rPr>
          <w:spacing w:val="-14"/>
          <w:sz w:val="24"/>
          <w:szCs w:val="24"/>
        </w:rPr>
        <w:t>n</w:t>
      </w:r>
      <w:r>
        <w:rPr>
          <w:spacing w:val="-12"/>
          <w:sz w:val="24"/>
          <w:szCs w:val="24"/>
        </w:rPr>
        <w:t>u</w:t>
      </w:r>
      <w:r>
        <w:rPr>
          <w:spacing w:val="-14"/>
          <w:sz w:val="24"/>
          <w:szCs w:val="24"/>
        </w:rPr>
        <w:t>h</w:t>
      </w:r>
      <w:r>
        <w:rPr>
          <w:spacing w:val="18"/>
          <w:sz w:val="24"/>
          <w:szCs w:val="24"/>
        </w:rPr>
        <w:t>i</w:t>
      </w:r>
      <w:r>
        <w:rPr>
          <w:spacing w:val="-12"/>
          <w:sz w:val="24"/>
          <w:szCs w:val="24"/>
        </w:rPr>
        <w:t>k</w:t>
      </w:r>
      <w:r>
        <w:rPr>
          <w:spacing w:val="-15"/>
          <w:sz w:val="24"/>
          <w:szCs w:val="24"/>
        </w:rPr>
        <w:t>e</w:t>
      </w:r>
      <w:r>
        <w:rPr>
          <w:spacing w:val="-14"/>
          <w:sz w:val="24"/>
          <w:szCs w:val="24"/>
        </w:rPr>
        <w:t>b</w:t>
      </w:r>
      <w:r>
        <w:rPr>
          <w:spacing w:val="-12"/>
          <w:sz w:val="24"/>
          <w:szCs w:val="24"/>
        </w:rPr>
        <w:t>u</w:t>
      </w:r>
      <w:r>
        <w:rPr>
          <w:spacing w:val="-14"/>
          <w:sz w:val="24"/>
          <w:szCs w:val="24"/>
        </w:rPr>
        <w:t>tuh</w:t>
      </w:r>
      <w:r>
        <w:rPr>
          <w:spacing w:val="-13"/>
          <w:sz w:val="24"/>
          <w:szCs w:val="24"/>
        </w:rPr>
        <w:t>a</w:t>
      </w:r>
      <w:r>
        <w:rPr>
          <w:spacing w:val="-14"/>
          <w:sz w:val="24"/>
          <w:szCs w:val="24"/>
        </w:rPr>
        <w:t>nn</w:t>
      </w:r>
      <w:r>
        <w:rPr>
          <w:spacing w:val="-22"/>
          <w:sz w:val="24"/>
          <w:szCs w:val="24"/>
        </w:rPr>
        <w:t>y</w:t>
      </w:r>
      <w:r>
        <w:rPr>
          <w:spacing w:val="-13"/>
          <w:sz w:val="24"/>
          <w:szCs w:val="24"/>
        </w:rPr>
        <w:t>a</w:t>
      </w:r>
      <w:r>
        <w:rPr>
          <w:sz w:val="24"/>
          <w:szCs w:val="24"/>
        </w:rPr>
        <w:t>.</w:t>
      </w:r>
      <w:r>
        <w:rPr>
          <w:spacing w:val="-12"/>
          <w:sz w:val="24"/>
          <w:szCs w:val="24"/>
        </w:rPr>
        <w:t>A</w:t>
      </w:r>
      <w:r>
        <w:rPr>
          <w:spacing w:val="-14"/>
          <w:sz w:val="24"/>
          <w:szCs w:val="24"/>
        </w:rPr>
        <w:t>sum</w:t>
      </w:r>
      <w:r>
        <w:rPr>
          <w:spacing w:val="-12"/>
          <w:sz w:val="24"/>
          <w:szCs w:val="24"/>
        </w:rPr>
        <w:t>s</w:t>
      </w:r>
      <w:r>
        <w:rPr>
          <w:spacing w:val="18"/>
          <w:sz w:val="24"/>
          <w:szCs w:val="24"/>
        </w:rPr>
        <w:t>i</w:t>
      </w:r>
      <w:r>
        <w:rPr>
          <w:spacing w:val="-14"/>
          <w:sz w:val="24"/>
          <w:szCs w:val="24"/>
        </w:rPr>
        <w:t>i</w:t>
      </w:r>
      <w:r>
        <w:rPr>
          <w:spacing w:val="-12"/>
          <w:sz w:val="24"/>
          <w:szCs w:val="24"/>
        </w:rPr>
        <w:t>n</w:t>
      </w:r>
      <w:r>
        <w:rPr>
          <w:spacing w:val="18"/>
          <w:sz w:val="24"/>
          <w:szCs w:val="24"/>
        </w:rPr>
        <w:t>i</w:t>
      </w:r>
      <w:r>
        <w:rPr>
          <w:spacing w:val="-11"/>
          <w:sz w:val="24"/>
          <w:szCs w:val="24"/>
        </w:rPr>
        <w:t>m</w:t>
      </w:r>
      <w:r>
        <w:rPr>
          <w:spacing w:val="-15"/>
          <w:sz w:val="24"/>
          <w:szCs w:val="24"/>
        </w:rPr>
        <w:t>e</w:t>
      </w:r>
      <w:r>
        <w:rPr>
          <w:spacing w:val="-14"/>
          <w:sz w:val="24"/>
          <w:szCs w:val="24"/>
        </w:rPr>
        <w:t>n</w:t>
      </w:r>
      <w:r>
        <w:rPr>
          <w:spacing w:val="-17"/>
          <w:sz w:val="24"/>
          <w:szCs w:val="24"/>
        </w:rPr>
        <w:t>g</w:t>
      </w:r>
      <w:r>
        <w:rPr>
          <w:spacing w:val="-14"/>
          <w:sz w:val="24"/>
          <w:szCs w:val="24"/>
        </w:rPr>
        <w:t>g</w:t>
      </w:r>
      <w:r>
        <w:rPr>
          <w:spacing w:val="-15"/>
          <w:sz w:val="24"/>
          <w:szCs w:val="24"/>
        </w:rPr>
        <w:t>a</w:t>
      </w:r>
      <w:r>
        <w:rPr>
          <w:spacing w:val="-14"/>
          <w:sz w:val="24"/>
          <w:szCs w:val="24"/>
        </w:rPr>
        <w:t>mb</w:t>
      </w:r>
      <w:r>
        <w:rPr>
          <w:spacing w:val="-13"/>
          <w:sz w:val="24"/>
          <w:szCs w:val="24"/>
        </w:rPr>
        <w:t>a</w:t>
      </w:r>
      <w:r>
        <w:rPr>
          <w:spacing w:val="-20"/>
          <w:sz w:val="24"/>
          <w:szCs w:val="24"/>
        </w:rPr>
        <w:t>r</w:t>
      </w:r>
      <w:proofErr w:type="spellEnd"/>
      <w:r>
        <w:rPr>
          <w:sz w:val="24"/>
          <w:szCs w:val="24"/>
        </w:rPr>
        <w:t xml:space="preserve">- </w:t>
      </w:r>
      <w:proofErr w:type="spellStart"/>
      <w:r>
        <w:rPr>
          <w:spacing w:val="-2"/>
          <w:sz w:val="24"/>
          <w:szCs w:val="24"/>
        </w:rPr>
        <w:t>k</w:t>
      </w:r>
      <w:r>
        <w:rPr>
          <w:spacing w:val="-6"/>
          <w:sz w:val="24"/>
          <w:szCs w:val="24"/>
        </w:rPr>
        <w:t>a</w:t>
      </w:r>
      <w:r>
        <w:rPr>
          <w:sz w:val="24"/>
          <w:szCs w:val="24"/>
        </w:rPr>
        <w:t>n</w:t>
      </w:r>
      <w:proofErr w:type="spellEnd"/>
      <w:r>
        <w:rPr>
          <w:spacing w:val="3"/>
          <w:sz w:val="24"/>
          <w:szCs w:val="24"/>
        </w:rPr>
        <w:t xml:space="preserve"> </w:t>
      </w:r>
      <w:proofErr w:type="spellStart"/>
      <w:r>
        <w:rPr>
          <w:spacing w:val="-2"/>
          <w:sz w:val="24"/>
          <w:szCs w:val="24"/>
        </w:rPr>
        <w:t>b</w:t>
      </w:r>
      <w:r>
        <w:rPr>
          <w:spacing w:val="-6"/>
          <w:sz w:val="24"/>
          <w:szCs w:val="24"/>
        </w:rPr>
        <w:t>a</w:t>
      </w:r>
      <w:r>
        <w:rPr>
          <w:spacing w:val="-2"/>
          <w:sz w:val="24"/>
          <w:szCs w:val="24"/>
        </w:rPr>
        <w:t>h</w:t>
      </w:r>
      <w:r>
        <w:rPr>
          <w:spacing w:val="-5"/>
          <w:sz w:val="24"/>
          <w:szCs w:val="24"/>
        </w:rPr>
        <w:t>w</w:t>
      </w:r>
      <w:r>
        <w:rPr>
          <w:sz w:val="24"/>
          <w:szCs w:val="24"/>
        </w:rPr>
        <w:t>a</w:t>
      </w:r>
      <w:proofErr w:type="spellEnd"/>
      <w:r>
        <w:rPr>
          <w:sz w:val="24"/>
          <w:szCs w:val="24"/>
        </w:rPr>
        <w:t xml:space="preserve"> </w:t>
      </w:r>
      <w:proofErr w:type="spellStart"/>
      <w:r>
        <w:rPr>
          <w:spacing w:val="-2"/>
          <w:sz w:val="24"/>
          <w:szCs w:val="24"/>
        </w:rPr>
        <w:t>m</w:t>
      </w:r>
      <w:r>
        <w:rPr>
          <w:spacing w:val="-6"/>
          <w:sz w:val="24"/>
          <w:szCs w:val="24"/>
        </w:rPr>
        <w:t>a</w:t>
      </w:r>
      <w:r>
        <w:rPr>
          <w:spacing w:val="-2"/>
          <w:sz w:val="24"/>
          <w:szCs w:val="24"/>
        </w:rPr>
        <w:t>h</w:t>
      </w:r>
      <w:r>
        <w:rPr>
          <w:spacing w:val="-3"/>
          <w:sz w:val="24"/>
          <w:szCs w:val="24"/>
        </w:rPr>
        <w:t>a</w:t>
      </w:r>
      <w:r>
        <w:rPr>
          <w:spacing w:val="-5"/>
          <w:sz w:val="24"/>
          <w:szCs w:val="24"/>
        </w:rPr>
        <w:t>s</w:t>
      </w:r>
      <w:r>
        <w:rPr>
          <w:spacing w:val="-2"/>
          <w:sz w:val="24"/>
          <w:szCs w:val="24"/>
        </w:rPr>
        <w:t>i</w:t>
      </w:r>
      <w:r>
        <w:rPr>
          <w:spacing w:val="-5"/>
          <w:sz w:val="24"/>
          <w:szCs w:val="24"/>
        </w:rPr>
        <w:t>s</w:t>
      </w:r>
      <w:r>
        <w:rPr>
          <w:spacing w:val="-3"/>
          <w:sz w:val="24"/>
          <w:szCs w:val="24"/>
        </w:rPr>
        <w:t>w</w:t>
      </w:r>
      <w:r>
        <w:rPr>
          <w:sz w:val="24"/>
          <w:szCs w:val="24"/>
        </w:rPr>
        <w:t>a</w:t>
      </w:r>
      <w:proofErr w:type="spellEnd"/>
      <w:r>
        <w:rPr>
          <w:spacing w:val="2"/>
          <w:sz w:val="24"/>
          <w:szCs w:val="24"/>
        </w:rPr>
        <w:t xml:space="preserve"> </w:t>
      </w:r>
      <w:proofErr w:type="spellStart"/>
      <w:r>
        <w:rPr>
          <w:spacing w:val="-6"/>
          <w:sz w:val="24"/>
          <w:szCs w:val="24"/>
        </w:rPr>
        <w:t>a</w:t>
      </w:r>
      <w:r>
        <w:rPr>
          <w:spacing w:val="-2"/>
          <w:sz w:val="24"/>
          <w:szCs w:val="24"/>
        </w:rPr>
        <w:t>d</w:t>
      </w:r>
      <w:r>
        <w:rPr>
          <w:spacing w:val="-6"/>
          <w:sz w:val="24"/>
          <w:szCs w:val="24"/>
        </w:rPr>
        <w:t>a</w:t>
      </w:r>
      <w:r>
        <w:rPr>
          <w:spacing w:val="-2"/>
          <w:sz w:val="24"/>
          <w:szCs w:val="24"/>
        </w:rPr>
        <w:t>l</w:t>
      </w:r>
      <w:r>
        <w:rPr>
          <w:spacing w:val="-6"/>
          <w:sz w:val="24"/>
          <w:szCs w:val="24"/>
        </w:rPr>
        <w:t>a</w:t>
      </w:r>
      <w:r>
        <w:rPr>
          <w:sz w:val="24"/>
          <w:szCs w:val="24"/>
        </w:rPr>
        <w:t>h</w:t>
      </w:r>
      <w:proofErr w:type="spellEnd"/>
      <w:r>
        <w:rPr>
          <w:sz w:val="24"/>
          <w:szCs w:val="24"/>
        </w:rPr>
        <w:t xml:space="preserve"> </w:t>
      </w:r>
      <w:proofErr w:type="spellStart"/>
      <w:r>
        <w:rPr>
          <w:spacing w:val="-2"/>
          <w:sz w:val="24"/>
          <w:szCs w:val="24"/>
        </w:rPr>
        <w:t>su</w:t>
      </w:r>
      <w:r>
        <w:rPr>
          <w:spacing w:val="-5"/>
          <w:sz w:val="24"/>
          <w:szCs w:val="24"/>
        </w:rPr>
        <w:t>b</w:t>
      </w:r>
      <w:r>
        <w:rPr>
          <w:spacing w:val="-2"/>
          <w:sz w:val="24"/>
          <w:szCs w:val="24"/>
        </w:rPr>
        <w:t>j</w:t>
      </w:r>
      <w:r>
        <w:rPr>
          <w:spacing w:val="-6"/>
          <w:sz w:val="24"/>
          <w:szCs w:val="24"/>
        </w:rPr>
        <w:t>e</w:t>
      </w:r>
      <w:r>
        <w:rPr>
          <w:sz w:val="24"/>
          <w:szCs w:val="24"/>
        </w:rPr>
        <w:t>k</w:t>
      </w:r>
      <w:proofErr w:type="spellEnd"/>
      <w:r>
        <w:rPr>
          <w:spacing w:val="3"/>
          <w:sz w:val="24"/>
          <w:szCs w:val="24"/>
        </w:rPr>
        <w:t xml:space="preserve"> </w:t>
      </w:r>
      <w:proofErr w:type="spellStart"/>
      <w:r>
        <w:rPr>
          <w:spacing w:val="-2"/>
          <w:sz w:val="24"/>
          <w:szCs w:val="24"/>
        </w:rPr>
        <w:t>b</w:t>
      </w:r>
      <w:r>
        <w:rPr>
          <w:spacing w:val="-6"/>
          <w:sz w:val="24"/>
          <w:szCs w:val="24"/>
        </w:rPr>
        <w:t>e</w:t>
      </w:r>
      <w:r>
        <w:rPr>
          <w:spacing w:val="-2"/>
          <w:sz w:val="24"/>
          <w:szCs w:val="24"/>
        </w:rPr>
        <w:t>l</w:t>
      </w:r>
      <w:r>
        <w:rPr>
          <w:spacing w:val="-6"/>
          <w:sz w:val="24"/>
          <w:szCs w:val="24"/>
        </w:rPr>
        <w:t>a</w:t>
      </w:r>
      <w:r>
        <w:rPr>
          <w:spacing w:val="-2"/>
          <w:sz w:val="24"/>
          <w:szCs w:val="24"/>
        </w:rPr>
        <w:t>j</w:t>
      </w:r>
      <w:r>
        <w:rPr>
          <w:spacing w:val="-6"/>
          <w:sz w:val="24"/>
          <w:szCs w:val="24"/>
        </w:rPr>
        <w:t>a</w:t>
      </w:r>
      <w:r>
        <w:rPr>
          <w:spacing w:val="-13"/>
          <w:sz w:val="24"/>
          <w:szCs w:val="24"/>
        </w:rPr>
        <w:t>r</w:t>
      </w:r>
      <w:proofErr w:type="spellEnd"/>
      <w:r>
        <w:rPr>
          <w:sz w:val="24"/>
          <w:szCs w:val="24"/>
        </w:rPr>
        <w:t xml:space="preserve">, </w:t>
      </w:r>
      <w:proofErr w:type="spellStart"/>
      <w:r>
        <w:rPr>
          <w:spacing w:val="-16"/>
          <w:sz w:val="24"/>
          <w:szCs w:val="24"/>
        </w:rPr>
        <w:t>m</w:t>
      </w:r>
      <w:r>
        <w:rPr>
          <w:spacing w:val="-18"/>
          <w:sz w:val="24"/>
          <w:szCs w:val="24"/>
        </w:rPr>
        <w:t>e</w:t>
      </w:r>
      <w:r>
        <w:rPr>
          <w:spacing w:val="-14"/>
          <w:sz w:val="24"/>
          <w:szCs w:val="24"/>
        </w:rPr>
        <w:t>m</w:t>
      </w:r>
      <w:r>
        <w:rPr>
          <w:spacing w:val="-16"/>
          <w:sz w:val="24"/>
          <w:szCs w:val="24"/>
        </w:rPr>
        <w:t>ili</w:t>
      </w:r>
      <w:r>
        <w:rPr>
          <w:spacing w:val="-17"/>
          <w:sz w:val="24"/>
          <w:szCs w:val="24"/>
        </w:rPr>
        <w:t>k</w:t>
      </w:r>
      <w:r>
        <w:rPr>
          <w:spacing w:val="15"/>
          <w:sz w:val="24"/>
          <w:szCs w:val="24"/>
        </w:rPr>
        <w:t>i</w:t>
      </w:r>
      <w:r>
        <w:rPr>
          <w:spacing w:val="-17"/>
          <w:sz w:val="24"/>
          <w:szCs w:val="24"/>
        </w:rPr>
        <w:t>po</w:t>
      </w:r>
      <w:r>
        <w:rPr>
          <w:spacing w:val="-16"/>
          <w:sz w:val="24"/>
          <w:szCs w:val="24"/>
        </w:rPr>
        <w:t>t</w:t>
      </w:r>
      <w:r>
        <w:rPr>
          <w:spacing w:val="-15"/>
          <w:sz w:val="24"/>
          <w:szCs w:val="24"/>
        </w:rPr>
        <w:t>e</w:t>
      </w:r>
      <w:r>
        <w:rPr>
          <w:spacing w:val="-17"/>
          <w:sz w:val="24"/>
          <w:szCs w:val="24"/>
        </w:rPr>
        <w:t>ns</w:t>
      </w:r>
      <w:r>
        <w:rPr>
          <w:spacing w:val="13"/>
          <w:sz w:val="24"/>
          <w:szCs w:val="24"/>
        </w:rPr>
        <w:t>i</w:t>
      </w:r>
      <w:r>
        <w:rPr>
          <w:spacing w:val="-14"/>
          <w:sz w:val="24"/>
          <w:szCs w:val="24"/>
        </w:rPr>
        <w:t>b</w:t>
      </w:r>
      <w:r>
        <w:rPr>
          <w:spacing w:val="-18"/>
          <w:sz w:val="24"/>
          <w:szCs w:val="24"/>
        </w:rPr>
        <w:t>er</w:t>
      </w:r>
      <w:r>
        <w:rPr>
          <w:spacing w:val="-17"/>
          <w:sz w:val="24"/>
          <w:szCs w:val="24"/>
        </w:rPr>
        <w:t>k</w:t>
      </w:r>
      <w:r>
        <w:rPr>
          <w:spacing w:val="-18"/>
          <w:sz w:val="24"/>
          <w:szCs w:val="24"/>
        </w:rPr>
        <w:t>e</w:t>
      </w:r>
      <w:r>
        <w:rPr>
          <w:spacing w:val="-14"/>
          <w:sz w:val="24"/>
          <w:szCs w:val="24"/>
        </w:rPr>
        <w:t>m</w:t>
      </w:r>
      <w:r>
        <w:rPr>
          <w:spacing w:val="-17"/>
          <w:sz w:val="24"/>
          <w:szCs w:val="24"/>
        </w:rPr>
        <w:t>b</w:t>
      </w:r>
      <w:r>
        <w:rPr>
          <w:spacing w:val="-18"/>
          <w:sz w:val="24"/>
          <w:szCs w:val="24"/>
        </w:rPr>
        <w:t>a</w:t>
      </w:r>
      <w:r>
        <w:rPr>
          <w:spacing w:val="-17"/>
          <w:sz w:val="24"/>
          <w:szCs w:val="24"/>
        </w:rPr>
        <w:t>n</w:t>
      </w:r>
      <w:r>
        <w:rPr>
          <w:spacing w:val="-19"/>
          <w:sz w:val="24"/>
          <w:szCs w:val="24"/>
        </w:rPr>
        <w:t>g</w:t>
      </w:r>
      <w:r>
        <w:rPr>
          <w:spacing w:val="12"/>
          <w:sz w:val="24"/>
          <w:szCs w:val="24"/>
        </w:rPr>
        <w:t>.</w:t>
      </w:r>
      <w:r>
        <w:rPr>
          <w:spacing w:val="-17"/>
          <w:sz w:val="24"/>
          <w:szCs w:val="24"/>
        </w:rPr>
        <w:t>K</w:t>
      </w:r>
      <w:r>
        <w:rPr>
          <w:spacing w:val="-18"/>
          <w:sz w:val="24"/>
          <w:szCs w:val="24"/>
        </w:rPr>
        <w:t>e</w:t>
      </w:r>
      <w:r>
        <w:rPr>
          <w:spacing w:val="-16"/>
          <w:sz w:val="24"/>
          <w:szCs w:val="24"/>
        </w:rPr>
        <w:t>t</w:t>
      </w:r>
      <w:r>
        <w:rPr>
          <w:spacing w:val="-14"/>
          <w:sz w:val="24"/>
          <w:szCs w:val="24"/>
        </w:rPr>
        <w:t>i</w:t>
      </w:r>
      <w:r>
        <w:rPr>
          <w:spacing w:val="-19"/>
          <w:sz w:val="24"/>
          <w:szCs w:val="24"/>
        </w:rPr>
        <w:t>g</w:t>
      </w:r>
      <w:r>
        <w:rPr>
          <w:spacing w:val="-18"/>
          <w:sz w:val="24"/>
          <w:szCs w:val="24"/>
        </w:rPr>
        <w:t>a</w:t>
      </w:r>
      <w:r>
        <w:rPr>
          <w:spacing w:val="12"/>
          <w:sz w:val="24"/>
          <w:szCs w:val="24"/>
        </w:rPr>
        <w:t>,</w:t>
      </w:r>
      <w:r>
        <w:rPr>
          <w:spacing w:val="-15"/>
          <w:sz w:val="24"/>
          <w:szCs w:val="24"/>
        </w:rPr>
        <w:t>a</w:t>
      </w:r>
      <w:r>
        <w:rPr>
          <w:spacing w:val="-17"/>
          <w:sz w:val="24"/>
          <w:szCs w:val="24"/>
        </w:rPr>
        <w:t>su</w:t>
      </w:r>
      <w:r>
        <w:rPr>
          <w:spacing w:val="-16"/>
          <w:sz w:val="24"/>
          <w:szCs w:val="24"/>
        </w:rPr>
        <w:t>m</w:t>
      </w:r>
      <w:r>
        <w:rPr>
          <w:spacing w:val="-17"/>
          <w:sz w:val="24"/>
          <w:szCs w:val="24"/>
        </w:rPr>
        <w:t>s</w:t>
      </w:r>
      <w:r>
        <w:rPr>
          <w:spacing w:val="15"/>
          <w:sz w:val="24"/>
          <w:szCs w:val="24"/>
        </w:rPr>
        <w:t>i</w:t>
      </w:r>
      <w:r>
        <w:rPr>
          <w:spacing w:val="-16"/>
          <w:sz w:val="24"/>
          <w:szCs w:val="24"/>
        </w:rPr>
        <w:t>t</w:t>
      </w:r>
      <w:r>
        <w:rPr>
          <w:spacing w:val="-18"/>
          <w:sz w:val="24"/>
          <w:szCs w:val="24"/>
        </w:rPr>
        <w:t>e</w:t>
      </w:r>
      <w:r>
        <w:rPr>
          <w:spacing w:val="-17"/>
          <w:sz w:val="24"/>
          <w:szCs w:val="24"/>
        </w:rPr>
        <w:t>n</w:t>
      </w:r>
      <w:r>
        <w:rPr>
          <w:spacing w:val="-14"/>
          <w:sz w:val="24"/>
          <w:szCs w:val="24"/>
        </w:rPr>
        <w:t>t</w:t>
      </w:r>
      <w:r>
        <w:rPr>
          <w:spacing w:val="-18"/>
          <w:sz w:val="24"/>
          <w:szCs w:val="24"/>
        </w:rPr>
        <w:t>a</w:t>
      </w:r>
      <w:r>
        <w:rPr>
          <w:spacing w:val="-17"/>
          <w:sz w:val="24"/>
          <w:szCs w:val="24"/>
        </w:rPr>
        <w:t>n</w:t>
      </w:r>
      <w:r>
        <w:rPr>
          <w:sz w:val="24"/>
          <w:szCs w:val="24"/>
        </w:rPr>
        <w:t>g</w:t>
      </w:r>
      <w:proofErr w:type="spellEnd"/>
      <w:r>
        <w:rPr>
          <w:sz w:val="24"/>
          <w:szCs w:val="24"/>
        </w:rPr>
        <w:t xml:space="preserve"> </w:t>
      </w:r>
      <w:r>
        <w:rPr>
          <w:spacing w:val="-5"/>
          <w:sz w:val="24"/>
          <w:szCs w:val="24"/>
        </w:rPr>
        <w:t>p</w:t>
      </w:r>
      <w:r>
        <w:rPr>
          <w:spacing w:val="-6"/>
          <w:sz w:val="24"/>
          <w:szCs w:val="24"/>
        </w:rPr>
        <w:t>r</w:t>
      </w:r>
      <w:r>
        <w:rPr>
          <w:spacing w:val="-5"/>
          <w:sz w:val="24"/>
          <w:szCs w:val="24"/>
        </w:rPr>
        <w:t>os</w:t>
      </w:r>
      <w:r>
        <w:rPr>
          <w:spacing w:val="-6"/>
          <w:sz w:val="24"/>
          <w:szCs w:val="24"/>
        </w:rPr>
        <w:t>e</w:t>
      </w:r>
      <w:r>
        <w:rPr>
          <w:sz w:val="24"/>
          <w:szCs w:val="24"/>
        </w:rPr>
        <w:t xml:space="preserve">s </w:t>
      </w:r>
      <w:proofErr w:type="spellStart"/>
      <w:r>
        <w:rPr>
          <w:spacing w:val="-5"/>
          <w:sz w:val="24"/>
          <w:szCs w:val="24"/>
        </w:rPr>
        <w:t>p</w:t>
      </w:r>
      <w:r>
        <w:rPr>
          <w:spacing w:val="-6"/>
          <w:sz w:val="24"/>
          <w:szCs w:val="24"/>
        </w:rPr>
        <w:t>e</w:t>
      </w:r>
      <w:r>
        <w:rPr>
          <w:spacing w:val="-4"/>
          <w:sz w:val="24"/>
          <w:szCs w:val="24"/>
        </w:rPr>
        <w:t>m</w:t>
      </w:r>
      <w:r>
        <w:rPr>
          <w:spacing w:val="-5"/>
          <w:sz w:val="24"/>
          <w:szCs w:val="24"/>
        </w:rPr>
        <w:t>b</w:t>
      </w:r>
      <w:r>
        <w:rPr>
          <w:spacing w:val="-6"/>
          <w:sz w:val="24"/>
          <w:szCs w:val="24"/>
        </w:rPr>
        <w:t>e</w:t>
      </w:r>
      <w:r>
        <w:rPr>
          <w:spacing w:val="-4"/>
          <w:sz w:val="24"/>
          <w:szCs w:val="24"/>
        </w:rPr>
        <w:t>l</w:t>
      </w:r>
      <w:r>
        <w:rPr>
          <w:spacing w:val="-6"/>
          <w:sz w:val="24"/>
          <w:szCs w:val="24"/>
        </w:rPr>
        <w:t>a</w:t>
      </w:r>
      <w:r>
        <w:rPr>
          <w:spacing w:val="-4"/>
          <w:sz w:val="24"/>
          <w:szCs w:val="24"/>
        </w:rPr>
        <w:t>j</w:t>
      </w:r>
      <w:r>
        <w:rPr>
          <w:spacing w:val="-6"/>
          <w:sz w:val="24"/>
          <w:szCs w:val="24"/>
        </w:rPr>
        <w:t>ara</w:t>
      </w:r>
      <w:r>
        <w:rPr>
          <w:spacing w:val="-5"/>
          <w:sz w:val="24"/>
          <w:szCs w:val="24"/>
        </w:rPr>
        <w:t>n</w:t>
      </w:r>
      <w:proofErr w:type="spellEnd"/>
      <w:r>
        <w:rPr>
          <w:sz w:val="24"/>
          <w:szCs w:val="24"/>
        </w:rPr>
        <w:t xml:space="preserve">, </w:t>
      </w:r>
      <w:proofErr w:type="spellStart"/>
      <w:r>
        <w:rPr>
          <w:spacing w:val="-5"/>
          <w:sz w:val="24"/>
          <w:szCs w:val="24"/>
        </w:rPr>
        <w:t>b</w:t>
      </w:r>
      <w:r>
        <w:rPr>
          <w:spacing w:val="-6"/>
          <w:sz w:val="24"/>
          <w:szCs w:val="24"/>
        </w:rPr>
        <w:t>a</w:t>
      </w:r>
      <w:r>
        <w:rPr>
          <w:spacing w:val="-5"/>
          <w:sz w:val="24"/>
          <w:szCs w:val="24"/>
        </w:rPr>
        <w:t>hw</w:t>
      </w:r>
      <w:r>
        <w:rPr>
          <w:spacing w:val="-6"/>
          <w:sz w:val="24"/>
          <w:szCs w:val="24"/>
        </w:rPr>
        <w:t>a</w:t>
      </w:r>
      <w:proofErr w:type="spellEnd"/>
      <w:r>
        <w:rPr>
          <w:sz w:val="24"/>
          <w:szCs w:val="24"/>
        </w:rPr>
        <w:t>, (</w:t>
      </w:r>
      <w:r>
        <w:rPr>
          <w:spacing w:val="-6"/>
          <w:sz w:val="24"/>
          <w:szCs w:val="24"/>
        </w:rPr>
        <w:t>a</w:t>
      </w:r>
      <w:r>
        <w:rPr>
          <w:sz w:val="24"/>
          <w:szCs w:val="24"/>
        </w:rPr>
        <w:t>)</w:t>
      </w:r>
      <w:r>
        <w:rPr>
          <w:spacing w:val="5"/>
          <w:sz w:val="24"/>
          <w:szCs w:val="24"/>
        </w:rPr>
        <w:t xml:space="preserve"> </w:t>
      </w:r>
      <w:proofErr w:type="spellStart"/>
      <w:r>
        <w:rPr>
          <w:spacing w:val="-5"/>
          <w:sz w:val="24"/>
          <w:szCs w:val="24"/>
        </w:rPr>
        <w:t>p</w:t>
      </w:r>
      <w:r>
        <w:rPr>
          <w:spacing w:val="-6"/>
          <w:sz w:val="24"/>
          <w:szCs w:val="24"/>
        </w:rPr>
        <w:t>e</w:t>
      </w:r>
      <w:r>
        <w:rPr>
          <w:spacing w:val="-4"/>
          <w:sz w:val="24"/>
          <w:szCs w:val="24"/>
        </w:rPr>
        <w:t>m</w:t>
      </w:r>
      <w:r>
        <w:rPr>
          <w:spacing w:val="-5"/>
          <w:sz w:val="24"/>
          <w:szCs w:val="24"/>
        </w:rPr>
        <w:t>b</w:t>
      </w:r>
      <w:r>
        <w:rPr>
          <w:spacing w:val="-6"/>
          <w:sz w:val="24"/>
          <w:szCs w:val="24"/>
        </w:rPr>
        <w:t>e</w:t>
      </w:r>
      <w:r>
        <w:rPr>
          <w:spacing w:val="-4"/>
          <w:sz w:val="24"/>
          <w:szCs w:val="24"/>
        </w:rPr>
        <w:t>l</w:t>
      </w:r>
      <w:r>
        <w:rPr>
          <w:spacing w:val="-6"/>
          <w:sz w:val="24"/>
          <w:szCs w:val="24"/>
        </w:rPr>
        <w:t>a</w:t>
      </w:r>
      <w:r>
        <w:rPr>
          <w:spacing w:val="-4"/>
          <w:sz w:val="24"/>
          <w:szCs w:val="24"/>
        </w:rPr>
        <w:t>j</w:t>
      </w:r>
      <w:r>
        <w:rPr>
          <w:spacing w:val="-6"/>
          <w:sz w:val="24"/>
          <w:szCs w:val="24"/>
        </w:rPr>
        <w:t>ara</w:t>
      </w:r>
      <w:r>
        <w:rPr>
          <w:sz w:val="24"/>
          <w:szCs w:val="24"/>
        </w:rPr>
        <w:t>n</w:t>
      </w:r>
      <w:proofErr w:type="spellEnd"/>
      <w:r>
        <w:rPr>
          <w:sz w:val="24"/>
          <w:szCs w:val="24"/>
        </w:rPr>
        <w:t xml:space="preserve"> </w:t>
      </w:r>
      <w:proofErr w:type="spellStart"/>
      <w:r>
        <w:rPr>
          <w:sz w:val="24"/>
          <w:szCs w:val="24"/>
        </w:rPr>
        <w:t>m</w:t>
      </w:r>
      <w:r>
        <w:rPr>
          <w:spacing w:val="-3"/>
          <w:sz w:val="24"/>
          <w:szCs w:val="24"/>
        </w:rPr>
        <w:t>e</w:t>
      </w:r>
      <w:r>
        <w:rPr>
          <w:spacing w:val="-1"/>
          <w:sz w:val="24"/>
          <w:szCs w:val="24"/>
        </w:rPr>
        <w:t>r</w:t>
      </w:r>
      <w:r>
        <w:rPr>
          <w:spacing w:val="-2"/>
          <w:sz w:val="24"/>
          <w:szCs w:val="24"/>
        </w:rPr>
        <w:t>u</w:t>
      </w:r>
      <w:r>
        <w:rPr>
          <w:sz w:val="24"/>
          <w:szCs w:val="24"/>
        </w:rPr>
        <w:t>p</w:t>
      </w:r>
      <w:r>
        <w:rPr>
          <w:spacing w:val="-3"/>
          <w:sz w:val="24"/>
          <w:szCs w:val="24"/>
        </w:rPr>
        <w:t>a</w:t>
      </w:r>
      <w:r>
        <w:rPr>
          <w:sz w:val="24"/>
          <w:szCs w:val="24"/>
        </w:rPr>
        <w:t>k</w:t>
      </w:r>
      <w:r>
        <w:rPr>
          <w:spacing w:val="-3"/>
          <w:sz w:val="24"/>
          <w:szCs w:val="24"/>
        </w:rPr>
        <w:t>a</w:t>
      </w:r>
      <w:r>
        <w:rPr>
          <w:sz w:val="24"/>
          <w:szCs w:val="24"/>
        </w:rPr>
        <w:t>n</w:t>
      </w:r>
      <w:proofErr w:type="spellEnd"/>
      <w:r>
        <w:rPr>
          <w:spacing w:val="3"/>
          <w:sz w:val="24"/>
          <w:szCs w:val="24"/>
        </w:rPr>
        <w:t xml:space="preserve"> </w:t>
      </w:r>
      <w:proofErr w:type="spellStart"/>
      <w:r>
        <w:rPr>
          <w:sz w:val="24"/>
          <w:szCs w:val="24"/>
        </w:rPr>
        <w:t>s</w:t>
      </w:r>
      <w:r>
        <w:rPr>
          <w:spacing w:val="-2"/>
          <w:sz w:val="24"/>
          <w:szCs w:val="24"/>
        </w:rPr>
        <w:t>u</w:t>
      </w:r>
      <w:r>
        <w:rPr>
          <w:spacing w:val="-1"/>
          <w:sz w:val="24"/>
          <w:szCs w:val="24"/>
        </w:rPr>
        <w:t>a</w:t>
      </w:r>
      <w:r>
        <w:rPr>
          <w:spacing w:val="-2"/>
          <w:sz w:val="24"/>
          <w:szCs w:val="24"/>
        </w:rPr>
        <w:t>t</w:t>
      </w:r>
      <w:r>
        <w:rPr>
          <w:sz w:val="24"/>
          <w:szCs w:val="24"/>
        </w:rPr>
        <w:t>u</w:t>
      </w:r>
      <w:proofErr w:type="spellEnd"/>
      <w:r>
        <w:rPr>
          <w:sz w:val="24"/>
          <w:szCs w:val="24"/>
        </w:rPr>
        <w:t xml:space="preserve"> s</w:t>
      </w:r>
      <w:r>
        <w:rPr>
          <w:spacing w:val="-10"/>
          <w:sz w:val="24"/>
          <w:szCs w:val="24"/>
        </w:rPr>
        <w:t>y</w:t>
      </w:r>
      <w:r>
        <w:rPr>
          <w:sz w:val="24"/>
          <w:szCs w:val="24"/>
        </w:rPr>
        <w:t>s</w:t>
      </w:r>
      <w:r>
        <w:rPr>
          <w:spacing w:val="-2"/>
          <w:sz w:val="24"/>
          <w:szCs w:val="24"/>
        </w:rPr>
        <w:t>t</w:t>
      </w:r>
      <w:r>
        <w:rPr>
          <w:spacing w:val="-1"/>
          <w:sz w:val="24"/>
          <w:szCs w:val="24"/>
        </w:rPr>
        <w:t>e</w:t>
      </w:r>
      <w:r>
        <w:rPr>
          <w:sz w:val="24"/>
          <w:szCs w:val="24"/>
        </w:rPr>
        <w:t>m,</w:t>
      </w:r>
      <w:r>
        <w:rPr>
          <w:spacing w:val="3"/>
          <w:sz w:val="24"/>
          <w:szCs w:val="24"/>
        </w:rPr>
        <w:t xml:space="preserve"> </w:t>
      </w:r>
      <w:r>
        <w:rPr>
          <w:sz w:val="24"/>
          <w:szCs w:val="24"/>
        </w:rPr>
        <w:t>(b)</w:t>
      </w:r>
      <w:r>
        <w:rPr>
          <w:spacing w:val="3"/>
          <w:sz w:val="24"/>
          <w:szCs w:val="24"/>
        </w:rPr>
        <w:t xml:space="preserve"> </w:t>
      </w:r>
      <w:r>
        <w:rPr>
          <w:spacing w:val="-5"/>
          <w:sz w:val="24"/>
          <w:szCs w:val="24"/>
        </w:rPr>
        <w:t>g</w:t>
      </w:r>
      <w:r>
        <w:rPr>
          <w:sz w:val="24"/>
          <w:szCs w:val="24"/>
        </w:rPr>
        <w:t>u</w:t>
      </w:r>
      <w:r>
        <w:rPr>
          <w:spacing w:val="-3"/>
          <w:sz w:val="24"/>
          <w:szCs w:val="24"/>
        </w:rPr>
        <w:t>r</w:t>
      </w:r>
      <w:r>
        <w:rPr>
          <w:sz w:val="24"/>
          <w:szCs w:val="24"/>
        </w:rPr>
        <w:t>u</w:t>
      </w:r>
      <w:r>
        <w:rPr>
          <w:spacing w:val="3"/>
          <w:sz w:val="24"/>
          <w:szCs w:val="24"/>
        </w:rPr>
        <w:t xml:space="preserve"> </w:t>
      </w:r>
      <w:proofErr w:type="spellStart"/>
      <w:r>
        <w:rPr>
          <w:sz w:val="24"/>
          <w:szCs w:val="24"/>
        </w:rPr>
        <w:t>m</w:t>
      </w:r>
      <w:r>
        <w:rPr>
          <w:spacing w:val="-3"/>
          <w:sz w:val="24"/>
          <w:szCs w:val="24"/>
        </w:rPr>
        <w:t>e</w:t>
      </w:r>
      <w:r>
        <w:rPr>
          <w:sz w:val="24"/>
          <w:szCs w:val="24"/>
        </w:rPr>
        <w:t>m</w:t>
      </w:r>
      <w:r>
        <w:rPr>
          <w:spacing w:val="-2"/>
          <w:sz w:val="24"/>
          <w:szCs w:val="24"/>
        </w:rPr>
        <w:t>i</w:t>
      </w:r>
      <w:r>
        <w:rPr>
          <w:sz w:val="24"/>
          <w:szCs w:val="24"/>
        </w:rPr>
        <w:t>l</w:t>
      </w:r>
      <w:r>
        <w:rPr>
          <w:spacing w:val="-2"/>
          <w:sz w:val="24"/>
          <w:szCs w:val="24"/>
        </w:rPr>
        <w:t>i</w:t>
      </w:r>
      <w:r>
        <w:rPr>
          <w:sz w:val="24"/>
          <w:szCs w:val="24"/>
        </w:rPr>
        <w:t>ki</w:t>
      </w:r>
      <w:proofErr w:type="spellEnd"/>
      <w:r>
        <w:rPr>
          <w:sz w:val="24"/>
          <w:szCs w:val="24"/>
        </w:rPr>
        <w:t xml:space="preserve"> </w:t>
      </w:r>
      <w:proofErr w:type="spellStart"/>
      <w:r>
        <w:rPr>
          <w:spacing w:val="-10"/>
          <w:sz w:val="24"/>
          <w:szCs w:val="24"/>
        </w:rPr>
        <w:t>ke</w:t>
      </w:r>
      <w:r>
        <w:rPr>
          <w:spacing w:val="-9"/>
          <w:sz w:val="24"/>
          <w:szCs w:val="24"/>
        </w:rPr>
        <w:t>m</w:t>
      </w:r>
      <w:r>
        <w:rPr>
          <w:spacing w:val="-10"/>
          <w:sz w:val="24"/>
          <w:szCs w:val="24"/>
        </w:rPr>
        <w:t>a</w:t>
      </w:r>
      <w:r>
        <w:rPr>
          <w:spacing w:val="-9"/>
          <w:sz w:val="24"/>
          <w:szCs w:val="24"/>
        </w:rPr>
        <w:t>m</w:t>
      </w:r>
      <w:r>
        <w:rPr>
          <w:spacing w:val="-12"/>
          <w:sz w:val="24"/>
          <w:szCs w:val="24"/>
        </w:rPr>
        <w:t>p</w:t>
      </w:r>
      <w:r>
        <w:rPr>
          <w:spacing w:val="-10"/>
          <w:sz w:val="24"/>
          <w:szCs w:val="24"/>
        </w:rPr>
        <w:t>ua</w:t>
      </w:r>
      <w:r>
        <w:rPr>
          <w:sz w:val="24"/>
          <w:szCs w:val="24"/>
        </w:rPr>
        <w:t>n</w:t>
      </w:r>
      <w:proofErr w:type="spellEnd"/>
      <w:r>
        <w:rPr>
          <w:spacing w:val="-34"/>
          <w:sz w:val="24"/>
          <w:szCs w:val="24"/>
        </w:rPr>
        <w:t xml:space="preserve"> </w:t>
      </w:r>
      <w:r>
        <w:rPr>
          <w:spacing w:val="-10"/>
          <w:sz w:val="24"/>
          <w:szCs w:val="24"/>
        </w:rPr>
        <w:t>profe</w:t>
      </w:r>
      <w:r>
        <w:rPr>
          <w:spacing w:val="-9"/>
          <w:sz w:val="24"/>
          <w:szCs w:val="24"/>
        </w:rPr>
        <w:t>s</w:t>
      </w:r>
      <w:r>
        <w:rPr>
          <w:spacing w:val="-12"/>
          <w:sz w:val="24"/>
          <w:szCs w:val="24"/>
        </w:rPr>
        <w:t>s</w:t>
      </w:r>
      <w:r>
        <w:rPr>
          <w:spacing w:val="-9"/>
          <w:sz w:val="24"/>
          <w:szCs w:val="24"/>
        </w:rPr>
        <w:t>i</w:t>
      </w:r>
      <w:r>
        <w:rPr>
          <w:spacing w:val="-10"/>
          <w:sz w:val="24"/>
          <w:szCs w:val="24"/>
        </w:rPr>
        <w:t>ona</w:t>
      </w:r>
      <w:r>
        <w:rPr>
          <w:sz w:val="24"/>
          <w:szCs w:val="24"/>
        </w:rPr>
        <w:t>l</w:t>
      </w:r>
      <w:r>
        <w:rPr>
          <w:spacing w:val="-35"/>
          <w:sz w:val="24"/>
          <w:szCs w:val="24"/>
        </w:rPr>
        <w:t xml:space="preserve"> </w:t>
      </w:r>
      <w:proofErr w:type="spellStart"/>
      <w:r>
        <w:rPr>
          <w:spacing w:val="-10"/>
          <w:sz w:val="24"/>
          <w:szCs w:val="24"/>
        </w:rPr>
        <w:t>da</w:t>
      </w:r>
      <w:r>
        <w:rPr>
          <w:spacing w:val="-9"/>
          <w:sz w:val="24"/>
          <w:szCs w:val="24"/>
        </w:rPr>
        <w:t>l</w:t>
      </w:r>
      <w:r>
        <w:rPr>
          <w:spacing w:val="-10"/>
          <w:sz w:val="24"/>
          <w:szCs w:val="24"/>
        </w:rPr>
        <w:t>a</w:t>
      </w:r>
      <w:r>
        <w:rPr>
          <w:sz w:val="24"/>
          <w:szCs w:val="24"/>
        </w:rPr>
        <w:t>m</w:t>
      </w:r>
      <w:proofErr w:type="spellEnd"/>
      <w:r>
        <w:rPr>
          <w:spacing w:val="-35"/>
          <w:sz w:val="24"/>
          <w:szCs w:val="24"/>
        </w:rPr>
        <w:t xml:space="preserve"> </w:t>
      </w:r>
      <w:proofErr w:type="spellStart"/>
      <w:r>
        <w:rPr>
          <w:spacing w:val="-10"/>
          <w:sz w:val="24"/>
          <w:szCs w:val="24"/>
        </w:rPr>
        <w:t>pe</w:t>
      </w:r>
      <w:r>
        <w:rPr>
          <w:spacing w:val="-9"/>
          <w:sz w:val="24"/>
          <w:szCs w:val="24"/>
        </w:rPr>
        <w:t>m</w:t>
      </w:r>
      <w:r>
        <w:rPr>
          <w:spacing w:val="-10"/>
          <w:sz w:val="24"/>
          <w:szCs w:val="24"/>
        </w:rPr>
        <w:t>be</w:t>
      </w:r>
      <w:r>
        <w:rPr>
          <w:spacing w:val="-9"/>
          <w:sz w:val="24"/>
          <w:szCs w:val="24"/>
        </w:rPr>
        <w:t>l</w:t>
      </w:r>
      <w:r>
        <w:rPr>
          <w:spacing w:val="-10"/>
          <w:sz w:val="24"/>
          <w:szCs w:val="24"/>
        </w:rPr>
        <w:t>a</w:t>
      </w:r>
      <w:r>
        <w:rPr>
          <w:spacing w:val="-9"/>
          <w:sz w:val="24"/>
          <w:szCs w:val="24"/>
        </w:rPr>
        <w:t>j</w:t>
      </w:r>
      <w:r>
        <w:rPr>
          <w:spacing w:val="-10"/>
          <w:sz w:val="24"/>
          <w:szCs w:val="24"/>
        </w:rPr>
        <w:t>ar</w:t>
      </w:r>
      <w:r>
        <w:rPr>
          <w:spacing w:val="-13"/>
          <w:sz w:val="24"/>
          <w:szCs w:val="24"/>
        </w:rPr>
        <w:t>a</w:t>
      </w:r>
      <w:r>
        <w:rPr>
          <w:spacing w:val="-10"/>
          <w:sz w:val="24"/>
          <w:szCs w:val="24"/>
        </w:rPr>
        <w:t>n</w:t>
      </w:r>
      <w:proofErr w:type="spellEnd"/>
      <w:r>
        <w:rPr>
          <w:sz w:val="24"/>
          <w:szCs w:val="24"/>
        </w:rPr>
        <w:t>,</w:t>
      </w:r>
      <w:r>
        <w:rPr>
          <w:spacing w:val="-34"/>
          <w:sz w:val="24"/>
          <w:szCs w:val="24"/>
        </w:rPr>
        <w:t xml:space="preserve"> </w:t>
      </w:r>
      <w:r>
        <w:rPr>
          <w:sz w:val="24"/>
          <w:szCs w:val="24"/>
        </w:rPr>
        <w:t>(</w:t>
      </w:r>
      <w:r>
        <w:rPr>
          <w:spacing w:val="-10"/>
          <w:sz w:val="24"/>
          <w:szCs w:val="24"/>
        </w:rPr>
        <w:t>c</w:t>
      </w:r>
      <w:r>
        <w:rPr>
          <w:sz w:val="24"/>
          <w:szCs w:val="24"/>
        </w:rPr>
        <w:t xml:space="preserve">) </w:t>
      </w:r>
      <w:r>
        <w:rPr>
          <w:spacing w:val="-7"/>
          <w:sz w:val="24"/>
          <w:szCs w:val="24"/>
        </w:rPr>
        <w:t>g</w:t>
      </w:r>
      <w:r>
        <w:rPr>
          <w:spacing w:val="-5"/>
          <w:sz w:val="24"/>
          <w:szCs w:val="24"/>
        </w:rPr>
        <w:t>u</w:t>
      </w:r>
      <w:r>
        <w:rPr>
          <w:spacing w:val="-6"/>
          <w:sz w:val="24"/>
          <w:szCs w:val="24"/>
        </w:rPr>
        <w:t>r</w:t>
      </w:r>
      <w:r>
        <w:rPr>
          <w:sz w:val="24"/>
          <w:szCs w:val="24"/>
        </w:rPr>
        <w:t xml:space="preserve">u </w:t>
      </w:r>
      <w:proofErr w:type="spellStart"/>
      <w:r>
        <w:rPr>
          <w:spacing w:val="-4"/>
          <w:sz w:val="24"/>
          <w:szCs w:val="24"/>
        </w:rPr>
        <w:t>m</w:t>
      </w:r>
      <w:r>
        <w:rPr>
          <w:spacing w:val="-6"/>
          <w:sz w:val="24"/>
          <w:szCs w:val="24"/>
        </w:rPr>
        <w:t>e</w:t>
      </w:r>
      <w:r>
        <w:rPr>
          <w:spacing w:val="-4"/>
          <w:sz w:val="24"/>
          <w:szCs w:val="24"/>
        </w:rPr>
        <w:t>m</w:t>
      </w:r>
      <w:r>
        <w:rPr>
          <w:spacing w:val="-5"/>
          <w:sz w:val="24"/>
          <w:szCs w:val="24"/>
        </w:rPr>
        <w:t>pun</w:t>
      </w:r>
      <w:r>
        <w:rPr>
          <w:spacing w:val="-12"/>
          <w:sz w:val="24"/>
          <w:szCs w:val="24"/>
        </w:rPr>
        <w:t>y</w:t>
      </w:r>
      <w:r>
        <w:rPr>
          <w:spacing w:val="-6"/>
          <w:sz w:val="24"/>
          <w:szCs w:val="24"/>
        </w:rPr>
        <w:t>a</w:t>
      </w:r>
      <w:r>
        <w:rPr>
          <w:sz w:val="24"/>
          <w:szCs w:val="24"/>
        </w:rPr>
        <w:t>i</w:t>
      </w:r>
      <w:proofErr w:type="spellEnd"/>
      <w:r>
        <w:rPr>
          <w:spacing w:val="3"/>
          <w:sz w:val="24"/>
          <w:szCs w:val="24"/>
        </w:rPr>
        <w:t xml:space="preserve"> </w:t>
      </w:r>
      <w:proofErr w:type="spellStart"/>
      <w:r>
        <w:rPr>
          <w:spacing w:val="-5"/>
          <w:sz w:val="24"/>
          <w:szCs w:val="24"/>
        </w:rPr>
        <w:t>kod</w:t>
      </w:r>
      <w:r>
        <w:rPr>
          <w:sz w:val="24"/>
          <w:szCs w:val="24"/>
        </w:rPr>
        <w:t>e</w:t>
      </w:r>
      <w:proofErr w:type="spellEnd"/>
      <w:r>
        <w:rPr>
          <w:sz w:val="24"/>
          <w:szCs w:val="24"/>
        </w:rPr>
        <w:t xml:space="preserve"> </w:t>
      </w:r>
      <w:proofErr w:type="spellStart"/>
      <w:r>
        <w:rPr>
          <w:spacing w:val="-6"/>
          <w:sz w:val="24"/>
          <w:szCs w:val="24"/>
        </w:rPr>
        <w:t>e</w:t>
      </w:r>
      <w:r>
        <w:rPr>
          <w:spacing w:val="-4"/>
          <w:sz w:val="24"/>
          <w:szCs w:val="24"/>
        </w:rPr>
        <w:t>ti</w:t>
      </w:r>
      <w:r>
        <w:rPr>
          <w:spacing w:val="-5"/>
          <w:sz w:val="24"/>
          <w:szCs w:val="24"/>
        </w:rPr>
        <w:t>k</w:t>
      </w:r>
      <w:proofErr w:type="spellEnd"/>
      <w:r>
        <w:rPr>
          <w:sz w:val="24"/>
          <w:szCs w:val="24"/>
        </w:rPr>
        <w:t>,</w:t>
      </w:r>
      <w:r>
        <w:rPr>
          <w:spacing w:val="3"/>
          <w:sz w:val="24"/>
          <w:szCs w:val="24"/>
        </w:rPr>
        <w:t xml:space="preserve"> </w:t>
      </w:r>
      <w:r>
        <w:rPr>
          <w:sz w:val="24"/>
          <w:szCs w:val="24"/>
        </w:rPr>
        <w:t>(</w:t>
      </w:r>
      <w:r>
        <w:rPr>
          <w:spacing w:val="-5"/>
          <w:sz w:val="24"/>
          <w:szCs w:val="24"/>
        </w:rPr>
        <w:t>d</w:t>
      </w:r>
      <w:r>
        <w:rPr>
          <w:sz w:val="24"/>
          <w:szCs w:val="24"/>
        </w:rPr>
        <w:t>)</w:t>
      </w:r>
      <w:r>
        <w:rPr>
          <w:spacing w:val="5"/>
          <w:sz w:val="24"/>
          <w:szCs w:val="24"/>
        </w:rPr>
        <w:t xml:space="preserve"> </w:t>
      </w:r>
      <w:r>
        <w:rPr>
          <w:spacing w:val="-7"/>
          <w:sz w:val="24"/>
          <w:szCs w:val="24"/>
        </w:rPr>
        <w:t>g</w:t>
      </w:r>
      <w:r>
        <w:rPr>
          <w:spacing w:val="-5"/>
          <w:sz w:val="24"/>
          <w:szCs w:val="24"/>
        </w:rPr>
        <w:t>u</w:t>
      </w:r>
      <w:r>
        <w:rPr>
          <w:spacing w:val="-6"/>
          <w:sz w:val="24"/>
          <w:szCs w:val="24"/>
        </w:rPr>
        <w:t>r</w:t>
      </w:r>
      <w:r>
        <w:rPr>
          <w:sz w:val="24"/>
          <w:szCs w:val="24"/>
        </w:rPr>
        <w:t>u</w:t>
      </w:r>
      <w:r>
        <w:rPr>
          <w:spacing w:val="3"/>
          <w:sz w:val="24"/>
          <w:szCs w:val="24"/>
        </w:rPr>
        <w:t xml:space="preserve"> </w:t>
      </w:r>
      <w:proofErr w:type="spellStart"/>
      <w:r>
        <w:rPr>
          <w:spacing w:val="-5"/>
          <w:sz w:val="24"/>
          <w:szCs w:val="24"/>
        </w:rPr>
        <w:t>b</w:t>
      </w:r>
      <w:r>
        <w:rPr>
          <w:spacing w:val="-6"/>
          <w:sz w:val="24"/>
          <w:szCs w:val="24"/>
        </w:rPr>
        <w:t>er</w:t>
      </w:r>
      <w:r>
        <w:rPr>
          <w:spacing w:val="-5"/>
          <w:sz w:val="24"/>
          <w:szCs w:val="24"/>
        </w:rPr>
        <w:t>p</w:t>
      </w:r>
      <w:r>
        <w:rPr>
          <w:spacing w:val="-6"/>
          <w:sz w:val="24"/>
          <w:szCs w:val="24"/>
        </w:rPr>
        <w:t>era</w:t>
      </w:r>
      <w:r>
        <w:rPr>
          <w:sz w:val="24"/>
          <w:szCs w:val="24"/>
        </w:rPr>
        <w:t>n</w:t>
      </w:r>
      <w:proofErr w:type="spellEnd"/>
      <w:r>
        <w:rPr>
          <w:sz w:val="24"/>
          <w:szCs w:val="24"/>
        </w:rPr>
        <w:t xml:space="preserve"> </w:t>
      </w:r>
      <w:proofErr w:type="spellStart"/>
      <w:r>
        <w:rPr>
          <w:spacing w:val="-12"/>
          <w:sz w:val="24"/>
          <w:szCs w:val="24"/>
        </w:rPr>
        <w:t>s</w:t>
      </w:r>
      <w:r>
        <w:rPr>
          <w:spacing w:val="-10"/>
          <w:sz w:val="24"/>
          <w:szCs w:val="24"/>
        </w:rPr>
        <w:t>e</w:t>
      </w:r>
      <w:r>
        <w:rPr>
          <w:spacing w:val="-12"/>
          <w:sz w:val="24"/>
          <w:szCs w:val="24"/>
        </w:rPr>
        <w:t>b</w:t>
      </w:r>
      <w:r>
        <w:rPr>
          <w:spacing w:val="-13"/>
          <w:sz w:val="24"/>
          <w:szCs w:val="24"/>
        </w:rPr>
        <w:t>a</w:t>
      </w:r>
      <w:r>
        <w:rPr>
          <w:spacing w:val="-14"/>
          <w:sz w:val="24"/>
          <w:szCs w:val="24"/>
        </w:rPr>
        <w:t>g</w:t>
      </w:r>
      <w:r>
        <w:rPr>
          <w:spacing w:val="-10"/>
          <w:sz w:val="24"/>
          <w:szCs w:val="24"/>
        </w:rPr>
        <w:t>a</w:t>
      </w:r>
      <w:r>
        <w:rPr>
          <w:spacing w:val="22"/>
          <w:sz w:val="24"/>
          <w:szCs w:val="24"/>
        </w:rPr>
        <w:t>i</w:t>
      </w:r>
      <w:r>
        <w:rPr>
          <w:spacing w:val="-12"/>
          <w:sz w:val="24"/>
          <w:szCs w:val="24"/>
        </w:rPr>
        <w:t>p</w:t>
      </w:r>
      <w:r>
        <w:rPr>
          <w:spacing w:val="-10"/>
          <w:sz w:val="24"/>
          <w:szCs w:val="24"/>
        </w:rPr>
        <w:t>e</w:t>
      </w:r>
      <w:r>
        <w:rPr>
          <w:spacing w:val="-11"/>
          <w:sz w:val="24"/>
          <w:szCs w:val="24"/>
        </w:rPr>
        <w:t>mim</w:t>
      </w:r>
      <w:r>
        <w:rPr>
          <w:spacing w:val="-10"/>
          <w:sz w:val="24"/>
          <w:szCs w:val="24"/>
        </w:rPr>
        <w:t>p</w:t>
      </w:r>
      <w:r>
        <w:rPr>
          <w:spacing w:val="-11"/>
          <w:sz w:val="24"/>
          <w:szCs w:val="24"/>
        </w:rPr>
        <w:t>i</w:t>
      </w:r>
      <w:r>
        <w:rPr>
          <w:sz w:val="24"/>
          <w:szCs w:val="24"/>
        </w:rPr>
        <w:t>n</w:t>
      </w:r>
      <w:proofErr w:type="spellEnd"/>
      <w:r>
        <w:rPr>
          <w:spacing w:val="-36"/>
          <w:sz w:val="24"/>
          <w:szCs w:val="24"/>
        </w:rPr>
        <w:t xml:space="preserve"> </w:t>
      </w:r>
      <w:r>
        <w:rPr>
          <w:spacing w:val="20"/>
          <w:sz w:val="24"/>
          <w:szCs w:val="24"/>
        </w:rPr>
        <w:t>/</w:t>
      </w:r>
      <w:proofErr w:type="spellStart"/>
      <w:r>
        <w:rPr>
          <w:spacing w:val="-13"/>
          <w:sz w:val="24"/>
          <w:szCs w:val="24"/>
        </w:rPr>
        <w:t>f</w:t>
      </w:r>
      <w:r>
        <w:rPr>
          <w:spacing w:val="-10"/>
          <w:sz w:val="24"/>
          <w:szCs w:val="24"/>
        </w:rPr>
        <w:t>a</w:t>
      </w:r>
      <w:r>
        <w:rPr>
          <w:spacing w:val="-12"/>
          <w:sz w:val="24"/>
          <w:szCs w:val="24"/>
        </w:rPr>
        <w:t>s</w:t>
      </w:r>
      <w:r>
        <w:rPr>
          <w:spacing w:val="-11"/>
          <w:sz w:val="24"/>
          <w:szCs w:val="24"/>
        </w:rPr>
        <w:t>il</w:t>
      </w:r>
      <w:r>
        <w:rPr>
          <w:spacing w:val="-9"/>
          <w:sz w:val="24"/>
          <w:szCs w:val="24"/>
        </w:rPr>
        <w:t>i</w:t>
      </w:r>
      <w:r>
        <w:rPr>
          <w:spacing w:val="-11"/>
          <w:sz w:val="24"/>
          <w:szCs w:val="24"/>
        </w:rPr>
        <w:t>t</w:t>
      </w:r>
      <w:r>
        <w:rPr>
          <w:spacing w:val="-13"/>
          <w:sz w:val="24"/>
          <w:szCs w:val="24"/>
        </w:rPr>
        <w:t>a</w:t>
      </w:r>
      <w:r>
        <w:rPr>
          <w:spacing w:val="-11"/>
          <w:sz w:val="24"/>
          <w:szCs w:val="24"/>
        </w:rPr>
        <w:t>t</w:t>
      </w:r>
      <w:r>
        <w:rPr>
          <w:spacing w:val="-10"/>
          <w:sz w:val="24"/>
          <w:szCs w:val="24"/>
        </w:rPr>
        <w:t>o</w:t>
      </w:r>
      <w:r>
        <w:rPr>
          <w:spacing w:val="21"/>
          <w:sz w:val="24"/>
          <w:szCs w:val="24"/>
        </w:rPr>
        <w:t>r</w:t>
      </w:r>
      <w:r>
        <w:rPr>
          <w:spacing w:val="-12"/>
          <w:sz w:val="24"/>
          <w:szCs w:val="24"/>
        </w:rPr>
        <w:t>d</w:t>
      </w:r>
      <w:r>
        <w:rPr>
          <w:spacing w:val="-10"/>
          <w:sz w:val="24"/>
          <w:szCs w:val="24"/>
        </w:rPr>
        <w:t>a</w:t>
      </w:r>
      <w:r>
        <w:rPr>
          <w:spacing w:val="-11"/>
          <w:sz w:val="24"/>
          <w:szCs w:val="24"/>
        </w:rPr>
        <w:t>l</w:t>
      </w:r>
      <w:r>
        <w:rPr>
          <w:spacing w:val="-13"/>
          <w:sz w:val="24"/>
          <w:szCs w:val="24"/>
        </w:rPr>
        <w:t>a</w:t>
      </w:r>
      <w:r>
        <w:rPr>
          <w:sz w:val="24"/>
          <w:szCs w:val="24"/>
        </w:rPr>
        <w:t>m</w:t>
      </w:r>
      <w:proofErr w:type="spellEnd"/>
      <w:r>
        <w:rPr>
          <w:spacing w:val="-35"/>
          <w:sz w:val="24"/>
          <w:szCs w:val="24"/>
        </w:rPr>
        <w:t xml:space="preserve"> </w:t>
      </w:r>
      <w:proofErr w:type="spellStart"/>
      <w:r>
        <w:rPr>
          <w:spacing w:val="-12"/>
          <w:sz w:val="24"/>
          <w:szCs w:val="24"/>
        </w:rPr>
        <w:t>p</w:t>
      </w:r>
      <w:r>
        <w:rPr>
          <w:spacing w:val="-13"/>
          <w:sz w:val="24"/>
          <w:szCs w:val="24"/>
        </w:rPr>
        <w:t>e</w:t>
      </w:r>
      <w:r>
        <w:rPr>
          <w:spacing w:val="-9"/>
          <w:sz w:val="24"/>
          <w:szCs w:val="24"/>
        </w:rPr>
        <w:t>m</w:t>
      </w:r>
      <w:r>
        <w:rPr>
          <w:spacing w:val="-12"/>
          <w:sz w:val="24"/>
          <w:szCs w:val="24"/>
        </w:rPr>
        <w:t>b</w:t>
      </w:r>
      <w:r>
        <w:rPr>
          <w:spacing w:val="-13"/>
          <w:sz w:val="24"/>
          <w:szCs w:val="24"/>
        </w:rPr>
        <w:t>e</w:t>
      </w:r>
      <w:r>
        <w:rPr>
          <w:spacing w:val="-11"/>
          <w:sz w:val="24"/>
          <w:szCs w:val="24"/>
        </w:rPr>
        <w:t>l</w:t>
      </w:r>
      <w:r>
        <w:rPr>
          <w:spacing w:val="-10"/>
          <w:sz w:val="24"/>
          <w:szCs w:val="24"/>
        </w:rPr>
        <w:t>a</w:t>
      </w:r>
      <w:r>
        <w:rPr>
          <w:spacing w:val="-11"/>
          <w:sz w:val="24"/>
          <w:szCs w:val="24"/>
        </w:rPr>
        <w:t>j</w:t>
      </w:r>
      <w:r>
        <w:rPr>
          <w:spacing w:val="-13"/>
          <w:sz w:val="24"/>
          <w:szCs w:val="24"/>
        </w:rPr>
        <w:t>ar</w:t>
      </w:r>
      <w:r>
        <w:rPr>
          <w:spacing w:val="-10"/>
          <w:sz w:val="24"/>
          <w:szCs w:val="24"/>
        </w:rPr>
        <w:t>a</w:t>
      </w:r>
      <w:r>
        <w:rPr>
          <w:spacing w:val="-12"/>
          <w:sz w:val="24"/>
          <w:szCs w:val="24"/>
        </w:rPr>
        <w:t>n</w:t>
      </w:r>
      <w:proofErr w:type="spellEnd"/>
      <w:r>
        <w:rPr>
          <w:sz w:val="24"/>
          <w:szCs w:val="24"/>
        </w:rPr>
        <w:t>.</w:t>
      </w:r>
    </w:p>
    <w:p w14:paraId="670C84B2" w14:textId="77777777" w:rsidR="007B2EBE" w:rsidRDefault="007B2EBE">
      <w:pPr>
        <w:spacing w:before="3" w:line="100" w:lineRule="exact"/>
        <w:rPr>
          <w:sz w:val="11"/>
          <w:szCs w:val="11"/>
        </w:rPr>
      </w:pPr>
    </w:p>
    <w:p w14:paraId="664B7D33" w14:textId="77777777" w:rsidR="007B2EBE" w:rsidRDefault="001F7276">
      <w:pPr>
        <w:spacing w:line="260" w:lineRule="auto"/>
        <w:ind w:right="111" w:firstLine="566"/>
        <w:jc w:val="both"/>
        <w:rPr>
          <w:sz w:val="24"/>
          <w:szCs w:val="24"/>
        </w:rPr>
      </w:pPr>
      <w:r>
        <w:rPr>
          <w:spacing w:val="4"/>
          <w:sz w:val="24"/>
          <w:szCs w:val="24"/>
        </w:rPr>
        <w:t>Da</w:t>
      </w:r>
      <w:r>
        <w:rPr>
          <w:spacing w:val="5"/>
          <w:sz w:val="24"/>
          <w:szCs w:val="24"/>
        </w:rPr>
        <w:t>l</w:t>
      </w:r>
      <w:r>
        <w:rPr>
          <w:spacing w:val="4"/>
          <w:sz w:val="24"/>
          <w:szCs w:val="24"/>
        </w:rPr>
        <w:t>a</w:t>
      </w:r>
      <w:r>
        <w:rPr>
          <w:sz w:val="24"/>
          <w:szCs w:val="24"/>
        </w:rPr>
        <w:t>m</w:t>
      </w:r>
      <w:r>
        <w:rPr>
          <w:spacing w:val="3"/>
          <w:sz w:val="24"/>
          <w:szCs w:val="24"/>
        </w:rPr>
        <w:t xml:space="preserve"> </w:t>
      </w:r>
      <w:proofErr w:type="spellStart"/>
      <w:r>
        <w:rPr>
          <w:spacing w:val="5"/>
          <w:sz w:val="24"/>
          <w:szCs w:val="24"/>
        </w:rPr>
        <w:t>p</w:t>
      </w:r>
      <w:r>
        <w:rPr>
          <w:spacing w:val="1"/>
          <w:sz w:val="24"/>
          <w:szCs w:val="24"/>
        </w:rPr>
        <w:t>a</w:t>
      </w:r>
      <w:r>
        <w:rPr>
          <w:spacing w:val="5"/>
          <w:sz w:val="24"/>
          <w:szCs w:val="24"/>
        </w:rPr>
        <w:t>nd</w:t>
      </w:r>
      <w:r>
        <w:rPr>
          <w:spacing w:val="4"/>
          <w:sz w:val="24"/>
          <w:szCs w:val="24"/>
        </w:rPr>
        <w:t>a</w:t>
      </w:r>
      <w:r>
        <w:rPr>
          <w:spacing w:val="5"/>
          <w:sz w:val="24"/>
          <w:szCs w:val="24"/>
        </w:rPr>
        <w:t>n</w:t>
      </w:r>
      <w:r>
        <w:rPr>
          <w:spacing w:val="2"/>
          <w:sz w:val="24"/>
          <w:szCs w:val="24"/>
        </w:rPr>
        <w:t>g</w:t>
      </w:r>
      <w:r>
        <w:rPr>
          <w:spacing w:val="4"/>
          <w:sz w:val="24"/>
          <w:szCs w:val="24"/>
        </w:rPr>
        <w:t>a</w:t>
      </w:r>
      <w:r>
        <w:rPr>
          <w:sz w:val="24"/>
          <w:szCs w:val="24"/>
        </w:rPr>
        <w:t>n</w:t>
      </w:r>
      <w:proofErr w:type="spellEnd"/>
      <w:r>
        <w:rPr>
          <w:sz w:val="24"/>
          <w:szCs w:val="24"/>
        </w:rPr>
        <w:t xml:space="preserve"> </w:t>
      </w:r>
      <w:proofErr w:type="spellStart"/>
      <w:r>
        <w:rPr>
          <w:spacing w:val="5"/>
          <w:sz w:val="24"/>
          <w:szCs w:val="24"/>
        </w:rPr>
        <w:t>psikolo</w:t>
      </w:r>
      <w:r>
        <w:rPr>
          <w:sz w:val="24"/>
          <w:szCs w:val="24"/>
        </w:rPr>
        <w:t>gi</w:t>
      </w:r>
      <w:proofErr w:type="spellEnd"/>
      <w:r>
        <w:rPr>
          <w:spacing w:val="3"/>
          <w:sz w:val="24"/>
          <w:szCs w:val="24"/>
        </w:rPr>
        <w:t xml:space="preserve"> </w:t>
      </w:r>
      <w:r>
        <w:rPr>
          <w:spacing w:val="5"/>
          <w:sz w:val="24"/>
          <w:szCs w:val="24"/>
        </w:rPr>
        <w:t>mod</w:t>
      </w:r>
      <w:r>
        <w:rPr>
          <w:spacing w:val="4"/>
          <w:sz w:val="24"/>
          <w:szCs w:val="24"/>
        </w:rPr>
        <w:t>er</w:t>
      </w:r>
      <w:r>
        <w:rPr>
          <w:sz w:val="24"/>
          <w:szCs w:val="24"/>
        </w:rPr>
        <w:t xml:space="preserve">n </w:t>
      </w:r>
      <w:proofErr w:type="spellStart"/>
      <w:r>
        <w:rPr>
          <w:spacing w:val="-5"/>
          <w:sz w:val="24"/>
          <w:szCs w:val="24"/>
        </w:rPr>
        <w:t>b</w:t>
      </w:r>
      <w:r>
        <w:rPr>
          <w:spacing w:val="-6"/>
          <w:sz w:val="24"/>
          <w:szCs w:val="24"/>
        </w:rPr>
        <w:t>ela</w:t>
      </w:r>
      <w:r>
        <w:rPr>
          <w:spacing w:val="-4"/>
          <w:sz w:val="24"/>
          <w:szCs w:val="24"/>
        </w:rPr>
        <w:t>j</w:t>
      </w:r>
      <w:r>
        <w:rPr>
          <w:spacing w:val="-6"/>
          <w:sz w:val="24"/>
          <w:szCs w:val="24"/>
        </w:rPr>
        <w:t>a</w:t>
      </w:r>
      <w:r>
        <w:rPr>
          <w:sz w:val="24"/>
          <w:szCs w:val="24"/>
        </w:rPr>
        <w:t>r</w:t>
      </w:r>
      <w:proofErr w:type="spellEnd"/>
      <w:r>
        <w:rPr>
          <w:spacing w:val="-27"/>
          <w:sz w:val="24"/>
          <w:szCs w:val="24"/>
        </w:rPr>
        <w:t xml:space="preserve"> </w:t>
      </w:r>
      <w:proofErr w:type="spellStart"/>
      <w:r>
        <w:rPr>
          <w:spacing w:val="-5"/>
          <w:sz w:val="24"/>
          <w:szCs w:val="24"/>
        </w:rPr>
        <w:t>buk</w:t>
      </w:r>
      <w:r>
        <w:rPr>
          <w:spacing w:val="-6"/>
          <w:sz w:val="24"/>
          <w:szCs w:val="24"/>
        </w:rPr>
        <w:t>a</w:t>
      </w:r>
      <w:r>
        <w:rPr>
          <w:sz w:val="24"/>
          <w:szCs w:val="24"/>
        </w:rPr>
        <w:t>n</w:t>
      </w:r>
      <w:proofErr w:type="spellEnd"/>
      <w:r>
        <w:rPr>
          <w:spacing w:val="-26"/>
          <w:sz w:val="24"/>
          <w:szCs w:val="24"/>
        </w:rPr>
        <w:t xml:space="preserve"> </w:t>
      </w:r>
      <w:proofErr w:type="spellStart"/>
      <w:r>
        <w:rPr>
          <w:spacing w:val="-5"/>
          <w:sz w:val="24"/>
          <w:szCs w:val="24"/>
        </w:rPr>
        <w:t>h</w:t>
      </w:r>
      <w:r>
        <w:rPr>
          <w:spacing w:val="-6"/>
          <w:sz w:val="24"/>
          <w:szCs w:val="24"/>
        </w:rPr>
        <w:t>a</w:t>
      </w:r>
      <w:r>
        <w:rPr>
          <w:spacing w:val="-5"/>
          <w:sz w:val="24"/>
          <w:szCs w:val="24"/>
        </w:rPr>
        <w:t>n</w:t>
      </w:r>
      <w:r>
        <w:rPr>
          <w:spacing w:val="-14"/>
          <w:sz w:val="24"/>
          <w:szCs w:val="24"/>
        </w:rPr>
        <w:t>y</w:t>
      </w:r>
      <w:r>
        <w:rPr>
          <w:sz w:val="24"/>
          <w:szCs w:val="24"/>
        </w:rPr>
        <w:t>a</w:t>
      </w:r>
      <w:proofErr w:type="spellEnd"/>
      <w:r>
        <w:rPr>
          <w:spacing w:val="-27"/>
          <w:sz w:val="24"/>
          <w:szCs w:val="24"/>
        </w:rPr>
        <w:t xml:space="preserve"> </w:t>
      </w:r>
      <w:proofErr w:type="spellStart"/>
      <w:r>
        <w:rPr>
          <w:spacing w:val="-4"/>
          <w:sz w:val="24"/>
          <w:szCs w:val="24"/>
        </w:rPr>
        <w:t>m</w:t>
      </w:r>
      <w:r>
        <w:rPr>
          <w:spacing w:val="-8"/>
          <w:sz w:val="24"/>
          <w:szCs w:val="24"/>
        </w:rPr>
        <w:t>e</w:t>
      </w:r>
      <w:r>
        <w:rPr>
          <w:spacing w:val="-5"/>
          <w:sz w:val="24"/>
          <w:szCs w:val="24"/>
        </w:rPr>
        <w:t>n</w:t>
      </w:r>
      <w:r>
        <w:rPr>
          <w:spacing w:val="-7"/>
          <w:sz w:val="24"/>
          <w:szCs w:val="24"/>
        </w:rPr>
        <w:t>g</w:t>
      </w:r>
      <w:r>
        <w:rPr>
          <w:spacing w:val="-5"/>
          <w:sz w:val="24"/>
          <w:szCs w:val="24"/>
        </w:rPr>
        <w:t>h</w:t>
      </w:r>
      <w:r>
        <w:rPr>
          <w:spacing w:val="-6"/>
          <w:sz w:val="24"/>
          <w:szCs w:val="24"/>
        </w:rPr>
        <w:t>a</w:t>
      </w:r>
      <w:r>
        <w:rPr>
          <w:spacing w:val="-8"/>
          <w:sz w:val="24"/>
          <w:szCs w:val="24"/>
        </w:rPr>
        <w:t>f</w:t>
      </w:r>
      <w:r>
        <w:rPr>
          <w:spacing w:val="-6"/>
          <w:sz w:val="24"/>
          <w:szCs w:val="24"/>
        </w:rPr>
        <w:t>a</w:t>
      </w:r>
      <w:r>
        <w:rPr>
          <w:sz w:val="24"/>
          <w:szCs w:val="24"/>
        </w:rPr>
        <w:t>l</w:t>
      </w:r>
      <w:proofErr w:type="spellEnd"/>
      <w:r>
        <w:rPr>
          <w:spacing w:val="-23"/>
          <w:sz w:val="24"/>
          <w:szCs w:val="24"/>
        </w:rPr>
        <w:t xml:space="preserve"> </w:t>
      </w:r>
      <w:proofErr w:type="spellStart"/>
      <w:r>
        <w:rPr>
          <w:spacing w:val="-5"/>
          <w:sz w:val="24"/>
          <w:szCs w:val="24"/>
        </w:rPr>
        <w:t>s</w:t>
      </w:r>
      <w:r>
        <w:rPr>
          <w:spacing w:val="-8"/>
          <w:sz w:val="24"/>
          <w:szCs w:val="24"/>
        </w:rPr>
        <w:t>e</w:t>
      </w:r>
      <w:r>
        <w:rPr>
          <w:spacing w:val="-4"/>
          <w:sz w:val="24"/>
          <w:szCs w:val="24"/>
        </w:rPr>
        <w:t>j</w:t>
      </w:r>
      <w:r>
        <w:rPr>
          <w:spacing w:val="-5"/>
          <w:sz w:val="24"/>
          <w:szCs w:val="24"/>
        </w:rPr>
        <w:t>u</w:t>
      </w:r>
      <w:r>
        <w:rPr>
          <w:spacing w:val="-4"/>
          <w:sz w:val="24"/>
          <w:szCs w:val="24"/>
        </w:rPr>
        <w:t>ml</w:t>
      </w:r>
      <w:r>
        <w:rPr>
          <w:spacing w:val="-8"/>
          <w:sz w:val="24"/>
          <w:szCs w:val="24"/>
        </w:rPr>
        <w:t>a</w:t>
      </w:r>
      <w:r>
        <w:rPr>
          <w:sz w:val="24"/>
          <w:szCs w:val="24"/>
        </w:rPr>
        <w:t>h</w:t>
      </w:r>
      <w:proofErr w:type="spellEnd"/>
      <w:r>
        <w:rPr>
          <w:spacing w:val="-24"/>
          <w:sz w:val="24"/>
          <w:szCs w:val="24"/>
        </w:rPr>
        <w:t xml:space="preserve"> </w:t>
      </w:r>
      <w:proofErr w:type="spellStart"/>
      <w:r>
        <w:rPr>
          <w:spacing w:val="-4"/>
          <w:sz w:val="24"/>
          <w:szCs w:val="24"/>
        </w:rPr>
        <w:t>m</w:t>
      </w:r>
      <w:r>
        <w:rPr>
          <w:spacing w:val="-6"/>
          <w:sz w:val="24"/>
          <w:szCs w:val="24"/>
        </w:rPr>
        <w:t>ater</w:t>
      </w:r>
      <w:r>
        <w:rPr>
          <w:sz w:val="24"/>
          <w:szCs w:val="24"/>
        </w:rPr>
        <w:t>i</w:t>
      </w:r>
      <w:proofErr w:type="spellEnd"/>
      <w:r>
        <w:rPr>
          <w:sz w:val="24"/>
          <w:szCs w:val="24"/>
        </w:rPr>
        <w:t xml:space="preserve"> </w:t>
      </w:r>
      <w:proofErr w:type="spellStart"/>
      <w:r>
        <w:rPr>
          <w:spacing w:val="-3"/>
          <w:sz w:val="24"/>
          <w:szCs w:val="24"/>
        </w:rPr>
        <w:t>a</w:t>
      </w:r>
      <w:r>
        <w:rPr>
          <w:spacing w:val="-4"/>
          <w:sz w:val="24"/>
          <w:szCs w:val="24"/>
        </w:rPr>
        <w:t>t</w:t>
      </w:r>
      <w:r>
        <w:rPr>
          <w:spacing w:val="-3"/>
          <w:sz w:val="24"/>
          <w:szCs w:val="24"/>
        </w:rPr>
        <w:t>a</w:t>
      </w:r>
      <w:r>
        <w:rPr>
          <w:sz w:val="24"/>
          <w:szCs w:val="24"/>
        </w:rPr>
        <w:t>u</w:t>
      </w:r>
      <w:proofErr w:type="spellEnd"/>
      <w:r>
        <w:rPr>
          <w:spacing w:val="-22"/>
          <w:sz w:val="24"/>
          <w:szCs w:val="24"/>
        </w:rPr>
        <w:t xml:space="preserve"> </w:t>
      </w:r>
      <w:proofErr w:type="spellStart"/>
      <w:r>
        <w:rPr>
          <w:spacing w:val="-4"/>
          <w:sz w:val="24"/>
          <w:szCs w:val="24"/>
        </w:rPr>
        <w:t>i</w:t>
      </w:r>
      <w:r>
        <w:rPr>
          <w:spacing w:val="-2"/>
          <w:sz w:val="24"/>
          <w:szCs w:val="24"/>
        </w:rPr>
        <w:t>n</w:t>
      </w:r>
      <w:r>
        <w:rPr>
          <w:spacing w:val="-6"/>
          <w:sz w:val="24"/>
          <w:szCs w:val="24"/>
        </w:rPr>
        <w:t>f</w:t>
      </w:r>
      <w:r>
        <w:rPr>
          <w:spacing w:val="-2"/>
          <w:sz w:val="24"/>
          <w:szCs w:val="24"/>
        </w:rPr>
        <w:t>o</w:t>
      </w:r>
      <w:r>
        <w:rPr>
          <w:spacing w:val="-3"/>
          <w:sz w:val="24"/>
          <w:szCs w:val="24"/>
        </w:rPr>
        <w:t>r</w:t>
      </w:r>
      <w:r>
        <w:rPr>
          <w:spacing w:val="-4"/>
          <w:sz w:val="24"/>
          <w:szCs w:val="24"/>
        </w:rPr>
        <w:t>m</w:t>
      </w:r>
      <w:r>
        <w:rPr>
          <w:spacing w:val="-3"/>
          <w:sz w:val="24"/>
          <w:szCs w:val="24"/>
        </w:rPr>
        <w:t>a</w:t>
      </w:r>
      <w:r>
        <w:rPr>
          <w:spacing w:val="-5"/>
          <w:sz w:val="24"/>
          <w:szCs w:val="24"/>
        </w:rPr>
        <w:t>s</w:t>
      </w:r>
      <w:r>
        <w:rPr>
          <w:sz w:val="24"/>
          <w:szCs w:val="24"/>
        </w:rPr>
        <w:t>i</w:t>
      </w:r>
      <w:proofErr w:type="spellEnd"/>
      <w:r>
        <w:rPr>
          <w:spacing w:val="-21"/>
          <w:sz w:val="24"/>
          <w:szCs w:val="24"/>
        </w:rPr>
        <w:t xml:space="preserve"> </w:t>
      </w:r>
      <w:proofErr w:type="spellStart"/>
      <w:r>
        <w:rPr>
          <w:spacing w:val="-2"/>
          <w:sz w:val="24"/>
          <w:szCs w:val="24"/>
        </w:rPr>
        <w:t>t</w:t>
      </w:r>
      <w:r>
        <w:rPr>
          <w:spacing w:val="-6"/>
          <w:sz w:val="24"/>
          <w:szCs w:val="24"/>
        </w:rPr>
        <w:t>e</w:t>
      </w:r>
      <w:r>
        <w:rPr>
          <w:spacing w:val="-2"/>
          <w:sz w:val="24"/>
          <w:szCs w:val="24"/>
        </w:rPr>
        <w:t>t</w:t>
      </w:r>
      <w:r>
        <w:rPr>
          <w:spacing w:val="-3"/>
          <w:sz w:val="24"/>
          <w:szCs w:val="24"/>
        </w:rPr>
        <w:t>a</w:t>
      </w:r>
      <w:r>
        <w:rPr>
          <w:spacing w:val="-5"/>
          <w:sz w:val="24"/>
          <w:szCs w:val="24"/>
        </w:rPr>
        <w:t>p</w:t>
      </w:r>
      <w:r>
        <w:rPr>
          <w:sz w:val="24"/>
          <w:szCs w:val="24"/>
        </w:rPr>
        <w:t>i</w:t>
      </w:r>
      <w:proofErr w:type="spellEnd"/>
      <w:r>
        <w:rPr>
          <w:spacing w:val="-23"/>
          <w:sz w:val="24"/>
          <w:szCs w:val="24"/>
        </w:rPr>
        <w:t xml:space="preserve"> </w:t>
      </w:r>
      <w:r>
        <w:rPr>
          <w:spacing w:val="-2"/>
          <w:sz w:val="24"/>
          <w:szCs w:val="24"/>
        </w:rPr>
        <w:t>p</w:t>
      </w:r>
      <w:r>
        <w:rPr>
          <w:spacing w:val="-6"/>
          <w:sz w:val="24"/>
          <w:szCs w:val="24"/>
        </w:rPr>
        <w:t>r</w:t>
      </w:r>
      <w:r>
        <w:rPr>
          <w:spacing w:val="-2"/>
          <w:sz w:val="24"/>
          <w:szCs w:val="24"/>
        </w:rPr>
        <w:t>o</w:t>
      </w:r>
      <w:r>
        <w:rPr>
          <w:spacing w:val="-5"/>
          <w:sz w:val="24"/>
          <w:szCs w:val="24"/>
        </w:rPr>
        <w:t>s</w:t>
      </w:r>
      <w:r>
        <w:rPr>
          <w:spacing w:val="-3"/>
          <w:sz w:val="24"/>
          <w:szCs w:val="24"/>
        </w:rPr>
        <w:t>e</w:t>
      </w:r>
      <w:r>
        <w:rPr>
          <w:sz w:val="24"/>
          <w:szCs w:val="24"/>
        </w:rPr>
        <w:t>s</w:t>
      </w:r>
      <w:r>
        <w:rPr>
          <w:spacing w:val="-21"/>
          <w:sz w:val="24"/>
          <w:szCs w:val="24"/>
        </w:rPr>
        <w:t xml:space="preserve"> </w:t>
      </w:r>
      <w:r>
        <w:rPr>
          <w:spacing w:val="-2"/>
          <w:sz w:val="24"/>
          <w:szCs w:val="24"/>
        </w:rPr>
        <w:t>m</w:t>
      </w:r>
      <w:r>
        <w:rPr>
          <w:spacing w:val="-6"/>
          <w:sz w:val="24"/>
          <w:szCs w:val="24"/>
        </w:rPr>
        <w:t>e</w:t>
      </w:r>
      <w:r>
        <w:rPr>
          <w:spacing w:val="-2"/>
          <w:sz w:val="24"/>
          <w:szCs w:val="24"/>
        </w:rPr>
        <w:t>n</w:t>
      </w:r>
      <w:r>
        <w:rPr>
          <w:spacing w:val="-4"/>
          <w:sz w:val="24"/>
          <w:szCs w:val="24"/>
        </w:rPr>
        <w:t>t</w:t>
      </w:r>
      <w:r>
        <w:rPr>
          <w:spacing w:val="-3"/>
          <w:sz w:val="24"/>
          <w:szCs w:val="24"/>
        </w:rPr>
        <w:t>a</w:t>
      </w:r>
      <w:r>
        <w:rPr>
          <w:spacing w:val="-4"/>
          <w:sz w:val="24"/>
          <w:szCs w:val="24"/>
        </w:rPr>
        <w:t>l</w:t>
      </w:r>
      <w:r>
        <w:rPr>
          <w:sz w:val="24"/>
          <w:szCs w:val="24"/>
        </w:rPr>
        <w:t>,</w:t>
      </w:r>
      <w:r>
        <w:rPr>
          <w:spacing w:val="-22"/>
          <w:sz w:val="24"/>
          <w:szCs w:val="24"/>
        </w:rPr>
        <w:t xml:space="preserve"> </w:t>
      </w:r>
      <w:r>
        <w:rPr>
          <w:spacing w:val="-2"/>
          <w:sz w:val="24"/>
          <w:szCs w:val="24"/>
        </w:rPr>
        <w:t>p</w:t>
      </w:r>
      <w:r>
        <w:rPr>
          <w:spacing w:val="-3"/>
          <w:sz w:val="24"/>
          <w:szCs w:val="24"/>
        </w:rPr>
        <w:t>r</w:t>
      </w:r>
      <w:r>
        <w:rPr>
          <w:spacing w:val="-5"/>
          <w:sz w:val="24"/>
          <w:szCs w:val="24"/>
        </w:rPr>
        <w:t>o</w:t>
      </w:r>
      <w:r>
        <w:rPr>
          <w:spacing w:val="-2"/>
          <w:sz w:val="24"/>
          <w:szCs w:val="24"/>
        </w:rPr>
        <w:t>s</w:t>
      </w:r>
      <w:r>
        <w:rPr>
          <w:spacing w:val="-6"/>
          <w:sz w:val="24"/>
          <w:szCs w:val="24"/>
        </w:rPr>
        <w:t>e</w:t>
      </w:r>
      <w:r>
        <w:rPr>
          <w:sz w:val="24"/>
          <w:szCs w:val="24"/>
        </w:rPr>
        <w:t>s</w:t>
      </w:r>
      <w:r>
        <w:rPr>
          <w:spacing w:val="-21"/>
          <w:sz w:val="24"/>
          <w:szCs w:val="24"/>
        </w:rPr>
        <w:t xml:space="preserve"> </w:t>
      </w:r>
      <w:proofErr w:type="spellStart"/>
      <w:r>
        <w:rPr>
          <w:spacing w:val="-2"/>
          <w:sz w:val="24"/>
          <w:szCs w:val="24"/>
        </w:rPr>
        <w:t>b</w:t>
      </w:r>
      <w:r>
        <w:rPr>
          <w:spacing w:val="-6"/>
          <w:sz w:val="24"/>
          <w:szCs w:val="24"/>
        </w:rPr>
        <w:t>e</w:t>
      </w:r>
      <w:r>
        <w:rPr>
          <w:spacing w:val="-3"/>
          <w:sz w:val="24"/>
          <w:szCs w:val="24"/>
        </w:rPr>
        <w:t>r</w:t>
      </w:r>
      <w:proofErr w:type="spellEnd"/>
      <w:r>
        <w:rPr>
          <w:sz w:val="24"/>
          <w:szCs w:val="24"/>
        </w:rPr>
        <w:t xml:space="preserve">- </w:t>
      </w:r>
      <w:proofErr w:type="spellStart"/>
      <w:r>
        <w:rPr>
          <w:spacing w:val="2"/>
          <w:sz w:val="24"/>
          <w:szCs w:val="24"/>
        </w:rPr>
        <w:t>p</w:t>
      </w:r>
      <w:r>
        <w:rPr>
          <w:spacing w:val="1"/>
          <w:sz w:val="24"/>
          <w:szCs w:val="24"/>
        </w:rPr>
        <w:t>e</w:t>
      </w:r>
      <w:r>
        <w:rPr>
          <w:spacing w:val="2"/>
          <w:sz w:val="24"/>
          <w:szCs w:val="24"/>
        </w:rPr>
        <w:t>n</w:t>
      </w:r>
      <w:r>
        <w:rPr>
          <w:sz w:val="24"/>
          <w:szCs w:val="24"/>
        </w:rPr>
        <w:t>g</w:t>
      </w:r>
      <w:r>
        <w:rPr>
          <w:spacing w:val="1"/>
          <w:sz w:val="24"/>
          <w:szCs w:val="24"/>
        </w:rPr>
        <w:t>a</w:t>
      </w:r>
      <w:r>
        <w:rPr>
          <w:spacing w:val="3"/>
          <w:sz w:val="24"/>
          <w:szCs w:val="24"/>
        </w:rPr>
        <w:t>l</w:t>
      </w:r>
      <w:r>
        <w:rPr>
          <w:spacing w:val="1"/>
          <w:sz w:val="24"/>
          <w:szCs w:val="24"/>
        </w:rPr>
        <w:t>a</w:t>
      </w:r>
      <w:r>
        <w:rPr>
          <w:spacing w:val="3"/>
          <w:sz w:val="24"/>
          <w:szCs w:val="24"/>
        </w:rPr>
        <w:t>m</w:t>
      </w:r>
      <w:r>
        <w:rPr>
          <w:spacing w:val="1"/>
          <w:sz w:val="24"/>
          <w:szCs w:val="24"/>
        </w:rPr>
        <w:t>a</w:t>
      </w:r>
      <w:r>
        <w:rPr>
          <w:spacing w:val="5"/>
          <w:sz w:val="24"/>
          <w:szCs w:val="24"/>
        </w:rPr>
        <w:t>n</w:t>
      </w:r>
      <w:proofErr w:type="spellEnd"/>
      <w:r>
        <w:rPr>
          <w:sz w:val="24"/>
          <w:szCs w:val="24"/>
        </w:rPr>
        <w:t>,</w:t>
      </w:r>
      <w:r>
        <w:rPr>
          <w:spacing w:val="4"/>
          <w:sz w:val="24"/>
          <w:szCs w:val="24"/>
        </w:rPr>
        <w:t xml:space="preserve"> </w:t>
      </w:r>
      <w:proofErr w:type="spellStart"/>
      <w:r>
        <w:rPr>
          <w:spacing w:val="2"/>
          <w:sz w:val="24"/>
          <w:szCs w:val="24"/>
        </w:rPr>
        <w:t>s</w:t>
      </w:r>
      <w:r>
        <w:rPr>
          <w:spacing w:val="1"/>
          <w:sz w:val="24"/>
          <w:szCs w:val="24"/>
        </w:rPr>
        <w:t>e</w:t>
      </w:r>
      <w:r>
        <w:rPr>
          <w:spacing w:val="2"/>
          <w:sz w:val="24"/>
          <w:szCs w:val="24"/>
        </w:rPr>
        <w:t>h</w:t>
      </w:r>
      <w:r>
        <w:rPr>
          <w:spacing w:val="3"/>
          <w:sz w:val="24"/>
          <w:szCs w:val="24"/>
        </w:rPr>
        <w:t>i</w:t>
      </w:r>
      <w:r>
        <w:rPr>
          <w:spacing w:val="2"/>
          <w:sz w:val="24"/>
          <w:szCs w:val="24"/>
        </w:rPr>
        <w:t>n</w:t>
      </w:r>
      <w:r>
        <w:rPr>
          <w:sz w:val="24"/>
          <w:szCs w:val="24"/>
        </w:rPr>
        <w:t>gga</w:t>
      </w:r>
      <w:proofErr w:type="spellEnd"/>
      <w:r>
        <w:rPr>
          <w:sz w:val="24"/>
          <w:szCs w:val="24"/>
        </w:rPr>
        <w:t xml:space="preserve"> </w:t>
      </w:r>
      <w:proofErr w:type="spellStart"/>
      <w:r>
        <w:rPr>
          <w:spacing w:val="2"/>
          <w:sz w:val="24"/>
          <w:szCs w:val="24"/>
        </w:rPr>
        <w:t>s</w:t>
      </w:r>
      <w:r>
        <w:rPr>
          <w:spacing w:val="1"/>
          <w:sz w:val="24"/>
          <w:szCs w:val="24"/>
        </w:rPr>
        <w:t>e</w:t>
      </w:r>
      <w:r>
        <w:rPr>
          <w:spacing w:val="3"/>
          <w:sz w:val="24"/>
          <w:szCs w:val="24"/>
        </w:rPr>
        <w:t>ti</w:t>
      </w:r>
      <w:r>
        <w:rPr>
          <w:spacing w:val="1"/>
          <w:sz w:val="24"/>
          <w:szCs w:val="24"/>
        </w:rPr>
        <w:t>a</w:t>
      </w:r>
      <w:r>
        <w:rPr>
          <w:sz w:val="24"/>
          <w:szCs w:val="24"/>
        </w:rPr>
        <w:t>p</w:t>
      </w:r>
      <w:proofErr w:type="spellEnd"/>
      <w:r>
        <w:rPr>
          <w:spacing w:val="4"/>
          <w:sz w:val="24"/>
          <w:szCs w:val="24"/>
        </w:rPr>
        <w:t xml:space="preserve"> </w:t>
      </w:r>
      <w:proofErr w:type="spellStart"/>
      <w:r>
        <w:rPr>
          <w:spacing w:val="2"/>
          <w:sz w:val="24"/>
          <w:szCs w:val="24"/>
        </w:rPr>
        <w:t>p</w:t>
      </w:r>
      <w:r>
        <w:rPr>
          <w:spacing w:val="4"/>
          <w:sz w:val="24"/>
          <w:szCs w:val="24"/>
        </w:rPr>
        <w:t>e</w:t>
      </w:r>
      <w:r>
        <w:rPr>
          <w:spacing w:val="3"/>
          <w:sz w:val="24"/>
          <w:szCs w:val="24"/>
        </w:rPr>
        <w:t>m</w:t>
      </w:r>
      <w:r>
        <w:rPr>
          <w:spacing w:val="2"/>
          <w:sz w:val="24"/>
          <w:szCs w:val="24"/>
        </w:rPr>
        <w:t>b</w:t>
      </w:r>
      <w:r>
        <w:rPr>
          <w:spacing w:val="1"/>
          <w:sz w:val="24"/>
          <w:szCs w:val="24"/>
        </w:rPr>
        <w:t>e</w:t>
      </w:r>
      <w:r>
        <w:rPr>
          <w:spacing w:val="3"/>
          <w:sz w:val="24"/>
          <w:szCs w:val="24"/>
        </w:rPr>
        <w:t>l</w:t>
      </w:r>
      <w:r>
        <w:rPr>
          <w:spacing w:val="1"/>
          <w:sz w:val="24"/>
          <w:szCs w:val="24"/>
        </w:rPr>
        <w:t>a</w:t>
      </w:r>
      <w:r>
        <w:rPr>
          <w:spacing w:val="3"/>
          <w:sz w:val="24"/>
          <w:szCs w:val="24"/>
        </w:rPr>
        <w:t>j</w:t>
      </w:r>
      <w:r>
        <w:rPr>
          <w:spacing w:val="1"/>
          <w:sz w:val="24"/>
          <w:szCs w:val="24"/>
        </w:rPr>
        <w:t>ara</w:t>
      </w:r>
      <w:r>
        <w:rPr>
          <w:sz w:val="24"/>
          <w:szCs w:val="24"/>
        </w:rPr>
        <w:t>n</w:t>
      </w:r>
      <w:proofErr w:type="spellEnd"/>
      <w:r>
        <w:rPr>
          <w:sz w:val="24"/>
          <w:szCs w:val="24"/>
        </w:rPr>
        <w:t xml:space="preserve"> </w:t>
      </w:r>
      <w:proofErr w:type="spellStart"/>
      <w:r>
        <w:rPr>
          <w:spacing w:val="-11"/>
          <w:sz w:val="24"/>
          <w:szCs w:val="24"/>
        </w:rPr>
        <w:t>m</w:t>
      </w:r>
      <w:r>
        <w:rPr>
          <w:spacing w:val="-10"/>
          <w:sz w:val="24"/>
          <w:szCs w:val="24"/>
        </w:rPr>
        <w:t>e</w:t>
      </w:r>
      <w:r>
        <w:rPr>
          <w:spacing w:val="-12"/>
          <w:sz w:val="24"/>
          <w:szCs w:val="24"/>
        </w:rPr>
        <w:t>n</w:t>
      </w:r>
      <w:r>
        <w:rPr>
          <w:spacing w:val="-10"/>
          <w:sz w:val="24"/>
          <w:szCs w:val="24"/>
        </w:rPr>
        <w:t>u</w:t>
      </w:r>
      <w:r>
        <w:rPr>
          <w:spacing w:val="-12"/>
          <w:sz w:val="24"/>
          <w:szCs w:val="24"/>
        </w:rPr>
        <w:t>n</w:t>
      </w:r>
      <w:r>
        <w:rPr>
          <w:spacing w:val="-9"/>
          <w:sz w:val="24"/>
          <w:szCs w:val="24"/>
        </w:rPr>
        <w:t>t</w:t>
      </w:r>
      <w:r>
        <w:rPr>
          <w:spacing w:val="-12"/>
          <w:sz w:val="24"/>
          <w:szCs w:val="24"/>
        </w:rPr>
        <w:t>u</w:t>
      </w:r>
      <w:r>
        <w:rPr>
          <w:sz w:val="24"/>
          <w:szCs w:val="24"/>
        </w:rPr>
        <w:t>t</w:t>
      </w:r>
      <w:proofErr w:type="spellEnd"/>
      <w:r>
        <w:rPr>
          <w:spacing w:val="-35"/>
          <w:sz w:val="24"/>
          <w:szCs w:val="24"/>
        </w:rPr>
        <w:t xml:space="preserve"> </w:t>
      </w:r>
      <w:proofErr w:type="spellStart"/>
      <w:r>
        <w:rPr>
          <w:spacing w:val="-10"/>
          <w:sz w:val="24"/>
          <w:szCs w:val="24"/>
        </w:rPr>
        <w:t>k</w:t>
      </w:r>
      <w:r>
        <w:rPr>
          <w:spacing w:val="-13"/>
          <w:sz w:val="24"/>
          <w:szCs w:val="24"/>
        </w:rPr>
        <w:t>e</w:t>
      </w:r>
      <w:r>
        <w:rPr>
          <w:spacing w:val="-9"/>
          <w:sz w:val="24"/>
          <w:szCs w:val="24"/>
        </w:rPr>
        <w:t>t</w:t>
      </w:r>
      <w:r>
        <w:rPr>
          <w:spacing w:val="-13"/>
          <w:sz w:val="24"/>
          <w:szCs w:val="24"/>
        </w:rPr>
        <w:t>e</w:t>
      </w:r>
      <w:r>
        <w:rPr>
          <w:spacing w:val="-10"/>
          <w:sz w:val="24"/>
          <w:szCs w:val="24"/>
        </w:rPr>
        <w:t>r</w:t>
      </w:r>
      <w:r>
        <w:rPr>
          <w:spacing w:val="-11"/>
          <w:sz w:val="24"/>
          <w:szCs w:val="24"/>
        </w:rPr>
        <w:t>l</w:t>
      </w:r>
      <w:r>
        <w:rPr>
          <w:spacing w:val="-9"/>
          <w:sz w:val="24"/>
          <w:szCs w:val="24"/>
        </w:rPr>
        <w:t>i</w:t>
      </w:r>
      <w:r>
        <w:rPr>
          <w:spacing w:val="-12"/>
          <w:sz w:val="24"/>
          <w:szCs w:val="24"/>
        </w:rPr>
        <w:t>b</w:t>
      </w:r>
      <w:r>
        <w:rPr>
          <w:spacing w:val="-10"/>
          <w:sz w:val="24"/>
          <w:szCs w:val="24"/>
        </w:rPr>
        <w:t>a</w:t>
      </w:r>
      <w:r>
        <w:rPr>
          <w:spacing w:val="-11"/>
          <w:sz w:val="24"/>
          <w:szCs w:val="24"/>
        </w:rPr>
        <w:t>t</w:t>
      </w:r>
      <w:r>
        <w:rPr>
          <w:spacing w:val="-10"/>
          <w:sz w:val="24"/>
          <w:szCs w:val="24"/>
        </w:rPr>
        <w:t>a</w:t>
      </w:r>
      <w:r>
        <w:rPr>
          <w:spacing w:val="22"/>
          <w:sz w:val="24"/>
          <w:szCs w:val="24"/>
        </w:rPr>
        <w:t>n</w:t>
      </w:r>
      <w:r>
        <w:rPr>
          <w:spacing w:val="-11"/>
          <w:sz w:val="24"/>
          <w:szCs w:val="24"/>
        </w:rPr>
        <w:t>i</w:t>
      </w:r>
      <w:r>
        <w:rPr>
          <w:spacing w:val="-10"/>
          <w:sz w:val="24"/>
          <w:szCs w:val="24"/>
        </w:rPr>
        <w:t>n</w:t>
      </w:r>
      <w:r>
        <w:rPr>
          <w:spacing w:val="-11"/>
          <w:sz w:val="24"/>
          <w:szCs w:val="24"/>
        </w:rPr>
        <w:t>t</w:t>
      </w:r>
      <w:r>
        <w:rPr>
          <w:spacing w:val="-10"/>
          <w:sz w:val="24"/>
          <w:szCs w:val="24"/>
        </w:rPr>
        <w:t>e</w:t>
      </w:r>
      <w:r>
        <w:rPr>
          <w:spacing w:val="-11"/>
          <w:sz w:val="24"/>
          <w:szCs w:val="24"/>
        </w:rPr>
        <w:t>l</w:t>
      </w:r>
      <w:r>
        <w:rPr>
          <w:spacing w:val="-10"/>
          <w:sz w:val="24"/>
          <w:szCs w:val="24"/>
        </w:rPr>
        <w:t>e</w:t>
      </w:r>
      <w:r>
        <w:rPr>
          <w:spacing w:val="-12"/>
          <w:sz w:val="24"/>
          <w:szCs w:val="24"/>
        </w:rPr>
        <w:t>k</w:t>
      </w:r>
      <w:r>
        <w:rPr>
          <w:spacing w:val="-9"/>
          <w:sz w:val="24"/>
          <w:szCs w:val="24"/>
        </w:rPr>
        <w:t>t</w:t>
      </w:r>
      <w:r>
        <w:rPr>
          <w:spacing w:val="-12"/>
          <w:sz w:val="24"/>
          <w:szCs w:val="24"/>
        </w:rPr>
        <w:t>u</w:t>
      </w:r>
      <w:r>
        <w:rPr>
          <w:spacing w:val="-10"/>
          <w:sz w:val="24"/>
          <w:szCs w:val="24"/>
        </w:rPr>
        <w:t>a</w:t>
      </w:r>
      <w:r>
        <w:rPr>
          <w:spacing w:val="-11"/>
          <w:sz w:val="24"/>
          <w:szCs w:val="24"/>
        </w:rPr>
        <w:t>l</w:t>
      </w:r>
      <w:r>
        <w:rPr>
          <w:spacing w:val="-10"/>
          <w:sz w:val="24"/>
          <w:szCs w:val="24"/>
        </w:rPr>
        <w:t>-</w:t>
      </w:r>
      <w:r>
        <w:rPr>
          <w:spacing w:val="-13"/>
          <w:sz w:val="24"/>
          <w:szCs w:val="24"/>
        </w:rPr>
        <w:t>e</w:t>
      </w:r>
      <w:r>
        <w:rPr>
          <w:spacing w:val="-9"/>
          <w:sz w:val="24"/>
          <w:szCs w:val="24"/>
        </w:rPr>
        <w:t>m</w:t>
      </w:r>
      <w:r>
        <w:rPr>
          <w:spacing w:val="-12"/>
          <w:sz w:val="24"/>
          <w:szCs w:val="24"/>
        </w:rPr>
        <w:t>o</w:t>
      </w:r>
      <w:r>
        <w:rPr>
          <w:spacing w:val="-9"/>
          <w:sz w:val="24"/>
          <w:szCs w:val="24"/>
        </w:rPr>
        <w:t>s</w:t>
      </w:r>
      <w:r>
        <w:rPr>
          <w:spacing w:val="-11"/>
          <w:sz w:val="24"/>
          <w:szCs w:val="24"/>
        </w:rPr>
        <w:t>i</w:t>
      </w:r>
      <w:r>
        <w:rPr>
          <w:spacing w:val="-10"/>
          <w:sz w:val="24"/>
          <w:szCs w:val="24"/>
        </w:rPr>
        <w:t>o</w:t>
      </w:r>
      <w:r>
        <w:rPr>
          <w:spacing w:val="-12"/>
          <w:sz w:val="24"/>
          <w:szCs w:val="24"/>
        </w:rPr>
        <w:t>n</w:t>
      </w:r>
      <w:r>
        <w:rPr>
          <w:spacing w:val="-10"/>
          <w:sz w:val="24"/>
          <w:szCs w:val="24"/>
        </w:rPr>
        <w:t>a</w:t>
      </w:r>
      <w:r>
        <w:rPr>
          <w:sz w:val="24"/>
          <w:szCs w:val="24"/>
        </w:rPr>
        <w:t>l</w:t>
      </w:r>
      <w:proofErr w:type="spellEnd"/>
      <w:r>
        <w:rPr>
          <w:spacing w:val="-35"/>
          <w:sz w:val="24"/>
          <w:szCs w:val="24"/>
        </w:rPr>
        <w:t xml:space="preserve"> </w:t>
      </w:r>
      <w:proofErr w:type="spellStart"/>
      <w:r>
        <w:rPr>
          <w:spacing w:val="-12"/>
          <w:sz w:val="24"/>
          <w:szCs w:val="24"/>
        </w:rPr>
        <w:t>u</w:t>
      </w:r>
      <w:r>
        <w:rPr>
          <w:spacing w:val="-10"/>
          <w:sz w:val="24"/>
          <w:szCs w:val="24"/>
        </w:rPr>
        <w:t>n</w:t>
      </w:r>
      <w:r>
        <w:rPr>
          <w:spacing w:val="-11"/>
          <w:sz w:val="24"/>
          <w:szCs w:val="24"/>
        </w:rPr>
        <w:t>t</w:t>
      </w:r>
      <w:r>
        <w:rPr>
          <w:spacing w:val="-10"/>
          <w:sz w:val="24"/>
          <w:szCs w:val="24"/>
        </w:rPr>
        <w:t>u</w:t>
      </w:r>
      <w:r>
        <w:rPr>
          <w:sz w:val="24"/>
          <w:szCs w:val="24"/>
        </w:rPr>
        <w:t>k</w:t>
      </w:r>
      <w:proofErr w:type="spellEnd"/>
      <w:r>
        <w:rPr>
          <w:sz w:val="24"/>
          <w:szCs w:val="24"/>
        </w:rPr>
        <w:t xml:space="preserve"> </w:t>
      </w:r>
      <w:proofErr w:type="spellStart"/>
      <w:r>
        <w:rPr>
          <w:spacing w:val="10"/>
          <w:sz w:val="24"/>
          <w:szCs w:val="24"/>
        </w:rPr>
        <w:t>m</w:t>
      </w:r>
      <w:r>
        <w:rPr>
          <w:spacing w:val="6"/>
          <w:sz w:val="24"/>
          <w:szCs w:val="24"/>
        </w:rPr>
        <w:t>e</w:t>
      </w:r>
      <w:r>
        <w:rPr>
          <w:spacing w:val="9"/>
          <w:sz w:val="24"/>
          <w:szCs w:val="24"/>
        </w:rPr>
        <w:t>n</w:t>
      </w:r>
      <w:r>
        <w:rPr>
          <w:spacing w:val="7"/>
          <w:sz w:val="24"/>
          <w:szCs w:val="24"/>
        </w:rPr>
        <w:t>g</w:t>
      </w:r>
      <w:r>
        <w:rPr>
          <w:spacing w:val="9"/>
          <w:sz w:val="24"/>
          <w:szCs w:val="24"/>
        </w:rPr>
        <w:t>e</w:t>
      </w:r>
      <w:r>
        <w:rPr>
          <w:spacing w:val="8"/>
          <w:sz w:val="24"/>
          <w:szCs w:val="24"/>
        </w:rPr>
        <w:t>m</w:t>
      </w:r>
      <w:r>
        <w:rPr>
          <w:spacing w:val="9"/>
          <w:sz w:val="24"/>
          <w:szCs w:val="24"/>
        </w:rPr>
        <w:t>ban</w:t>
      </w:r>
      <w:r>
        <w:rPr>
          <w:spacing w:val="5"/>
          <w:sz w:val="24"/>
          <w:szCs w:val="24"/>
        </w:rPr>
        <w:t>g</w:t>
      </w:r>
      <w:r>
        <w:rPr>
          <w:spacing w:val="9"/>
          <w:sz w:val="24"/>
          <w:szCs w:val="24"/>
        </w:rPr>
        <w:t>ka</w:t>
      </w:r>
      <w:r>
        <w:rPr>
          <w:sz w:val="24"/>
          <w:szCs w:val="24"/>
        </w:rPr>
        <w:t>n</w:t>
      </w:r>
      <w:proofErr w:type="spellEnd"/>
      <w:r>
        <w:rPr>
          <w:sz w:val="24"/>
          <w:szCs w:val="24"/>
        </w:rPr>
        <w:t xml:space="preserve"> </w:t>
      </w:r>
      <w:proofErr w:type="spellStart"/>
      <w:r>
        <w:rPr>
          <w:spacing w:val="9"/>
          <w:sz w:val="24"/>
          <w:szCs w:val="24"/>
        </w:rPr>
        <w:t>pen</w:t>
      </w:r>
      <w:r>
        <w:rPr>
          <w:spacing w:val="5"/>
          <w:sz w:val="24"/>
          <w:szCs w:val="24"/>
        </w:rPr>
        <w:t>g</w:t>
      </w:r>
      <w:r>
        <w:rPr>
          <w:spacing w:val="9"/>
          <w:sz w:val="24"/>
          <w:szCs w:val="24"/>
        </w:rPr>
        <w:t>e</w:t>
      </w:r>
      <w:r>
        <w:rPr>
          <w:spacing w:val="10"/>
          <w:sz w:val="24"/>
          <w:szCs w:val="24"/>
        </w:rPr>
        <w:t>t</w:t>
      </w:r>
      <w:r>
        <w:rPr>
          <w:spacing w:val="9"/>
          <w:sz w:val="24"/>
          <w:szCs w:val="24"/>
        </w:rPr>
        <w:t>a</w:t>
      </w:r>
      <w:r>
        <w:rPr>
          <w:spacing w:val="7"/>
          <w:sz w:val="24"/>
          <w:szCs w:val="24"/>
        </w:rPr>
        <w:t>h</w:t>
      </w:r>
      <w:r>
        <w:rPr>
          <w:spacing w:val="9"/>
          <w:sz w:val="24"/>
          <w:szCs w:val="24"/>
        </w:rPr>
        <w:t>uan</w:t>
      </w:r>
      <w:proofErr w:type="spellEnd"/>
      <w:r>
        <w:rPr>
          <w:sz w:val="24"/>
          <w:szCs w:val="24"/>
        </w:rPr>
        <w:t>,</w:t>
      </w:r>
      <w:r>
        <w:rPr>
          <w:spacing w:val="3"/>
          <w:sz w:val="24"/>
          <w:szCs w:val="24"/>
        </w:rPr>
        <w:t xml:space="preserve"> </w:t>
      </w:r>
      <w:proofErr w:type="spellStart"/>
      <w:r>
        <w:rPr>
          <w:spacing w:val="10"/>
          <w:sz w:val="24"/>
          <w:szCs w:val="24"/>
        </w:rPr>
        <w:t>ti</w:t>
      </w:r>
      <w:r>
        <w:rPr>
          <w:spacing w:val="7"/>
          <w:sz w:val="24"/>
          <w:szCs w:val="24"/>
        </w:rPr>
        <w:t>n</w:t>
      </w:r>
      <w:r>
        <w:rPr>
          <w:spacing w:val="9"/>
          <w:sz w:val="24"/>
          <w:szCs w:val="24"/>
        </w:rPr>
        <w:t>dak</w:t>
      </w:r>
      <w:r>
        <w:rPr>
          <w:spacing w:val="6"/>
          <w:sz w:val="24"/>
          <w:szCs w:val="24"/>
        </w:rPr>
        <w:t>a</w:t>
      </w:r>
      <w:r>
        <w:rPr>
          <w:spacing w:val="9"/>
          <w:sz w:val="24"/>
          <w:szCs w:val="24"/>
        </w:rPr>
        <w:t>n</w:t>
      </w:r>
      <w:proofErr w:type="spellEnd"/>
      <w:r>
        <w:rPr>
          <w:sz w:val="24"/>
          <w:szCs w:val="24"/>
        </w:rPr>
        <w:t xml:space="preserve">, </w:t>
      </w:r>
      <w:proofErr w:type="spellStart"/>
      <w:r>
        <w:rPr>
          <w:spacing w:val="7"/>
          <w:sz w:val="24"/>
          <w:szCs w:val="24"/>
        </w:rPr>
        <w:t>p</w:t>
      </w:r>
      <w:r>
        <w:rPr>
          <w:spacing w:val="9"/>
          <w:sz w:val="24"/>
          <w:szCs w:val="24"/>
        </w:rPr>
        <w:t>e</w:t>
      </w:r>
      <w:r>
        <w:rPr>
          <w:spacing w:val="7"/>
          <w:sz w:val="24"/>
          <w:szCs w:val="24"/>
        </w:rPr>
        <w:t>n</w:t>
      </w:r>
      <w:r>
        <w:rPr>
          <w:spacing w:val="5"/>
          <w:sz w:val="24"/>
          <w:szCs w:val="24"/>
        </w:rPr>
        <w:t>g</w:t>
      </w:r>
      <w:r>
        <w:rPr>
          <w:spacing w:val="9"/>
          <w:sz w:val="24"/>
          <w:szCs w:val="24"/>
        </w:rPr>
        <w:t>a</w:t>
      </w:r>
      <w:r>
        <w:rPr>
          <w:spacing w:val="8"/>
          <w:sz w:val="24"/>
          <w:szCs w:val="24"/>
        </w:rPr>
        <w:t>l</w:t>
      </w:r>
      <w:r>
        <w:rPr>
          <w:spacing w:val="6"/>
          <w:sz w:val="24"/>
          <w:szCs w:val="24"/>
        </w:rPr>
        <w:t>a</w:t>
      </w:r>
      <w:r>
        <w:rPr>
          <w:spacing w:val="10"/>
          <w:sz w:val="24"/>
          <w:szCs w:val="24"/>
        </w:rPr>
        <w:t>m</w:t>
      </w:r>
      <w:r>
        <w:rPr>
          <w:spacing w:val="6"/>
          <w:sz w:val="24"/>
          <w:szCs w:val="24"/>
        </w:rPr>
        <w:t>a</w:t>
      </w:r>
      <w:r>
        <w:rPr>
          <w:sz w:val="24"/>
          <w:szCs w:val="24"/>
        </w:rPr>
        <w:t>n</w:t>
      </w:r>
      <w:proofErr w:type="spellEnd"/>
      <w:r>
        <w:rPr>
          <w:spacing w:val="5"/>
          <w:sz w:val="24"/>
          <w:szCs w:val="24"/>
        </w:rPr>
        <w:t xml:space="preserve"> </w:t>
      </w:r>
      <w:proofErr w:type="spellStart"/>
      <w:r>
        <w:rPr>
          <w:spacing w:val="8"/>
          <w:sz w:val="24"/>
          <w:szCs w:val="24"/>
        </w:rPr>
        <w:t>l</w:t>
      </w:r>
      <w:r>
        <w:rPr>
          <w:spacing w:val="9"/>
          <w:sz w:val="24"/>
          <w:szCs w:val="24"/>
        </w:rPr>
        <w:t>a</w:t>
      </w:r>
      <w:r>
        <w:rPr>
          <w:spacing w:val="7"/>
          <w:sz w:val="24"/>
          <w:szCs w:val="24"/>
        </w:rPr>
        <w:t>n</w:t>
      </w:r>
      <w:r>
        <w:rPr>
          <w:spacing w:val="5"/>
          <w:sz w:val="24"/>
          <w:szCs w:val="24"/>
        </w:rPr>
        <w:t>g</w:t>
      </w:r>
      <w:r>
        <w:rPr>
          <w:spacing w:val="10"/>
          <w:sz w:val="24"/>
          <w:szCs w:val="24"/>
        </w:rPr>
        <w:t>s</w:t>
      </w:r>
      <w:r>
        <w:rPr>
          <w:spacing w:val="7"/>
          <w:sz w:val="24"/>
          <w:szCs w:val="24"/>
        </w:rPr>
        <w:t>un</w:t>
      </w:r>
      <w:r>
        <w:rPr>
          <w:sz w:val="24"/>
          <w:szCs w:val="24"/>
        </w:rPr>
        <w:t>g</w:t>
      </w:r>
      <w:proofErr w:type="spellEnd"/>
      <w:r>
        <w:rPr>
          <w:sz w:val="24"/>
          <w:szCs w:val="24"/>
        </w:rPr>
        <w:t xml:space="preserve"> </w:t>
      </w:r>
      <w:proofErr w:type="spellStart"/>
      <w:r>
        <w:rPr>
          <w:spacing w:val="7"/>
          <w:sz w:val="24"/>
          <w:szCs w:val="24"/>
        </w:rPr>
        <w:t>d</w:t>
      </w:r>
      <w:r>
        <w:rPr>
          <w:spacing w:val="9"/>
          <w:sz w:val="24"/>
          <w:szCs w:val="24"/>
        </w:rPr>
        <w:t>a</w:t>
      </w:r>
      <w:r>
        <w:rPr>
          <w:spacing w:val="8"/>
          <w:sz w:val="24"/>
          <w:szCs w:val="24"/>
        </w:rPr>
        <w:t>l</w:t>
      </w:r>
      <w:r>
        <w:rPr>
          <w:spacing w:val="6"/>
          <w:sz w:val="24"/>
          <w:szCs w:val="24"/>
        </w:rPr>
        <w:t>a</w:t>
      </w:r>
      <w:r>
        <w:rPr>
          <w:sz w:val="24"/>
          <w:szCs w:val="24"/>
        </w:rPr>
        <w:t>m</w:t>
      </w:r>
      <w:proofErr w:type="spellEnd"/>
      <w:r>
        <w:rPr>
          <w:spacing w:val="5"/>
          <w:sz w:val="24"/>
          <w:szCs w:val="24"/>
        </w:rPr>
        <w:t xml:space="preserve"> </w:t>
      </w:r>
      <w:proofErr w:type="spellStart"/>
      <w:r>
        <w:rPr>
          <w:spacing w:val="10"/>
          <w:sz w:val="24"/>
          <w:szCs w:val="24"/>
        </w:rPr>
        <w:t>m</w:t>
      </w:r>
      <w:r>
        <w:rPr>
          <w:spacing w:val="6"/>
          <w:sz w:val="24"/>
          <w:szCs w:val="24"/>
        </w:rPr>
        <w:t>e</w:t>
      </w:r>
      <w:r>
        <w:rPr>
          <w:spacing w:val="8"/>
          <w:sz w:val="24"/>
          <w:szCs w:val="24"/>
        </w:rPr>
        <w:t>m</w:t>
      </w:r>
      <w:r>
        <w:rPr>
          <w:spacing w:val="9"/>
          <w:sz w:val="24"/>
          <w:szCs w:val="24"/>
        </w:rPr>
        <w:t>b</w:t>
      </w:r>
      <w:r>
        <w:rPr>
          <w:spacing w:val="6"/>
          <w:sz w:val="24"/>
          <w:szCs w:val="24"/>
        </w:rPr>
        <w:t>e</w:t>
      </w:r>
      <w:r>
        <w:rPr>
          <w:spacing w:val="7"/>
          <w:sz w:val="24"/>
          <w:szCs w:val="24"/>
        </w:rPr>
        <w:t>n</w:t>
      </w:r>
      <w:r>
        <w:rPr>
          <w:spacing w:val="10"/>
          <w:sz w:val="24"/>
          <w:szCs w:val="24"/>
        </w:rPr>
        <w:t>t</w:t>
      </w:r>
      <w:r>
        <w:rPr>
          <w:spacing w:val="7"/>
          <w:sz w:val="24"/>
          <w:szCs w:val="24"/>
        </w:rPr>
        <w:t>u</w:t>
      </w:r>
      <w:r>
        <w:rPr>
          <w:sz w:val="24"/>
          <w:szCs w:val="24"/>
        </w:rPr>
        <w:t>k</w:t>
      </w:r>
      <w:proofErr w:type="spellEnd"/>
      <w:r>
        <w:rPr>
          <w:sz w:val="24"/>
          <w:szCs w:val="24"/>
        </w:rPr>
        <w:t xml:space="preserve"> </w:t>
      </w:r>
      <w:proofErr w:type="spellStart"/>
      <w:r>
        <w:rPr>
          <w:spacing w:val="-7"/>
          <w:sz w:val="24"/>
          <w:szCs w:val="24"/>
        </w:rPr>
        <w:t>k</w:t>
      </w:r>
      <w:r>
        <w:rPr>
          <w:spacing w:val="-8"/>
          <w:sz w:val="24"/>
          <w:szCs w:val="24"/>
        </w:rPr>
        <w:t>e</w:t>
      </w:r>
      <w:r>
        <w:rPr>
          <w:spacing w:val="-4"/>
          <w:sz w:val="24"/>
          <w:szCs w:val="24"/>
        </w:rPr>
        <w:t>t</w:t>
      </w:r>
      <w:r>
        <w:rPr>
          <w:spacing w:val="-8"/>
          <w:sz w:val="24"/>
          <w:szCs w:val="24"/>
        </w:rPr>
        <w:t>ra</w:t>
      </w:r>
      <w:r>
        <w:rPr>
          <w:spacing w:val="-6"/>
          <w:sz w:val="24"/>
          <w:szCs w:val="24"/>
        </w:rPr>
        <w:t>m</w:t>
      </w:r>
      <w:r>
        <w:rPr>
          <w:spacing w:val="-5"/>
          <w:sz w:val="24"/>
          <w:szCs w:val="24"/>
        </w:rPr>
        <w:t>p</w:t>
      </w:r>
      <w:r>
        <w:rPr>
          <w:spacing w:val="-6"/>
          <w:sz w:val="24"/>
          <w:szCs w:val="24"/>
        </w:rPr>
        <w:t>il</w:t>
      </w:r>
      <w:r>
        <w:rPr>
          <w:spacing w:val="-8"/>
          <w:sz w:val="24"/>
          <w:szCs w:val="24"/>
        </w:rPr>
        <w:t>a</w:t>
      </w:r>
      <w:r>
        <w:rPr>
          <w:sz w:val="24"/>
          <w:szCs w:val="24"/>
        </w:rPr>
        <w:t>n</w:t>
      </w:r>
      <w:proofErr w:type="spellEnd"/>
      <w:r>
        <w:rPr>
          <w:spacing w:val="-26"/>
          <w:sz w:val="24"/>
          <w:szCs w:val="24"/>
        </w:rPr>
        <w:t xml:space="preserve"> </w:t>
      </w:r>
      <w:r>
        <w:rPr>
          <w:sz w:val="24"/>
          <w:szCs w:val="24"/>
        </w:rPr>
        <w:t>(</w:t>
      </w:r>
      <w:proofErr w:type="spellStart"/>
      <w:r>
        <w:rPr>
          <w:spacing w:val="-6"/>
          <w:sz w:val="24"/>
          <w:szCs w:val="24"/>
        </w:rPr>
        <w:t>m</w:t>
      </w:r>
      <w:r>
        <w:rPr>
          <w:spacing w:val="-7"/>
          <w:sz w:val="24"/>
          <w:szCs w:val="24"/>
        </w:rPr>
        <w:t>o</w:t>
      </w:r>
      <w:r>
        <w:rPr>
          <w:spacing w:val="-4"/>
          <w:sz w:val="24"/>
          <w:szCs w:val="24"/>
        </w:rPr>
        <w:t>t</w:t>
      </w:r>
      <w:r>
        <w:rPr>
          <w:spacing w:val="-7"/>
          <w:sz w:val="24"/>
          <w:szCs w:val="24"/>
        </w:rPr>
        <w:t>o</w:t>
      </w:r>
      <w:r>
        <w:rPr>
          <w:spacing w:val="-8"/>
          <w:sz w:val="24"/>
          <w:szCs w:val="24"/>
        </w:rPr>
        <w:t>r</w:t>
      </w:r>
      <w:r>
        <w:rPr>
          <w:spacing w:val="-6"/>
          <w:sz w:val="24"/>
          <w:szCs w:val="24"/>
        </w:rPr>
        <w:t>i</w:t>
      </w:r>
      <w:r>
        <w:rPr>
          <w:spacing w:val="-5"/>
          <w:sz w:val="24"/>
          <w:szCs w:val="24"/>
        </w:rPr>
        <w:t>k</w:t>
      </w:r>
      <w:proofErr w:type="spellEnd"/>
      <w:r>
        <w:rPr>
          <w:sz w:val="24"/>
          <w:szCs w:val="24"/>
        </w:rPr>
        <w:t>,</w:t>
      </w:r>
      <w:r>
        <w:rPr>
          <w:spacing w:val="-31"/>
          <w:sz w:val="24"/>
          <w:szCs w:val="24"/>
        </w:rPr>
        <w:t xml:space="preserve"> </w:t>
      </w:r>
      <w:proofErr w:type="spellStart"/>
      <w:r>
        <w:rPr>
          <w:spacing w:val="-7"/>
          <w:sz w:val="24"/>
          <w:szCs w:val="24"/>
        </w:rPr>
        <w:t>kogn</w:t>
      </w:r>
      <w:r>
        <w:rPr>
          <w:spacing w:val="-6"/>
          <w:sz w:val="24"/>
          <w:szCs w:val="24"/>
        </w:rPr>
        <w:t>it</w:t>
      </w:r>
      <w:r>
        <w:rPr>
          <w:spacing w:val="-4"/>
          <w:sz w:val="24"/>
          <w:szCs w:val="24"/>
        </w:rPr>
        <w:t>i</w:t>
      </w:r>
      <w:r>
        <w:rPr>
          <w:spacing w:val="-8"/>
          <w:sz w:val="24"/>
          <w:szCs w:val="24"/>
        </w:rPr>
        <w:t>f</w:t>
      </w:r>
      <w:proofErr w:type="spellEnd"/>
      <w:r>
        <w:rPr>
          <w:sz w:val="24"/>
          <w:szCs w:val="24"/>
        </w:rPr>
        <w:t>,</w:t>
      </w:r>
      <w:r>
        <w:rPr>
          <w:spacing w:val="-29"/>
          <w:sz w:val="24"/>
          <w:szCs w:val="24"/>
        </w:rPr>
        <w:t xml:space="preserve"> </w:t>
      </w:r>
      <w:proofErr w:type="spellStart"/>
      <w:r>
        <w:rPr>
          <w:spacing w:val="-6"/>
          <w:sz w:val="24"/>
          <w:szCs w:val="24"/>
        </w:rPr>
        <w:t>a</w:t>
      </w:r>
      <w:r>
        <w:rPr>
          <w:spacing w:val="-8"/>
          <w:sz w:val="24"/>
          <w:szCs w:val="24"/>
        </w:rPr>
        <w:t>fe</w:t>
      </w:r>
      <w:r>
        <w:rPr>
          <w:spacing w:val="-7"/>
          <w:sz w:val="24"/>
          <w:szCs w:val="24"/>
        </w:rPr>
        <w:t>k</w:t>
      </w:r>
      <w:r>
        <w:rPr>
          <w:spacing w:val="-6"/>
          <w:sz w:val="24"/>
          <w:szCs w:val="24"/>
        </w:rPr>
        <w:t>t</w:t>
      </w:r>
      <w:r>
        <w:rPr>
          <w:spacing w:val="-4"/>
          <w:sz w:val="24"/>
          <w:szCs w:val="24"/>
        </w:rPr>
        <w:t>i</w:t>
      </w:r>
      <w:r>
        <w:rPr>
          <w:spacing w:val="-8"/>
          <w:sz w:val="24"/>
          <w:szCs w:val="24"/>
        </w:rPr>
        <w:t>f</w:t>
      </w:r>
      <w:proofErr w:type="spellEnd"/>
      <w:r>
        <w:rPr>
          <w:sz w:val="24"/>
          <w:szCs w:val="24"/>
        </w:rPr>
        <w:t>,</w:t>
      </w:r>
      <w:r>
        <w:rPr>
          <w:spacing w:val="-29"/>
          <w:sz w:val="24"/>
          <w:szCs w:val="24"/>
        </w:rPr>
        <w:t xml:space="preserve"> </w:t>
      </w:r>
      <w:proofErr w:type="spellStart"/>
      <w:r>
        <w:rPr>
          <w:spacing w:val="-5"/>
          <w:sz w:val="24"/>
          <w:szCs w:val="24"/>
        </w:rPr>
        <w:t>s</w:t>
      </w:r>
      <w:r>
        <w:rPr>
          <w:spacing w:val="-7"/>
          <w:sz w:val="24"/>
          <w:szCs w:val="24"/>
        </w:rPr>
        <w:t>os</w:t>
      </w:r>
      <w:r>
        <w:rPr>
          <w:spacing w:val="-6"/>
          <w:sz w:val="24"/>
          <w:szCs w:val="24"/>
        </w:rPr>
        <w:t>ial</w:t>
      </w:r>
      <w:proofErr w:type="spellEnd"/>
      <w:r>
        <w:rPr>
          <w:sz w:val="24"/>
          <w:szCs w:val="24"/>
        </w:rPr>
        <w:t>).</w:t>
      </w:r>
    </w:p>
    <w:p w14:paraId="790EF3E0" w14:textId="77777777" w:rsidR="007B2EBE" w:rsidRDefault="007B2EBE">
      <w:pPr>
        <w:spacing w:before="6" w:line="100" w:lineRule="exact"/>
        <w:rPr>
          <w:sz w:val="11"/>
          <w:szCs w:val="11"/>
        </w:rPr>
      </w:pPr>
    </w:p>
    <w:p w14:paraId="4869AF7E" w14:textId="1179F321" w:rsidR="007B2EBE" w:rsidRDefault="001F7276" w:rsidP="00BC5E73">
      <w:pPr>
        <w:spacing w:line="260" w:lineRule="auto"/>
        <w:ind w:right="111" w:firstLine="566"/>
        <w:jc w:val="both"/>
        <w:rPr>
          <w:sz w:val="24"/>
          <w:szCs w:val="24"/>
        </w:rPr>
      </w:pPr>
      <w:proofErr w:type="spellStart"/>
      <w:r>
        <w:rPr>
          <w:spacing w:val="-6"/>
          <w:sz w:val="24"/>
          <w:szCs w:val="24"/>
        </w:rPr>
        <w:t>Ber</w:t>
      </w:r>
      <w:r>
        <w:rPr>
          <w:spacing w:val="-5"/>
          <w:sz w:val="24"/>
          <w:szCs w:val="24"/>
        </w:rPr>
        <w:t>d</w:t>
      </w:r>
      <w:r>
        <w:rPr>
          <w:spacing w:val="-8"/>
          <w:sz w:val="24"/>
          <w:szCs w:val="24"/>
        </w:rPr>
        <w:t>a</w:t>
      </w:r>
      <w:r>
        <w:rPr>
          <w:spacing w:val="-5"/>
          <w:sz w:val="24"/>
          <w:szCs w:val="24"/>
        </w:rPr>
        <w:t>s</w:t>
      </w:r>
      <w:r>
        <w:rPr>
          <w:spacing w:val="-6"/>
          <w:sz w:val="24"/>
          <w:szCs w:val="24"/>
        </w:rPr>
        <w:t>a</w:t>
      </w:r>
      <w:r>
        <w:rPr>
          <w:sz w:val="24"/>
          <w:szCs w:val="24"/>
        </w:rPr>
        <w:t>r</w:t>
      </w:r>
      <w:proofErr w:type="spellEnd"/>
      <w:r>
        <w:rPr>
          <w:spacing w:val="-25"/>
          <w:sz w:val="24"/>
          <w:szCs w:val="24"/>
        </w:rPr>
        <w:t xml:space="preserve"> </w:t>
      </w:r>
      <w:proofErr w:type="spellStart"/>
      <w:r>
        <w:rPr>
          <w:spacing w:val="-5"/>
          <w:sz w:val="24"/>
          <w:szCs w:val="24"/>
        </w:rPr>
        <w:t>u</w:t>
      </w:r>
      <w:r>
        <w:rPr>
          <w:spacing w:val="-6"/>
          <w:sz w:val="24"/>
          <w:szCs w:val="24"/>
        </w:rPr>
        <w:t>raia</w:t>
      </w:r>
      <w:r>
        <w:rPr>
          <w:sz w:val="24"/>
          <w:szCs w:val="24"/>
        </w:rPr>
        <w:t>n</w:t>
      </w:r>
      <w:proofErr w:type="spellEnd"/>
      <w:r>
        <w:rPr>
          <w:spacing w:val="-24"/>
          <w:sz w:val="24"/>
          <w:szCs w:val="24"/>
        </w:rPr>
        <w:t xml:space="preserve"> </w:t>
      </w:r>
      <w:r>
        <w:rPr>
          <w:spacing w:val="-5"/>
          <w:sz w:val="24"/>
          <w:szCs w:val="24"/>
        </w:rPr>
        <w:t>d</w:t>
      </w:r>
      <w:r>
        <w:rPr>
          <w:sz w:val="24"/>
          <w:szCs w:val="24"/>
        </w:rPr>
        <w:t>i</w:t>
      </w:r>
      <w:r>
        <w:rPr>
          <w:spacing w:val="-26"/>
          <w:sz w:val="24"/>
          <w:szCs w:val="24"/>
        </w:rPr>
        <w:t xml:space="preserve"> </w:t>
      </w:r>
      <w:proofErr w:type="spellStart"/>
      <w:r>
        <w:rPr>
          <w:spacing w:val="-6"/>
          <w:sz w:val="24"/>
          <w:szCs w:val="24"/>
        </w:rPr>
        <w:t>ata</w:t>
      </w:r>
      <w:r>
        <w:rPr>
          <w:sz w:val="24"/>
          <w:szCs w:val="24"/>
        </w:rPr>
        <w:t>s</w:t>
      </w:r>
      <w:proofErr w:type="spellEnd"/>
      <w:r>
        <w:rPr>
          <w:spacing w:val="-24"/>
          <w:sz w:val="24"/>
          <w:szCs w:val="24"/>
        </w:rPr>
        <w:t xml:space="preserve"> </w:t>
      </w:r>
      <w:proofErr w:type="spellStart"/>
      <w:r>
        <w:rPr>
          <w:spacing w:val="-5"/>
          <w:sz w:val="24"/>
          <w:szCs w:val="24"/>
        </w:rPr>
        <w:t>p</w:t>
      </w:r>
      <w:r>
        <w:rPr>
          <w:spacing w:val="-6"/>
          <w:sz w:val="24"/>
          <w:szCs w:val="24"/>
        </w:rPr>
        <w:t>e</w:t>
      </w:r>
      <w:r>
        <w:rPr>
          <w:spacing w:val="-5"/>
          <w:sz w:val="24"/>
          <w:szCs w:val="24"/>
        </w:rPr>
        <w:t>n</w:t>
      </w:r>
      <w:r>
        <w:rPr>
          <w:spacing w:val="-6"/>
          <w:sz w:val="24"/>
          <w:szCs w:val="24"/>
        </w:rPr>
        <w:t>e</w:t>
      </w:r>
      <w:r>
        <w:rPr>
          <w:spacing w:val="-4"/>
          <w:sz w:val="24"/>
          <w:szCs w:val="24"/>
        </w:rPr>
        <w:t>l</w:t>
      </w:r>
      <w:r>
        <w:rPr>
          <w:spacing w:val="-6"/>
          <w:sz w:val="24"/>
          <w:szCs w:val="24"/>
        </w:rPr>
        <w:t>i</w:t>
      </w:r>
      <w:r>
        <w:rPr>
          <w:spacing w:val="-4"/>
          <w:sz w:val="24"/>
          <w:szCs w:val="24"/>
        </w:rPr>
        <w:t>ti</w:t>
      </w:r>
      <w:r>
        <w:rPr>
          <w:spacing w:val="-6"/>
          <w:sz w:val="24"/>
          <w:szCs w:val="24"/>
        </w:rPr>
        <w:t>a</w:t>
      </w:r>
      <w:r>
        <w:rPr>
          <w:sz w:val="24"/>
          <w:szCs w:val="24"/>
        </w:rPr>
        <w:t>n</w:t>
      </w:r>
      <w:proofErr w:type="spellEnd"/>
      <w:r>
        <w:rPr>
          <w:spacing w:val="-24"/>
          <w:sz w:val="24"/>
          <w:szCs w:val="24"/>
        </w:rPr>
        <w:t xml:space="preserve"> </w:t>
      </w:r>
      <w:proofErr w:type="spellStart"/>
      <w:r>
        <w:rPr>
          <w:spacing w:val="-4"/>
          <w:sz w:val="24"/>
          <w:szCs w:val="24"/>
        </w:rPr>
        <w:t>i</w:t>
      </w:r>
      <w:r>
        <w:rPr>
          <w:spacing w:val="-5"/>
          <w:sz w:val="24"/>
          <w:szCs w:val="24"/>
        </w:rPr>
        <w:t>n</w:t>
      </w:r>
      <w:r>
        <w:rPr>
          <w:sz w:val="24"/>
          <w:szCs w:val="24"/>
        </w:rPr>
        <w:t>i</w:t>
      </w:r>
      <w:proofErr w:type="spellEnd"/>
      <w:r>
        <w:rPr>
          <w:spacing w:val="-26"/>
          <w:sz w:val="24"/>
          <w:szCs w:val="24"/>
        </w:rPr>
        <w:t xml:space="preserve"> </w:t>
      </w:r>
      <w:proofErr w:type="spellStart"/>
      <w:r>
        <w:rPr>
          <w:spacing w:val="-6"/>
          <w:sz w:val="24"/>
          <w:szCs w:val="24"/>
        </w:rPr>
        <w:t>a</w:t>
      </w:r>
      <w:r>
        <w:rPr>
          <w:spacing w:val="-5"/>
          <w:sz w:val="24"/>
          <w:szCs w:val="24"/>
        </w:rPr>
        <w:t>k</w:t>
      </w:r>
      <w:r>
        <w:rPr>
          <w:spacing w:val="-6"/>
          <w:sz w:val="24"/>
          <w:szCs w:val="24"/>
        </w:rPr>
        <w:t>a</w:t>
      </w:r>
      <w:r>
        <w:rPr>
          <w:sz w:val="24"/>
          <w:szCs w:val="24"/>
        </w:rPr>
        <w:t>n</w:t>
      </w:r>
      <w:proofErr w:type="spellEnd"/>
      <w:r>
        <w:rPr>
          <w:sz w:val="24"/>
          <w:szCs w:val="24"/>
        </w:rPr>
        <w:t xml:space="preserve"> </w:t>
      </w:r>
      <w:proofErr w:type="spellStart"/>
      <w:r>
        <w:rPr>
          <w:sz w:val="24"/>
          <w:szCs w:val="24"/>
        </w:rPr>
        <w:t>m</w:t>
      </w:r>
      <w:r>
        <w:rPr>
          <w:spacing w:val="-1"/>
          <w:sz w:val="24"/>
          <w:szCs w:val="24"/>
        </w:rPr>
        <w:t>e</w:t>
      </w:r>
      <w:r>
        <w:rPr>
          <w:sz w:val="24"/>
          <w:szCs w:val="24"/>
        </w:rPr>
        <w:t>n</w:t>
      </w:r>
      <w:r>
        <w:rPr>
          <w:spacing w:val="-2"/>
          <w:sz w:val="24"/>
          <w:szCs w:val="24"/>
        </w:rPr>
        <w:t>g</w:t>
      </w:r>
      <w:r>
        <w:rPr>
          <w:spacing w:val="-1"/>
          <w:sz w:val="24"/>
          <w:szCs w:val="24"/>
        </w:rPr>
        <w:t>e</w:t>
      </w:r>
      <w:r>
        <w:rPr>
          <w:sz w:val="24"/>
          <w:szCs w:val="24"/>
        </w:rPr>
        <w:t>mb</w:t>
      </w:r>
      <w:r>
        <w:rPr>
          <w:spacing w:val="-1"/>
          <w:sz w:val="24"/>
          <w:szCs w:val="24"/>
        </w:rPr>
        <w:t>a</w:t>
      </w:r>
      <w:r>
        <w:rPr>
          <w:sz w:val="24"/>
          <w:szCs w:val="24"/>
        </w:rPr>
        <w:t>n</w:t>
      </w:r>
      <w:r>
        <w:rPr>
          <w:spacing w:val="-2"/>
          <w:sz w:val="24"/>
          <w:szCs w:val="24"/>
        </w:rPr>
        <w:t>g</w:t>
      </w:r>
      <w:r>
        <w:rPr>
          <w:sz w:val="24"/>
          <w:szCs w:val="24"/>
        </w:rPr>
        <w:t>k</w:t>
      </w:r>
      <w:r>
        <w:rPr>
          <w:spacing w:val="-1"/>
          <w:sz w:val="24"/>
          <w:szCs w:val="24"/>
        </w:rPr>
        <w:t>a</w:t>
      </w:r>
      <w:r>
        <w:rPr>
          <w:sz w:val="24"/>
          <w:szCs w:val="24"/>
        </w:rPr>
        <w:t>n</w:t>
      </w:r>
      <w:proofErr w:type="spellEnd"/>
      <w:r>
        <w:rPr>
          <w:sz w:val="24"/>
          <w:szCs w:val="24"/>
        </w:rPr>
        <w:t xml:space="preserve"> mod</w:t>
      </w:r>
      <w:r>
        <w:rPr>
          <w:spacing w:val="-1"/>
          <w:sz w:val="24"/>
          <w:szCs w:val="24"/>
        </w:rPr>
        <w:t>e</w:t>
      </w:r>
      <w:r>
        <w:rPr>
          <w:sz w:val="24"/>
          <w:szCs w:val="24"/>
        </w:rPr>
        <w:t>l</w:t>
      </w:r>
      <w:r>
        <w:rPr>
          <w:spacing w:val="3"/>
          <w:sz w:val="24"/>
          <w:szCs w:val="24"/>
        </w:rPr>
        <w:t xml:space="preserve"> </w:t>
      </w:r>
      <w:proofErr w:type="spellStart"/>
      <w:r>
        <w:rPr>
          <w:sz w:val="24"/>
          <w:szCs w:val="24"/>
        </w:rPr>
        <w:t>p</w:t>
      </w:r>
      <w:r>
        <w:rPr>
          <w:spacing w:val="-1"/>
          <w:sz w:val="24"/>
          <w:szCs w:val="24"/>
        </w:rPr>
        <w:t>e</w:t>
      </w:r>
      <w:r>
        <w:rPr>
          <w:sz w:val="24"/>
          <w:szCs w:val="24"/>
        </w:rPr>
        <w:t>mb</w:t>
      </w:r>
      <w:r>
        <w:rPr>
          <w:spacing w:val="-1"/>
          <w:sz w:val="24"/>
          <w:szCs w:val="24"/>
        </w:rPr>
        <w:t>e</w:t>
      </w:r>
      <w:r>
        <w:rPr>
          <w:sz w:val="24"/>
          <w:szCs w:val="24"/>
        </w:rPr>
        <w:t>l</w:t>
      </w:r>
      <w:r>
        <w:rPr>
          <w:spacing w:val="-1"/>
          <w:sz w:val="24"/>
          <w:szCs w:val="24"/>
        </w:rPr>
        <w:t>a</w:t>
      </w:r>
      <w:r>
        <w:rPr>
          <w:sz w:val="24"/>
          <w:szCs w:val="24"/>
        </w:rPr>
        <w:t>j</w:t>
      </w:r>
      <w:r>
        <w:rPr>
          <w:spacing w:val="-1"/>
          <w:sz w:val="24"/>
          <w:szCs w:val="24"/>
        </w:rPr>
        <w:t>ara</w:t>
      </w:r>
      <w:r>
        <w:rPr>
          <w:sz w:val="24"/>
          <w:szCs w:val="24"/>
        </w:rPr>
        <w:t>n</w:t>
      </w:r>
      <w:proofErr w:type="spellEnd"/>
      <w:r>
        <w:rPr>
          <w:spacing w:val="2"/>
          <w:sz w:val="24"/>
          <w:szCs w:val="24"/>
        </w:rPr>
        <w:t xml:space="preserve"> </w:t>
      </w:r>
      <w:r>
        <w:rPr>
          <w:i/>
          <w:sz w:val="24"/>
          <w:szCs w:val="24"/>
        </w:rPr>
        <w:t>p</w:t>
      </w:r>
      <w:r>
        <w:rPr>
          <w:i/>
          <w:spacing w:val="-1"/>
          <w:sz w:val="24"/>
          <w:szCs w:val="24"/>
        </w:rPr>
        <w:t>ee</w:t>
      </w:r>
      <w:r>
        <w:rPr>
          <w:i/>
          <w:sz w:val="24"/>
          <w:szCs w:val="24"/>
        </w:rPr>
        <w:t>r- t</w:t>
      </w:r>
      <w:r>
        <w:rPr>
          <w:i/>
          <w:spacing w:val="-1"/>
          <w:sz w:val="24"/>
          <w:szCs w:val="24"/>
        </w:rPr>
        <w:t>e</w:t>
      </w:r>
      <w:r>
        <w:rPr>
          <w:i/>
          <w:sz w:val="24"/>
          <w:szCs w:val="24"/>
        </w:rPr>
        <w:t>a</w:t>
      </w:r>
      <w:r>
        <w:rPr>
          <w:i/>
          <w:spacing w:val="-1"/>
          <w:sz w:val="24"/>
          <w:szCs w:val="24"/>
        </w:rPr>
        <w:t>c</w:t>
      </w:r>
      <w:r>
        <w:rPr>
          <w:i/>
          <w:sz w:val="24"/>
          <w:szCs w:val="24"/>
        </w:rPr>
        <w:t>hing</w:t>
      </w:r>
      <w:r>
        <w:rPr>
          <w:i/>
          <w:spacing w:val="-9"/>
          <w:sz w:val="24"/>
          <w:szCs w:val="24"/>
        </w:rPr>
        <w:t xml:space="preserve"> </w:t>
      </w:r>
      <w:proofErr w:type="spellStart"/>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n</w:t>
      </w:r>
      <w:proofErr w:type="spellEnd"/>
      <w:r>
        <w:rPr>
          <w:spacing w:val="-7"/>
          <w:sz w:val="24"/>
          <w:szCs w:val="24"/>
        </w:rPr>
        <w:t xml:space="preserve"> </w:t>
      </w:r>
      <w:proofErr w:type="spellStart"/>
      <w:r>
        <w:rPr>
          <w:sz w:val="24"/>
          <w:szCs w:val="24"/>
        </w:rPr>
        <w:t>m</w:t>
      </w:r>
      <w:r>
        <w:rPr>
          <w:spacing w:val="-1"/>
          <w:sz w:val="24"/>
          <w:szCs w:val="24"/>
        </w:rPr>
        <w:t>e</w:t>
      </w:r>
      <w:r>
        <w:rPr>
          <w:sz w:val="24"/>
          <w:szCs w:val="24"/>
        </w:rPr>
        <w:t>milih</w:t>
      </w:r>
      <w:proofErr w:type="spellEnd"/>
      <w:r>
        <w:rPr>
          <w:spacing w:val="-10"/>
          <w:sz w:val="24"/>
          <w:szCs w:val="24"/>
        </w:rPr>
        <w:t xml:space="preserve"> </w:t>
      </w:r>
      <w:proofErr w:type="spellStart"/>
      <w:r>
        <w:rPr>
          <w:sz w:val="24"/>
          <w:szCs w:val="24"/>
        </w:rPr>
        <w:t>p</w:t>
      </w:r>
      <w:r>
        <w:rPr>
          <w:spacing w:val="-1"/>
          <w:sz w:val="24"/>
          <w:szCs w:val="24"/>
        </w:rPr>
        <w:t>e</w:t>
      </w:r>
      <w:r>
        <w:rPr>
          <w:sz w:val="24"/>
          <w:szCs w:val="24"/>
        </w:rPr>
        <w:t>nd</w:t>
      </w:r>
      <w:r>
        <w:rPr>
          <w:spacing w:val="-1"/>
          <w:sz w:val="24"/>
          <w:szCs w:val="24"/>
        </w:rPr>
        <w:t>e</w:t>
      </w:r>
      <w:r>
        <w:rPr>
          <w:sz w:val="24"/>
          <w:szCs w:val="24"/>
        </w:rPr>
        <w:t>k</w:t>
      </w:r>
      <w:r>
        <w:rPr>
          <w:spacing w:val="-1"/>
          <w:sz w:val="24"/>
          <w:szCs w:val="24"/>
        </w:rPr>
        <w:t>a</w:t>
      </w:r>
      <w:r>
        <w:rPr>
          <w:sz w:val="24"/>
          <w:szCs w:val="24"/>
        </w:rPr>
        <w:t>t</w:t>
      </w:r>
      <w:r>
        <w:rPr>
          <w:spacing w:val="-1"/>
          <w:sz w:val="24"/>
          <w:szCs w:val="24"/>
        </w:rPr>
        <w:t>a</w:t>
      </w:r>
      <w:r>
        <w:rPr>
          <w:sz w:val="24"/>
          <w:szCs w:val="24"/>
        </w:rPr>
        <w:t>n</w:t>
      </w:r>
      <w:proofErr w:type="spellEnd"/>
      <w:r>
        <w:rPr>
          <w:spacing w:val="-6"/>
          <w:sz w:val="24"/>
          <w:szCs w:val="24"/>
        </w:rPr>
        <w:t xml:space="preserve"> </w:t>
      </w:r>
      <w:r>
        <w:rPr>
          <w:i/>
          <w:spacing w:val="-1"/>
          <w:sz w:val="24"/>
          <w:szCs w:val="24"/>
        </w:rPr>
        <w:t>J</w:t>
      </w:r>
      <w:r>
        <w:rPr>
          <w:i/>
          <w:sz w:val="24"/>
          <w:szCs w:val="24"/>
        </w:rPr>
        <w:t xml:space="preserve">igsaw </w:t>
      </w:r>
      <w:r>
        <w:rPr>
          <w:i/>
          <w:spacing w:val="-9"/>
          <w:sz w:val="24"/>
          <w:szCs w:val="24"/>
        </w:rPr>
        <w:t>l</w:t>
      </w:r>
      <w:r>
        <w:rPr>
          <w:i/>
          <w:spacing w:val="-8"/>
          <w:sz w:val="24"/>
          <w:szCs w:val="24"/>
        </w:rPr>
        <w:t>e</w:t>
      </w:r>
      <w:r>
        <w:rPr>
          <w:i/>
          <w:spacing w:val="-10"/>
          <w:sz w:val="24"/>
          <w:szCs w:val="24"/>
        </w:rPr>
        <w:t>a</w:t>
      </w:r>
      <w:r>
        <w:rPr>
          <w:i/>
          <w:spacing w:val="-7"/>
          <w:sz w:val="24"/>
          <w:szCs w:val="24"/>
        </w:rPr>
        <w:t>r</w:t>
      </w:r>
      <w:r>
        <w:rPr>
          <w:i/>
          <w:spacing w:val="-10"/>
          <w:sz w:val="24"/>
          <w:szCs w:val="24"/>
        </w:rPr>
        <w:t>n</w:t>
      </w:r>
      <w:r>
        <w:rPr>
          <w:i/>
          <w:spacing w:val="-6"/>
          <w:sz w:val="24"/>
          <w:szCs w:val="24"/>
        </w:rPr>
        <w:t>i</w:t>
      </w:r>
      <w:r>
        <w:rPr>
          <w:i/>
          <w:spacing w:val="-10"/>
          <w:sz w:val="24"/>
          <w:szCs w:val="24"/>
        </w:rPr>
        <w:t>n</w:t>
      </w:r>
      <w:r>
        <w:rPr>
          <w:i/>
          <w:spacing w:val="-7"/>
          <w:sz w:val="24"/>
          <w:szCs w:val="24"/>
        </w:rPr>
        <w:t>g</w:t>
      </w:r>
      <w:r>
        <w:rPr>
          <w:sz w:val="24"/>
          <w:szCs w:val="24"/>
        </w:rPr>
        <w:t>,</w:t>
      </w:r>
      <w:r>
        <w:rPr>
          <w:spacing w:val="-31"/>
          <w:sz w:val="24"/>
          <w:szCs w:val="24"/>
        </w:rPr>
        <w:t xml:space="preserve"> </w:t>
      </w:r>
      <w:proofErr w:type="spellStart"/>
      <w:r>
        <w:rPr>
          <w:spacing w:val="-10"/>
          <w:sz w:val="24"/>
          <w:szCs w:val="24"/>
        </w:rPr>
        <w:t>d</w:t>
      </w:r>
      <w:r>
        <w:rPr>
          <w:spacing w:val="-6"/>
          <w:sz w:val="24"/>
          <w:szCs w:val="24"/>
        </w:rPr>
        <w:t>i</w:t>
      </w:r>
      <w:r>
        <w:rPr>
          <w:spacing w:val="-9"/>
          <w:sz w:val="24"/>
          <w:szCs w:val="24"/>
        </w:rPr>
        <w:t>m</w:t>
      </w:r>
      <w:r>
        <w:rPr>
          <w:spacing w:val="-10"/>
          <w:sz w:val="24"/>
          <w:szCs w:val="24"/>
        </w:rPr>
        <w:t>a</w:t>
      </w:r>
      <w:r>
        <w:rPr>
          <w:spacing w:val="-7"/>
          <w:sz w:val="24"/>
          <w:szCs w:val="24"/>
        </w:rPr>
        <w:t>n</w:t>
      </w:r>
      <w:r>
        <w:rPr>
          <w:sz w:val="24"/>
          <w:szCs w:val="24"/>
        </w:rPr>
        <w:t>a</w:t>
      </w:r>
      <w:proofErr w:type="spellEnd"/>
      <w:r>
        <w:rPr>
          <w:spacing w:val="-34"/>
          <w:sz w:val="24"/>
          <w:szCs w:val="24"/>
        </w:rPr>
        <w:t xml:space="preserve"> </w:t>
      </w:r>
      <w:r>
        <w:rPr>
          <w:spacing w:val="-9"/>
          <w:sz w:val="24"/>
          <w:szCs w:val="24"/>
        </w:rPr>
        <w:t>m</w:t>
      </w:r>
      <w:r>
        <w:rPr>
          <w:spacing w:val="-10"/>
          <w:sz w:val="24"/>
          <w:szCs w:val="24"/>
        </w:rPr>
        <w:t>o</w:t>
      </w:r>
      <w:r>
        <w:rPr>
          <w:spacing w:val="-7"/>
          <w:sz w:val="24"/>
          <w:szCs w:val="24"/>
        </w:rPr>
        <w:t>d</w:t>
      </w:r>
      <w:r>
        <w:rPr>
          <w:spacing w:val="-10"/>
          <w:sz w:val="24"/>
          <w:szCs w:val="24"/>
        </w:rPr>
        <w:t>e</w:t>
      </w:r>
      <w:r>
        <w:rPr>
          <w:sz w:val="24"/>
          <w:szCs w:val="24"/>
        </w:rPr>
        <w:t>l</w:t>
      </w:r>
      <w:r>
        <w:rPr>
          <w:spacing w:val="-30"/>
          <w:sz w:val="24"/>
          <w:szCs w:val="24"/>
        </w:rPr>
        <w:t xml:space="preserve"> </w:t>
      </w:r>
      <w:proofErr w:type="spellStart"/>
      <w:r>
        <w:rPr>
          <w:spacing w:val="-9"/>
          <w:sz w:val="24"/>
          <w:szCs w:val="24"/>
        </w:rPr>
        <w:t>i</w:t>
      </w:r>
      <w:r>
        <w:rPr>
          <w:spacing w:val="-7"/>
          <w:sz w:val="24"/>
          <w:szCs w:val="24"/>
        </w:rPr>
        <w:t>n</w:t>
      </w:r>
      <w:r>
        <w:rPr>
          <w:sz w:val="24"/>
          <w:szCs w:val="24"/>
        </w:rPr>
        <w:t>i</w:t>
      </w:r>
      <w:proofErr w:type="spellEnd"/>
      <w:r>
        <w:rPr>
          <w:spacing w:val="-30"/>
          <w:sz w:val="24"/>
          <w:szCs w:val="24"/>
        </w:rPr>
        <w:t xml:space="preserve"> </w:t>
      </w:r>
      <w:r>
        <w:rPr>
          <w:spacing w:val="-10"/>
          <w:sz w:val="24"/>
          <w:szCs w:val="24"/>
        </w:rPr>
        <w:t>9</w:t>
      </w:r>
      <w:r>
        <w:rPr>
          <w:sz w:val="24"/>
          <w:szCs w:val="24"/>
        </w:rPr>
        <w:t>0</w:t>
      </w:r>
      <w:r>
        <w:rPr>
          <w:spacing w:val="-31"/>
          <w:sz w:val="24"/>
          <w:szCs w:val="24"/>
        </w:rPr>
        <w:t xml:space="preserve"> </w:t>
      </w:r>
      <w:r>
        <w:rPr>
          <w:sz w:val="24"/>
          <w:szCs w:val="24"/>
        </w:rPr>
        <w:t>%</w:t>
      </w:r>
      <w:r>
        <w:rPr>
          <w:spacing w:val="-34"/>
          <w:sz w:val="24"/>
          <w:szCs w:val="24"/>
        </w:rPr>
        <w:t xml:space="preserve"> </w:t>
      </w:r>
      <w:r>
        <w:rPr>
          <w:spacing w:val="-10"/>
          <w:sz w:val="24"/>
          <w:szCs w:val="24"/>
        </w:rPr>
        <w:t>pr</w:t>
      </w:r>
      <w:r>
        <w:rPr>
          <w:spacing w:val="-7"/>
          <w:sz w:val="24"/>
          <w:szCs w:val="24"/>
        </w:rPr>
        <w:t>o</w:t>
      </w:r>
      <w:r>
        <w:rPr>
          <w:spacing w:val="-9"/>
          <w:sz w:val="24"/>
          <w:szCs w:val="24"/>
        </w:rPr>
        <w:t>s</w:t>
      </w:r>
      <w:r>
        <w:rPr>
          <w:spacing w:val="-8"/>
          <w:sz w:val="24"/>
          <w:szCs w:val="24"/>
        </w:rPr>
        <w:t>e</w:t>
      </w:r>
      <w:r>
        <w:rPr>
          <w:sz w:val="24"/>
          <w:szCs w:val="24"/>
        </w:rPr>
        <w:t>s</w:t>
      </w:r>
      <w:r>
        <w:rPr>
          <w:spacing w:val="-33"/>
          <w:sz w:val="24"/>
          <w:szCs w:val="24"/>
        </w:rPr>
        <w:t xml:space="preserve"> </w:t>
      </w:r>
      <w:proofErr w:type="spellStart"/>
      <w:r>
        <w:rPr>
          <w:spacing w:val="-8"/>
          <w:sz w:val="24"/>
          <w:szCs w:val="24"/>
        </w:rPr>
        <w:t>a</w:t>
      </w:r>
      <w:r>
        <w:rPr>
          <w:spacing w:val="-10"/>
          <w:sz w:val="24"/>
          <w:szCs w:val="24"/>
        </w:rPr>
        <w:t>k</w:t>
      </w:r>
      <w:r>
        <w:rPr>
          <w:spacing w:val="-6"/>
          <w:sz w:val="24"/>
          <w:szCs w:val="24"/>
        </w:rPr>
        <w:t>t</w:t>
      </w:r>
      <w:r>
        <w:rPr>
          <w:spacing w:val="-9"/>
          <w:sz w:val="24"/>
          <w:szCs w:val="24"/>
        </w:rPr>
        <w:t>i</w:t>
      </w:r>
      <w:r>
        <w:rPr>
          <w:spacing w:val="-10"/>
          <w:sz w:val="24"/>
          <w:szCs w:val="24"/>
        </w:rPr>
        <w:t>v</w:t>
      </w:r>
      <w:r>
        <w:rPr>
          <w:spacing w:val="-6"/>
          <w:sz w:val="24"/>
          <w:szCs w:val="24"/>
        </w:rPr>
        <w:t>i</w:t>
      </w:r>
      <w:r>
        <w:rPr>
          <w:spacing w:val="-9"/>
          <w:sz w:val="24"/>
          <w:szCs w:val="24"/>
        </w:rPr>
        <w:t>t</w:t>
      </w:r>
      <w:r>
        <w:rPr>
          <w:spacing w:val="-8"/>
          <w:sz w:val="24"/>
          <w:szCs w:val="24"/>
        </w:rPr>
        <w:t>a</w:t>
      </w:r>
      <w:r>
        <w:rPr>
          <w:spacing w:val="-9"/>
          <w:sz w:val="24"/>
          <w:szCs w:val="24"/>
        </w:rPr>
        <w:t>s</w:t>
      </w:r>
      <w:proofErr w:type="spellEnd"/>
      <w:r>
        <w:rPr>
          <w:sz w:val="24"/>
          <w:szCs w:val="24"/>
        </w:rPr>
        <w:t xml:space="preserve">- </w:t>
      </w:r>
      <w:proofErr w:type="spellStart"/>
      <w:r>
        <w:rPr>
          <w:spacing w:val="-5"/>
          <w:sz w:val="24"/>
          <w:szCs w:val="24"/>
        </w:rPr>
        <w:t>n</w:t>
      </w:r>
      <w:r>
        <w:rPr>
          <w:spacing w:val="-12"/>
          <w:sz w:val="24"/>
          <w:szCs w:val="24"/>
        </w:rPr>
        <w:t>y</w:t>
      </w:r>
      <w:r>
        <w:rPr>
          <w:sz w:val="24"/>
          <w:szCs w:val="24"/>
        </w:rPr>
        <w:t>a</w:t>
      </w:r>
      <w:proofErr w:type="spellEnd"/>
      <w:r>
        <w:rPr>
          <w:spacing w:val="-25"/>
          <w:sz w:val="24"/>
          <w:szCs w:val="24"/>
        </w:rPr>
        <w:t xml:space="preserve"> </w:t>
      </w:r>
      <w:proofErr w:type="spellStart"/>
      <w:r>
        <w:rPr>
          <w:spacing w:val="-4"/>
          <w:sz w:val="24"/>
          <w:szCs w:val="24"/>
        </w:rPr>
        <w:t>t</w:t>
      </w:r>
      <w:r>
        <w:rPr>
          <w:spacing w:val="-6"/>
          <w:sz w:val="24"/>
          <w:szCs w:val="24"/>
        </w:rPr>
        <w:t>er</w:t>
      </w:r>
      <w:r>
        <w:rPr>
          <w:spacing w:val="-2"/>
          <w:sz w:val="24"/>
          <w:szCs w:val="24"/>
        </w:rPr>
        <w:t>l</w:t>
      </w:r>
      <w:r>
        <w:rPr>
          <w:spacing w:val="-6"/>
          <w:sz w:val="24"/>
          <w:szCs w:val="24"/>
        </w:rPr>
        <w:t>e</w:t>
      </w:r>
      <w:r>
        <w:rPr>
          <w:spacing w:val="-4"/>
          <w:sz w:val="24"/>
          <w:szCs w:val="24"/>
        </w:rPr>
        <w:t>t</w:t>
      </w:r>
      <w:r>
        <w:rPr>
          <w:spacing w:val="-6"/>
          <w:sz w:val="24"/>
          <w:szCs w:val="24"/>
        </w:rPr>
        <w:t>a</w:t>
      </w:r>
      <w:r>
        <w:rPr>
          <w:sz w:val="24"/>
          <w:szCs w:val="24"/>
        </w:rPr>
        <w:t>k</w:t>
      </w:r>
      <w:proofErr w:type="spellEnd"/>
      <w:r>
        <w:rPr>
          <w:spacing w:val="-24"/>
          <w:sz w:val="24"/>
          <w:szCs w:val="24"/>
        </w:rPr>
        <w:t xml:space="preserve"> </w:t>
      </w:r>
      <w:r>
        <w:rPr>
          <w:spacing w:val="-5"/>
          <w:sz w:val="24"/>
          <w:szCs w:val="24"/>
        </w:rPr>
        <w:t>p</w:t>
      </w:r>
      <w:r>
        <w:rPr>
          <w:spacing w:val="-6"/>
          <w:sz w:val="24"/>
          <w:szCs w:val="24"/>
        </w:rPr>
        <w:t>a</w:t>
      </w:r>
      <w:r>
        <w:rPr>
          <w:spacing w:val="-5"/>
          <w:sz w:val="24"/>
          <w:szCs w:val="24"/>
        </w:rPr>
        <w:t>d</w:t>
      </w:r>
      <w:r>
        <w:rPr>
          <w:sz w:val="24"/>
          <w:szCs w:val="24"/>
        </w:rPr>
        <w:t>a</w:t>
      </w:r>
      <w:r>
        <w:rPr>
          <w:spacing w:val="-27"/>
          <w:sz w:val="24"/>
          <w:szCs w:val="24"/>
        </w:rPr>
        <w:t xml:space="preserve"> </w:t>
      </w:r>
      <w:proofErr w:type="spellStart"/>
      <w:r>
        <w:rPr>
          <w:spacing w:val="-4"/>
          <w:sz w:val="24"/>
          <w:szCs w:val="24"/>
        </w:rPr>
        <w:t>m</w:t>
      </w:r>
      <w:r>
        <w:rPr>
          <w:spacing w:val="-6"/>
          <w:sz w:val="24"/>
          <w:szCs w:val="24"/>
        </w:rPr>
        <w:t>a</w:t>
      </w:r>
      <w:r>
        <w:rPr>
          <w:spacing w:val="-5"/>
          <w:sz w:val="24"/>
          <w:szCs w:val="24"/>
        </w:rPr>
        <w:t>h</w:t>
      </w:r>
      <w:r>
        <w:rPr>
          <w:spacing w:val="-6"/>
          <w:sz w:val="24"/>
          <w:szCs w:val="24"/>
        </w:rPr>
        <w:t>a</w:t>
      </w:r>
      <w:r>
        <w:rPr>
          <w:spacing w:val="-2"/>
          <w:sz w:val="24"/>
          <w:szCs w:val="24"/>
        </w:rPr>
        <w:t>s</w:t>
      </w:r>
      <w:r>
        <w:rPr>
          <w:spacing w:val="-4"/>
          <w:sz w:val="24"/>
          <w:szCs w:val="24"/>
        </w:rPr>
        <w:t>i</w:t>
      </w:r>
      <w:r>
        <w:rPr>
          <w:spacing w:val="-5"/>
          <w:sz w:val="24"/>
          <w:szCs w:val="24"/>
        </w:rPr>
        <w:t>sw</w:t>
      </w:r>
      <w:r>
        <w:rPr>
          <w:spacing w:val="-6"/>
          <w:sz w:val="24"/>
          <w:szCs w:val="24"/>
        </w:rPr>
        <w:t>a</w:t>
      </w:r>
      <w:proofErr w:type="spellEnd"/>
      <w:r>
        <w:rPr>
          <w:sz w:val="24"/>
          <w:szCs w:val="24"/>
        </w:rPr>
        <w:t>,</w:t>
      </w:r>
      <w:r>
        <w:rPr>
          <w:spacing w:val="-24"/>
          <w:sz w:val="24"/>
          <w:szCs w:val="24"/>
        </w:rPr>
        <w:t xml:space="preserve"> </w:t>
      </w:r>
      <w:proofErr w:type="spellStart"/>
      <w:r>
        <w:rPr>
          <w:spacing w:val="-5"/>
          <w:sz w:val="24"/>
          <w:szCs w:val="24"/>
        </w:rPr>
        <w:t>s</w:t>
      </w:r>
      <w:r>
        <w:rPr>
          <w:spacing w:val="-6"/>
          <w:sz w:val="24"/>
          <w:szCs w:val="24"/>
        </w:rPr>
        <w:t>e</w:t>
      </w:r>
      <w:r>
        <w:rPr>
          <w:spacing w:val="-5"/>
          <w:sz w:val="24"/>
          <w:szCs w:val="24"/>
        </w:rPr>
        <w:t>h</w:t>
      </w:r>
      <w:r>
        <w:rPr>
          <w:spacing w:val="-4"/>
          <w:sz w:val="24"/>
          <w:szCs w:val="24"/>
        </w:rPr>
        <w:t>i</w:t>
      </w:r>
      <w:r>
        <w:rPr>
          <w:spacing w:val="-5"/>
          <w:sz w:val="24"/>
          <w:szCs w:val="24"/>
        </w:rPr>
        <w:t>n</w:t>
      </w:r>
      <w:r>
        <w:rPr>
          <w:spacing w:val="-7"/>
          <w:sz w:val="24"/>
          <w:szCs w:val="24"/>
        </w:rPr>
        <w:t>gg</w:t>
      </w:r>
      <w:r>
        <w:rPr>
          <w:sz w:val="24"/>
          <w:szCs w:val="24"/>
        </w:rPr>
        <w:t>a</w:t>
      </w:r>
      <w:proofErr w:type="spellEnd"/>
      <w:r>
        <w:rPr>
          <w:spacing w:val="-22"/>
          <w:sz w:val="24"/>
          <w:szCs w:val="24"/>
        </w:rPr>
        <w:t xml:space="preserve"> </w:t>
      </w:r>
      <w:proofErr w:type="spellStart"/>
      <w:r>
        <w:rPr>
          <w:spacing w:val="-5"/>
          <w:sz w:val="24"/>
          <w:szCs w:val="24"/>
        </w:rPr>
        <w:t>d</w:t>
      </w:r>
      <w:r>
        <w:rPr>
          <w:spacing w:val="-4"/>
          <w:sz w:val="24"/>
          <w:szCs w:val="24"/>
        </w:rPr>
        <w:t>i</w:t>
      </w:r>
      <w:r>
        <w:rPr>
          <w:spacing w:val="-5"/>
          <w:sz w:val="24"/>
          <w:szCs w:val="24"/>
        </w:rPr>
        <w:t>h</w:t>
      </w:r>
      <w:r>
        <w:rPr>
          <w:spacing w:val="-6"/>
          <w:sz w:val="24"/>
          <w:szCs w:val="24"/>
        </w:rPr>
        <w:t>ara</w:t>
      </w:r>
      <w:r>
        <w:rPr>
          <w:spacing w:val="-5"/>
          <w:sz w:val="24"/>
          <w:szCs w:val="24"/>
        </w:rPr>
        <w:t>p</w:t>
      </w:r>
      <w:proofErr w:type="spellEnd"/>
      <w:r>
        <w:rPr>
          <w:sz w:val="24"/>
          <w:szCs w:val="24"/>
        </w:rPr>
        <w:t xml:space="preserve">- </w:t>
      </w:r>
      <w:proofErr w:type="spellStart"/>
      <w:r>
        <w:rPr>
          <w:sz w:val="24"/>
          <w:szCs w:val="24"/>
        </w:rPr>
        <w:t>k</w:t>
      </w:r>
      <w:r>
        <w:rPr>
          <w:spacing w:val="-1"/>
          <w:sz w:val="24"/>
          <w:szCs w:val="24"/>
        </w:rPr>
        <w:t>a</w:t>
      </w:r>
      <w:r>
        <w:rPr>
          <w:sz w:val="24"/>
          <w:szCs w:val="24"/>
        </w:rPr>
        <w:t>n</w:t>
      </w:r>
      <w:proofErr w:type="spellEnd"/>
      <w:r>
        <w:rPr>
          <w:sz w:val="24"/>
          <w:szCs w:val="24"/>
        </w:rPr>
        <w:t xml:space="preserve"> </w:t>
      </w:r>
      <w:proofErr w:type="spellStart"/>
      <w:r>
        <w:rPr>
          <w:sz w:val="24"/>
          <w:szCs w:val="24"/>
        </w:rPr>
        <w:t>d</w:t>
      </w:r>
      <w:r>
        <w:rPr>
          <w:spacing w:val="-1"/>
          <w:sz w:val="24"/>
          <w:szCs w:val="24"/>
        </w:rPr>
        <w:t>a</w:t>
      </w:r>
      <w:r>
        <w:rPr>
          <w:sz w:val="24"/>
          <w:szCs w:val="24"/>
        </w:rPr>
        <w:t>p</w:t>
      </w:r>
      <w:r>
        <w:rPr>
          <w:spacing w:val="-1"/>
          <w:sz w:val="24"/>
          <w:szCs w:val="24"/>
        </w:rPr>
        <w:t>a</w:t>
      </w:r>
      <w:r>
        <w:rPr>
          <w:sz w:val="24"/>
          <w:szCs w:val="24"/>
        </w:rPr>
        <w:t>t</w:t>
      </w:r>
      <w:proofErr w:type="spellEnd"/>
      <w:r>
        <w:rPr>
          <w:sz w:val="24"/>
          <w:szCs w:val="24"/>
        </w:rPr>
        <w:t xml:space="preserve"> </w:t>
      </w:r>
      <w:proofErr w:type="spellStart"/>
      <w:r>
        <w:rPr>
          <w:sz w:val="24"/>
          <w:szCs w:val="24"/>
        </w:rPr>
        <w:t>m</w:t>
      </w:r>
      <w:r>
        <w:rPr>
          <w:spacing w:val="-1"/>
          <w:sz w:val="24"/>
          <w:szCs w:val="24"/>
        </w:rPr>
        <w:t>e</w:t>
      </w:r>
      <w:r>
        <w:rPr>
          <w:sz w:val="24"/>
          <w:szCs w:val="24"/>
        </w:rPr>
        <w:t>nin</w:t>
      </w:r>
      <w:r>
        <w:rPr>
          <w:spacing w:val="-2"/>
          <w:sz w:val="24"/>
          <w:szCs w:val="24"/>
        </w:rPr>
        <w:t>g</w:t>
      </w:r>
      <w:r>
        <w:rPr>
          <w:sz w:val="24"/>
          <w:szCs w:val="24"/>
        </w:rPr>
        <w:t>k</w:t>
      </w:r>
      <w:r>
        <w:rPr>
          <w:spacing w:val="-1"/>
          <w:sz w:val="24"/>
          <w:szCs w:val="24"/>
        </w:rPr>
        <w:t>a</w:t>
      </w:r>
      <w:r>
        <w:rPr>
          <w:sz w:val="24"/>
          <w:szCs w:val="24"/>
        </w:rPr>
        <w:t>tk</w:t>
      </w:r>
      <w:r>
        <w:rPr>
          <w:spacing w:val="-1"/>
          <w:sz w:val="24"/>
          <w:szCs w:val="24"/>
        </w:rPr>
        <w:t>a</w:t>
      </w:r>
      <w:r>
        <w:rPr>
          <w:sz w:val="24"/>
          <w:szCs w:val="24"/>
        </w:rPr>
        <w:t>n</w:t>
      </w:r>
      <w:proofErr w:type="spellEnd"/>
      <w:r>
        <w:rPr>
          <w:spacing w:val="2"/>
          <w:sz w:val="24"/>
          <w:szCs w:val="24"/>
        </w:rPr>
        <w:t xml:space="preserve"> </w:t>
      </w:r>
      <w:proofErr w:type="spellStart"/>
      <w:r>
        <w:rPr>
          <w:sz w:val="24"/>
          <w:szCs w:val="24"/>
        </w:rPr>
        <w:t>k</w:t>
      </w:r>
      <w:r>
        <w:rPr>
          <w:spacing w:val="-1"/>
          <w:sz w:val="24"/>
          <w:szCs w:val="24"/>
        </w:rPr>
        <w:t>e</w:t>
      </w:r>
      <w:r>
        <w:rPr>
          <w:sz w:val="24"/>
          <w:szCs w:val="24"/>
        </w:rPr>
        <w:t>m</w:t>
      </w:r>
      <w:r>
        <w:rPr>
          <w:spacing w:val="-1"/>
          <w:sz w:val="24"/>
          <w:szCs w:val="24"/>
        </w:rPr>
        <w:t>a</w:t>
      </w:r>
      <w:r>
        <w:rPr>
          <w:sz w:val="24"/>
          <w:szCs w:val="24"/>
        </w:rPr>
        <w:t>mpu</w:t>
      </w:r>
      <w:r>
        <w:rPr>
          <w:spacing w:val="-1"/>
          <w:sz w:val="24"/>
          <w:szCs w:val="24"/>
        </w:rPr>
        <w:t>a</w:t>
      </w:r>
      <w:r>
        <w:rPr>
          <w:sz w:val="24"/>
          <w:szCs w:val="24"/>
        </w:rPr>
        <w:t>n</w:t>
      </w:r>
      <w:proofErr w:type="spellEnd"/>
      <w:r>
        <w:rPr>
          <w:sz w:val="24"/>
          <w:szCs w:val="24"/>
        </w:rPr>
        <w:t xml:space="preserve"> v</w:t>
      </w:r>
      <w:r>
        <w:rPr>
          <w:spacing w:val="-1"/>
          <w:sz w:val="24"/>
          <w:szCs w:val="24"/>
        </w:rPr>
        <w:t>er</w:t>
      </w:r>
      <w:r>
        <w:rPr>
          <w:sz w:val="24"/>
          <w:szCs w:val="24"/>
        </w:rPr>
        <w:t>b</w:t>
      </w:r>
      <w:r>
        <w:rPr>
          <w:spacing w:val="-1"/>
          <w:sz w:val="24"/>
          <w:szCs w:val="24"/>
        </w:rPr>
        <w:t>a</w:t>
      </w:r>
      <w:r>
        <w:rPr>
          <w:sz w:val="24"/>
          <w:szCs w:val="24"/>
        </w:rPr>
        <w:t xml:space="preserve">l </w:t>
      </w:r>
      <w:proofErr w:type="spellStart"/>
      <w:r>
        <w:rPr>
          <w:spacing w:val="-9"/>
          <w:sz w:val="24"/>
          <w:szCs w:val="24"/>
        </w:rPr>
        <w:t>m</w:t>
      </w:r>
      <w:r>
        <w:rPr>
          <w:spacing w:val="-8"/>
          <w:sz w:val="24"/>
          <w:szCs w:val="24"/>
        </w:rPr>
        <w:t>a</w:t>
      </w:r>
      <w:r>
        <w:rPr>
          <w:spacing w:val="-10"/>
          <w:sz w:val="24"/>
          <w:szCs w:val="24"/>
        </w:rPr>
        <w:t>h</w:t>
      </w:r>
      <w:r>
        <w:rPr>
          <w:spacing w:val="-8"/>
          <w:sz w:val="24"/>
          <w:szCs w:val="24"/>
        </w:rPr>
        <w:t>a</w:t>
      </w:r>
      <w:r>
        <w:rPr>
          <w:spacing w:val="-9"/>
          <w:sz w:val="24"/>
          <w:szCs w:val="24"/>
        </w:rPr>
        <w:t>s</w:t>
      </w:r>
      <w:r>
        <w:rPr>
          <w:spacing w:val="-6"/>
          <w:sz w:val="24"/>
          <w:szCs w:val="24"/>
        </w:rPr>
        <w:t>i</w:t>
      </w:r>
      <w:r>
        <w:rPr>
          <w:spacing w:val="-9"/>
          <w:sz w:val="24"/>
          <w:szCs w:val="24"/>
        </w:rPr>
        <w:t>s</w:t>
      </w:r>
      <w:r>
        <w:rPr>
          <w:spacing w:val="-8"/>
          <w:sz w:val="24"/>
          <w:szCs w:val="24"/>
        </w:rPr>
        <w:t>w</w:t>
      </w:r>
      <w:r>
        <w:rPr>
          <w:spacing w:val="-10"/>
          <w:sz w:val="24"/>
          <w:szCs w:val="24"/>
        </w:rPr>
        <w:t>a</w:t>
      </w:r>
      <w:r>
        <w:rPr>
          <w:sz w:val="24"/>
          <w:szCs w:val="24"/>
        </w:rPr>
        <w:t>.</w:t>
      </w:r>
      <w:r w:rsidR="00BC5E73">
        <w:rPr>
          <w:sz w:val="24"/>
          <w:szCs w:val="24"/>
        </w:rPr>
        <w:t>d</w:t>
      </w:r>
      <w:r>
        <w:rPr>
          <w:spacing w:val="-2"/>
          <w:sz w:val="24"/>
          <w:szCs w:val="24"/>
        </w:rPr>
        <w:t>ipilihn</w:t>
      </w:r>
      <w:r>
        <w:rPr>
          <w:spacing w:val="-10"/>
          <w:sz w:val="24"/>
          <w:szCs w:val="24"/>
        </w:rPr>
        <w:t>y</w:t>
      </w:r>
      <w:r>
        <w:rPr>
          <w:sz w:val="24"/>
          <w:szCs w:val="24"/>
        </w:rPr>
        <w:t>a</w:t>
      </w:r>
      <w:proofErr w:type="spellEnd"/>
      <w:r>
        <w:rPr>
          <w:spacing w:val="-18"/>
          <w:sz w:val="24"/>
          <w:szCs w:val="24"/>
        </w:rPr>
        <w:t xml:space="preserve"> </w:t>
      </w:r>
      <w:r>
        <w:rPr>
          <w:spacing w:val="-2"/>
          <w:sz w:val="24"/>
          <w:szCs w:val="24"/>
        </w:rPr>
        <w:t>st</w:t>
      </w:r>
      <w:r>
        <w:rPr>
          <w:spacing w:val="-3"/>
          <w:sz w:val="24"/>
          <w:szCs w:val="24"/>
        </w:rPr>
        <w:t>ra</w:t>
      </w:r>
      <w:r>
        <w:rPr>
          <w:spacing w:val="-2"/>
          <w:sz w:val="24"/>
          <w:szCs w:val="24"/>
        </w:rPr>
        <w:t>t</w:t>
      </w:r>
      <w:r>
        <w:rPr>
          <w:spacing w:val="-3"/>
          <w:sz w:val="24"/>
          <w:szCs w:val="24"/>
        </w:rPr>
        <w:t>e</w:t>
      </w:r>
      <w:r>
        <w:rPr>
          <w:spacing w:val="-5"/>
          <w:sz w:val="24"/>
          <w:szCs w:val="24"/>
        </w:rPr>
        <w:t>g</w:t>
      </w:r>
      <w:r>
        <w:rPr>
          <w:sz w:val="24"/>
          <w:szCs w:val="24"/>
        </w:rPr>
        <w:t>i</w:t>
      </w:r>
      <w:r>
        <w:rPr>
          <w:spacing w:val="-21"/>
          <w:sz w:val="24"/>
          <w:szCs w:val="24"/>
        </w:rPr>
        <w:t xml:space="preserve"> </w:t>
      </w:r>
      <w:proofErr w:type="spellStart"/>
      <w:r>
        <w:rPr>
          <w:spacing w:val="-2"/>
          <w:sz w:val="24"/>
          <w:szCs w:val="24"/>
        </w:rPr>
        <w:t>p</w:t>
      </w:r>
      <w:r>
        <w:rPr>
          <w:spacing w:val="-3"/>
          <w:sz w:val="24"/>
          <w:szCs w:val="24"/>
        </w:rPr>
        <w:t>e</w:t>
      </w:r>
      <w:r>
        <w:rPr>
          <w:spacing w:val="-2"/>
          <w:sz w:val="24"/>
          <w:szCs w:val="24"/>
        </w:rPr>
        <w:t>mb</w:t>
      </w:r>
      <w:r>
        <w:rPr>
          <w:spacing w:val="-3"/>
          <w:sz w:val="24"/>
          <w:szCs w:val="24"/>
        </w:rPr>
        <w:t>e</w:t>
      </w:r>
      <w:r>
        <w:rPr>
          <w:spacing w:val="-2"/>
          <w:sz w:val="24"/>
          <w:szCs w:val="24"/>
        </w:rPr>
        <w:t>l</w:t>
      </w:r>
      <w:r>
        <w:rPr>
          <w:spacing w:val="-3"/>
          <w:sz w:val="24"/>
          <w:szCs w:val="24"/>
        </w:rPr>
        <w:t>a</w:t>
      </w:r>
      <w:r>
        <w:rPr>
          <w:spacing w:val="-2"/>
          <w:sz w:val="24"/>
          <w:szCs w:val="24"/>
        </w:rPr>
        <w:t>j</w:t>
      </w:r>
      <w:r>
        <w:rPr>
          <w:spacing w:val="-1"/>
          <w:sz w:val="24"/>
          <w:szCs w:val="24"/>
        </w:rPr>
        <w:t>a</w:t>
      </w:r>
      <w:r>
        <w:rPr>
          <w:spacing w:val="-3"/>
          <w:sz w:val="24"/>
          <w:szCs w:val="24"/>
        </w:rPr>
        <w:t>ra</w:t>
      </w:r>
      <w:r>
        <w:rPr>
          <w:sz w:val="24"/>
          <w:szCs w:val="24"/>
        </w:rPr>
        <w:t>n</w:t>
      </w:r>
      <w:proofErr w:type="spellEnd"/>
      <w:r>
        <w:rPr>
          <w:spacing w:val="-19"/>
          <w:sz w:val="24"/>
          <w:szCs w:val="24"/>
        </w:rPr>
        <w:t xml:space="preserve"> </w:t>
      </w:r>
      <w:r>
        <w:rPr>
          <w:sz w:val="24"/>
          <w:szCs w:val="24"/>
        </w:rPr>
        <w:t>J</w:t>
      </w:r>
      <w:r>
        <w:rPr>
          <w:spacing w:val="-2"/>
          <w:sz w:val="24"/>
          <w:szCs w:val="24"/>
        </w:rPr>
        <w:t>i</w:t>
      </w:r>
      <w:r>
        <w:rPr>
          <w:spacing w:val="-5"/>
          <w:sz w:val="24"/>
          <w:szCs w:val="24"/>
        </w:rPr>
        <w:t>g</w:t>
      </w:r>
      <w:r>
        <w:rPr>
          <w:spacing w:val="-2"/>
          <w:sz w:val="24"/>
          <w:szCs w:val="24"/>
        </w:rPr>
        <w:t>s</w:t>
      </w:r>
      <w:r>
        <w:rPr>
          <w:spacing w:val="-3"/>
          <w:sz w:val="24"/>
          <w:szCs w:val="24"/>
        </w:rPr>
        <w:t>a</w:t>
      </w:r>
      <w:r>
        <w:rPr>
          <w:sz w:val="24"/>
          <w:szCs w:val="24"/>
        </w:rPr>
        <w:t xml:space="preserve">w </w:t>
      </w:r>
      <w:proofErr w:type="spellStart"/>
      <w:r>
        <w:rPr>
          <w:sz w:val="24"/>
          <w:szCs w:val="24"/>
        </w:rPr>
        <w:t>k</w:t>
      </w:r>
      <w:r>
        <w:rPr>
          <w:spacing w:val="-1"/>
          <w:sz w:val="24"/>
          <w:szCs w:val="24"/>
        </w:rPr>
        <w:t>are</w:t>
      </w:r>
      <w:r>
        <w:rPr>
          <w:sz w:val="24"/>
          <w:szCs w:val="24"/>
        </w:rPr>
        <w:t>na</w:t>
      </w:r>
      <w:proofErr w:type="spellEnd"/>
      <w:r>
        <w:rPr>
          <w:spacing w:val="-15"/>
          <w:sz w:val="24"/>
          <w:szCs w:val="24"/>
        </w:rPr>
        <w:t xml:space="preserve"> </w:t>
      </w:r>
      <w:r>
        <w:rPr>
          <w:sz w:val="24"/>
          <w:szCs w:val="24"/>
        </w:rPr>
        <w:t>st</w:t>
      </w:r>
      <w:r>
        <w:rPr>
          <w:spacing w:val="-1"/>
          <w:sz w:val="24"/>
          <w:szCs w:val="24"/>
        </w:rPr>
        <w:t>ra</w:t>
      </w:r>
      <w:r>
        <w:rPr>
          <w:sz w:val="24"/>
          <w:szCs w:val="24"/>
        </w:rPr>
        <w:t>t</w:t>
      </w:r>
      <w:r>
        <w:rPr>
          <w:spacing w:val="-1"/>
          <w:sz w:val="24"/>
          <w:szCs w:val="24"/>
        </w:rPr>
        <w:t>e</w:t>
      </w:r>
      <w:r>
        <w:rPr>
          <w:spacing w:val="-2"/>
          <w:sz w:val="24"/>
          <w:szCs w:val="24"/>
        </w:rPr>
        <w:t>g</w:t>
      </w:r>
      <w:r>
        <w:rPr>
          <w:sz w:val="24"/>
          <w:szCs w:val="24"/>
        </w:rPr>
        <w:t>i</w:t>
      </w:r>
      <w:r>
        <w:rPr>
          <w:spacing w:val="-12"/>
          <w:sz w:val="24"/>
          <w:szCs w:val="24"/>
        </w:rPr>
        <w:t xml:space="preserve"> </w:t>
      </w:r>
      <w:proofErr w:type="spellStart"/>
      <w:r>
        <w:rPr>
          <w:sz w:val="24"/>
          <w:szCs w:val="24"/>
        </w:rPr>
        <w:t>p</w:t>
      </w:r>
      <w:r>
        <w:rPr>
          <w:spacing w:val="-1"/>
          <w:sz w:val="24"/>
          <w:szCs w:val="24"/>
        </w:rPr>
        <w:t>e</w:t>
      </w:r>
      <w:r>
        <w:rPr>
          <w:sz w:val="24"/>
          <w:szCs w:val="24"/>
        </w:rPr>
        <w:t>mb</w:t>
      </w:r>
      <w:r>
        <w:rPr>
          <w:spacing w:val="-1"/>
          <w:sz w:val="24"/>
          <w:szCs w:val="24"/>
        </w:rPr>
        <w:t>e</w:t>
      </w:r>
      <w:r>
        <w:rPr>
          <w:sz w:val="24"/>
          <w:szCs w:val="24"/>
        </w:rPr>
        <w:t>l</w:t>
      </w:r>
      <w:r>
        <w:rPr>
          <w:spacing w:val="-1"/>
          <w:sz w:val="24"/>
          <w:szCs w:val="24"/>
        </w:rPr>
        <w:t>a</w:t>
      </w:r>
      <w:r>
        <w:rPr>
          <w:sz w:val="24"/>
          <w:szCs w:val="24"/>
        </w:rPr>
        <w:t>j</w:t>
      </w:r>
      <w:r>
        <w:rPr>
          <w:spacing w:val="-1"/>
          <w:sz w:val="24"/>
          <w:szCs w:val="24"/>
        </w:rPr>
        <w:t>ara</w:t>
      </w:r>
      <w:r>
        <w:rPr>
          <w:sz w:val="24"/>
          <w:szCs w:val="24"/>
        </w:rPr>
        <w:t>n</w:t>
      </w:r>
      <w:proofErr w:type="spellEnd"/>
      <w:r>
        <w:rPr>
          <w:spacing w:val="-14"/>
          <w:sz w:val="24"/>
          <w:szCs w:val="24"/>
        </w:rPr>
        <w:t xml:space="preserve"> </w:t>
      </w:r>
      <w:proofErr w:type="spellStart"/>
      <w:r>
        <w:rPr>
          <w:sz w:val="24"/>
          <w:szCs w:val="24"/>
        </w:rPr>
        <w:t>ini</w:t>
      </w:r>
      <w:proofErr w:type="spellEnd"/>
      <w:r>
        <w:rPr>
          <w:spacing w:val="-12"/>
          <w:sz w:val="24"/>
          <w:szCs w:val="24"/>
        </w:rPr>
        <w:t xml:space="preserve"> </w:t>
      </w:r>
      <w:proofErr w:type="spellStart"/>
      <w:r>
        <w:rPr>
          <w:sz w:val="24"/>
          <w:szCs w:val="24"/>
        </w:rPr>
        <w:t>m</w:t>
      </w:r>
      <w:r>
        <w:rPr>
          <w:spacing w:val="-1"/>
          <w:sz w:val="24"/>
          <w:szCs w:val="24"/>
        </w:rPr>
        <w:t>e</w:t>
      </w:r>
      <w:r>
        <w:rPr>
          <w:sz w:val="24"/>
          <w:szCs w:val="24"/>
        </w:rPr>
        <w:t>n</w:t>
      </w:r>
      <w:r>
        <w:rPr>
          <w:spacing w:val="-1"/>
          <w:sz w:val="24"/>
          <w:szCs w:val="24"/>
        </w:rPr>
        <w:t>e</w:t>
      </w:r>
      <w:r>
        <w:rPr>
          <w:sz w:val="24"/>
          <w:szCs w:val="24"/>
        </w:rPr>
        <w:t>k</w:t>
      </w:r>
      <w:r>
        <w:rPr>
          <w:spacing w:val="-1"/>
          <w:sz w:val="24"/>
          <w:szCs w:val="24"/>
        </w:rPr>
        <w:t>a</w:t>
      </w:r>
      <w:r>
        <w:rPr>
          <w:sz w:val="24"/>
          <w:szCs w:val="24"/>
        </w:rPr>
        <w:t>nk</w:t>
      </w:r>
      <w:r>
        <w:rPr>
          <w:spacing w:val="-1"/>
          <w:sz w:val="24"/>
          <w:szCs w:val="24"/>
        </w:rPr>
        <w:t>a</w:t>
      </w:r>
      <w:r>
        <w:rPr>
          <w:sz w:val="24"/>
          <w:szCs w:val="24"/>
        </w:rPr>
        <w:t>n</w:t>
      </w:r>
      <w:proofErr w:type="spellEnd"/>
      <w:r>
        <w:rPr>
          <w:sz w:val="24"/>
          <w:szCs w:val="24"/>
        </w:rPr>
        <w:t xml:space="preserve"> </w:t>
      </w:r>
      <w:proofErr w:type="spellStart"/>
      <w:r>
        <w:rPr>
          <w:spacing w:val="-7"/>
          <w:sz w:val="24"/>
          <w:szCs w:val="24"/>
        </w:rPr>
        <w:t>p</w:t>
      </w:r>
      <w:r>
        <w:rPr>
          <w:spacing w:val="-10"/>
          <w:sz w:val="24"/>
          <w:szCs w:val="24"/>
        </w:rPr>
        <w:t>e</w:t>
      </w:r>
      <w:r>
        <w:rPr>
          <w:spacing w:val="-8"/>
          <w:sz w:val="24"/>
          <w:szCs w:val="24"/>
        </w:rPr>
        <w:t>r</w:t>
      </w:r>
      <w:r>
        <w:rPr>
          <w:spacing w:val="-6"/>
          <w:sz w:val="24"/>
          <w:szCs w:val="24"/>
        </w:rPr>
        <w:t>il</w:t>
      </w:r>
      <w:r>
        <w:rPr>
          <w:spacing w:val="-10"/>
          <w:sz w:val="24"/>
          <w:szCs w:val="24"/>
        </w:rPr>
        <w:t>a</w:t>
      </w:r>
      <w:r>
        <w:rPr>
          <w:spacing w:val="-7"/>
          <w:sz w:val="24"/>
          <w:szCs w:val="24"/>
        </w:rPr>
        <w:t>k</w:t>
      </w:r>
      <w:r>
        <w:rPr>
          <w:sz w:val="24"/>
          <w:szCs w:val="24"/>
        </w:rPr>
        <w:t>u</w:t>
      </w:r>
      <w:proofErr w:type="spellEnd"/>
      <w:r>
        <w:rPr>
          <w:spacing w:val="-29"/>
          <w:sz w:val="24"/>
          <w:szCs w:val="24"/>
        </w:rPr>
        <w:t xml:space="preserve"> </w:t>
      </w:r>
      <w:proofErr w:type="spellStart"/>
      <w:r>
        <w:rPr>
          <w:spacing w:val="-10"/>
          <w:sz w:val="24"/>
          <w:szCs w:val="24"/>
        </w:rPr>
        <w:t>b</w:t>
      </w:r>
      <w:r>
        <w:rPr>
          <w:spacing w:val="-8"/>
          <w:sz w:val="24"/>
          <w:szCs w:val="24"/>
        </w:rPr>
        <w:t>er</w:t>
      </w:r>
      <w:r>
        <w:rPr>
          <w:spacing w:val="-7"/>
          <w:sz w:val="24"/>
          <w:szCs w:val="24"/>
        </w:rPr>
        <w:t>s</w:t>
      </w:r>
      <w:r>
        <w:rPr>
          <w:spacing w:val="-10"/>
          <w:sz w:val="24"/>
          <w:szCs w:val="24"/>
        </w:rPr>
        <w:t>a</w:t>
      </w:r>
      <w:r>
        <w:rPr>
          <w:spacing w:val="-6"/>
          <w:sz w:val="24"/>
          <w:szCs w:val="24"/>
        </w:rPr>
        <w:t>m</w:t>
      </w:r>
      <w:r>
        <w:rPr>
          <w:sz w:val="24"/>
          <w:szCs w:val="24"/>
        </w:rPr>
        <w:t>a</w:t>
      </w:r>
      <w:proofErr w:type="spellEnd"/>
      <w:r>
        <w:rPr>
          <w:spacing w:val="-32"/>
          <w:sz w:val="24"/>
          <w:szCs w:val="24"/>
        </w:rPr>
        <w:t xml:space="preserve"> </w:t>
      </w:r>
      <w:r>
        <w:rPr>
          <w:spacing w:val="-7"/>
          <w:sz w:val="24"/>
          <w:szCs w:val="24"/>
        </w:rPr>
        <w:t>d</w:t>
      </w:r>
      <w:r>
        <w:rPr>
          <w:sz w:val="24"/>
          <w:szCs w:val="24"/>
        </w:rPr>
        <w:t>i</w:t>
      </w:r>
      <w:r>
        <w:rPr>
          <w:spacing w:val="-30"/>
          <w:sz w:val="24"/>
          <w:szCs w:val="24"/>
        </w:rPr>
        <w:t xml:space="preserve"> </w:t>
      </w:r>
      <w:proofErr w:type="spellStart"/>
      <w:r>
        <w:rPr>
          <w:spacing w:val="-10"/>
          <w:sz w:val="24"/>
          <w:szCs w:val="24"/>
        </w:rPr>
        <w:t>a</w:t>
      </w:r>
      <w:r>
        <w:rPr>
          <w:spacing w:val="-7"/>
          <w:sz w:val="24"/>
          <w:szCs w:val="24"/>
        </w:rPr>
        <w:t>n</w:t>
      </w:r>
      <w:r>
        <w:rPr>
          <w:spacing w:val="-6"/>
          <w:sz w:val="24"/>
          <w:szCs w:val="24"/>
        </w:rPr>
        <w:t>t</w:t>
      </w:r>
      <w:r>
        <w:rPr>
          <w:spacing w:val="-8"/>
          <w:sz w:val="24"/>
          <w:szCs w:val="24"/>
        </w:rPr>
        <w:t>a</w:t>
      </w:r>
      <w:r>
        <w:rPr>
          <w:spacing w:val="-10"/>
          <w:sz w:val="24"/>
          <w:szCs w:val="24"/>
        </w:rPr>
        <w:t>r</w:t>
      </w:r>
      <w:r>
        <w:rPr>
          <w:sz w:val="24"/>
          <w:szCs w:val="24"/>
        </w:rPr>
        <w:t>a</w:t>
      </w:r>
      <w:proofErr w:type="spellEnd"/>
      <w:r>
        <w:rPr>
          <w:spacing w:val="-30"/>
          <w:sz w:val="24"/>
          <w:szCs w:val="24"/>
        </w:rPr>
        <w:t xml:space="preserve"> </w:t>
      </w:r>
      <w:proofErr w:type="spellStart"/>
      <w:r>
        <w:rPr>
          <w:spacing w:val="-7"/>
          <w:sz w:val="24"/>
          <w:szCs w:val="24"/>
        </w:rPr>
        <w:t>s</w:t>
      </w:r>
      <w:r>
        <w:rPr>
          <w:spacing w:val="-10"/>
          <w:sz w:val="24"/>
          <w:szCs w:val="24"/>
        </w:rPr>
        <w:t>e</w:t>
      </w:r>
      <w:r>
        <w:rPr>
          <w:spacing w:val="-6"/>
          <w:sz w:val="24"/>
          <w:szCs w:val="24"/>
        </w:rPr>
        <w:t>m</w:t>
      </w:r>
      <w:r>
        <w:rPr>
          <w:spacing w:val="-7"/>
          <w:sz w:val="24"/>
          <w:szCs w:val="24"/>
        </w:rPr>
        <w:t>u</w:t>
      </w:r>
      <w:r>
        <w:rPr>
          <w:sz w:val="24"/>
          <w:szCs w:val="24"/>
        </w:rPr>
        <w:t>a</w:t>
      </w:r>
      <w:proofErr w:type="spellEnd"/>
      <w:r>
        <w:rPr>
          <w:spacing w:val="-32"/>
          <w:sz w:val="24"/>
          <w:szCs w:val="24"/>
        </w:rPr>
        <w:t xml:space="preserve"> </w:t>
      </w:r>
      <w:proofErr w:type="spellStart"/>
      <w:r>
        <w:rPr>
          <w:spacing w:val="-6"/>
          <w:sz w:val="24"/>
          <w:szCs w:val="24"/>
        </w:rPr>
        <w:t>m</w:t>
      </w:r>
      <w:r>
        <w:rPr>
          <w:spacing w:val="-8"/>
          <w:sz w:val="24"/>
          <w:szCs w:val="24"/>
        </w:rPr>
        <w:t>a</w:t>
      </w:r>
      <w:r>
        <w:rPr>
          <w:spacing w:val="-10"/>
          <w:sz w:val="24"/>
          <w:szCs w:val="24"/>
        </w:rPr>
        <w:t>h</w:t>
      </w:r>
      <w:r>
        <w:rPr>
          <w:spacing w:val="-8"/>
          <w:sz w:val="24"/>
          <w:szCs w:val="24"/>
        </w:rPr>
        <w:t>a</w:t>
      </w:r>
      <w:r>
        <w:rPr>
          <w:spacing w:val="-7"/>
          <w:sz w:val="24"/>
          <w:szCs w:val="24"/>
        </w:rPr>
        <w:t>s</w:t>
      </w:r>
      <w:r>
        <w:rPr>
          <w:spacing w:val="-6"/>
          <w:sz w:val="24"/>
          <w:szCs w:val="24"/>
        </w:rPr>
        <w:t>i</w:t>
      </w:r>
      <w:r>
        <w:rPr>
          <w:spacing w:val="-9"/>
          <w:sz w:val="24"/>
          <w:szCs w:val="24"/>
        </w:rPr>
        <w:t>s</w:t>
      </w:r>
      <w:r>
        <w:rPr>
          <w:spacing w:val="-8"/>
          <w:sz w:val="24"/>
          <w:szCs w:val="24"/>
        </w:rPr>
        <w:t>w</w:t>
      </w:r>
      <w:r>
        <w:rPr>
          <w:sz w:val="24"/>
          <w:szCs w:val="24"/>
        </w:rPr>
        <w:t>a</w:t>
      </w:r>
      <w:proofErr w:type="spellEnd"/>
      <w:r>
        <w:rPr>
          <w:spacing w:val="-30"/>
          <w:sz w:val="24"/>
          <w:szCs w:val="24"/>
        </w:rPr>
        <w:t xml:space="preserve"> </w:t>
      </w:r>
      <w:r>
        <w:rPr>
          <w:spacing w:val="-10"/>
          <w:sz w:val="24"/>
          <w:szCs w:val="24"/>
        </w:rPr>
        <w:t>d</w:t>
      </w:r>
      <w:r>
        <w:rPr>
          <w:spacing w:val="-8"/>
          <w:sz w:val="24"/>
          <w:szCs w:val="24"/>
        </w:rPr>
        <w:t>a</w:t>
      </w:r>
      <w:r>
        <w:rPr>
          <w:sz w:val="24"/>
          <w:szCs w:val="24"/>
        </w:rPr>
        <w:t xml:space="preserve">n </w:t>
      </w:r>
      <w:proofErr w:type="spellStart"/>
      <w:r>
        <w:rPr>
          <w:spacing w:val="-9"/>
          <w:sz w:val="24"/>
          <w:szCs w:val="24"/>
        </w:rPr>
        <w:t>m</w:t>
      </w:r>
      <w:r>
        <w:rPr>
          <w:spacing w:val="-10"/>
          <w:sz w:val="24"/>
          <w:szCs w:val="24"/>
        </w:rPr>
        <w:t>e</w:t>
      </w:r>
      <w:r>
        <w:rPr>
          <w:spacing w:val="-9"/>
          <w:sz w:val="24"/>
          <w:szCs w:val="24"/>
        </w:rPr>
        <w:t>l</w:t>
      </w:r>
      <w:r>
        <w:rPr>
          <w:spacing w:val="-13"/>
          <w:sz w:val="24"/>
          <w:szCs w:val="24"/>
        </w:rPr>
        <w:t>a</w:t>
      </w:r>
      <w:r>
        <w:rPr>
          <w:spacing w:val="-9"/>
          <w:sz w:val="24"/>
          <w:szCs w:val="24"/>
        </w:rPr>
        <w:t>ti</w:t>
      </w:r>
      <w:r>
        <w:rPr>
          <w:sz w:val="24"/>
          <w:szCs w:val="24"/>
        </w:rPr>
        <w:t>h</w:t>
      </w:r>
      <w:proofErr w:type="spellEnd"/>
      <w:r>
        <w:rPr>
          <w:spacing w:val="-34"/>
          <w:sz w:val="24"/>
          <w:szCs w:val="24"/>
        </w:rPr>
        <w:t xml:space="preserve"> </w:t>
      </w:r>
      <w:proofErr w:type="spellStart"/>
      <w:r>
        <w:rPr>
          <w:spacing w:val="-9"/>
          <w:sz w:val="24"/>
          <w:szCs w:val="24"/>
        </w:rPr>
        <w:t>s</w:t>
      </w:r>
      <w:r>
        <w:rPr>
          <w:spacing w:val="-10"/>
          <w:sz w:val="24"/>
          <w:szCs w:val="24"/>
        </w:rPr>
        <w:t>e</w:t>
      </w:r>
      <w:r>
        <w:rPr>
          <w:spacing w:val="-11"/>
          <w:sz w:val="24"/>
          <w:szCs w:val="24"/>
        </w:rPr>
        <w:t>t</w:t>
      </w:r>
      <w:r>
        <w:rPr>
          <w:spacing w:val="-9"/>
          <w:sz w:val="24"/>
          <w:szCs w:val="24"/>
        </w:rPr>
        <w:t>i</w:t>
      </w:r>
      <w:r>
        <w:rPr>
          <w:spacing w:val="-10"/>
          <w:sz w:val="24"/>
          <w:szCs w:val="24"/>
        </w:rPr>
        <w:t>a</w:t>
      </w:r>
      <w:r>
        <w:rPr>
          <w:sz w:val="24"/>
          <w:szCs w:val="24"/>
        </w:rPr>
        <w:t>p</w:t>
      </w:r>
      <w:proofErr w:type="spellEnd"/>
      <w:r>
        <w:rPr>
          <w:spacing w:val="-36"/>
          <w:sz w:val="24"/>
          <w:szCs w:val="24"/>
        </w:rPr>
        <w:t xml:space="preserve"> </w:t>
      </w:r>
      <w:proofErr w:type="spellStart"/>
      <w:r>
        <w:rPr>
          <w:spacing w:val="-9"/>
          <w:sz w:val="24"/>
          <w:szCs w:val="24"/>
        </w:rPr>
        <w:t>m</w:t>
      </w:r>
      <w:r>
        <w:rPr>
          <w:spacing w:val="-10"/>
          <w:sz w:val="24"/>
          <w:szCs w:val="24"/>
        </w:rPr>
        <w:t>a</w:t>
      </w:r>
      <w:r>
        <w:rPr>
          <w:spacing w:val="-12"/>
          <w:sz w:val="24"/>
          <w:szCs w:val="24"/>
        </w:rPr>
        <w:t>h</w:t>
      </w:r>
      <w:r>
        <w:rPr>
          <w:spacing w:val="-10"/>
          <w:sz w:val="24"/>
          <w:szCs w:val="24"/>
        </w:rPr>
        <w:t>a</w:t>
      </w:r>
      <w:r>
        <w:rPr>
          <w:spacing w:val="-9"/>
          <w:sz w:val="24"/>
          <w:szCs w:val="24"/>
        </w:rPr>
        <w:t>sis</w:t>
      </w:r>
      <w:r>
        <w:rPr>
          <w:spacing w:val="-10"/>
          <w:sz w:val="24"/>
          <w:szCs w:val="24"/>
        </w:rPr>
        <w:t>w</w:t>
      </w:r>
      <w:r>
        <w:rPr>
          <w:sz w:val="24"/>
          <w:szCs w:val="24"/>
        </w:rPr>
        <w:t>a</w:t>
      </w:r>
      <w:proofErr w:type="spellEnd"/>
      <w:r>
        <w:rPr>
          <w:spacing w:val="-34"/>
          <w:sz w:val="24"/>
          <w:szCs w:val="24"/>
        </w:rPr>
        <w:t xml:space="preserve"> </w:t>
      </w:r>
      <w:proofErr w:type="spellStart"/>
      <w:r>
        <w:rPr>
          <w:spacing w:val="-11"/>
          <w:sz w:val="24"/>
          <w:szCs w:val="24"/>
        </w:rPr>
        <w:t>m</w:t>
      </w:r>
      <w:r>
        <w:rPr>
          <w:spacing w:val="-10"/>
          <w:sz w:val="24"/>
          <w:szCs w:val="24"/>
        </w:rPr>
        <w:t>a</w:t>
      </w:r>
      <w:r>
        <w:rPr>
          <w:spacing w:val="-9"/>
          <w:sz w:val="24"/>
          <w:szCs w:val="24"/>
        </w:rPr>
        <w:t>m</w:t>
      </w:r>
      <w:r>
        <w:rPr>
          <w:spacing w:val="-10"/>
          <w:sz w:val="24"/>
          <w:szCs w:val="24"/>
        </w:rPr>
        <w:t>p</w:t>
      </w:r>
      <w:r>
        <w:rPr>
          <w:sz w:val="24"/>
          <w:szCs w:val="24"/>
        </w:rPr>
        <w:t>u</w:t>
      </w:r>
      <w:proofErr w:type="spellEnd"/>
      <w:r>
        <w:rPr>
          <w:spacing w:val="-34"/>
          <w:sz w:val="24"/>
          <w:szCs w:val="24"/>
        </w:rPr>
        <w:t xml:space="preserve"> </w:t>
      </w:r>
      <w:proofErr w:type="spellStart"/>
      <w:r>
        <w:rPr>
          <w:spacing w:val="-9"/>
          <w:sz w:val="24"/>
          <w:szCs w:val="24"/>
        </w:rPr>
        <w:t>m</w:t>
      </w:r>
      <w:r>
        <w:rPr>
          <w:spacing w:val="-13"/>
          <w:sz w:val="24"/>
          <w:szCs w:val="24"/>
        </w:rPr>
        <w:t>e</w:t>
      </w:r>
      <w:r>
        <w:rPr>
          <w:spacing w:val="-9"/>
          <w:sz w:val="24"/>
          <w:szCs w:val="24"/>
        </w:rPr>
        <w:t>m</w:t>
      </w:r>
      <w:r>
        <w:rPr>
          <w:spacing w:val="-10"/>
          <w:sz w:val="24"/>
          <w:szCs w:val="24"/>
        </w:rPr>
        <w:t>be</w:t>
      </w:r>
      <w:r>
        <w:rPr>
          <w:spacing w:val="-9"/>
          <w:sz w:val="24"/>
          <w:szCs w:val="24"/>
        </w:rPr>
        <w:t>l</w:t>
      </w:r>
      <w:r>
        <w:rPr>
          <w:spacing w:val="-10"/>
          <w:sz w:val="24"/>
          <w:szCs w:val="24"/>
        </w:rPr>
        <w:t>a</w:t>
      </w:r>
      <w:r>
        <w:rPr>
          <w:spacing w:val="-9"/>
          <w:sz w:val="24"/>
          <w:szCs w:val="24"/>
        </w:rPr>
        <w:t>j</w:t>
      </w:r>
      <w:r>
        <w:rPr>
          <w:spacing w:val="-13"/>
          <w:sz w:val="24"/>
          <w:szCs w:val="24"/>
        </w:rPr>
        <w:t>a</w:t>
      </w:r>
      <w:r>
        <w:rPr>
          <w:spacing w:val="-10"/>
          <w:sz w:val="24"/>
          <w:szCs w:val="24"/>
        </w:rPr>
        <w:t>rka</w:t>
      </w:r>
      <w:r>
        <w:rPr>
          <w:sz w:val="24"/>
          <w:szCs w:val="24"/>
        </w:rPr>
        <w:t>n</w:t>
      </w:r>
      <w:proofErr w:type="spellEnd"/>
      <w:r>
        <w:rPr>
          <w:sz w:val="24"/>
          <w:szCs w:val="24"/>
        </w:rPr>
        <w:t xml:space="preserve"> </w:t>
      </w:r>
      <w:proofErr w:type="spellStart"/>
      <w:r>
        <w:rPr>
          <w:spacing w:val="-5"/>
          <w:sz w:val="24"/>
          <w:szCs w:val="24"/>
        </w:rPr>
        <w:t>d</w:t>
      </w:r>
      <w:r>
        <w:rPr>
          <w:spacing w:val="-4"/>
          <w:sz w:val="24"/>
          <w:szCs w:val="24"/>
        </w:rPr>
        <w:t>i</w:t>
      </w:r>
      <w:r>
        <w:rPr>
          <w:spacing w:val="-6"/>
          <w:sz w:val="24"/>
          <w:szCs w:val="24"/>
        </w:rPr>
        <w:t>r</w:t>
      </w:r>
      <w:r>
        <w:rPr>
          <w:sz w:val="24"/>
          <w:szCs w:val="24"/>
        </w:rPr>
        <w:t>i</w:t>
      </w:r>
      <w:proofErr w:type="spellEnd"/>
      <w:r>
        <w:rPr>
          <w:spacing w:val="-23"/>
          <w:sz w:val="24"/>
          <w:szCs w:val="24"/>
        </w:rPr>
        <w:t xml:space="preserve"> </w:t>
      </w:r>
      <w:proofErr w:type="spellStart"/>
      <w:r>
        <w:rPr>
          <w:spacing w:val="-5"/>
          <w:sz w:val="24"/>
          <w:szCs w:val="24"/>
        </w:rPr>
        <w:t>s</w:t>
      </w:r>
      <w:r>
        <w:rPr>
          <w:spacing w:val="-6"/>
          <w:sz w:val="24"/>
          <w:szCs w:val="24"/>
        </w:rPr>
        <w:t>e</w:t>
      </w:r>
      <w:r>
        <w:rPr>
          <w:spacing w:val="-5"/>
          <w:sz w:val="24"/>
          <w:szCs w:val="24"/>
        </w:rPr>
        <w:t>nd</w:t>
      </w:r>
      <w:r>
        <w:rPr>
          <w:spacing w:val="-4"/>
          <w:sz w:val="24"/>
          <w:szCs w:val="24"/>
        </w:rPr>
        <w:t>i</w:t>
      </w:r>
      <w:r>
        <w:rPr>
          <w:spacing w:val="-6"/>
          <w:sz w:val="24"/>
          <w:szCs w:val="24"/>
        </w:rPr>
        <w:t>r</w:t>
      </w:r>
      <w:r>
        <w:rPr>
          <w:sz w:val="24"/>
          <w:szCs w:val="24"/>
        </w:rPr>
        <w:t>i</w:t>
      </w:r>
      <w:proofErr w:type="spellEnd"/>
      <w:r>
        <w:rPr>
          <w:spacing w:val="-26"/>
          <w:sz w:val="24"/>
          <w:szCs w:val="24"/>
        </w:rPr>
        <w:t xml:space="preserve"> </w:t>
      </w:r>
      <w:proofErr w:type="spellStart"/>
      <w:r>
        <w:rPr>
          <w:spacing w:val="-5"/>
          <w:sz w:val="24"/>
          <w:szCs w:val="24"/>
        </w:rPr>
        <w:t>d</w:t>
      </w:r>
      <w:r>
        <w:rPr>
          <w:spacing w:val="-6"/>
          <w:sz w:val="24"/>
          <w:szCs w:val="24"/>
        </w:rPr>
        <w:t>a</w:t>
      </w:r>
      <w:r>
        <w:rPr>
          <w:spacing w:val="-4"/>
          <w:sz w:val="24"/>
          <w:szCs w:val="24"/>
        </w:rPr>
        <w:t>l</w:t>
      </w:r>
      <w:r>
        <w:rPr>
          <w:spacing w:val="-6"/>
          <w:sz w:val="24"/>
          <w:szCs w:val="24"/>
        </w:rPr>
        <w:t>a</w:t>
      </w:r>
      <w:r>
        <w:rPr>
          <w:sz w:val="24"/>
          <w:szCs w:val="24"/>
        </w:rPr>
        <w:t>m</w:t>
      </w:r>
      <w:proofErr w:type="spellEnd"/>
      <w:r>
        <w:rPr>
          <w:spacing w:val="-26"/>
          <w:sz w:val="24"/>
          <w:szCs w:val="24"/>
        </w:rPr>
        <w:t xml:space="preserve"> </w:t>
      </w:r>
      <w:proofErr w:type="spellStart"/>
      <w:r>
        <w:rPr>
          <w:spacing w:val="-5"/>
          <w:sz w:val="24"/>
          <w:szCs w:val="24"/>
        </w:rPr>
        <w:t>k</w:t>
      </w:r>
      <w:r>
        <w:rPr>
          <w:spacing w:val="-6"/>
          <w:sz w:val="24"/>
          <w:szCs w:val="24"/>
        </w:rPr>
        <w:t>e</w:t>
      </w:r>
      <w:r>
        <w:rPr>
          <w:spacing w:val="-4"/>
          <w:sz w:val="24"/>
          <w:szCs w:val="24"/>
        </w:rPr>
        <w:t>l</w:t>
      </w:r>
      <w:r>
        <w:rPr>
          <w:spacing w:val="-5"/>
          <w:sz w:val="24"/>
          <w:szCs w:val="24"/>
        </w:rPr>
        <w:t>o</w:t>
      </w:r>
      <w:r>
        <w:rPr>
          <w:spacing w:val="-4"/>
          <w:sz w:val="24"/>
          <w:szCs w:val="24"/>
        </w:rPr>
        <w:t>m</w:t>
      </w:r>
      <w:r>
        <w:rPr>
          <w:spacing w:val="-5"/>
          <w:sz w:val="24"/>
          <w:szCs w:val="24"/>
        </w:rPr>
        <w:t>po</w:t>
      </w:r>
      <w:r>
        <w:rPr>
          <w:sz w:val="24"/>
          <w:szCs w:val="24"/>
        </w:rPr>
        <w:t>k</w:t>
      </w:r>
      <w:proofErr w:type="spellEnd"/>
      <w:r>
        <w:rPr>
          <w:spacing w:val="-24"/>
          <w:sz w:val="24"/>
          <w:szCs w:val="24"/>
        </w:rPr>
        <w:t xml:space="preserve"> </w:t>
      </w:r>
      <w:proofErr w:type="spellStart"/>
      <w:r>
        <w:rPr>
          <w:spacing w:val="-5"/>
          <w:sz w:val="24"/>
          <w:szCs w:val="24"/>
        </w:rPr>
        <w:t>k</w:t>
      </w:r>
      <w:r>
        <w:rPr>
          <w:spacing w:val="-6"/>
          <w:sz w:val="24"/>
          <w:szCs w:val="24"/>
        </w:rPr>
        <w:t>ec</w:t>
      </w:r>
      <w:r>
        <w:rPr>
          <w:spacing w:val="-4"/>
          <w:sz w:val="24"/>
          <w:szCs w:val="24"/>
        </w:rPr>
        <w:t>i</w:t>
      </w:r>
      <w:r>
        <w:rPr>
          <w:sz w:val="24"/>
          <w:szCs w:val="24"/>
        </w:rPr>
        <w:t>l</w:t>
      </w:r>
      <w:proofErr w:type="spellEnd"/>
      <w:r>
        <w:rPr>
          <w:spacing w:val="-23"/>
          <w:sz w:val="24"/>
          <w:szCs w:val="24"/>
        </w:rPr>
        <w:t xml:space="preserve"> </w:t>
      </w:r>
      <w:proofErr w:type="spellStart"/>
      <w:r>
        <w:rPr>
          <w:spacing w:val="-7"/>
          <w:sz w:val="24"/>
          <w:szCs w:val="24"/>
        </w:rPr>
        <w:t>d</w:t>
      </w:r>
      <w:r>
        <w:rPr>
          <w:spacing w:val="-6"/>
          <w:sz w:val="24"/>
          <w:szCs w:val="24"/>
        </w:rPr>
        <w:t>a</w:t>
      </w:r>
      <w:r>
        <w:rPr>
          <w:spacing w:val="-4"/>
          <w:sz w:val="24"/>
          <w:szCs w:val="24"/>
        </w:rPr>
        <w:t>l</w:t>
      </w:r>
      <w:r>
        <w:rPr>
          <w:spacing w:val="-6"/>
          <w:sz w:val="24"/>
          <w:szCs w:val="24"/>
        </w:rPr>
        <w:t>a</w:t>
      </w:r>
      <w:r>
        <w:rPr>
          <w:sz w:val="24"/>
          <w:szCs w:val="24"/>
        </w:rPr>
        <w:t>m</w:t>
      </w:r>
      <w:proofErr w:type="spellEnd"/>
      <w:r>
        <w:rPr>
          <w:spacing w:val="-23"/>
          <w:sz w:val="24"/>
          <w:szCs w:val="24"/>
        </w:rPr>
        <w:t xml:space="preserve"> </w:t>
      </w:r>
      <w:proofErr w:type="spellStart"/>
      <w:r>
        <w:rPr>
          <w:spacing w:val="-5"/>
          <w:sz w:val="24"/>
          <w:szCs w:val="24"/>
        </w:rPr>
        <w:t>b</w:t>
      </w:r>
      <w:r>
        <w:rPr>
          <w:spacing w:val="-6"/>
          <w:sz w:val="24"/>
          <w:szCs w:val="24"/>
        </w:rPr>
        <w:t>e</w:t>
      </w:r>
      <w:r>
        <w:rPr>
          <w:spacing w:val="-4"/>
          <w:sz w:val="24"/>
          <w:szCs w:val="24"/>
        </w:rPr>
        <w:t>l</w:t>
      </w:r>
      <w:r>
        <w:rPr>
          <w:spacing w:val="-6"/>
          <w:sz w:val="24"/>
          <w:szCs w:val="24"/>
        </w:rPr>
        <w:t>a</w:t>
      </w:r>
      <w:r>
        <w:rPr>
          <w:spacing w:val="-4"/>
          <w:sz w:val="24"/>
          <w:szCs w:val="24"/>
        </w:rPr>
        <w:t>j</w:t>
      </w:r>
      <w:r>
        <w:rPr>
          <w:spacing w:val="-6"/>
          <w:sz w:val="24"/>
          <w:szCs w:val="24"/>
        </w:rPr>
        <w:t>a</w:t>
      </w:r>
      <w:r>
        <w:rPr>
          <w:sz w:val="24"/>
          <w:szCs w:val="24"/>
        </w:rPr>
        <w:t>r</w:t>
      </w:r>
      <w:proofErr w:type="spellEnd"/>
      <w:r>
        <w:rPr>
          <w:sz w:val="24"/>
          <w:szCs w:val="24"/>
        </w:rPr>
        <w:t xml:space="preserve"> </w:t>
      </w:r>
      <w:proofErr w:type="spellStart"/>
      <w:r>
        <w:rPr>
          <w:spacing w:val="-5"/>
          <w:sz w:val="24"/>
          <w:szCs w:val="24"/>
        </w:rPr>
        <w:t>b</w:t>
      </w:r>
      <w:r>
        <w:rPr>
          <w:spacing w:val="-6"/>
          <w:sz w:val="24"/>
          <w:szCs w:val="24"/>
        </w:rPr>
        <w:t>e</w:t>
      </w:r>
      <w:r>
        <w:rPr>
          <w:spacing w:val="-8"/>
          <w:sz w:val="24"/>
          <w:szCs w:val="24"/>
        </w:rPr>
        <w:t>r</w:t>
      </w:r>
      <w:r>
        <w:rPr>
          <w:spacing w:val="-5"/>
          <w:sz w:val="24"/>
          <w:szCs w:val="24"/>
        </w:rPr>
        <w:t>ko</w:t>
      </w:r>
      <w:r>
        <w:rPr>
          <w:spacing w:val="-4"/>
          <w:sz w:val="24"/>
          <w:szCs w:val="24"/>
        </w:rPr>
        <w:t>m</w:t>
      </w:r>
      <w:r>
        <w:rPr>
          <w:spacing w:val="-5"/>
          <w:sz w:val="24"/>
          <w:szCs w:val="24"/>
        </w:rPr>
        <w:t>u</w:t>
      </w:r>
      <w:r>
        <w:rPr>
          <w:spacing w:val="-7"/>
          <w:sz w:val="24"/>
          <w:szCs w:val="24"/>
        </w:rPr>
        <w:t>n</w:t>
      </w:r>
      <w:r>
        <w:rPr>
          <w:spacing w:val="-4"/>
          <w:sz w:val="24"/>
          <w:szCs w:val="24"/>
        </w:rPr>
        <w:t>i</w:t>
      </w:r>
      <w:r>
        <w:rPr>
          <w:spacing w:val="-5"/>
          <w:sz w:val="24"/>
          <w:szCs w:val="24"/>
        </w:rPr>
        <w:t>k</w:t>
      </w:r>
      <w:r>
        <w:rPr>
          <w:spacing w:val="-6"/>
          <w:sz w:val="24"/>
          <w:szCs w:val="24"/>
        </w:rPr>
        <w:t>a</w:t>
      </w:r>
      <w:r>
        <w:rPr>
          <w:spacing w:val="-7"/>
          <w:sz w:val="24"/>
          <w:szCs w:val="24"/>
        </w:rPr>
        <w:t>s</w:t>
      </w:r>
      <w:r>
        <w:rPr>
          <w:sz w:val="24"/>
          <w:szCs w:val="24"/>
        </w:rPr>
        <w:t>i</w:t>
      </w:r>
      <w:proofErr w:type="spellEnd"/>
      <w:r>
        <w:rPr>
          <w:spacing w:val="-23"/>
          <w:sz w:val="24"/>
          <w:szCs w:val="24"/>
        </w:rPr>
        <w:t xml:space="preserve"> </w:t>
      </w:r>
      <w:proofErr w:type="spellStart"/>
      <w:r>
        <w:rPr>
          <w:spacing w:val="-4"/>
          <w:sz w:val="24"/>
          <w:szCs w:val="24"/>
        </w:rPr>
        <w:t>li</w:t>
      </w:r>
      <w:r>
        <w:rPr>
          <w:spacing w:val="-7"/>
          <w:sz w:val="24"/>
          <w:szCs w:val="24"/>
        </w:rPr>
        <w:t>s</w:t>
      </w:r>
      <w:r>
        <w:rPr>
          <w:spacing w:val="-6"/>
          <w:sz w:val="24"/>
          <w:szCs w:val="24"/>
        </w:rPr>
        <w:t>a</w:t>
      </w:r>
      <w:r>
        <w:rPr>
          <w:sz w:val="24"/>
          <w:szCs w:val="24"/>
        </w:rPr>
        <w:t>n</w:t>
      </w:r>
      <w:proofErr w:type="spellEnd"/>
      <w:r>
        <w:rPr>
          <w:spacing w:val="-26"/>
          <w:sz w:val="24"/>
          <w:szCs w:val="24"/>
        </w:rPr>
        <w:t xml:space="preserve"> </w:t>
      </w:r>
      <w:proofErr w:type="spellStart"/>
      <w:r>
        <w:rPr>
          <w:spacing w:val="-5"/>
          <w:sz w:val="24"/>
          <w:szCs w:val="24"/>
        </w:rPr>
        <w:t>s</w:t>
      </w:r>
      <w:r>
        <w:rPr>
          <w:spacing w:val="-8"/>
          <w:sz w:val="24"/>
          <w:szCs w:val="24"/>
        </w:rPr>
        <w:t>e</w:t>
      </w:r>
      <w:r>
        <w:rPr>
          <w:spacing w:val="-5"/>
          <w:sz w:val="24"/>
          <w:szCs w:val="24"/>
        </w:rPr>
        <w:t>s</w:t>
      </w:r>
      <w:r>
        <w:rPr>
          <w:spacing w:val="-6"/>
          <w:sz w:val="24"/>
          <w:szCs w:val="24"/>
        </w:rPr>
        <w:t>a</w:t>
      </w:r>
      <w:r>
        <w:rPr>
          <w:spacing w:val="-4"/>
          <w:sz w:val="24"/>
          <w:szCs w:val="24"/>
        </w:rPr>
        <w:t>m</w:t>
      </w:r>
      <w:r>
        <w:rPr>
          <w:sz w:val="24"/>
          <w:szCs w:val="24"/>
        </w:rPr>
        <w:t>a</w:t>
      </w:r>
      <w:proofErr w:type="spellEnd"/>
      <w:r>
        <w:rPr>
          <w:spacing w:val="-27"/>
          <w:sz w:val="24"/>
          <w:szCs w:val="24"/>
        </w:rPr>
        <w:t xml:space="preserve"> </w:t>
      </w:r>
      <w:proofErr w:type="spellStart"/>
      <w:r>
        <w:rPr>
          <w:spacing w:val="-4"/>
          <w:sz w:val="24"/>
          <w:szCs w:val="24"/>
        </w:rPr>
        <w:t>t</w:t>
      </w:r>
      <w:r>
        <w:rPr>
          <w:spacing w:val="-6"/>
          <w:sz w:val="24"/>
          <w:szCs w:val="24"/>
        </w:rPr>
        <w:t>e</w:t>
      </w:r>
      <w:r>
        <w:rPr>
          <w:spacing w:val="-4"/>
          <w:sz w:val="24"/>
          <w:szCs w:val="24"/>
        </w:rPr>
        <w:t>m</w:t>
      </w:r>
      <w:r>
        <w:rPr>
          <w:spacing w:val="-8"/>
          <w:sz w:val="24"/>
          <w:szCs w:val="24"/>
        </w:rPr>
        <w:t>a</w:t>
      </w:r>
      <w:r>
        <w:rPr>
          <w:sz w:val="24"/>
          <w:szCs w:val="24"/>
        </w:rPr>
        <w:t>n</w:t>
      </w:r>
      <w:proofErr w:type="spellEnd"/>
      <w:r>
        <w:rPr>
          <w:spacing w:val="-24"/>
          <w:sz w:val="24"/>
          <w:szCs w:val="24"/>
        </w:rPr>
        <w:t xml:space="preserve"> </w:t>
      </w:r>
      <w:r>
        <w:rPr>
          <w:i/>
          <w:sz w:val="24"/>
          <w:szCs w:val="24"/>
        </w:rPr>
        <w:t>(</w:t>
      </w:r>
      <w:r>
        <w:rPr>
          <w:i/>
          <w:spacing w:val="-7"/>
          <w:sz w:val="24"/>
          <w:szCs w:val="24"/>
        </w:rPr>
        <w:t>p</w:t>
      </w:r>
      <w:r>
        <w:rPr>
          <w:i/>
          <w:spacing w:val="-6"/>
          <w:sz w:val="24"/>
          <w:szCs w:val="24"/>
        </w:rPr>
        <w:t>ee</w:t>
      </w:r>
      <w:r>
        <w:rPr>
          <w:i/>
          <w:spacing w:val="-5"/>
          <w:sz w:val="24"/>
          <w:szCs w:val="24"/>
        </w:rPr>
        <w:t>r</w:t>
      </w:r>
      <w:r>
        <w:rPr>
          <w:i/>
          <w:spacing w:val="-8"/>
          <w:sz w:val="24"/>
          <w:szCs w:val="24"/>
        </w:rPr>
        <w:t>-</w:t>
      </w:r>
      <w:r>
        <w:rPr>
          <w:i/>
          <w:spacing w:val="-4"/>
          <w:sz w:val="24"/>
          <w:szCs w:val="24"/>
        </w:rPr>
        <w:t>t</w:t>
      </w:r>
      <w:r>
        <w:rPr>
          <w:i/>
          <w:spacing w:val="-6"/>
          <w:sz w:val="24"/>
          <w:szCs w:val="24"/>
        </w:rPr>
        <w:t>e</w:t>
      </w:r>
      <w:r>
        <w:rPr>
          <w:i/>
          <w:spacing w:val="-5"/>
          <w:sz w:val="24"/>
          <w:szCs w:val="24"/>
        </w:rPr>
        <w:t>a</w:t>
      </w:r>
      <w:r>
        <w:rPr>
          <w:i/>
          <w:spacing w:val="-8"/>
          <w:sz w:val="24"/>
          <w:szCs w:val="24"/>
        </w:rPr>
        <w:t>c</w:t>
      </w:r>
      <w:r>
        <w:rPr>
          <w:i/>
          <w:spacing w:val="-5"/>
          <w:sz w:val="24"/>
          <w:szCs w:val="24"/>
        </w:rPr>
        <w:t>h</w:t>
      </w:r>
      <w:r>
        <w:rPr>
          <w:i/>
          <w:sz w:val="24"/>
          <w:szCs w:val="24"/>
        </w:rPr>
        <w:t xml:space="preserve">- </w:t>
      </w:r>
      <w:proofErr w:type="spellStart"/>
      <w:r>
        <w:rPr>
          <w:i/>
          <w:spacing w:val="-6"/>
          <w:sz w:val="24"/>
          <w:szCs w:val="24"/>
        </w:rPr>
        <w:t>i</w:t>
      </w:r>
      <w:r>
        <w:rPr>
          <w:i/>
          <w:spacing w:val="-5"/>
          <w:sz w:val="24"/>
          <w:szCs w:val="24"/>
        </w:rPr>
        <w:t>n</w:t>
      </w:r>
      <w:r>
        <w:rPr>
          <w:i/>
          <w:spacing w:val="-7"/>
          <w:sz w:val="24"/>
          <w:szCs w:val="24"/>
        </w:rPr>
        <w:t>g</w:t>
      </w:r>
      <w:proofErr w:type="spellEnd"/>
      <w:r>
        <w:rPr>
          <w:i/>
          <w:sz w:val="24"/>
          <w:szCs w:val="24"/>
        </w:rPr>
        <w:t>).</w:t>
      </w:r>
      <w:r>
        <w:rPr>
          <w:i/>
          <w:spacing w:val="-37"/>
          <w:sz w:val="24"/>
          <w:szCs w:val="24"/>
        </w:rPr>
        <w:t xml:space="preserve"> </w:t>
      </w:r>
      <w:proofErr w:type="spellStart"/>
      <w:r>
        <w:rPr>
          <w:spacing w:val="-6"/>
          <w:sz w:val="24"/>
          <w:szCs w:val="24"/>
        </w:rPr>
        <w:t>B</w:t>
      </w:r>
      <w:r>
        <w:rPr>
          <w:spacing w:val="-8"/>
          <w:sz w:val="24"/>
          <w:szCs w:val="24"/>
        </w:rPr>
        <w:t>e</w:t>
      </w:r>
      <w:r>
        <w:rPr>
          <w:spacing w:val="-7"/>
          <w:sz w:val="24"/>
          <w:szCs w:val="24"/>
        </w:rPr>
        <w:t>b</w:t>
      </w:r>
      <w:r>
        <w:rPr>
          <w:spacing w:val="-8"/>
          <w:sz w:val="24"/>
          <w:szCs w:val="24"/>
        </w:rPr>
        <w:t>e</w:t>
      </w:r>
      <w:r>
        <w:rPr>
          <w:spacing w:val="-6"/>
          <w:sz w:val="24"/>
          <w:szCs w:val="24"/>
        </w:rPr>
        <w:t>r</w:t>
      </w:r>
      <w:r>
        <w:rPr>
          <w:spacing w:val="-8"/>
          <w:sz w:val="24"/>
          <w:szCs w:val="24"/>
        </w:rPr>
        <w:t>a</w:t>
      </w:r>
      <w:r>
        <w:rPr>
          <w:spacing w:val="-7"/>
          <w:sz w:val="24"/>
          <w:szCs w:val="24"/>
        </w:rPr>
        <w:t>p</w:t>
      </w:r>
      <w:r>
        <w:rPr>
          <w:sz w:val="24"/>
          <w:szCs w:val="24"/>
        </w:rPr>
        <w:t>a</w:t>
      </w:r>
      <w:proofErr w:type="spellEnd"/>
      <w:r>
        <w:rPr>
          <w:spacing w:val="-27"/>
          <w:sz w:val="24"/>
          <w:szCs w:val="24"/>
        </w:rPr>
        <w:t xml:space="preserve"> </w:t>
      </w:r>
      <w:proofErr w:type="spellStart"/>
      <w:r>
        <w:rPr>
          <w:spacing w:val="-7"/>
          <w:sz w:val="24"/>
          <w:szCs w:val="24"/>
        </w:rPr>
        <w:t>u</w:t>
      </w:r>
      <w:r>
        <w:rPr>
          <w:spacing w:val="-5"/>
          <w:sz w:val="24"/>
          <w:szCs w:val="24"/>
        </w:rPr>
        <w:t>n</w:t>
      </w:r>
      <w:r>
        <w:rPr>
          <w:spacing w:val="-7"/>
          <w:sz w:val="24"/>
          <w:szCs w:val="24"/>
        </w:rPr>
        <w:t>su</w:t>
      </w:r>
      <w:r>
        <w:rPr>
          <w:sz w:val="24"/>
          <w:szCs w:val="24"/>
        </w:rPr>
        <w:t>r</w:t>
      </w:r>
      <w:proofErr w:type="spellEnd"/>
      <w:r>
        <w:rPr>
          <w:spacing w:val="-30"/>
          <w:sz w:val="24"/>
          <w:szCs w:val="24"/>
        </w:rPr>
        <w:t xml:space="preserve"> </w:t>
      </w:r>
      <w:proofErr w:type="spellStart"/>
      <w:r>
        <w:rPr>
          <w:spacing w:val="-7"/>
          <w:sz w:val="24"/>
          <w:szCs w:val="24"/>
        </w:rPr>
        <w:t>p</w:t>
      </w:r>
      <w:r>
        <w:rPr>
          <w:spacing w:val="-8"/>
          <w:sz w:val="24"/>
          <w:szCs w:val="24"/>
        </w:rPr>
        <w:t>e</w:t>
      </w:r>
      <w:r>
        <w:rPr>
          <w:spacing w:val="-4"/>
          <w:sz w:val="24"/>
          <w:szCs w:val="24"/>
        </w:rPr>
        <w:t>m</w:t>
      </w:r>
      <w:r>
        <w:rPr>
          <w:spacing w:val="-7"/>
          <w:sz w:val="24"/>
          <w:szCs w:val="24"/>
        </w:rPr>
        <w:t>b</w:t>
      </w:r>
      <w:r>
        <w:rPr>
          <w:spacing w:val="-8"/>
          <w:sz w:val="24"/>
          <w:szCs w:val="24"/>
        </w:rPr>
        <w:t>e</w:t>
      </w:r>
      <w:r>
        <w:rPr>
          <w:spacing w:val="-6"/>
          <w:sz w:val="24"/>
          <w:szCs w:val="24"/>
        </w:rPr>
        <w:t>laj</w:t>
      </w:r>
      <w:r>
        <w:rPr>
          <w:spacing w:val="-8"/>
          <w:sz w:val="24"/>
          <w:szCs w:val="24"/>
        </w:rPr>
        <w:t>a</w:t>
      </w:r>
      <w:r>
        <w:rPr>
          <w:spacing w:val="-6"/>
          <w:sz w:val="24"/>
          <w:szCs w:val="24"/>
        </w:rPr>
        <w:t>r</w:t>
      </w:r>
      <w:r>
        <w:rPr>
          <w:spacing w:val="-8"/>
          <w:sz w:val="24"/>
          <w:szCs w:val="24"/>
        </w:rPr>
        <w:t>a</w:t>
      </w:r>
      <w:r>
        <w:rPr>
          <w:sz w:val="24"/>
          <w:szCs w:val="24"/>
        </w:rPr>
        <w:t>n</w:t>
      </w:r>
      <w:proofErr w:type="spellEnd"/>
      <w:r>
        <w:rPr>
          <w:spacing w:val="-29"/>
          <w:sz w:val="24"/>
          <w:szCs w:val="24"/>
        </w:rPr>
        <w:t xml:space="preserve"> </w:t>
      </w:r>
      <w:r>
        <w:rPr>
          <w:spacing w:val="-2"/>
          <w:sz w:val="24"/>
          <w:szCs w:val="24"/>
        </w:rPr>
        <w:t>J</w:t>
      </w:r>
      <w:r>
        <w:rPr>
          <w:spacing w:val="-6"/>
          <w:sz w:val="24"/>
          <w:szCs w:val="24"/>
        </w:rPr>
        <w:t>i</w:t>
      </w:r>
      <w:r>
        <w:rPr>
          <w:spacing w:val="-10"/>
          <w:sz w:val="24"/>
          <w:szCs w:val="24"/>
        </w:rPr>
        <w:t>g</w:t>
      </w:r>
      <w:r>
        <w:rPr>
          <w:spacing w:val="-5"/>
          <w:sz w:val="24"/>
          <w:szCs w:val="24"/>
        </w:rPr>
        <w:t>s</w:t>
      </w:r>
      <w:r>
        <w:rPr>
          <w:spacing w:val="-8"/>
          <w:sz w:val="24"/>
          <w:szCs w:val="24"/>
        </w:rPr>
        <w:t>a</w:t>
      </w:r>
      <w:r>
        <w:rPr>
          <w:sz w:val="24"/>
          <w:szCs w:val="24"/>
        </w:rPr>
        <w:t>w</w:t>
      </w:r>
      <w:r>
        <w:rPr>
          <w:spacing w:val="-27"/>
          <w:sz w:val="24"/>
          <w:szCs w:val="24"/>
        </w:rPr>
        <w:t xml:space="preserve"> </w:t>
      </w:r>
      <w:proofErr w:type="spellStart"/>
      <w:r>
        <w:rPr>
          <w:spacing w:val="-6"/>
          <w:sz w:val="24"/>
          <w:szCs w:val="24"/>
        </w:rPr>
        <w:t>i</w:t>
      </w:r>
      <w:r>
        <w:rPr>
          <w:spacing w:val="-8"/>
          <w:sz w:val="24"/>
          <w:szCs w:val="24"/>
        </w:rPr>
        <w:t>a</w:t>
      </w:r>
      <w:r>
        <w:rPr>
          <w:spacing w:val="-6"/>
          <w:sz w:val="24"/>
          <w:szCs w:val="24"/>
        </w:rPr>
        <w:t>la</w:t>
      </w:r>
      <w:r>
        <w:rPr>
          <w:spacing w:val="-7"/>
          <w:sz w:val="24"/>
          <w:szCs w:val="24"/>
        </w:rPr>
        <w:t>h</w:t>
      </w:r>
      <w:proofErr w:type="spellEnd"/>
      <w:r>
        <w:rPr>
          <w:sz w:val="24"/>
          <w:szCs w:val="24"/>
        </w:rPr>
        <w:t>:</w:t>
      </w:r>
    </w:p>
    <w:p w14:paraId="197E622C" w14:textId="77777777" w:rsidR="007B2EBE" w:rsidRDefault="001F7276">
      <w:pPr>
        <w:spacing w:before="1" w:line="260" w:lineRule="auto"/>
        <w:ind w:left="111" w:right="-36"/>
        <w:jc w:val="both"/>
        <w:rPr>
          <w:sz w:val="24"/>
          <w:szCs w:val="24"/>
        </w:rPr>
      </w:pPr>
      <w:r>
        <w:rPr>
          <w:spacing w:val="-5"/>
          <w:sz w:val="24"/>
          <w:szCs w:val="24"/>
        </w:rPr>
        <w:t>1</w:t>
      </w:r>
      <w:r>
        <w:rPr>
          <w:sz w:val="24"/>
          <w:szCs w:val="24"/>
        </w:rPr>
        <w:t>)</w:t>
      </w:r>
      <w:r>
        <w:rPr>
          <w:spacing w:val="-19"/>
          <w:sz w:val="24"/>
          <w:szCs w:val="24"/>
        </w:rPr>
        <w:t xml:space="preserve"> </w:t>
      </w:r>
      <w:proofErr w:type="spellStart"/>
      <w:r>
        <w:rPr>
          <w:spacing w:val="-6"/>
          <w:sz w:val="24"/>
          <w:szCs w:val="24"/>
        </w:rPr>
        <w:t>a</w:t>
      </w:r>
      <w:r>
        <w:rPr>
          <w:spacing w:val="-5"/>
          <w:sz w:val="24"/>
          <w:szCs w:val="24"/>
        </w:rPr>
        <w:t>d</w:t>
      </w:r>
      <w:r>
        <w:rPr>
          <w:spacing w:val="-6"/>
          <w:sz w:val="24"/>
          <w:szCs w:val="24"/>
        </w:rPr>
        <w:t>a</w:t>
      </w:r>
      <w:r>
        <w:rPr>
          <w:spacing w:val="-5"/>
          <w:sz w:val="24"/>
          <w:szCs w:val="24"/>
        </w:rPr>
        <w:t>n</w:t>
      </w:r>
      <w:r>
        <w:rPr>
          <w:spacing w:val="-12"/>
          <w:sz w:val="24"/>
          <w:szCs w:val="24"/>
        </w:rPr>
        <w:t>y</w:t>
      </w:r>
      <w:r>
        <w:rPr>
          <w:sz w:val="24"/>
          <w:szCs w:val="24"/>
        </w:rPr>
        <w:t>a</w:t>
      </w:r>
      <w:proofErr w:type="spellEnd"/>
      <w:r>
        <w:rPr>
          <w:spacing w:val="-25"/>
          <w:sz w:val="24"/>
          <w:szCs w:val="24"/>
        </w:rPr>
        <w:t xml:space="preserve"> </w:t>
      </w:r>
      <w:proofErr w:type="spellStart"/>
      <w:r>
        <w:rPr>
          <w:spacing w:val="-5"/>
          <w:sz w:val="24"/>
          <w:szCs w:val="24"/>
        </w:rPr>
        <w:t>s</w:t>
      </w:r>
      <w:r>
        <w:rPr>
          <w:spacing w:val="-6"/>
          <w:sz w:val="24"/>
          <w:szCs w:val="24"/>
        </w:rPr>
        <w:t>a</w:t>
      </w:r>
      <w:r>
        <w:rPr>
          <w:spacing w:val="-4"/>
          <w:sz w:val="24"/>
          <w:szCs w:val="24"/>
        </w:rPr>
        <w:t>li</w:t>
      </w:r>
      <w:r>
        <w:rPr>
          <w:spacing w:val="-5"/>
          <w:sz w:val="24"/>
          <w:szCs w:val="24"/>
        </w:rPr>
        <w:t>n</w:t>
      </w:r>
      <w:r>
        <w:rPr>
          <w:sz w:val="24"/>
          <w:szCs w:val="24"/>
        </w:rPr>
        <w:t>g</w:t>
      </w:r>
      <w:proofErr w:type="spellEnd"/>
      <w:r>
        <w:rPr>
          <w:spacing w:val="-29"/>
          <w:sz w:val="24"/>
          <w:szCs w:val="24"/>
        </w:rPr>
        <w:t xml:space="preserve"> </w:t>
      </w:r>
      <w:proofErr w:type="spellStart"/>
      <w:r>
        <w:rPr>
          <w:spacing w:val="-5"/>
          <w:sz w:val="24"/>
          <w:szCs w:val="24"/>
        </w:rPr>
        <w:t>k</w:t>
      </w:r>
      <w:r>
        <w:rPr>
          <w:spacing w:val="-6"/>
          <w:sz w:val="24"/>
          <w:szCs w:val="24"/>
        </w:rPr>
        <w:t>er</w:t>
      </w:r>
      <w:r>
        <w:rPr>
          <w:spacing w:val="-4"/>
          <w:sz w:val="24"/>
          <w:szCs w:val="24"/>
        </w:rPr>
        <w:t>j</w:t>
      </w:r>
      <w:r>
        <w:rPr>
          <w:spacing w:val="-6"/>
          <w:sz w:val="24"/>
          <w:szCs w:val="24"/>
        </w:rPr>
        <w:t>a</w:t>
      </w:r>
      <w:r>
        <w:rPr>
          <w:spacing w:val="-5"/>
          <w:sz w:val="24"/>
          <w:szCs w:val="24"/>
        </w:rPr>
        <w:t>s</w:t>
      </w:r>
      <w:r>
        <w:rPr>
          <w:spacing w:val="-6"/>
          <w:sz w:val="24"/>
          <w:szCs w:val="24"/>
        </w:rPr>
        <w:t>a</w:t>
      </w:r>
      <w:r>
        <w:rPr>
          <w:spacing w:val="-4"/>
          <w:sz w:val="24"/>
          <w:szCs w:val="24"/>
        </w:rPr>
        <w:t>m</w:t>
      </w:r>
      <w:r>
        <w:rPr>
          <w:spacing w:val="-6"/>
          <w:sz w:val="24"/>
          <w:szCs w:val="24"/>
        </w:rPr>
        <w:t>a</w:t>
      </w:r>
      <w:proofErr w:type="spellEnd"/>
      <w:r>
        <w:rPr>
          <w:sz w:val="24"/>
          <w:szCs w:val="24"/>
        </w:rPr>
        <w:t>,</w:t>
      </w:r>
      <w:r>
        <w:rPr>
          <w:spacing w:val="-24"/>
          <w:sz w:val="24"/>
          <w:szCs w:val="24"/>
        </w:rPr>
        <w:t xml:space="preserve"> </w:t>
      </w:r>
      <w:r>
        <w:rPr>
          <w:spacing w:val="-5"/>
          <w:sz w:val="24"/>
          <w:szCs w:val="24"/>
        </w:rPr>
        <w:t>2</w:t>
      </w:r>
      <w:r>
        <w:rPr>
          <w:sz w:val="24"/>
          <w:szCs w:val="24"/>
        </w:rPr>
        <w:t>)</w:t>
      </w:r>
      <w:r>
        <w:rPr>
          <w:spacing w:val="-19"/>
          <w:sz w:val="24"/>
          <w:szCs w:val="24"/>
        </w:rPr>
        <w:t xml:space="preserve"> </w:t>
      </w:r>
      <w:proofErr w:type="spellStart"/>
      <w:r>
        <w:rPr>
          <w:spacing w:val="-6"/>
          <w:sz w:val="24"/>
          <w:szCs w:val="24"/>
        </w:rPr>
        <w:t>a</w:t>
      </w:r>
      <w:r>
        <w:rPr>
          <w:spacing w:val="-5"/>
          <w:sz w:val="24"/>
          <w:szCs w:val="24"/>
        </w:rPr>
        <w:t>d</w:t>
      </w:r>
      <w:r>
        <w:rPr>
          <w:spacing w:val="-6"/>
          <w:sz w:val="24"/>
          <w:szCs w:val="24"/>
        </w:rPr>
        <w:t>a</w:t>
      </w:r>
      <w:r>
        <w:rPr>
          <w:spacing w:val="-5"/>
          <w:sz w:val="24"/>
          <w:szCs w:val="24"/>
        </w:rPr>
        <w:t>n</w:t>
      </w:r>
      <w:r>
        <w:rPr>
          <w:spacing w:val="-12"/>
          <w:sz w:val="24"/>
          <w:szCs w:val="24"/>
        </w:rPr>
        <w:t>y</w:t>
      </w:r>
      <w:r>
        <w:rPr>
          <w:sz w:val="24"/>
          <w:szCs w:val="24"/>
        </w:rPr>
        <w:t>a</w:t>
      </w:r>
      <w:proofErr w:type="spellEnd"/>
      <w:r>
        <w:rPr>
          <w:spacing w:val="-25"/>
          <w:sz w:val="24"/>
          <w:szCs w:val="24"/>
        </w:rPr>
        <w:t xml:space="preserve"> </w:t>
      </w:r>
      <w:proofErr w:type="spellStart"/>
      <w:r>
        <w:rPr>
          <w:spacing w:val="-4"/>
          <w:sz w:val="24"/>
          <w:szCs w:val="24"/>
        </w:rPr>
        <w:t>t</w:t>
      </w:r>
      <w:r>
        <w:rPr>
          <w:spacing w:val="-6"/>
          <w:sz w:val="24"/>
          <w:szCs w:val="24"/>
        </w:rPr>
        <w:t>a</w:t>
      </w:r>
      <w:r>
        <w:rPr>
          <w:spacing w:val="-5"/>
          <w:sz w:val="24"/>
          <w:szCs w:val="24"/>
        </w:rPr>
        <w:t>n</w:t>
      </w:r>
      <w:r>
        <w:rPr>
          <w:spacing w:val="-7"/>
          <w:sz w:val="24"/>
          <w:szCs w:val="24"/>
        </w:rPr>
        <w:t>gg</w:t>
      </w:r>
      <w:r>
        <w:rPr>
          <w:spacing w:val="-5"/>
          <w:sz w:val="24"/>
          <w:szCs w:val="24"/>
        </w:rPr>
        <w:t>un</w:t>
      </w:r>
      <w:r>
        <w:rPr>
          <w:sz w:val="24"/>
          <w:szCs w:val="24"/>
        </w:rPr>
        <w:t>g</w:t>
      </w:r>
      <w:proofErr w:type="spellEnd"/>
      <w:r>
        <w:rPr>
          <w:sz w:val="24"/>
          <w:szCs w:val="24"/>
        </w:rPr>
        <w:t xml:space="preserve"> </w:t>
      </w:r>
      <w:proofErr w:type="spellStart"/>
      <w:r>
        <w:rPr>
          <w:sz w:val="24"/>
          <w:szCs w:val="24"/>
        </w:rPr>
        <w:t>j</w:t>
      </w:r>
      <w:r>
        <w:rPr>
          <w:spacing w:val="-1"/>
          <w:sz w:val="24"/>
          <w:szCs w:val="24"/>
        </w:rPr>
        <w:t>a</w:t>
      </w:r>
      <w:r>
        <w:rPr>
          <w:sz w:val="24"/>
          <w:szCs w:val="24"/>
        </w:rPr>
        <w:t>w</w:t>
      </w:r>
      <w:r>
        <w:rPr>
          <w:spacing w:val="-1"/>
          <w:sz w:val="24"/>
          <w:szCs w:val="24"/>
        </w:rPr>
        <w:t>a</w:t>
      </w:r>
      <w:r>
        <w:rPr>
          <w:sz w:val="24"/>
          <w:szCs w:val="24"/>
        </w:rPr>
        <w:t>b</w:t>
      </w:r>
      <w:proofErr w:type="spellEnd"/>
      <w:r>
        <w:rPr>
          <w:spacing w:val="1"/>
          <w:sz w:val="24"/>
          <w:szCs w:val="24"/>
        </w:rPr>
        <w:t xml:space="preserve"> </w:t>
      </w:r>
      <w:proofErr w:type="spellStart"/>
      <w:r>
        <w:rPr>
          <w:sz w:val="24"/>
          <w:szCs w:val="24"/>
        </w:rPr>
        <w:t>s</w:t>
      </w:r>
      <w:r>
        <w:rPr>
          <w:spacing w:val="-1"/>
          <w:sz w:val="24"/>
          <w:szCs w:val="24"/>
        </w:rPr>
        <w:t>ecar</w:t>
      </w:r>
      <w:r>
        <w:rPr>
          <w:sz w:val="24"/>
          <w:szCs w:val="24"/>
        </w:rPr>
        <w:t>a</w:t>
      </w:r>
      <w:proofErr w:type="spellEnd"/>
      <w:r>
        <w:rPr>
          <w:sz w:val="24"/>
          <w:szCs w:val="24"/>
        </w:rPr>
        <w:t xml:space="preserve"> </w:t>
      </w:r>
      <w:proofErr w:type="spellStart"/>
      <w:r>
        <w:rPr>
          <w:sz w:val="24"/>
          <w:szCs w:val="24"/>
        </w:rPr>
        <w:t>p</w:t>
      </w:r>
      <w:r>
        <w:rPr>
          <w:spacing w:val="-1"/>
          <w:sz w:val="24"/>
          <w:szCs w:val="24"/>
        </w:rPr>
        <w:t>er</w:t>
      </w:r>
      <w:r>
        <w:rPr>
          <w:sz w:val="24"/>
          <w:szCs w:val="24"/>
        </w:rPr>
        <w:t>s</w:t>
      </w:r>
      <w:r>
        <w:rPr>
          <w:spacing w:val="-1"/>
          <w:sz w:val="24"/>
          <w:szCs w:val="24"/>
        </w:rPr>
        <w:t>e</w:t>
      </w:r>
      <w:r>
        <w:rPr>
          <w:sz w:val="24"/>
          <w:szCs w:val="24"/>
        </w:rPr>
        <w:t>o</w:t>
      </w:r>
      <w:r>
        <w:rPr>
          <w:spacing w:val="-1"/>
          <w:sz w:val="24"/>
          <w:szCs w:val="24"/>
        </w:rPr>
        <w:t>ra</w:t>
      </w:r>
      <w:r>
        <w:rPr>
          <w:sz w:val="24"/>
          <w:szCs w:val="24"/>
        </w:rPr>
        <w:t>n</w:t>
      </w:r>
      <w:r>
        <w:rPr>
          <w:spacing w:val="-2"/>
          <w:sz w:val="24"/>
          <w:szCs w:val="24"/>
        </w:rPr>
        <w:t>g</w:t>
      </w:r>
      <w:r>
        <w:rPr>
          <w:spacing w:val="-1"/>
          <w:sz w:val="24"/>
          <w:szCs w:val="24"/>
        </w:rPr>
        <w:t>a</w:t>
      </w:r>
      <w:r>
        <w:rPr>
          <w:sz w:val="24"/>
          <w:szCs w:val="24"/>
        </w:rPr>
        <w:t>n</w:t>
      </w:r>
      <w:proofErr w:type="spellEnd"/>
      <w:r>
        <w:rPr>
          <w:sz w:val="24"/>
          <w:szCs w:val="24"/>
        </w:rPr>
        <w:t>,</w:t>
      </w:r>
      <w:r>
        <w:rPr>
          <w:spacing w:val="3"/>
          <w:sz w:val="24"/>
          <w:szCs w:val="24"/>
        </w:rPr>
        <w:t xml:space="preserve"> </w:t>
      </w:r>
      <w:r>
        <w:rPr>
          <w:sz w:val="24"/>
          <w:szCs w:val="24"/>
        </w:rPr>
        <w:t>3)</w:t>
      </w:r>
      <w:r>
        <w:rPr>
          <w:spacing w:val="1"/>
          <w:sz w:val="24"/>
          <w:szCs w:val="24"/>
        </w:rPr>
        <w:t xml:space="preserve"> </w:t>
      </w:r>
      <w:proofErr w:type="spellStart"/>
      <w:r>
        <w:rPr>
          <w:spacing w:val="-1"/>
          <w:sz w:val="24"/>
          <w:szCs w:val="24"/>
        </w:rPr>
        <w:t>a</w:t>
      </w:r>
      <w:r>
        <w:rPr>
          <w:sz w:val="24"/>
          <w:szCs w:val="24"/>
        </w:rPr>
        <w:t>d</w:t>
      </w:r>
      <w:r>
        <w:rPr>
          <w:spacing w:val="-1"/>
          <w:sz w:val="24"/>
          <w:szCs w:val="24"/>
        </w:rPr>
        <w:t>a</w:t>
      </w:r>
      <w:r>
        <w:rPr>
          <w:sz w:val="24"/>
          <w:szCs w:val="24"/>
        </w:rPr>
        <w:t>n</w:t>
      </w:r>
      <w:r>
        <w:rPr>
          <w:spacing w:val="-7"/>
          <w:sz w:val="24"/>
          <w:szCs w:val="24"/>
        </w:rPr>
        <w:t>y</w:t>
      </w:r>
      <w:r>
        <w:rPr>
          <w:sz w:val="24"/>
          <w:szCs w:val="24"/>
        </w:rPr>
        <w:t>a</w:t>
      </w:r>
      <w:proofErr w:type="spellEnd"/>
      <w:r>
        <w:rPr>
          <w:sz w:val="24"/>
          <w:szCs w:val="24"/>
        </w:rPr>
        <w:t xml:space="preserve"> </w:t>
      </w:r>
      <w:proofErr w:type="spellStart"/>
      <w:r>
        <w:rPr>
          <w:sz w:val="24"/>
          <w:szCs w:val="24"/>
        </w:rPr>
        <w:t>t</w:t>
      </w:r>
      <w:r>
        <w:rPr>
          <w:spacing w:val="-1"/>
          <w:sz w:val="24"/>
          <w:szCs w:val="24"/>
        </w:rPr>
        <w:t>a</w:t>
      </w:r>
      <w:r>
        <w:rPr>
          <w:sz w:val="24"/>
          <w:szCs w:val="24"/>
        </w:rPr>
        <w:t>t</w:t>
      </w:r>
      <w:r>
        <w:rPr>
          <w:spacing w:val="-1"/>
          <w:sz w:val="24"/>
          <w:szCs w:val="24"/>
        </w:rPr>
        <w:t>a</w:t>
      </w:r>
      <w:r>
        <w:rPr>
          <w:sz w:val="24"/>
          <w:szCs w:val="24"/>
        </w:rPr>
        <w:t>p</w:t>
      </w:r>
      <w:proofErr w:type="spellEnd"/>
      <w:r>
        <w:rPr>
          <w:sz w:val="24"/>
          <w:szCs w:val="24"/>
        </w:rPr>
        <w:t xml:space="preserve"> </w:t>
      </w:r>
      <w:proofErr w:type="spellStart"/>
      <w:r>
        <w:rPr>
          <w:spacing w:val="-2"/>
          <w:sz w:val="24"/>
          <w:szCs w:val="24"/>
        </w:rPr>
        <w:t>muk</w:t>
      </w:r>
      <w:r>
        <w:rPr>
          <w:sz w:val="24"/>
          <w:szCs w:val="24"/>
        </w:rPr>
        <w:t>a</w:t>
      </w:r>
      <w:proofErr w:type="spellEnd"/>
      <w:r>
        <w:rPr>
          <w:spacing w:val="-20"/>
          <w:sz w:val="24"/>
          <w:szCs w:val="24"/>
        </w:rPr>
        <w:t xml:space="preserve"> </w:t>
      </w:r>
      <w:r>
        <w:rPr>
          <w:spacing w:val="-2"/>
          <w:sz w:val="24"/>
          <w:szCs w:val="24"/>
        </w:rPr>
        <w:t>d</w:t>
      </w:r>
      <w:r>
        <w:rPr>
          <w:sz w:val="24"/>
          <w:szCs w:val="24"/>
        </w:rPr>
        <w:t>i</w:t>
      </w:r>
      <w:r>
        <w:rPr>
          <w:spacing w:val="-18"/>
          <w:sz w:val="24"/>
          <w:szCs w:val="24"/>
        </w:rPr>
        <w:t xml:space="preserve"> </w:t>
      </w:r>
      <w:proofErr w:type="spellStart"/>
      <w:r>
        <w:rPr>
          <w:spacing w:val="-3"/>
          <w:sz w:val="24"/>
          <w:szCs w:val="24"/>
        </w:rPr>
        <w:t>a</w:t>
      </w:r>
      <w:r>
        <w:rPr>
          <w:spacing w:val="-2"/>
          <w:sz w:val="24"/>
          <w:szCs w:val="24"/>
        </w:rPr>
        <w:t>n</w:t>
      </w:r>
      <w:r>
        <w:rPr>
          <w:sz w:val="24"/>
          <w:szCs w:val="24"/>
        </w:rPr>
        <w:t>t</w:t>
      </w:r>
      <w:r>
        <w:rPr>
          <w:spacing w:val="-3"/>
          <w:sz w:val="24"/>
          <w:szCs w:val="24"/>
        </w:rPr>
        <w:t>ar</w:t>
      </w:r>
      <w:r>
        <w:rPr>
          <w:sz w:val="24"/>
          <w:szCs w:val="24"/>
        </w:rPr>
        <w:t>a</w:t>
      </w:r>
      <w:proofErr w:type="spellEnd"/>
      <w:r>
        <w:rPr>
          <w:spacing w:val="-22"/>
          <w:sz w:val="24"/>
          <w:szCs w:val="24"/>
        </w:rPr>
        <w:t xml:space="preserve"> </w:t>
      </w:r>
      <w:proofErr w:type="spellStart"/>
      <w:r>
        <w:rPr>
          <w:spacing w:val="-3"/>
          <w:sz w:val="24"/>
          <w:szCs w:val="24"/>
        </w:rPr>
        <w:t>a</w:t>
      </w:r>
      <w:r>
        <w:rPr>
          <w:spacing w:val="-2"/>
          <w:sz w:val="24"/>
          <w:szCs w:val="24"/>
        </w:rPr>
        <w:t>n</w:t>
      </w:r>
      <w:r>
        <w:rPr>
          <w:spacing w:val="-5"/>
          <w:sz w:val="24"/>
          <w:szCs w:val="24"/>
        </w:rPr>
        <w:t>gg</w:t>
      </w:r>
      <w:r>
        <w:rPr>
          <w:spacing w:val="-2"/>
          <w:sz w:val="24"/>
          <w:szCs w:val="24"/>
        </w:rPr>
        <w:t>ot</w:t>
      </w:r>
      <w:r>
        <w:rPr>
          <w:spacing w:val="-3"/>
          <w:sz w:val="24"/>
          <w:szCs w:val="24"/>
        </w:rPr>
        <w:t>a</w:t>
      </w:r>
      <w:proofErr w:type="spellEnd"/>
      <w:r>
        <w:rPr>
          <w:sz w:val="24"/>
          <w:szCs w:val="24"/>
        </w:rPr>
        <w:t>,</w:t>
      </w:r>
      <w:r>
        <w:rPr>
          <w:spacing w:val="-19"/>
          <w:sz w:val="24"/>
          <w:szCs w:val="24"/>
        </w:rPr>
        <w:t xml:space="preserve"> </w:t>
      </w:r>
      <w:r>
        <w:rPr>
          <w:spacing w:val="-2"/>
          <w:sz w:val="24"/>
          <w:szCs w:val="24"/>
        </w:rPr>
        <w:t>4</w:t>
      </w:r>
      <w:r>
        <w:rPr>
          <w:sz w:val="24"/>
          <w:szCs w:val="24"/>
        </w:rPr>
        <w:t>)</w:t>
      </w:r>
      <w:r>
        <w:rPr>
          <w:spacing w:val="-17"/>
          <w:sz w:val="24"/>
          <w:szCs w:val="24"/>
        </w:rPr>
        <w:t xml:space="preserve"> </w:t>
      </w:r>
      <w:proofErr w:type="spellStart"/>
      <w:r>
        <w:rPr>
          <w:spacing w:val="-3"/>
          <w:sz w:val="24"/>
          <w:szCs w:val="24"/>
        </w:rPr>
        <w:t>a</w:t>
      </w:r>
      <w:r>
        <w:rPr>
          <w:spacing w:val="-2"/>
          <w:sz w:val="24"/>
          <w:szCs w:val="24"/>
        </w:rPr>
        <w:t>d</w:t>
      </w:r>
      <w:r>
        <w:rPr>
          <w:spacing w:val="-3"/>
          <w:sz w:val="24"/>
          <w:szCs w:val="24"/>
        </w:rPr>
        <w:t>a</w:t>
      </w:r>
      <w:r>
        <w:rPr>
          <w:spacing w:val="-2"/>
          <w:sz w:val="24"/>
          <w:szCs w:val="24"/>
        </w:rPr>
        <w:t>n</w:t>
      </w:r>
      <w:r>
        <w:rPr>
          <w:spacing w:val="-10"/>
          <w:sz w:val="24"/>
          <w:szCs w:val="24"/>
        </w:rPr>
        <w:t>y</w:t>
      </w:r>
      <w:r>
        <w:rPr>
          <w:sz w:val="24"/>
          <w:szCs w:val="24"/>
        </w:rPr>
        <w:t>a</w:t>
      </w:r>
      <w:proofErr w:type="spellEnd"/>
      <w:r>
        <w:rPr>
          <w:spacing w:val="-18"/>
          <w:sz w:val="24"/>
          <w:szCs w:val="24"/>
        </w:rPr>
        <w:t xml:space="preserve"> </w:t>
      </w:r>
      <w:proofErr w:type="spellStart"/>
      <w:r>
        <w:rPr>
          <w:spacing w:val="-2"/>
          <w:sz w:val="24"/>
          <w:szCs w:val="24"/>
        </w:rPr>
        <w:t>komunik</w:t>
      </w:r>
      <w:r>
        <w:rPr>
          <w:spacing w:val="-3"/>
          <w:sz w:val="24"/>
          <w:szCs w:val="24"/>
        </w:rPr>
        <w:t>a</w:t>
      </w:r>
      <w:r>
        <w:rPr>
          <w:spacing w:val="-2"/>
          <w:sz w:val="24"/>
          <w:szCs w:val="24"/>
        </w:rPr>
        <w:t>s</w:t>
      </w:r>
      <w:r>
        <w:rPr>
          <w:sz w:val="24"/>
          <w:szCs w:val="24"/>
        </w:rPr>
        <w:t>i</w:t>
      </w:r>
      <w:proofErr w:type="spellEnd"/>
      <w:r>
        <w:rPr>
          <w:sz w:val="24"/>
          <w:szCs w:val="24"/>
        </w:rPr>
        <w:t xml:space="preserve"> </w:t>
      </w:r>
      <w:proofErr w:type="spellStart"/>
      <w:r>
        <w:rPr>
          <w:spacing w:val="-4"/>
          <w:sz w:val="24"/>
          <w:szCs w:val="24"/>
        </w:rPr>
        <w:t>li</w:t>
      </w:r>
      <w:r>
        <w:rPr>
          <w:spacing w:val="-7"/>
          <w:sz w:val="24"/>
          <w:szCs w:val="24"/>
        </w:rPr>
        <w:t>s</w:t>
      </w:r>
      <w:r>
        <w:rPr>
          <w:spacing w:val="-6"/>
          <w:sz w:val="24"/>
          <w:szCs w:val="24"/>
        </w:rPr>
        <w:t>a</w:t>
      </w:r>
      <w:r>
        <w:rPr>
          <w:sz w:val="24"/>
          <w:szCs w:val="24"/>
        </w:rPr>
        <w:t>n</w:t>
      </w:r>
      <w:proofErr w:type="spellEnd"/>
      <w:r>
        <w:rPr>
          <w:spacing w:val="-24"/>
          <w:sz w:val="24"/>
          <w:szCs w:val="24"/>
        </w:rPr>
        <w:t xml:space="preserve"> </w:t>
      </w:r>
      <w:proofErr w:type="spellStart"/>
      <w:r>
        <w:rPr>
          <w:spacing w:val="-6"/>
          <w:sz w:val="24"/>
          <w:szCs w:val="24"/>
        </w:rPr>
        <w:t>me</w:t>
      </w:r>
      <w:r>
        <w:rPr>
          <w:spacing w:val="-4"/>
          <w:sz w:val="24"/>
          <w:szCs w:val="24"/>
        </w:rPr>
        <w:t>l</w:t>
      </w:r>
      <w:r>
        <w:rPr>
          <w:spacing w:val="-6"/>
          <w:sz w:val="24"/>
          <w:szCs w:val="24"/>
        </w:rPr>
        <w:t>al</w:t>
      </w:r>
      <w:r>
        <w:rPr>
          <w:spacing w:val="-5"/>
          <w:sz w:val="24"/>
          <w:szCs w:val="24"/>
        </w:rPr>
        <w:t>u</w:t>
      </w:r>
      <w:r>
        <w:rPr>
          <w:sz w:val="24"/>
          <w:szCs w:val="24"/>
        </w:rPr>
        <w:t>i</w:t>
      </w:r>
      <w:proofErr w:type="spellEnd"/>
      <w:r>
        <w:rPr>
          <w:spacing w:val="-23"/>
          <w:sz w:val="24"/>
          <w:szCs w:val="24"/>
        </w:rPr>
        <w:t xml:space="preserve"> </w:t>
      </w:r>
      <w:proofErr w:type="spellStart"/>
      <w:r>
        <w:rPr>
          <w:spacing w:val="-7"/>
          <w:sz w:val="24"/>
          <w:szCs w:val="24"/>
        </w:rPr>
        <w:t>p</w:t>
      </w:r>
      <w:r>
        <w:rPr>
          <w:spacing w:val="-6"/>
          <w:sz w:val="24"/>
          <w:szCs w:val="24"/>
        </w:rPr>
        <w:t>re</w:t>
      </w:r>
      <w:r>
        <w:rPr>
          <w:spacing w:val="-5"/>
          <w:sz w:val="24"/>
          <w:szCs w:val="24"/>
        </w:rPr>
        <w:t>s</w:t>
      </w:r>
      <w:r>
        <w:rPr>
          <w:spacing w:val="-6"/>
          <w:sz w:val="24"/>
          <w:szCs w:val="24"/>
        </w:rPr>
        <w:t>e</w:t>
      </w:r>
      <w:r>
        <w:rPr>
          <w:spacing w:val="-7"/>
          <w:sz w:val="24"/>
          <w:szCs w:val="24"/>
        </w:rPr>
        <w:t>n</w:t>
      </w:r>
      <w:r>
        <w:rPr>
          <w:spacing w:val="-4"/>
          <w:sz w:val="24"/>
          <w:szCs w:val="24"/>
        </w:rPr>
        <w:t>t</w:t>
      </w:r>
      <w:r>
        <w:rPr>
          <w:spacing w:val="-6"/>
          <w:sz w:val="24"/>
          <w:szCs w:val="24"/>
        </w:rPr>
        <w:t>a</w:t>
      </w:r>
      <w:r>
        <w:rPr>
          <w:spacing w:val="-5"/>
          <w:sz w:val="24"/>
          <w:szCs w:val="24"/>
        </w:rPr>
        <w:t>s</w:t>
      </w:r>
      <w:r>
        <w:rPr>
          <w:sz w:val="24"/>
          <w:szCs w:val="24"/>
        </w:rPr>
        <w:t>i</w:t>
      </w:r>
      <w:proofErr w:type="spellEnd"/>
      <w:r>
        <w:rPr>
          <w:spacing w:val="-28"/>
          <w:sz w:val="24"/>
          <w:szCs w:val="24"/>
        </w:rPr>
        <w:t xml:space="preserve"> </w:t>
      </w:r>
      <w:proofErr w:type="spellStart"/>
      <w:r>
        <w:rPr>
          <w:spacing w:val="-4"/>
          <w:sz w:val="24"/>
          <w:szCs w:val="24"/>
        </w:rPr>
        <w:t>t</w:t>
      </w:r>
      <w:r>
        <w:rPr>
          <w:spacing w:val="-5"/>
          <w:sz w:val="24"/>
          <w:szCs w:val="24"/>
        </w:rPr>
        <w:t>u</w:t>
      </w:r>
      <w:r>
        <w:rPr>
          <w:spacing w:val="-10"/>
          <w:sz w:val="24"/>
          <w:szCs w:val="24"/>
        </w:rPr>
        <w:t>g</w:t>
      </w:r>
      <w:r>
        <w:rPr>
          <w:spacing w:val="-6"/>
          <w:sz w:val="24"/>
          <w:szCs w:val="24"/>
        </w:rPr>
        <w:t>a</w:t>
      </w:r>
      <w:r>
        <w:rPr>
          <w:sz w:val="24"/>
          <w:szCs w:val="24"/>
        </w:rPr>
        <w:t>s</w:t>
      </w:r>
      <w:proofErr w:type="spellEnd"/>
      <w:r>
        <w:rPr>
          <w:spacing w:val="-24"/>
          <w:sz w:val="24"/>
          <w:szCs w:val="24"/>
        </w:rPr>
        <w:t xml:space="preserve"> </w:t>
      </w:r>
      <w:proofErr w:type="spellStart"/>
      <w:r>
        <w:rPr>
          <w:spacing w:val="-5"/>
          <w:sz w:val="24"/>
          <w:szCs w:val="24"/>
        </w:rPr>
        <w:t>s</w:t>
      </w:r>
      <w:r>
        <w:rPr>
          <w:spacing w:val="-8"/>
          <w:sz w:val="24"/>
          <w:szCs w:val="24"/>
        </w:rPr>
        <w:t>e</w:t>
      </w:r>
      <w:r>
        <w:rPr>
          <w:spacing w:val="-4"/>
          <w:sz w:val="24"/>
          <w:szCs w:val="24"/>
        </w:rPr>
        <w:t>m</w:t>
      </w:r>
      <w:r>
        <w:rPr>
          <w:spacing w:val="-5"/>
          <w:sz w:val="24"/>
          <w:szCs w:val="24"/>
        </w:rPr>
        <w:t>u</w:t>
      </w:r>
      <w:r>
        <w:rPr>
          <w:sz w:val="24"/>
          <w:szCs w:val="24"/>
        </w:rPr>
        <w:t>a</w:t>
      </w:r>
      <w:proofErr w:type="spellEnd"/>
      <w:r>
        <w:rPr>
          <w:spacing w:val="-27"/>
          <w:sz w:val="24"/>
          <w:szCs w:val="24"/>
        </w:rPr>
        <w:t xml:space="preserve"> </w:t>
      </w:r>
      <w:proofErr w:type="spellStart"/>
      <w:r>
        <w:rPr>
          <w:spacing w:val="-6"/>
          <w:sz w:val="24"/>
          <w:szCs w:val="24"/>
        </w:rPr>
        <w:t>a</w:t>
      </w:r>
      <w:r>
        <w:rPr>
          <w:spacing w:val="-5"/>
          <w:sz w:val="24"/>
          <w:szCs w:val="24"/>
        </w:rPr>
        <w:t>n</w:t>
      </w:r>
      <w:r>
        <w:rPr>
          <w:spacing w:val="-7"/>
          <w:sz w:val="24"/>
          <w:szCs w:val="24"/>
        </w:rPr>
        <w:t>g</w:t>
      </w:r>
      <w:r>
        <w:rPr>
          <w:spacing w:val="-10"/>
          <w:sz w:val="24"/>
          <w:szCs w:val="24"/>
        </w:rPr>
        <w:t>g</w:t>
      </w:r>
      <w:r>
        <w:rPr>
          <w:spacing w:val="-5"/>
          <w:sz w:val="24"/>
          <w:szCs w:val="24"/>
        </w:rPr>
        <w:t>o</w:t>
      </w:r>
      <w:r>
        <w:rPr>
          <w:spacing w:val="-4"/>
          <w:sz w:val="24"/>
          <w:szCs w:val="24"/>
        </w:rPr>
        <w:t>t</w:t>
      </w:r>
      <w:r>
        <w:rPr>
          <w:spacing w:val="-6"/>
          <w:sz w:val="24"/>
          <w:szCs w:val="24"/>
        </w:rPr>
        <w:t>a</w:t>
      </w:r>
      <w:proofErr w:type="spellEnd"/>
      <w:r>
        <w:rPr>
          <w:sz w:val="24"/>
          <w:szCs w:val="24"/>
        </w:rPr>
        <w:t>,</w:t>
      </w:r>
      <w:r>
        <w:rPr>
          <w:spacing w:val="-26"/>
          <w:sz w:val="24"/>
          <w:szCs w:val="24"/>
        </w:rPr>
        <w:t xml:space="preserve"> </w:t>
      </w:r>
      <w:r>
        <w:rPr>
          <w:spacing w:val="-5"/>
          <w:sz w:val="24"/>
          <w:szCs w:val="24"/>
        </w:rPr>
        <w:t>5</w:t>
      </w:r>
      <w:r>
        <w:rPr>
          <w:sz w:val="24"/>
          <w:szCs w:val="24"/>
        </w:rPr>
        <w:t xml:space="preserve">) </w:t>
      </w:r>
      <w:proofErr w:type="spellStart"/>
      <w:r>
        <w:rPr>
          <w:spacing w:val="-3"/>
          <w:sz w:val="24"/>
          <w:szCs w:val="24"/>
        </w:rPr>
        <w:t>a</w:t>
      </w:r>
      <w:r>
        <w:rPr>
          <w:spacing w:val="-5"/>
          <w:sz w:val="24"/>
          <w:szCs w:val="24"/>
        </w:rPr>
        <w:t>d</w:t>
      </w:r>
      <w:r>
        <w:rPr>
          <w:spacing w:val="-3"/>
          <w:sz w:val="24"/>
          <w:szCs w:val="24"/>
        </w:rPr>
        <w:t>a</w:t>
      </w:r>
      <w:r>
        <w:rPr>
          <w:spacing w:val="-2"/>
          <w:sz w:val="24"/>
          <w:szCs w:val="24"/>
        </w:rPr>
        <w:t>n</w:t>
      </w:r>
      <w:r>
        <w:rPr>
          <w:spacing w:val="-10"/>
          <w:sz w:val="24"/>
          <w:szCs w:val="24"/>
        </w:rPr>
        <w:t>y</w:t>
      </w:r>
      <w:r>
        <w:rPr>
          <w:sz w:val="24"/>
          <w:szCs w:val="24"/>
        </w:rPr>
        <w:t>a</w:t>
      </w:r>
      <w:proofErr w:type="spellEnd"/>
      <w:r>
        <w:rPr>
          <w:spacing w:val="-22"/>
          <w:sz w:val="24"/>
          <w:szCs w:val="24"/>
        </w:rPr>
        <w:t xml:space="preserve"> </w:t>
      </w:r>
      <w:proofErr w:type="spellStart"/>
      <w:r>
        <w:rPr>
          <w:spacing w:val="-2"/>
          <w:sz w:val="24"/>
          <w:szCs w:val="24"/>
        </w:rPr>
        <w:t>s</w:t>
      </w:r>
      <w:r>
        <w:rPr>
          <w:spacing w:val="-3"/>
          <w:sz w:val="24"/>
          <w:szCs w:val="24"/>
        </w:rPr>
        <w:t>a</w:t>
      </w:r>
      <w:r>
        <w:rPr>
          <w:spacing w:val="-4"/>
          <w:sz w:val="24"/>
          <w:szCs w:val="24"/>
        </w:rPr>
        <w:t>l</w:t>
      </w:r>
      <w:r>
        <w:rPr>
          <w:spacing w:val="-2"/>
          <w:sz w:val="24"/>
          <w:szCs w:val="24"/>
        </w:rPr>
        <w:t>in</w:t>
      </w:r>
      <w:r>
        <w:rPr>
          <w:sz w:val="24"/>
          <w:szCs w:val="24"/>
        </w:rPr>
        <w:t>g</w:t>
      </w:r>
      <w:proofErr w:type="spellEnd"/>
      <w:r>
        <w:rPr>
          <w:spacing w:val="-24"/>
          <w:sz w:val="24"/>
          <w:szCs w:val="24"/>
        </w:rPr>
        <w:t xml:space="preserve"> </w:t>
      </w:r>
      <w:proofErr w:type="spellStart"/>
      <w:r>
        <w:rPr>
          <w:spacing w:val="-3"/>
          <w:sz w:val="24"/>
          <w:szCs w:val="24"/>
        </w:rPr>
        <w:t>e</w:t>
      </w:r>
      <w:r>
        <w:rPr>
          <w:spacing w:val="-2"/>
          <w:sz w:val="24"/>
          <w:szCs w:val="24"/>
        </w:rPr>
        <w:t>v</w:t>
      </w:r>
      <w:r>
        <w:rPr>
          <w:spacing w:val="-3"/>
          <w:sz w:val="24"/>
          <w:szCs w:val="24"/>
        </w:rPr>
        <w:t>a</w:t>
      </w:r>
      <w:r>
        <w:rPr>
          <w:spacing w:val="-4"/>
          <w:sz w:val="24"/>
          <w:szCs w:val="24"/>
        </w:rPr>
        <w:t>l</w:t>
      </w:r>
      <w:r>
        <w:rPr>
          <w:spacing w:val="-2"/>
          <w:sz w:val="24"/>
          <w:szCs w:val="24"/>
        </w:rPr>
        <w:t>u</w:t>
      </w:r>
      <w:r>
        <w:rPr>
          <w:spacing w:val="-3"/>
          <w:sz w:val="24"/>
          <w:szCs w:val="24"/>
        </w:rPr>
        <w:t>a</w:t>
      </w:r>
      <w:r>
        <w:rPr>
          <w:spacing w:val="-2"/>
          <w:sz w:val="24"/>
          <w:szCs w:val="24"/>
        </w:rPr>
        <w:t>s</w:t>
      </w:r>
      <w:r>
        <w:rPr>
          <w:sz w:val="24"/>
          <w:szCs w:val="24"/>
        </w:rPr>
        <w:t>i</w:t>
      </w:r>
      <w:proofErr w:type="spellEnd"/>
      <w:r>
        <w:rPr>
          <w:spacing w:val="-23"/>
          <w:sz w:val="24"/>
          <w:szCs w:val="24"/>
        </w:rPr>
        <w:t xml:space="preserve"> </w:t>
      </w:r>
      <w:proofErr w:type="spellStart"/>
      <w:r>
        <w:rPr>
          <w:spacing w:val="-2"/>
          <w:sz w:val="24"/>
          <w:szCs w:val="24"/>
        </w:rPr>
        <w:t>d</w:t>
      </w:r>
      <w:r>
        <w:rPr>
          <w:spacing w:val="-3"/>
          <w:sz w:val="24"/>
          <w:szCs w:val="24"/>
        </w:rPr>
        <w:t>a</w:t>
      </w:r>
      <w:r>
        <w:rPr>
          <w:spacing w:val="-4"/>
          <w:sz w:val="24"/>
          <w:szCs w:val="24"/>
        </w:rPr>
        <w:t>l</w:t>
      </w:r>
      <w:r>
        <w:rPr>
          <w:spacing w:val="-3"/>
          <w:sz w:val="24"/>
          <w:szCs w:val="24"/>
        </w:rPr>
        <w:t>a</w:t>
      </w:r>
      <w:r>
        <w:rPr>
          <w:sz w:val="24"/>
          <w:szCs w:val="24"/>
        </w:rPr>
        <w:t>m</w:t>
      </w:r>
      <w:proofErr w:type="spellEnd"/>
      <w:r>
        <w:rPr>
          <w:spacing w:val="-18"/>
          <w:sz w:val="24"/>
          <w:szCs w:val="24"/>
        </w:rPr>
        <w:t xml:space="preserve"> </w:t>
      </w:r>
      <w:r>
        <w:rPr>
          <w:spacing w:val="-5"/>
          <w:sz w:val="24"/>
          <w:szCs w:val="24"/>
        </w:rPr>
        <w:t>p</w:t>
      </w:r>
      <w:r>
        <w:rPr>
          <w:spacing w:val="-3"/>
          <w:sz w:val="24"/>
          <w:szCs w:val="24"/>
        </w:rPr>
        <w:t>r</w:t>
      </w:r>
      <w:r>
        <w:rPr>
          <w:spacing w:val="-2"/>
          <w:sz w:val="24"/>
          <w:szCs w:val="24"/>
        </w:rPr>
        <w:t>os</w:t>
      </w:r>
      <w:r>
        <w:rPr>
          <w:spacing w:val="-6"/>
          <w:sz w:val="24"/>
          <w:szCs w:val="24"/>
        </w:rPr>
        <w:t>e</w:t>
      </w:r>
      <w:r>
        <w:rPr>
          <w:sz w:val="24"/>
          <w:szCs w:val="24"/>
        </w:rPr>
        <w:t>s</w:t>
      </w:r>
      <w:r>
        <w:rPr>
          <w:spacing w:val="-19"/>
          <w:sz w:val="24"/>
          <w:szCs w:val="24"/>
        </w:rPr>
        <w:t xml:space="preserve"> </w:t>
      </w:r>
      <w:proofErr w:type="spellStart"/>
      <w:r>
        <w:rPr>
          <w:spacing w:val="-2"/>
          <w:sz w:val="24"/>
          <w:szCs w:val="24"/>
        </w:rPr>
        <w:t>k</w:t>
      </w:r>
      <w:r>
        <w:rPr>
          <w:spacing w:val="-6"/>
          <w:sz w:val="24"/>
          <w:szCs w:val="24"/>
        </w:rPr>
        <w:t>e</w:t>
      </w:r>
      <w:r>
        <w:rPr>
          <w:spacing w:val="-2"/>
          <w:sz w:val="24"/>
          <w:szCs w:val="24"/>
        </w:rPr>
        <w:t>lom</w:t>
      </w:r>
      <w:r>
        <w:rPr>
          <w:spacing w:val="-5"/>
          <w:sz w:val="24"/>
          <w:szCs w:val="24"/>
        </w:rPr>
        <w:t>p</w:t>
      </w:r>
      <w:r>
        <w:rPr>
          <w:spacing w:val="-2"/>
          <w:sz w:val="24"/>
          <w:szCs w:val="24"/>
        </w:rPr>
        <w:t>o</w:t>
      </w:r>
      <w:r>
        <w:rPr>
          <w:sz w:val="24"/>
          <w:szCs w:val="24"/>
        </w:rPr>
        <w:t>k</w:t>
      </w:r>
      <w:proofErr w:type="spellEnd"/>
      <w:r>
        <w:rPr>
          <w:sz w:val="24"/>
          <w:szCs w:val="24"/>
        </w:rPr>
        <w:t xml:space="preserve"> (</w:t>
      </w:r>
      <w:r>
        <w:rPr>
          <w:spacing w:val="-5"/>
          <w:sz w:val="24"/>
          <w:szCs w:val="24"/>
        </w:rPr>
        <w:t>An</w:t>
      </w:r>
      <w:r>
        <w:rPr>
          <w:spacing w:val="-6"/>
          <w:sz w:val="24"/>
          <w:szCs w:val="24"/>
        </w:rPr>
        <w:t>i</w:t>
      </w:r>
      <w:r>
        <w:rPr>
          <w:spacing w:val="-4"/>
          <w:sz w:val="24"/>
          <w:szCs w:val="24"/>
        </w:rPr>
        <w:t>t</w:t>
      </w:r>
      <w:r>
        <w:rPr>
          <w:sz w:val="24"/>
          <w:szCs w:val="24"/>
        </w:rPr>
        <w:t>a</w:t>
      </w:r>
      <w:r>
        <w:rPr>
          <w:spacing w:val="-25"/>
          <w:sz w:val="24"/>
          <w:szCs w:val="24"/>
        </w:rPr>
        <w:t xml:space="preserve"> </w:t>
      </w:r>
      <w:r>
        <w:rPr>
          <w:spacing w:val="-10"/>
          <w:sz w:val="24"/>
          <w:szCs w:val="24"/>
        </w:rPr>
        <w:t>L</w:t>
      </w:r>
      <w:r>
        <w:rPr>
          <w:spacing w:val="-4"/>
          <w:sz w:val="24"/>
          <w:szCs w:val="24"/>
        </w:rPr>
        <w:t>i</w:t>
      </w:r>
      <w:r>
        <w:rPr>
          <w:spacing w:val="-8"/>
          <w:sz w:val="24"/>
          <w:szCs w:val="24"/>
        </w:rPr>
        <w:t>e</w:t>
      </w:r>
      <w:r>
        <w:rPr>
          <w:spacing w:val="-5"/>
          <w:sz w:val="24"/>
          <w:szCs w:val="24"/>
        </w:rPr>
        <w:t>.2005</w:t>
      </w:r>
      <w:r>
        <w:rPr>
          <w:spacing w:val="-6"/>
          <w:sz w:val="24"/>
          <w:szCs w:val="24"/>
        </w:rPr>
        <w:t>:</w:t>
      </w:r>
      <w:r>
        <w:rPr>
          <w:spacing w:val="-5"/>
          <w:sz w:val="24"/>
          <w:szCs w:val="24"/>
        </w:rPr>
        <w:t>31</w:t>
      </w:r>
      <w:r>
        <w:rPr>
          <w:sz w:val="24"/>
          <w:szCs w:val="24"/>
        </w:rPr>
        <w:t>).</w:t>
      </w:r>
    </w:p>
    <w:p w14:paraId="2088ECF5" w14:textId="77777777" w:rsidR="007B2EBE" w:rsidRDefault="007B2EBE">
      <w:pPr>
        <w:spacing w:before="4" w:line="100" w:lineRule="exact"/>
        <w:rPr>
          <w:sz w:val="11"/>
          <w:szCs w:val="11"/>
        </w:rPr>
      </w:pPr>
    </w:p>
    <w:p w14:paraId="3FF7249B" w14:textId="77777777" w:rsidR="007B2EBE" w:rsidRPr="00BC5E73" w:rsidRDefault="001F7276">
      <w:pPr>
        <w:spacing w:line="261" w:lineRule="auto"/>
        <w:ind w:left="111" w:right="-27" w:firstLine="566"/>
        <w:jc w:val="both"/>
        <w:rPr>
          <w:sz w:val="24"/>
          <w:szCs w:val="24"/>
          <w:lang w:val="sv-SE"/>
        </w:rPr>
      </w:pPr>
      <w:proofErr w:type="spellStart"/>
      <w:r>
        <w:rPr>
          <w:spacing w:val="-5"/>
          <w:sz w:val="24"/>
          <w:szCs w:val="24"/>
        </w:rPr>
        <w:t>D</w:t>
      </w:r>
      <w:r>
        <w:rPr>
          <w:spacing w:val="-2"/>
          <w:sz w:val="24"/>
          <w:szCs w:val="24"/>
        </w:rPr>
        <w:t>i</w:t>
      </w:r>
      <w:r>
        <w:rPr>
          <w:spacing w:val="-5"/>
          <w:sz w:val="24"/>
          <w:szCs w:val="24"/>
        </w:rPr>
        <w:t>k</w:t>
      </w:r>
      <w:r>
        <w:rPr>
          <w:spacing w:val="-3"/>
          <w:sz w:val="24"/>
          <w:szCs w:val="24"/>
        </w:rPr>
        <w:t>e</w:t>
      </w:r>
      <w:r>
        <w:rPr>
          <w:spacing w:val="-4"/>
          <w:sz w:val="24"/>
          <w:szCs w:val="24"/>
        </w:rPr>
        <w:t>m</w:t>
      </w:r>
      <w:r>
        <w:rPr>
          <w:spacing w:val="-2"/>
          <w:sz w:val="24"/>
          <w:szCs w:val="24"/>
        </w:rPr>
        <w:t>u</w:t>
      </w:r>
      <w:r>
        <w:rPr>
          <w:spacing w:val="-5"/>
          <w:sz w:val="24"/>
          <w:szCs w:val="24"/>
        </w:rPr>
        <w:t>k</w:t>
      </w:r>
      <w:r>
        <w:rPr>
          <w:spacing w:val="-6"/>
          <w:sz w:val="24"/>
          <w:szCs w:val="24"/>
        </w:rPr>
        <w:t>a</w:t>
      </w:r>
      <w:r>
        <w:rPr>
          <w:spacing w:val="-2"/>
          <w:sz w:val="24"/>
          <w:szCs w:val="24"/>
        </w:rPr>
        <w:t>k</w:t>
      </w:r>
      <w:r>
        <w:rPr>
          <w:spacing w:val="-6"/>
          <w:sz w:val="24"/>
          <w:szCs w:val="24"/>
        </w:rPr>
        <w:t>a</w:t>
      </w:r>
      <w:r>
        <w:rPr>
          <w:sz w:val="24"/>
          <w:szCs w:val="24"/>
        </w:rPr>
        <w:t>n</w:t>
      </w:r>
      <w:proofErr w:type="spellEnd"/>
      <w:r>
        <w:rPr>
          <w:spacing w:val="-22"/>
          <w:sz w:val="24"/>
          <w:szCs w:val="24"/>
        </w:rPr>
        <w:t xml:space="preserve"> </w:t>
      </w:r>
      <w:r>
        <w:rPr>
          <w:spacing w:val="-2"/>
          <w:sz w:val="24"/>
          <w:szCs w:val="24"/>
        </w:rPr>
        <w:t>o</w:t>
      </w:r>
      <w:r>
        <w:rPr>
          <w:spacing w:val="-4"/>
          <w:sz w:val="24"/>
          <w:szCs w:val="24"/>
        </w:rPr>
        <w:t>l</w:t>
      </w:r>
      <w:r>
        <w:rPr>
          <w:spacing w:val="-6"/>
          <w:sz w:val="24"/>
          <w:szCs w:val="24"/>
        </w:rPr>
        <w:t>e</w:t>
      </w:r>
      <w:r>
        <w:rPr>
          <w:sz w:val="24"/>
          <w:szCs w:val="24"/>
        </w:rPr>
        <w:t>h</w:t>
      </w:r>
      <w:r>
        <w:rPr>
          <w:spacing w:val="-22"/>
          <w:sz w:val="24"/>
          <w:szCs w:val="24"/>
        </w:rPr>
        <w:t xml:space="preserve"> </w:t>
      </w:r>
      <w:r>
        <w:rPr>
          <w:spacing w:val="-5"/>
          <w:sz w:val="24"/>
          <w:szCs w:val="24"/>
        </w:rPr>
        <w:t>Z</w:t>
      </w:r>
      <w:r>
        <w:rPr>
          <w:spacing w:val="-6"/>
          <w:sz w:val="24"/>
          <w:szCs w:val="24"/>
        </w:rPr>
        <w:t>a</w:t>
      </w:r>
      <w:r>
        <w:rPr>
          <w:spacing w:val="-2"/>
          <w:sz w:val="24"/>
          <w:szCs w:val="24"/>
        </w:rPr>
        <w:t>i</w:t>
      </w:r>
      <w:r>
        <w:rPr>
          <w:spacing w:val="-5"/>
          <w:sz w:val="24"/>
          <w:szCs w:val="24"/>
        </w:rPr>
        <w:t>n</w:t>
      </w:r>
      <w:r>
        <w:rPr>
          <w:spacing w:val="-2"/>
          <w:sz w:val="24"/>
          <w:szCs w:val="24"/>
        </w:rPr>
        <w:t>i</w:t>
      </w:r>
      <w:r>
        <w:rPr>
          <w:sz w:val="24"/>
          <w:szCs w:val="24"/>
        </w:rPr>
        <w:t>,</w:t>
      </w:r>
      <w:r>
        <w:rPr>
          <w:spacing w:val="-26"/>
          <w:sz w:val="24"/>
          <w:szCs w:val="24"/>
        </w:rPr>
        <w:t xml:space="preserve"> </w:t>
      </w:r>
      <w:proofErr w:type="spellStart"/>
      <w:r>
        <w:rPr>
          <w:spacing w:val="-2"/>
          <w:sz w:val="24"/>
          <w:szCs w:val="24"/>
        </w:rPr>
        <w:t>d</w:t>
      </w:r>
      <w:r>
        <w:rPr>
          <w:spacing w:val="-5"/>
          <w:sz w:val="24"/>
          <w:szCs w:val="24"/>
        </w:rPr>
        <w:t>k</w:t>
      </w:r>
      <w:r>
        <w:rPr>
          <w:sz w:val="24"/>
          <w:szCs w:val="24"/>
        </w:rPr>
        <w:t>k</w:t>
      </w:r>
      <w:proofErr w:type="spellEnd"/>
      <w:r>
        <w:rPr>
          <w:spacing w:val="-22"/>
          <w:sz w:val="24"/>
          <w:szCs w:val="24"/>
        </w:rPr>
        <w:t xml:space="preserve"> </w:t>
      </w:r>
      <w:r>
        <w:rPr>
          <w:sz w:val="24"/>
          <w:szCs w:val="24"/>
        </w:rPr>
        <w:t>(</w:t>
      </w:r>
      <w:r>
        <w:rPr>
          <w:spacing w:val="-5"/>
          <w:sz w:val="24"/>
          <w:szCs w:val="24"/>
        </w:rPr>
        <w:t>20</w:t>
      </w:r>
      <w:r>
        <w:rPr>
          <w:spacing w:val="-2"/>
          <w:sz w:val="24"/>
          <w:szCs w:val="24"/>
        </w:rPr>
        <w:t>0</w:t>
      </w:r>
      <w:r>
        <w:rPr>
          <w:spacing w:val="-5"/>
          <w:sz w:val="24"/>
          <w:szCs w:val="24"/>
        </w:rPr>
        <w:t>7</w:t>
      </w:r>
      <w:r>
        <w:rPr>
          <w:sz w:val="24"/>
          <w:szCs w:val="24"/>
        </w:rPr>
        <w:t>:</w:t>
      </w:r>
      <w:r>
        <w:rPr>
          <w:spacing w:val="-21"/>
          <w:sz w:val="24"/>
          <w:szCs w:val="24"/>
        </w:rPr>
        <w:t xml:space="preserve"> </w:t>
      </w:r>
      <w:r>
        <w:rPr>
          <w:spacing w:val="-2"/>
          <w:sz w:val="24"/>
          <w:szCs w:val="24"/>
        </w:rPr>
        <w:t>5</w:t>
      </w:r>
      <w:r>
        <w:rPr>
          <w:spacing w:val="-5"/>
          <w:sz w:val="24"/>
          <w:szCs w:val="24"/>
        </w:rPr>
        <w:t>9</w:t>
      </w:r>
      <w:r>
        <w:rPr>
          <w:sz w:val="24"/>
          <w:szCs w:val="24"/>
        </w:rPr>
        <w:t>) s</w:t>
      </w:r>
      <w:r>
        <w:rPr>
          <w:spacing w:val="-2"/>
          <w:sz w:val="24"/>
          <w:szCs w:val="24"/>
        </w:rPr>
        <w:t>t</w:t>
      </w:r>
      <w:r>
        <w:rPr>
          <w:spacing w:val="-1"/>
          <w:sz w:val="24"/>
          <w:szCs w:val="24"/>
        </w:rPr>
        <w:t>r</w:t>
      </w:r>
      <w:r>
        <w:rPr>
          <w:spacing w:val="-3"/>
          <w:sz w:val="24"/>
          <w:szCs w:val="24"/>
        </w:rPr>
        <w:t>a</w:t>
      </w:r>
      <w:r>
        <w:rPr>
          <w:sz w:val="24"/>
          <w:szCs w:val="24"/>
        </w:rPr>
        <w:t>t</w:t>
      </w:r>
      <w:r>
        <w:rPr>
          <w:spacing w:val="-1"/>
          <w:sz w:val="24"/>
          <w:szCs w:val="24"/>
        </w:rPr>
        <w:t>e</w:t>
      </w:r>
      <w:r>
        <w:rPr>
          <w:spacing w:val="-5"/>
          <w:sz w:val="24"/>
          <w:szCs w:val="24"/>
        </w:rPr>
        <w:t>g</w:t>
      </w:r>
      <w:r>
        <w:rPr>
          <w:sz w:val="24"/>
          <w:szCs w:val="24"/>
        </w:rPr>
        <w:t>i</w:t>
      </w:r>
      <w:r>
        <w:rPr>
          <w:spacing w:val="-16"/>
          <w:sz w:val="24"/>
          <w:szCs w:val="24"/>
        </w:rPr>
        <w:t xml:space="preserve"> </w:t>
      </w:r>
      <w:r>
        <w:rPr>
          <w:spacing w:val="2"/>
          <w:sz w:val="24"/>
          <w:szCs w:val="24"/>
        </w:rPr>
        <w:t>J</w:t>
      </w:r>
      <w:r>
        <w:rPr>
          <w:spacing w:val="-2"/>
          <w:sz w:val="24"/>
          <w:szCs w:val="24"/>
        </w:rPr>
        <w:t>ig</w:t>
      </w:r>
      <w:r>
        <w:rPr>
          <w:sz w:val="24"/>
          <w:szCs w:val="24"/>
        </w:rPr>
        <w:t>s</w:t>
      </w:r>
      <w:r>
        <w:rPr>
          <w:spacing w:val="-3"/>
          <w:sz w:val="24"/>
          <w:szCs w:val="24"/>
        </w:rPr>
        <w:t>a</w:t>
      </w:r>
      <w:r>
        <w:rPr>
          <w:sz w:val="24"/>
          <w:szCs w:val="24"/>
        </w:rPr>
        <w:t>w</w:t>
      </w:r>
      <w:r>
        <w:rPr>
          <w:spacing w:val="-17"/>
          <w:sz w:val="24"/>
          <w:szCs w:val="24"/>
        </w:rPr>
        <w:t xml:space="preserve"> </w:t>
      </w:r>
      <w:proofErr w:type="spellStart"/>
      <w:r>
        <w:rPr>
          <w:sz w:val="24"/>
          <w:szCs w:val="24"/>
        </w:rPr>
        <w:t>m</w:t>
      </w:r>
      <w:r>
        <w:rPr>
          <w:spacing w:val="-1"/>
          <w:sz w:val="24"/>
          <w:szCs w:val="24"/>
        </w:rPr>
        <w:t>e</w:t>
      </w:r>
      <w:r>
        <w:rPr>
          <w:spacing w:val="-3"/>
          <w:sz w:val="24"/>
          <w:szCs w:val="24"/>
        </w:rPr>
        <w:t>r</w:t>
      </w:r>
      <w:r>
        <w:rPr>
          <w:sz w:val="24"/>
          <w:szCs w:val="24"/>
        </w:rPr>
        <w:t>u</w:t>
      </w:r>
      <w:r>
        <w:rPr>
          <w:spacing w:val="-2"/>
          <w:sz w:val="24"/>
          <w:szCs w:val="24"/>
        </w:rPr>
        <w:t>p</w:t>
      </w:r>
      <w:r>
        <w:rPr>
          <w:spacing w:val="-1"/>
          <w:sz w:val="24"/>
          <w:szCs w:val="24"/>
        </w:rPr>
        <w:t>a</w:t>
      </w:r>
      <w:r>
        <w:rPr>
          <w:sz w:val="24"/>
          <w:szCs w:val="24"/>
        </w:rPr>
        <w:t>k</w:t>
      </w:r>
      <w:r>
        <w:rPr>
          <w:spacing w:val="-3"/>
          <w:sz w:val="24"/>
          <w:szCs w:val="24"/>
        </w:rPr>
        <w:t>a</w:t>
      </w:r>
      <w:r>
        <w:rPr>
          <w:sz w:val="24"/>
          <w:szCs w:val="24"/>
        </w:rPr>
        <w:t>n</w:t>
      </w:r>
      <w:proofErr w:type="spellEnd"/>
      <w:r>
        <w:rPr>
          <w:spacing w:val="-19"/>
          <w:sz w:val="24"/>
          <w:szCs w:val="24"/>
        </w:rPr>
        <w:t xml:space="preserve"> </w:t>
      </w:r>
      <w:r>
        <w:rPr>
          <w:sz w:val="24"/>
          <w:szCs w:val="24"/>
        </w:rPr>
        <w:t>st</w:t>
      </w:r>
      <w:r>
        <w:rPr>
          <w:spacing w:val="-3"/>
          <w:sz w:val="24"/>
          <w:szCs w:val="24"/>
        </w:rPr>
        <w:t>r</w:t>
      </w:r>
      <w:r>
        <w:rPr>
          <w:spacing w:val="-1"/>
          <w:sz w:val="24"/>
          <w:szCs w:val="24"/>
        </w:rPr>
        <w:t>a</w:t>
      </w:r>
      <w:r>
        <w:rPr>
          <w:spacing w:val="-2"/>
          <w:sz w:val="24"/>
          <w:szCs w:val="24"/>
        </w:rPr>
        <w:t>t</w:t>
      </w:r>
      <w:r>
        <w:rPr>
          <w:spacing w:val="-1"/>
          <w:sz w:val="24"/>
          <w:szCs w:val="24"/>
        </w:rPr>
        <w:t>e</w:t>
      </w:r>
      <w:r>
        <w:rPr>
          <w:spacing w:val="-5"/>
          <w:sz w:val="24"/>
          <w:szCs w:val="24"/>
        </w:rPr>
        <w:t>g</w:t>
      </w:r>
      <w:r>
        <w:rPr>
          <w:sz w:val="24"/>
          <w:szCs w:val="24"/>
        </w:rPr>
        <w:t>i</w:t>
      </w:r>
      <w:r>
        <w:rPr>
          <w:spacing w:val="-14"/>
          <w:sz w:val="24"/>
          <w:szCs w:val="24"/>
        </w:rPr>
        <w:t xml:space="preserve"> </w:t>
      </w:r>
      <w:r>
        <w:rPr>
          <w:spacing w:val="-10"/>
          <w:sz w:val="24"/>
          <w:szCs w:val="24"/>
        </w:rPr>
        <w:t>y</w:t>
      </w:r>
      <w:r>
        <w:rPr>
          <w:spacing w:val="-1"/>
          <w:sz w:val="24"/>
          <w:szCs w:val="24"/>
        </w:rPr>
        <w:t>a</w:t>
      </w:r>
      <w:r>
        <w:rPr>
          <w:spacing w:val="-2"/>
          <w:sz w:val="24"/>
          <w:szCs w:val="24"/>
        </w:rPr>
        <w:t>n</w:t>
      </w:r>
      <w:r>
        <w:rPr>
          <w:sz w:val="24"/>
          <w:szCs w:val="24"/>
        </w:rPr>
        <w:t>g</w:t>
      </w:r>
      <w:r>
        <w:rPr>
          <w:spacing w:val="-17"/>
          <w:sz w:val="24"/>
          <w:szCs w:val="24"/>
        </w:rPr>
        <w:t xml:space="preserve"> </w:t>
      </w:r>
      <w:proofErr w:type="spellStart"/>
      <w:r>
        <w:rPr>
          <w:spacing w:val="-2"/>
          <w:sz w:val="24"/>
          <w:szCs w:val="24"/>
        </w:rPr>
        <w:t>d</w:t>
      </w:r>
      <w:r>
        <w:rPr>
          <w:spacing w:val="-1"/>
          <w:sz w:val="24"/>
          <w:szCs w:val="24"/>
        </w:rPr>
        <w:t>a</w:t>
      </w:r>
      <w:r>
        <w:rPr>
          <w:spacing w:val="-2"/>
          <w:sz w:val="24"/>
          <w:szCs w:val="24"/>
        </w:rPr>
        <w:t>p</w:t>
      </w:r>
      <w:r>
        <w:rPr>
          <w:spacing w:val="-1"/>
          <w:sz w:val="24"/>
          <w:szCs w:val="24"/>
        </w:rPr>
        <w:t>a</w:t>
      </w:r>
      <w:r>
        <w:rPr>
          <w:sz w:val="24"/>
          <w:szCs w:val="24"/>
        </w:rPr>
        <w:t>t</w:t>
      </w:r>
      <w:proofErr w:type="spellEnd"/>
      <w:r>
        <w:rPr>
          <w:sz w:val="24"/>
          <w:szCs w:val="24"/>
        </w:rPr>
        <w:t xml:space="preserve"> </w:t>
      </w:r>
      <w:proofErr w:type="spellStart"/>
      <w:r>
        <w:rPr>
          <w:sz w:val="24"/>
          <w:szCs w:val="24"/>
        </w:rPr>
        <w:t>m</w:t>
      </w:r>
      <w:r>
        <w:rPr>
          <w:spacing w:val="-1"/>
          <w:sz w:val="24"/>
          <w:szCs w:val="24"/>
        </w:rPr>
        <w:t>e</w:t>
      </w:r>
      <w:r>
        <w:rPr>
          <w:sz w:val="24"/>
          <w:szCs w:val="24"/>
        </w:rPr>
        <w:t>lib</w:t>
      </w:r>
      <w:r>
        <w:rPr>
          <w:spacing w:val="-1"/>
          <w:sz w:val="24"/>
          <w:szCs w:val="24"/>
        </w:rPr>
        <w:t>a</w:t>
      </w:r>
      <w:r>
        <w:rPr>
          <w:sz w:val="24"/>
          <w:szCs w:val="24"/>
        </w:rPr>
        <w:t>tk</w:t>
      </w:r>
      <w:r>
        <w:rPr>
          <w:spacing w:val="-1"/>
          <w:sz w:val="24"/>
          <w:szCs w:val="24"/>
        </w:rPr>
        <w:t>a</w:t>
      </w:r>
      <w:r>
        <w:rPr>
          <w:sz w:val="24"/>
          <w:szCs w:val="24"/>
        </w:rPr>
        <w:t>n</w:t>
      </w:r>
      <w:proofErr w:type="spellEnd"/>
      <w:r>
        <w:rPr>
          <w:spacing w:val="-5"/>
          <w:sz w:val="24"/>
          <w:szCs w:val="24"/>
        </w:rPr>
        <w:t xml:space="preserve"> </w:t>
      </w:r>
      <w:proofErr w:type="spellStart"/>
      <w:r>
        <w:rPr>
          <w:sz w:val="24"/>
          <w:szCs w:val="24"/>
        </w:rPr>
        <w:t>s</w:t>
      </w:r>
      <w:r>
        <w:rPr>
          <w:spacing w:val="-1"/>
          <w:sz w:val="24"/>
          <w:szCs w:val="24"/>
        </w:rPr>
        <w:t>e</w:t>
      </w:r>
      <w:r>
        <w:rPr>
          <w:sz w:val="24"/>
          <w:szCs w:val="24"/>
        </w:rPr>
        <w:t>lu</w:t>
      </w:r>
      <w:r>
        <w:rPr>
          <w:spacing w:val="-1"/>
          <w:sz w:val="24"/>
          <w:szCs w:val="24"/>
        </w:rPr>
        <w:t>r</w:t>
      </w:r>
      <w:r>
        <w:rPr>
          <w:sz w:val="24"/>
          <w:szCs w:val="24"/>
        </w:rPr>
        <w:t>uh</w:t>
      </w:r>
      <w:proofErr w:type="spellEnd"/>
      <w:r>
        <w:rPr>
          <w:spacing w:val="-5"/>
          <w:sz w:val="24"/>
          <w:szCs w:val="24"/>
        </w:rPr>
        <w:t xml:space="preserve"> </w:t>
      </w:r>
      <w:proofErr w:type="spellStart"/>
      <w:r>
        <w:rPr>
          <w:sz w:val="24"/>
          <w:szCs w:val="24"/>
        </w:rPr>
        <w:t>m</w:t>
      </w:r>
      <w:r>
        <w:rPr>
          <w:spacing w:val="-1"/>
          <w:sz w:val="24"/>
          <w:szCs w:val="24"/>
        </w:rPr>
        <w:t>a</w:t>
      </w:r>
      <w:r>
        <w:rPr>
          <w:sz w:val="24"/>
          <w:szCs w:val="24"/>
        </w:rPr>
        <w:t>h</w:t>
      </w:r>
      <w:r>
        <w:rPr>
          <w:spacing w:val="-1"/>
          <w:sz w:val="24"/>
          <w:szCs w:val="24"/>
        </w:rPr>
        <w:t>a</w:t>
      </w:r>
      <w:r>
        <w:rPr>
          <w:sz w:val="24"/>
          <w:szCs w:val="24"/>
        </w:rPr>
        <w:t>siswa</w:t>
      </w:r>
      <w:proofErr w:type="spellEnd"/>
      <w:r>
        <w:rPr>
          <w:spacing w:val="-6"/>
          <w:sz w:val="24"/>
          <w:szCs w:val="24"/>
        </w:rPr>
        <w:t xml:space="preserve"> </w:t>
      </w:r>
      <w:r>
        <w:rPr>
          <w:sz w:val="24"/>
          <w:szCs w:val="24"/>
        </w:rPr>
        <w:t>d</w:t>
      </w:r>
      <w:r>
        <w:rPr>
          <w:spacing w:val="-1"/>
          <w:sz w:val="24"/>
          <w:szCs w:val="24"/>
        </w:rPr>
        <w:t>a</w:t>
      </w:r>
      <w:r>
        <w:rPr>
          <w:sz w:val="24"/>
          <w:szCs w:val="24"/>
        </w:rPr>
        <w:t>n</w:t>
      </w:r>
      <w:r>
        <w:rPr>
          <w:spacing w:val="-5"/>
          <w:sz w:val="24"/>
          <w:szCs w:val="24"/>
        </w:rPr>
        <w:t xml:space="preserve"> </w:t>
      </w:r>
      <w:proofErr w:type="spellStart"/>
      <w:r>
        <w:rPr>
          <w:sz w:val="24"/>
          <w:szCs w:val="24"/>
        </w:rPr>
        <w:t>s</w:t>
      </w:r>
      <w:r>
        <w:rPr>
          <w:spacing w:val="-1"/>
          <w:sz w:val="24"/>
          <w:szCs w:val="24"/>
        </w:rPr>
        <w:t>e</w:t>
      </w:r>
      <w:r>
        <w:rPr>
          <w:sz w:val="24"/>
          <w:szCs w:val="24"/>
        </w:rPr>
        <w:t>k</w:t>
      </w:r>
      <w:r>
        <w:rPr>
          <w:spacing w:val="-1"/>
          <w:sz w:val="24"/>
          <w:szCs w:val="24"/>
        </w:rPr>
        <w:t>a</w:t>
      </w:r>
      <w:r>
        <w:rPr>
          <w:sz w:val="24"/>
          <w:szCs w:val="24"/>
        </w:rPr>
        <w:t>li</w:t>
      </w:r>
      <w:r>
        <w:rPr>
          <w:spacing w:val="-2"/>
          <w:sz w:val="24"/>
          <w:szCs w:val="24"/>
        </w:rPr>
        <w:t>g</w:t>
      </w:r>
      <w:r>
        <w:rPr>
          <w:sz w:val="24"/>
          <w:szCs w:val="24"/>
        </w:rPr>
        <w:t>us</w:t>
      </w:r>
      <w:proofErr w:type="spellEnd"/>
      <w:r>
        <w:rPr>
          <w:sz w:val="24"/>
          <w:szCs w:val="24"/>
        </w:rPr>
        <w:t xml:space="preserve"> </w:t>
      </w:r>
      <w:proofErr w:type="spellStart"/>
      <w:r>
        <w:rPr>
          <w:spacing w:val="3"/>
          <w:sz w:val="24"/>
          <w:szCs w:val="24"/>
        </w:rPr>
        <w:t>m</w:t>
      </w:r>
      <w:r>
        <w:rPr>
          <w:spacing w:val="4"/>
          <w:sz w:val="24"/>
          <w:szCs w:val="24"/>
        </w:rPr>
        <w:t>e</w:t>
      </w:r>
      <w:r>
        <w:rPr>
          <w:spacing w:val="2"/>
          <w:sz w:val="24"/>
          <w:szCs w:val="24"/>
        </w:rPr>
        <w:t>n</w:t>
      </w:r>
      <w:r>
        <w:rPr>
          <w:sz w:val="24"/>
          <w:szCs w:val="24"/>
        </w:rPr>
        <w:t>g</w:t>
      </w:r>
      <w:r>
        <w:rPr>
          <w:spacing w:val="4"/>
          <w:sz w:val="24"/>
          <w:szCs w:val="24"/>
        </w:rPr>
        <w:t>a</w:t>
      </w:r>
      <w:r>
        <w:rPr>
          <w:spacing w:val="3"/>
          <w:sz w:val="24"/>
          <w:szCs w:val="24"/>
        </w:rPr>
        <w:t>j</w:t>
      </w:r>
      <w:r>
        <w:rPr>
          <w:spacing w:val="1"/>
          <w:sz w:val="24"/>
          <w:szCs w:val="24"/>
        </w:rPr>
        <w:t>a</w:t>
      </w:r>
      <w:r>
        <w:rPr>
          <w:spacing w:val="4"/>
          <w:sz w:val="24"/>
          <w:szCs w:val="24"/>
        </w:rPr>
        <w:t>r</w:t>
      </w:r>
      <w:r>
        <w:rPr>
          <w:spacing w:val="2"/>
          <w:sz w:val="24"/>
          <w:szCs w:val="24"/>
        </w:rPr>
        <w:t>k</w:t>
      </w:r>
      <w:r>
        <w:rPr>
          <w:spacing w:val="1"/>
          <w:sz w:val="24"/>
          <w:szCs w:val="24"/>
        </w:rPr>
        <w:t>a</w:t>
      </w:r>
      <w:r>
        <w:rPr>
          <w:spacing w:val="5"/>
          <w:sz w:val="24"/>
          <w:szCs w:val="24"/>
        </w:rPr>
        <w:t>n</w:t>
      </w:r>
      <w:r>
        <w:rPr>
          <w:spacing w:val="2"/>
          <w:sz w:val="24"/>
          <w:szCs w:val="24"/>
        </w:rPr>
        <w:t>n</w:t>
      </w:r>
      <w:r>
        <w:rPr>
          <w:spacing w:val="-5"/>
          <w:sz w:val="24"/>
          <w:szCs w:val="24"/>
        </w:rPr>
        <w:t>y</w:t>
      </w:r>
      <w:r>
        <w:rPr>
          <w:sz w:val="24"/>
          <w:szCs w:val="24"/>
        </w:rPr>
        <w:t>a</w:t>
      </w:r>
      <w:proofErr w:type="spellEnd"/>
      <w:r>
        <w:rPr>
          <w:spacing w:val="2"/>
          <w:sz w:val="24"/>
          <w:szCs w:val="24"/>
        </w:rPr>
        <w:t xml:space="preserve"> </w:t>
      </w:r>
      <w:proofErr w:type="spellStart"/>
      <w:r>
        <w:rPr>
          <w:spacing w:val="2"/>
          <w:sz w:val="24"/>
          <w:szCs w:val="24"/>
        </w:rPr>
        <w:t>k</w:t>
      </w:r>
      <w:r>
        <w:rPr>
          <w:spacing w:val="4"/>
          <w:sz w:val="24"/>
          <w:szCs w:val="24"/>
        </w:rPr>
        <w:t>e</w:t>
      </w:r>
      <w:r>
        <w:rPr>
          <w:spacing w:val="2"/>
          <w:sz w:val="24"/>
          <w:szCs w:val="24"/>
        </w:rPr>
        <w:t>p</w:t>
      </w:r>
      <w:r>
        <w:rPr>
          <w:spacing w:val="1"/>
          <w:sz w:val="24"/>
          <w:szCs w:val="24"/>
        </w:rPr>
        <w:t>a</w:t>
      </w:r>
      <w:r>
        <w:rPr>
          <w:spacing w:val="5"/>
          <w:sz w:val="24"/>
          <w:szCs w:val="24"/>
        </w:rPr>
        <w:t>d</w:t>
      </w:r>
      <w:r>
        <w:rPr>
          <w:sz w:val="24"/>
          <w:szCs w:val="24"/>
        </w:rPr>
        <w:t>a</w:t>
      </w:r>
      <w:proofErr w:type="spellEnd"/>
      <w:r>
        <w:rPr>
          <w:sz w:val="24"/>
          <w:szCs w:val="24"/>
        </w:rPr>
        <w:t xml:space="preserve"> </w:t>
      </w:r>
      <w:proofErr w:type="spellStart"/>
      <w:r>
        <w:rPr>
          <w:spacing w:val="3"/>
          <w:sz w:val="24"/>
          <w:szCs w:val="24"/>
        </w:rPr>
        <w:t>t</w:t>
      </w:r>
      <w:r>
        <w:rPr>
          <w:spacing w:val="1"/>
          <w:sz w:val="24"/>
          <w:szCs w:val="24"/>
        </w:rPr>
        <w:t>e</w:t>
      </w:r>
      <w:r>
        <w:rPr>
          <w:spacing w:val="5"/>
          <w:sz w:val="24"/>
          <w:szCs w:val="24"/>
        </w:rPr>
        <w:t>m</w:t>
      </w:r>
      <w:r>
        <w:rPr>
          <w:spacing w:val="1"/>
          <w:sz w:val="24"/>
          <w:szCs w:val="24"/>
        </w:rPr>
        <w:t>a</w:t>
      </w:r>
      <w:r>
        <w:rPr>
          <w:spacing w:val="2"/>
          <w:sz w:val="24"/>
          <w:szCs w:val="24"/>
        </w:rPr>
        <w:t>n</w:t>
      </w:r>
      <w:r>
        <w:rPr>
          <w:spacing w:val="5"/>
          <w:sz w:val="24"/>
          <w:szCs w:val="24"/>
        </w:rPr>
        <w:t>n</w:t>
      </w:r>
      <w:r>
        <w:rPr>
          <w:spacing w:val="-5"/>
          <w:sz w:val="24"/>
          <w:szCs w:val="24"/>
        </w:rPr>
        <w:t>y</w:t>
      </w:r>
      <w:r>
        <w:rPr>
          <w:sz w:val="24"/>
          <w:szCs w:val="24"/>
        </w:rPr>
        <w:t>a</w:t>
      </w:r>
      <w:proofErr w:type="spellEnd"/>
      <w:r>
        <w:rPr>
          <w:spacing w:val="2"/>
          <w:sz w:val="24"/>
          <w:szCs w:val="24"/>
        </w:rPr>
        <w:t xml:space="preserve"> </w:t>
      </w:r>
      <w:proofErr w:type="spellStart"/>
      <w:r>
        <w:rPr>
          <w:spacing w:val="2"/>
          <w:sz w:val="24"/>
          <w:szCs w:val="24"/>
        </w:rPr>
        <w:t>s</w:t>
      </w:r>
      <w:r>
        <w:rPr>
          <w:spacing w:val="1"/>
          <w:sz w:val="24"/>
          <w:szCs w:val="24"/>
        </w:rPr>
        <w:t>e</w:t>
      </w:r>
      <w:r>
        <w:rPr>
          <w:spacing w:val="5"/>
          <w:sz w:val="24"/>
          <w:szCs w:val="24"/>
        </w:rPr>
        <w:t>n</w:t>
      </w:r>
      <w:r>
        <w:rPr>
          <w:spacing w:val="2"/>
          <w:sz w:val="24"/>
          <w:szCs w:val="24"/>
        </w:rPr>
        <w:t>d</w:t>
      </w:r>
      <w:r>
        <w:rPr>
          <w:spacing w:val="3"/>
          <w:sz w:val="24"/>
          <w:szCs w:val="24"/>
        </w:rPr>
        <w:t>i</w:t>
      </w:r>
      <w:r>
        <w:rPr>
          <w:spacing w:val="4"/>
          <w:sz w:val="24"/>
          <w:szCs w:val="24"/>
        </w:rPr>
        <w:t>r</w:t>
      </w:r>
      <w:r>
        <w:rPr>
          <w:spacing w:val="3"/>
          <w:sz w:val="24"/>
          <w:szCs w:val="24"/>
        </w:rPr>
        <w:t>i</w:t>
      </w:r>
      <w:proofErr w:type="spellEnd"/>
      <w:r>
        <w:rPr>
          <w:sz w:val="24"/>
          <w:szCs w:val="24"/>
        </w:rPr>
        <w:t xml:space="preserve">. </w:t>
      </w:r>
      <w:r w:rsidRPr="00BC5E73">
        <w:rPr>
          <w:spacing w:val="-8"/>
          <w:sz w:val="24"/>
          <w:szCs w:val="24"/>
          <w:lang w:val="sv-SE"/>
        </w:rPr>
        <w:t>De</w:t>
      </w:r>
      <w:r w:rsidRPr="00BC5E73">
        <w:rPr>
          <w:spacing w:val="-7"/>
          <w:sz w:val="24"/>
          <w:szCs w:val="24"/>
          <w:lang w:val="sv-SE"/>
        </w:rPr>
        <w:t>n</w:t>
      </w:r>
      <w:r w:rsidRPr="00BC5E73">
        <w:rPr>
          <w:spacing w:val="-10"/>
          <w:sz w:val="24"/>
          <w:szCs w:val="24"/>
          <w:lang w:val="sv-SE"/>
        </w:rPr>
        <w:t>g</w:t>
      </w:r>
      <w:r w:rsidRPr="00BC5E73">
        <w:rPr>
          <w:spacing w:val="-8"/>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7"/>
          <w:sz w:val="24"/>
          <w:szCs w:val="24"/>
          <w:lang w:val="sv-SE"/>
        </w:rPr>
        <w:t>k</w:t>
      </w:r>
      <w:r w:rsidRPr="00BC5E73">
        <w:rPr>
          <w:spacing w:val="-8"/>
          <w:sz w:val="24"/>
          <w:szCs w:val="24"/>
          <w:lang w:val="sv-SE"/>
        </w:rPr>
        <w:t>a</w:t>
      </w:r>
      <w:r w:rsidRPr="00BC5E73">
        <w:rPr>
          <w:spacing w:val="-6"/>
          <w:sz w:val="24"/>
          <w:szCs w:val="24"/>
          <w:lang w:val="sv-SE"/>
        </w:rPr>
        <w:t>t</w:t>
      </w:r>
      <w:r w:rsidRPr="00BC5E73">
        <w:rPr>
          <w:sz w:val="24"/>
          <w:szCs w:val="24"/>
          <w:lang w:val="sv-SE"/>
        </w:rPr>
        <w:t>a</w:t>
      </w:r>
      <w:r w:rsidRPr="00BC5E73">
        <w:rPr>
          <w:spacing w:val="-27"/>
          <w:sz w:val="24"/>
          <w:szCs w:val="24"/>
          <w:lang w:val="sv-SE"/>
        </w:rPr>
        <w:t xml:space="preserve"> </w:t>
      </w:r>
      <w:r w:rsidRPr="00BC5E73">
        <w:rPr>
          <w:spacing w:val="-6"/>
          <w:sz w:val="24"/>
          <w:szCs w:val="24"/>
          <w:lang w:val="sv-SE"/>
        </w:rPr>
        <w:t>l</w:t>
      </w:r>
      <w:r w:rsidRPr="00BC5E73">
        <w:rPr>
          <w:spacing w:val="-8"/>
          <w:sz w:val="24"/>
          <w:szCs w:val="24"/>
          <w:lang w:val="sv-SE"/>
        </w:rPr>
        <w:t>a</w:t>
      </w:r>
      <w:r w:rsidRPr="00BC5E73">
        <w:rPr>
          <w:spacing w:val="-6"/>
          <w:sz w:val="24"/>
          <w:szCs w:val="24"/>
          <w:lang w:val="sv-SE"/>
        </w:rPr>
        <w:t>i</w:t>
      </w:r>
      <w:r w:rsidRPr="00BC5E73">
        <w:rPr>
          <w:sz w:val="24"/>
          <w:szCs w:val="24"/>
          <w:lang w:val="sv-SE"/>
        </w:rPr>
        <w:t>n</w:t>
      </w:r>
      <w:r w:rsidRPr="00BC5E73">
        <w:rPr>
          <w:spacing w:val="-31"/>
          <w:sz w:val="24"/>
          <w:szCs w:val="24"/>
          <w:lang w:val="sv-SE"/>
        </w:rPr>
        <w:t xml:space="preserve"> </w:t>
      </w:r>
      <w:r w:rsidRPr="00BC5E73">
        <w:rPr>
          <w:spacing w:val="-5"/>
          <w:sz w:val="24"/>
          <w:szCs w:val="24"/>
          <w:lang w:val="sv-SE"/>
        </w:rPr>
        <w:t>J</w:t>
      </w:r>
      <w:r w:rsidRPr="00BC5E73">
        <w:rPr>
          <w:spacing w:val="-6"/>
          <w:sz w:val="24"/>
          <w:szCs w:val="24"/>
          <w:lang w:val="sv-SE"/>
        </w:rPr>
        <w:t>i</w:t>
      </w:r>
      <w:r w:rsidRPr="00BC5E73">
        <w:rPr>
          <w:spacing w:val="-10"/>
          <w:sz w:val="24"/>
          <w:szCs w:val="24"/>
          <w:lang w:val="sv-SE"/>
        </w:rPr>
        <w:t>g</w:t>
      </w:r>
      <w:r w:rsidRPr="00BC5E73">
        <w:rPr>
          <w:spacing w:val="-7"/>
          <w:sz w:val="24"/>
          <w:szCs w:val="24"/>
          <w:lang w:val="sv-SE"/>
        </w:rPr>
        <w:t>s</w:t>
      </w:r>
      <w:r w:rsidRPr="00BC5E73">
        <w:rPr>
          <w:spacing w:val="-8"/>
          <w:sz w:val="24"/>
          <w:szCs w:val="24"/>
          <w:lang w:val="sv-SE"/>
        </w:rPr>
        <w:t>a</w:t>
      </w:r>
      <w:r w:rsidRPr="00BC5E73">
        <w:rPr>
          <w:sz w:val="24"/>
          <w:szCs w:val="24"/>
          <w:lang w:val="sv-SE"/>
        </w:rPr>
        <w:t>w</w:t>
      </w:r>
      <w:r w:rsidRPr="00BC5E73">
        <w:rPr>
          <w:spacing w:val="-29"/>
          <w:sz w:val="24"/>
          <w:szCs w:val="24"/>
          <w:lang w:val="sv-SE"/>
        </w:rPr>
        <w:t xml:space="preserve"> </w:t>
      </w:r>
      <w:r w:rsidRPr="00BC5E73">
        <w:rPr>
          <w:spacing w:val="-6"/>
          <w:sz w:val="24"/>
          <w:szCs w:val="24"/>
          <w:lang w:val="sv-SE"/>
        </w:rPr>
        <w:t>m</w:t>
      </w:r>
      <w:r w:rsidRPr="00BC5E73">
        <w:rPr>
          <w:spacing w:val="-8"/>
          <w:sz w:val="24"/>
          <w:szCs w:val="24"/>
          <w:lang w:val="sv-SE"/>
        </w:rPr>
        <w:t>er</w:t>
      </w:r>
      <w:r w:rsidRPr="00BC5E73">
        <w:rPr>
          <w:spacing w:val="-7"/>
          <w:sz w:val="24"/>
          <w:szCs w:val="24"/>
          <w:lang w:val="sv-SE"/>
        </w:rPr>
        <w:t>up</w:t>
      </w:r>
      <w:r w:rsidRPr="00BC5E73">
        <w:rPr>
          <w:spacing w:val="-8"/>
          <w:sz w:val="24"/>
          <w:szCs w:val="24"/>
          <w:lang w:val="sv-SE"/>
        </w:rPr>
        <w:t>a</w:t>
      </w:r>
      <w:r w:rsidRPr="00BC5E73">
        <w:rPr>
          <w:spacing w:val="-5"/>
          <w:sz w:val="24"/>
          <w:szCs w:val="24"/>
          <w:lang w:val="sv-SE"/>
        </w:rPr>
        <w:t>k</w:t>
      </w:r>
      <w:r w:rsidRPr="00BC5E73">
        <w:rPr>
          <w:spacing w:val="-8"/>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6"/>
          <w:sz w:val="24"/>
          <w:szCs w:val="24"/>
          <w:lang w:val="sv-SE"/>
        </w:rPr>
        <w:t>m</w:t>
      </w:r>
      <w:r w:rsidRPr="00BC5E73">
        <w:rPr>
          <w:spacing w:val="-7"/>
          <w:sz w:val="24"/>
          <w:szCs w:val="24"/>
          <w:lang w:val="sv-SE"/>
        </w:rPr>
        <w:t>od</w:t>
      </w:r>
      <w:r w:rsidRPr="00BC5E73">
        <w:rPr>
          <w:spacing w:val="-8"/>
          <w:sz w:val="24"/>
          <w:szCs w:val="24"/>
          <w:lang w:val="sv-SE"/>
        </w:rPr>
        <w:t>e</w:t>
      </w:r>
      <w:r w:rsidRPr="00BC5E73">
        <w:rPr>
          <w:sz w:val="24"/>
          <w:szCs w:val="24"/>
          <w:lang w:val="sv-SE"/>
        </w:rPr>
        <w:t>l</w:t>
      </w:r>
      <w:r w:rsidRPr="00BC5E73">
        <w:rPr>
          <w:spacing w:val="-28"/>
          <w:sz w:val="24"/>
          <w:szCs w:val="24"/>
          <w:lang w:val="sv-SE"/>
        </w:rPr>
        <w:t xml:space="preserve"> </w:t>
      </w:r>
      <w:r w:rsidRPr="00BC5E73">
        <w:rPr>
          <w:i/>
          <w:spacing w:val="-7"/>
          <w:sz w:val="24"/>
          <w:szCs w:val="24"/>
          <w:lang w:val="sv-SE"/>
        </w:rPr>
        <w:t>p</w:t>
      </w:r>
      <w:r w:rsidRPr="00BC5E73">
        <w:rPr>
          <w:i/>
          <w:spacing w:val="-8"/>
          <w:sz w:val="24"/>
          <w:szCs w:val="24"/>
          <w:lang w:val="sv-SE"/>
        </w:rPr>
        <w:t>ee</w:t>
      </w:r>
      <w:r w:rsidRPr="00BC5E73">
        <w:rPr>
          <w:i/>
          <w:spacing w:val="-7"/>
          <w:sz w:val="24"/>
          <w:szCs w:val="24"/>
          <w:lang w:val="sv-SE"/>
        </w:rPr>
        <w:t>r</w:t>
      </w:r>
      <w:r w:rsidRPr="00BC5E73">
        <w:rPr>
          <w:i/>
          <w:sz w:val="24"/>
          <w:szCs w:val="24"/>
          <w:lang w:val="sv-SE"/>
        </w:rPr>
        <w:t xml:space="preserve">- </w:t>
      </w:r>
      <w:r w:rsidRPr="00BC5E73">
        <w:rPr>
          <w:i/>
          <w:spacing w:val="-4"/>
          <w:sz w:val="24"/>
          <w:szCs w:val="24"/>
          <w:lang w:val="sv-SE"/>
        </w:rPr>
        <w:t>t</w:t>
      </w:r>
      <w:r w:rsidRPr="00BC5E73">
        <w:rPr>
          <w:i/>
          <w:spacing w:val="-8"/>
          <w:sz w:val="24"/>
          <w:szCs w:val="24"/>
          <w:lang w:val="sv-SE"/>
        </w:rPr>
        <w:t>e</w:t>
      </w:r>
      <w:r w:rsidRPr="00BC5E73">
        <w:rPr>
          <w:i/>
          <w:spacing w:val="-5"/>
          <w:sz w:val="24"/>
          <w:szCs w:val="24"/>
          <w:lang w:val="sv-SE"/>
        </w:rPr>
        <w:t>a</w:t>
      </w:r>
      <w:r w:rsidRPr="00BC5E73">
        <w:rPr>
          <w:i/>
          <w:spacing w:val="-8"/>
          <w:sz w:val="24"/>
          <w:szCs w:val="24"/>
          <w:lang w:val="sv-SE"/>
        </w:rPr>
        <w:t>c</w:t>
      </w:r>
      <w:r w:rsidRPr="00BC5E73">
        <w:rPr>
          <w:i/>
          <w:spacing w:val="-5"/>
          <w:sz w:val="24"/>
          <w:szCs w:val="24"/>
          <w:lang w:val="sv-SE"/>
        </w:rPr>
        <w:t>h</w:t>
      </w:r>
      <w:r w:rsidRPr="00BC5E73">
        <w:rPr>
          <w:i/>
          <w:spacing w:val="-6"/>
          <w:sz w:val="24"/>
          <w:szCs w:val="24"/>
          <w:lang w:val="sv-SE"/>
        </w:rPr>
        <w:t>i</w:t>
      </w:r>
      <w:r w:rsidRPr="00BC5E73">
        <w:rPr>
          <w:i/>
          <w:spacing w:val="-5"/>
          <w:sz w:val="24"/>
          <w:szCs w:val="24"/>
          <w:lang w:val="sv-SE"/>
        </w:rPr>
        <w:t>n</w:t>
      </w:r>
      <w:r w:rsidRPr="00BC5E73">
        <w:rPr>
          <w:i/>
          <w:sz w:val="24"/>
          <w:szCs w:val="24"/>
          <w:lang w:val="sv-SE"/>
        </w:rPr>
        <w:t>g</w:t>
      </w:r>
      <w:r w:rsidRPr="00BC5E73">
        <w:rPr>
          <w:i/>
          <w:spacing w:val="-26"/>
          <w:sz w:val="24"/>
          <w:szCs w:val="24"/>
          <w:lang w:val="sv-SE"/>
        </w:rPr>
        <w:t xml:space="preserve"> </w:t>
      </w:r>
      <w:r w:rsidRPr="00BC5E73">
        <w:rPr>
          <w:spacing w:val="-7"/>
          <w:sz w:val="24"/>
          <w:szCs w:val="24"/>
          <w:lang w:val="sv-SE"/>
        </w:rPr>
        <w:t>d</w:t>
      </w:r>
      <w:r w:rsidRPr="00BC5E73">
        <w:rPr>
          <w:spacing w:val="-4"/>
          <w:sz w:val="24"/>
          <w:szCs w:val="24"/>
          <w:lang w:val="sv-SE"/>
        </w:rPr>
        <w:t>i</w:t>
      </w:r>
      <w:r w:rsidRPr="00BC5E73">
        <w:rPr>
          <w:spacing w:val="-6"/>
          <w:sz w:val="24"/>
          <w:szCs w:val="24"/>
          <w:lang w:val="sv-SE"/>
        </w:rPr>
        <w:t>ma</w:t>
      </w:r>
      <w:r w:rsidRPr="00BC5E73">
        <w:rPr>
          <w:spacing w:val="-7"/>
          <w:sz w:val="24"/>
          <w:szCs w:val="24"/>
          <w:lang w:val="sv-SE"/>
        </w:rPr>
        <w:t>n</w:t>
      </w:r>
      <w:r w:rsidRPr="00BC5E73">
        <w:rPr>
          <w:sz w:val="24"/>
          <w:szCs w:val="24"/>
          <w:lang w:val="sv-SE"/>
        </w:rPr>
        <w:t>a</w:t>
      </w:r>
      <w:r w:rsidRPr="00BC5E73">
        <w:rPr>
          <w:spacing w:val="-27"/>
          <w:sz w:val="24"/>
          <w:szCs w:val="24"/>
          <w:lang w:val="sv-SE"/>
        </w:rPr>
        <w:t xml:space="preserve"> </w:t>
      </w:r>
      <w:r w:rsidRPr="00BC5E73">
        <w:rPr>
          <w:spacing w:val="-6"/>
          <w:sz w:val="24"/>
          <w:szCs w:val="24"/>
          <w:lang w:val="sv-SE"/>
        </w:rPr>
        <w:t>a</w:t>
      </w:r>
      <w:r w:rsidRPr="00BC5E73">
        <w:rPr>
          <w:spacing w:val="-7"/>
          <w:sz w:val="24"/>
          <w:szCs w:val="24"/>
          <w:lang w:val="sv-SE"/>
        </w:rPr>
        <w:t>n</w:t>
      </w:r>
      <w:r w:rsidRPr="00BC5E73">
        <w:rPr>
          <w:spacing w:val="-4"/>
          <w:sz w:val="24"/>
          <w:szCs w:val="24"/>
          <w:lang w:val="sv-SE"/>
        </w:rPr>
        <w:t>t</w:t>
      </w:r>
      <w:r w:rsidRPr="00BC5E73">
        <w:rPr>
          <w:spacing w:val="-8"/>
          <w:sz w:val="24"/>
          <w:szCs w:val="24"/>
          <w:lang w:val="sv-SE"/>
        </w:rPr>
        <w:t>a</w:t>
      </w:r>
      <w:r w:rsidRPr="00BC5E73">
        <w:rPr>
          <w:sz w:val="24"/>
          <w:szCs w:val="24"/>
          <w:lang w:val="sv-SE"/>
        </w:rPr>
        <w:t>r</w:t>
      </w:r>
      <w:r w:rsidRPr="00BC5E73">
        <w:rPr>
          <w:spacing w:val="-30"/>
          <w:sz w:val="24"/>
          <w:szCs w:val="24"/>
          <w:lang w:val="sv-SE"/>
        </w:rPr>
        <w:t xml:space="preserve"> </w:t>
      </w:r>
      <w:r w:rsidRPr="00BC5E73">
        <w:rPr>
          <w:spacing w:val="-4"/>
          <w:sz w:val="24"/>
          <w:szCs w:val="24"/>
          <w:lang w:val="sv-SE"/>
        </w:rPr>
        <w:t>m</w:t>
      </w:r>
      <w:r w:rsidRPr="00BC5E73">
        <w:rPr>
          <w:spacing w:val="-8"/>
          <w:sz w:val="24"/>
          <w:szCs w:val="24"/>
          <w:lang w:val="sv-SE"/>
        </w:rPr>
        <w:t>a</w:t>
      </w:r>
      <w:r w:rsidRPr="00BC5E73">
        <w:rPr>
          <w:spacing w:val="-5"/>
          <w:sz w:val="24"/>
          <w:szCs w:val="24"/>
          <w:lang w:val="sv-SE"/>
        </w:rPr>
        <w:t>h</w:t>
      </w:r>
      <w:r w:rsidRPr="00BC5E73">
        <w:rPr>
          <w:spacing w:val="-8"/>
          <w:sz w:val="24"/>
          <w:szCs w:val="24"/>
          <w:lang w:val="sv-SE"/>
        </w:rPr>
        <w:t>a</w:t>
      </w:r>
      <w:r w:rsidRPr="00BC5E73">
        <w:rPr>
          <w:spacing w:val="-7"/>
          <w:sz w:val="24"/>
          <w:szCs w:val="24"/>
          <w:lang w:val="sv-SE"/>
        </w:rPr>
        <w:t>s</w:t>
      </w:r>
      <w:r w:rsidRPr="00BC5E73">
        <w:rPr>
          <w:spacing w:val="-4"/>
          <w:sz w:val="24"/>
          <w:szCs w:val="24"/>
          <w:lang w:val="sv-SE"/>
        </w:rPr>
        <w:t>i</w:t>
      </w:r>
      <w:r w:rsidRPr="00BC5E73">
        <w:rPr>
          <w:spacing w:val="-7"/>
          <w:sz w:val="24"/>
          <w:szCs w:val="24"/>
          <w:lang w:val="sv-SE"/>
        </w:rPr>
        <w:t>s</w:t>
      </w:r>
      <w:r w:rsidRPr="00BC5E73">
        <w:rPr>
          <w:spacing w:val="-5"/>
          <w:sz w:val="24"/>
          <w:szCs w:val="24"/>
          <w:lang w:val="sv-SE"/>
        </w:rPr>
        <w:t>w</w:t>
      </w:r>
      <w:r w:rsidRPr="00BC5E73">
        <w:rPr>
          <w:sz w:val="24"/>
          <w:szCs w:val="24"/>
          <w:lang w:val="sv-SE"/>
        </w:rPr>
        <w:t>a</w:t>
      </w:r>
      <w:r w:rsidRPr="00BC5E73">
        <w:rPr>
          <w:spacing w:val="-27"/>
          <w:sz w:val="24"/>
          <w:szCs w:val="24"/>
          <w:lang w:val="sv-SE"/>
        </w:rPr>
        <w:t xml:space="preserve"> </w:t>
      </w:r>
      <w:r w:rsidRPr="00BC5E73">
        <w:rPr>
          <w:spacing w:val="-6"/>
          <w:sz w:val="24"/>
          <w:szCs w:val="24"/>
          <w:lang w:val="sv-SE"/>
        </w:rPr>
        <w:t>te</w:t>
      </w:r>
      <w:r w:rsidRPr="00BC5E73">
        <w:rPr>
          <w:spacing w:val="-8"/>
          <w:sz w:val="24"/>
          <w:szCs w:val="24"/>
          <w:lang w:val="sv-SE"/>
        </w:rPr>
        <w:t>r</w:t>
      </w:r>
      <w:r w:rsidRPr="00BC5E73">
        <w:rPr>
          <w:spacing w:val="-4"/>
          <w:sz w:val="24"/>
          <w:szCs w:val="24"/>
          <w:lang w:val="sv-SE"/>
        </w:rPr>
        <w:t>l</w:t>
      </w:r>
      <w:r w:rsidRPr="00BC5E73">
        <w:rPr>
          <w:spacing w:val="-6"/>
          <w:sz w:val="24"/>
          <w:szCs w:val="24"/>
          <w:lang w:val="sv-SE"/>
        </w:rPr>
        <w:t>i</w:t>
      </w:r>
      <w:r w:rsidRPr="00BC5E73">
        <w:rPr>
          <w:spacing w:val="-5"/>
          <w:sz w:val="24"/>
          <w:szCs w:val="24"/>
          <w:lang w:val="sv-SE"/>
        </w:rPr>
        <w:t>b</w:t>
      </w:r>
      <w:r w:rsidRPr="00BC5E73">
        <w:rPr>
          <w:spacing w:val="-8"/>
          <w:sz w:val="24"/>
          <w:szCs w:val="24"/>
          <w:lang w:val="sv-SE"/>
        </w:rPr>
        <w:t>a</w:t>
      </w:r>
      <w:r w:rsidRPr="00BC5E73">
        <w:rPr>
          <w:sz w:val="24"/>
          <w:szCs w:val="24"/>
          <w:lang w:val="sv-SE"/>
        </w:rPr>
        <w:t>t</w:t>
      </w:r>
      <w:r w:rsidRPr="00BC5E73">
        <w:rPr>
          <w:spacing w:val="-26"/>
          <w:sz w:val="24"/>
          <w:szCs w:val="24"/>
          <w:lang w:val="sv-SE"/>
        </w:rPr>
        <w:t xml:space="preserve"> </w:t>
      </w:r>
      <w:r w:rsidRPr="00BC5E73">
        <w:rPr>
          <w:spacing w:val="-5"/>
          <w:sz w:val="24"/>
          <w:szCs w:val="24"/>
          <w:lang w:val="sv-SE"/>
        </w:rPr>
        <w:t>d</w:t>
      </w:r>
      <w:r w:rsidRPr="00BC5E73">
        <w:rPr>
          <w:spacing w:val="-8"/>
          <w:sz w:val="24"/>
          <w:szCs w:val="24"/>
          <w:lang w:val="sv-SE"/>
        </w:rPr>
        <w:t>a</w:t>
      </w:r>
      <w:r w:rsidRPr="00BC5E73">
        <w:rPr>
          <w:spacing w:val="-4"/>
          <w:sz w:val="24"/>
          <w:szCs w:val="24"/>
          <w:lang w:val="sv-SE"/>
        </w:rPr>
        <w:t>l</w:t>
      </w:r>
      <w:r w:rsidRPr="00BC5E73">
        <w:rPr>
          <w:spacing w:val="-8"/>
          <w:sz w:val="24"/>
          <w:szCs w:val="24"/>
          <w:lang w:val="sv-SE"/>
        </w:rPr>
        <w:t>a</w:t>
      </w:r>
      <w:r w:rsidRPr="00BC5E73">
        <w:rPr>
          <w:sz w:val="24"/>
          <w:szCs w:val="24"/>
          <w:lang w:val="sv-SE"/>
        </w:rPr>
        <w:t xml:space="preserve">m </w:t>
      </w:r>
      <w:r w:rsidRPr="00BC5E73">
        <w:rPr>
          <w:spacing w:val="-2"/>
          <w:sz w:val="24"/>
          <w:szCs w:val="24"/>
          <w:lang w:val="sv-SE"/>
        </w:rPr>
        <w:t>p</w:t>
      </w:r>
      <w:r w:rsidRPr="00BC5E73">
        <w:rPr>
          <w:spacing w:val="-3"/>
          <w:sz w:val="24"/>
          <w:szCs w:val="24"/>
          <w:lang w:val="sv-SE"/>
        </w:rPr>
        <w:t>e</w:t>
      </w:r>
      <w:r w:rsidRPr="00BC5E73">
        <w:rPr>
          <w:spacing w:val="-2"/>
          <w:sz w:val="24"/>
          <w:szCs w:val="24"/>
          <w:lang w:val="sv-SE"/>
        </w:rPr>
        <w:t>mbi</w:t>
      </w:r>
      <w:r w:rsidRPr="00BC5E73">
        <w:rPr>
          <w:spacing w:val="-6"/>
          <w:sz w:val="24"/>
          <w:szCs w:val="24"/>
          <w:lang w:val="sv-SE"/>
        </w:rPr>
        <w:t>c</w:t>
      </w:r>
      <w:r w:rsidRPr="00BC5E73">
        <w:rPr>
          <w:spacing w:val="-3"/>
          <w:sz w:val="24"/>
          <w:szCs w:val="24"/>
          <w:lang w:val="sv-SE"/>
        </w:rPr>
        <w:t>araa</w:t>
      </w:r>
      <w:r w:rsidRPr="00BC5E73">
        <w:rPr>
          <w:sz w:val="24"/>
          <w:szCs w:val="24"/>
          <w:lang w:val="sv-SE"/>
        </w:rPr>
        <w:t>n</w:t>
      </w:r>
      <w:r w:rsidRPr="00BC5E73">
        <w:rPr>
          <w:spacing w:val="-19"/>
          <w:sz w:val="24"/>
          <w:szCs w:val="24"/>
          <w:lang w:val="sv-SE"/>
        </w:rPr>
        <w:t xml:space="preserve"> </w:t>
      </w:r>
      <w:r w:rsidRPr="00BC5E73">
        <w:rPr>
          <w:spacing w:val="-2"/>
          <w:sz w:val="24"/>
          <w:szCs w:val="24"/>
          <w:lang w:val="sv-SE"/>
        </w:rPr>
        <w:t>m</w:t>
      </w:r>
      <w:r w:rsidRPr="00BC5E73">
        <w:rPr>
          <w:spacing w:val="-3"/>
          <w:sz w:val="24"/>
          <w:szCs w:val="24"/>
          <w:lang w:val="sv-SE"/>
        </w:rPr>
        <w:t>a</w:t>
      </w:r>
      <w:r w:rsidRPr="00BC5E73">
        <w:rPr>
          <w:spacing w:val="-2"/>
          <w:sz w:val="24"/>
          <w:szCs w:val="24"/>
          <w:lang w:val="sv-SE"/>
        </w:rPr>
        <w:t>t</w:t>
      </w:r>
      <w:r w:rsidRPr="00BC5E73">
        <w:rPr>
          <w:spacing w:val="-6"/>
          <w:sz w:val="24"/>
          <w:szCs w:val="24"/>
          <w:lang w:val="sv-SE"/>
        </w:rPr>
        <w:t>e</w:t>
      </w:r>
      <w:r w:rsidRPr="00BC5E73">
        <w:rPr>
          <w:spacing w:val="-3"/>
          <w:sz w:val="24"/>
          <w:szCs w:val="24"/>
          <w:lang w:val="sv-SE"/>
        </w:rPr>
        <w:t>r</w:t>
      </w:r>
      <w:r w:rsidRPr="00BC5E73">
        <w:rPr>
          <w:sz w:val="24"/>
          <w:szCs w:val="24"/>
          <w:lang w:val="sv-SE"/>
        </w:rPr>
        <w:t>i</w:t>
      </w:r>
      <w:r w:rsidRPr="00BC5E73">
        <w:rPr>
          <w:spacing w:val="-21"/>
          <w:sz w:val="24"/>
          <w:szCs w:val="24"/>
          <w:lang w:val="sv-SE"/>
        </w:rPr>
        <w:t xml:space="preserve"> </w:t>
      </w:r>
      <w:r w:rsidRPr="00BC5E73">
        <w:rPr>
          <w:spacing w:val="-2"/>
          <w:sz w:val="24"/>
          <w:szCs w:val="24"/>
          <w:lang w:val="sv-SE"/>
        </w:rPr>
        <w:t>kuli</w:t>
      </w:r>
      <w:r w:rsidRPr="00BC5E73">
        <w:rPr>
          <w:spacing w:val="-3"/>
          <w:sz w:val="24"/>
          <w:szCs w:val="24"/>
          <w:lang w:val="sv-SE"/>
        </w:rPr>
        <w:t>a</w:t>
      </w:r>
      <w:r w:rsidRPr="00BC5E73">
        <w:rPr>
          <w:spacing w:val="-2"/>
          <w:sz w:val="24"/>
          <w:szCs w:val="24"/>
          <w:lang w:val="sv-SE"/>
        </w:rPr>
        <w:t>h</w:t>
      </w:r>
      <w:r w:rsidRPr="00BC5E73">
        <w:rPr>
          <w:sz w:val="24"/>
          <w:szCs w:val="24"/>
          <w:lang w:val="sv-SE"/>
        </w:rPr>
        <w:t>.</w:t>
      </w:r>
      <w:r w:rsidRPr="00BC5E73">
        <w:rPr>
          <w:spacing w:val="-22"/>
          <w:sz w:val="24"/>
          <w:szCs w:val="24"/>
          <w:lang w:val="sv-SE"/>
        </w:rPr>
        <w:t xml:space="preserve"> </w:t>
      </w:r>
      <w:r w:rsidRPr="00BC5E73">
        <w:rPr>
          <w:spacing w:val="-2"/>
          <w:sz w:val="24"/>
          <w:szCs w:val="24"/>
          <w:lang w:val="sv-SE"/>
        </w:rPr>
        <w:t>M</w:t>
      </w:r>
      <w:r w:rsidRPr="00BC5E73">
        <w:rPr>
          <w:spacing w:val="-3"/>
          <w:sz w:val="24"/>
          <w:szCs w:val="24"/>
          <w:lang w:val="sv-SE"/>
        </w:rPr>
        <w:t>a</w:t>
      </w:r>
      <w:r w:rsidRPr="00BC5E73">
        <w:rPr>
          <w:spacing w:val="-2"/>
          <w:sz w:val="24"/>
          <w:szCs w:val="24"/>
          <w:lang w:val="sv-SE"/>
        </w:rPr>
        <w:t>h</w:t>
      </w:r>
      <w:r w:rsidRPr="00BC5E73">
        <w:rPr>
          <w:spacing w:val="-3"/>
          <w:sz w:val="24"/>
          <w:szCs w:val="24"/>
          <w:lang w:val="sv-SE"/>
        </w:rPr>
        <w:t>a</w:t>
      </w:r>
      <w:r w:rsidRPr="00BC5E73">
        <w:rPr>
          <w:spacing w:val="-2"/>
          <w:sz w:val="24"/>
          <w:szCs w:val="24"/>
          <w:lang w:val="sv-SE"/>
        </w:rPr>
        <w:t>sis</w:t>
      </w:r>
      <w:r w:rsidRPr="00BC5E73">
        <w:rPr>
          <w:spacing w:val="-3"/>
          <w:sz w:val="24"/>
          <w:szCs w:val="24"/>
          <w:lang w:val="sv-SE"/>
        </w:rPr>
        <w:t>w</w:t>
      </w:r>
      <w:r w:rsidRPr="00BC5E73">
        <w:rPr>
          <w:sz w:val="24"/>
          <w:szCs w:val="24"/>
          <w:lang w:val="sv-SE"/>
        </w:rPr>
        <w:t>a</w:t>
      </w:r>
      <w:r w:rsidRPr="00BC5E73">
        <w:rPr>
          <w:spacing w:val="-22"/>
          <w:sz w:val="24"/>
          <w:szCs w:val="24"/>
          <w:lang w:val="sv-SE"/>
        </w:rPr>
        <w:t xml:space="preserve"> </w:t>
      </w:r>
      <w:r w:rsidRPr="00BC5E73">
        <w:rPr>
          <w:spacing w:val="-1"/>
          <w:sz w:val="24"/>
          <w:szCs w:val="24"/>
          <w:lang w:val="sv-SE"/>
        </w:rPr>
        <w:t>P</w:t>
      </w:r>
      <w:r w:rsidRPr="00BC5E73">
        <w:rPr>
          <w:spacing w:val="-3"/>
          <w:sz w:val="24"/>
          <w:szCs w:val="24"/>
          <w:lang w:val="sv-SE"/>
        </w:rPr>
        <w:t>r</w:t>
      </w:r>
      <w:r w:rsidRPr="00BC5E73">
        <w:rPr>
          <w:spacing w:val="-2"/>
          <w:sz w:val="24"/>
          <w:szCs w:val="24"/>
          <w:lang w:val="sv-SE"/>
        </w:rPr>
        <w:t>o</w:t>
      </w:r>
      <w:r w:rsidRPr="00BC5E73">
        <w:rPr>
          <w:spacing w:val="-5"/>
          <w:sz w:val="24"/>
          <w:szCs w:val="24"/>
          <w:lang w:val="sv-SE"/>
        </w:rPr>
        <w:t>g</w:t>
      </w:r>
      <w:r w:rsidRPr="00BC5E73">
        <w:rPr>
          <w:spacing w:val="-2"/>
          <w:sz w:val="24"/>
          <w:szCs w:val="24"/>
          <w:lang w:val="sv-SE"/>
        </w:rPr>
        <w:t>d</w:t>
      </w:r>
      <w:r w:rsidRPr="00BC5E73">
        <w:rPr>
          <w:sz w:val="24"/>
          <w:szCs w:val="24"/>
          <w:lang w:val="sv-SE"/>
        </w:rPr>
        <w:t xml:space="preserve">i </w:t>
      </w:r>
      <w:r w:rsidRPr="00BC5E73">
        <w:rPr>
          <w:spacing w:val="1"/>
          <w:sz w:val="24"/>
          <w:szCs w:val="24"/>
          <w:lang w:val="sv-SE"/>
        </w:rPr>
        <w:t>P</w:t>
      </w:r>
      <w:r w:rsidRPr="00BC5E73">
        <w:rPr>
          <w:sz w:val="24"/>
          <w:szCs w:val="24"/>
          <w:lang w:val="sv-SE"/>
        </w:rPr>
        <w:t>G</w:t>
      </w:r>
      <w:r w:rsidRPr="00BC5E73">
        <w:rPr>
          <w:spacing w:val="1"/>
          <w:sz w:val="24"/>
          <w:szCs w:val="24"/>
          <w:lang w:val="sv-SE"/>
        </w:rPr>
        <w:t>S</w:t>
      </w:r>
      <w:r w:rsidRPr="00BC5E73">
        <w:rPr>
          <w:sz w:val="24"/>
          <w:szCs w:val="24"/>
          <w:lang w:val="sv-SE"/>
        </w:rPr>
        <w:t>D</w:t>
      </w:r>
      <w:r w:rsidRPr="00BC5E73">
        <w:rPr>
          <w:spacing w:val="-15"/>
          <w:sz w:val="24"/>
          <w:szCs w:val="24"/>
          <w:lang w:val="sv-SE"/>
        </w:rPr>
        <w:t xml:space="preserve"> </w:t>
      </w:r>
      <w:r w:rsidRPr="00BC5E73">
        <w:rPr>
          <w:spacing w:val="-1"/>
          <w:sz w:val="24"/>
          <w:szCs w:val="24"/>
          <w:lang w:val="sv-SE"/>
        </w:rPr>
        <w:t>a</w:t>
      </w:r>
      <w:r w:rsidRPr="00BC5E73">
        <w:rPr>
          <w:sz w:val="24"/>
          <w:szCs w:val="24"/>
          <w:lang w:val="sv-SE"/>
        </w:rPr>
        <w:t>d</w:t>
      </w:r>
      <w:r w:rsidRPr="00BC5E73">
        <w:rPr>
          <w:spacing w:val="-1"/>
          <w:sz w:val="24"/>
          <w:szCs w:val="24"/>
          <w:lang w:val="sv-SE"/>
        </w:rPr>
        <w:t>a</w:t>
      </w:r>
      <w:r w:rsidRPr="00BC5E73">
        <w:rPr>
          <w:sz w:val="24"/>
          <w:szCs w:val="24"/>
          <w:lang w:val="sv-SE"/>
        </w:rPr>
        <w:t>l</w:t>
      </w:r>
      <w:r w:rsidRPr="00BC5E73">
        <w:rPr>
          <w:spacing w:val="-1"/>
          <w:sz w:val="24"/>
          <w:szCs w:val="24"/>
          <w:lang w:val="sv-SE"/>
        </w:rPr>
        <w:t>a</w:t>
      </w:r>
      <w:r w:rsidRPr="00BC5E73">
        <w:rPr>
          <w:sz w:val="24"/>
          <w:szCs w:val="24"/>
          <w:lang w:val="sv-SE"/>
        </w:rPr>
        <w:t>h</w:t>
      </w:r>
      <w:r w:rsidRPr="00BC5E73">
        <w:rPr>
          <w:spacing w:val="-17"/>
          <w:sz w:val="24"/>
          <w:szCs w:val="24"/>
          <w:lang w:val="sv-SE"/>
        </w:rPr>
        <w:t xml:space="preserve"> </w:t>
      </w:r>
      <w:r w:rsidRPr="00BC5E73">
        <w:rPr>
          <w:spacing w:val="-1"/>
          <w:sz w:val="24"/>
          <w:szCs w:val="24"/>
          <w:lang w:val="sv-SE"/>
        </w:rPr>
        <w:t>ca</w:t>
      </w:r>
      <w:r w:rsidRPr="00BC5E73">
        <w:rPr>
          <w:sz w:val="24"/>
          <w:szCs w:val="24"/>
          <w:lang w:val="sv-SE"/>
        </w:rPr>
        <w:t>lon</w:t>
      </w:r>
      <w:r w:rsidRPr="00BC5E73">
        <w:rPr>
          <w:spacing w:val="-17"/>
          <w:sz w:val="24"/>
          <w:szCs w:val="24"/>
          <w:lang w:val="sv-SE"/>
        </w:rPr>
        <w:t xml:space="preserve"> </w:t>
      </w:r>
      <w:r w:rsidRPr="00BC5E73">
        <w:rPr>
          <w:spacing w:val="-2"/>
          <w:sz w:val="24"/>
          <w:szCs w:val="24"/>
          <w:lang w:val="sv-SE"/>
        </w:rPr>
        <w:t>g</w:t>
      </w:r>
      <w:r w:rsidRPr="00BC5E73">
        <w:rPr>
          <w:sz w:val="24"/>
          <w:szCs w:val="24"/>
          <w:lang w:val="sv-SE"/>
        </w:rPr>
        <w:t>u</w:t>
      </w:r>
      <w:r w:rsidRPr="00BC5E73">
        <w:rPr>
          <w:spacing w:val="-1"/>
          <w:sz w:val="24"/>
          <w:szCs w:val="24"/>
          <w:lang w:val="sv-SE"/>
        </w:rPr>
        <w:t>r</w:t>
      </w:r>
      <w:r w:rsidRPr="00BC5E73">
        <w:rPr>
          <w:sz w:val="24"/>
          <w:szCs w:val="24"/>
          <w:lang w:val="sv-SE"/>
        </w:rPr>
        <w:t>u</w:t>
      </w:r>
      <w:r w:rsidRPr="00BC5E73">
        <w:rPr>
          <w:spacing w:val="-14"/>
          <w:sz w:val="24"/>
          <w:szCs w:val="24"/>
          <w:lang w:val="sv-SE"/>
        </w:rPr>
        <w:t xml:space="preserve"> </w:t>
      </w:r>
      <w:r w:rsidRPr="00BC5E73">
        <w:rPr>
          <w:spacing w:val="1"/>
          <w:sz w:val="24"/>
          <w:szCs w:val="24"/>
          <w:lang w:val="sv-SE"/>
        </w:rPr>
        <w:t>S</w:t>
      </w:r>
      <w:r w:rsidRPr="00BC5E73">
        <w:rPr>
          <w:sz w:val="24"/>
          <w:szCs w:val="24"/>
          <w:lang w:val="sv-SE"/>
        </w:rPr>
        <w:t>D,</w:t>
      </w:r>
      <w:r w:rsidRPr="00BC5E73">
        <w:rPr>
          <w:spacing w:val="-14"/>
          <w:sz w:val="24"/>
          <w:szCs w:val="24"/>
          <w:lang w:val="sv-SE"/>
        </w:rPr>
        <w:t xml:space="preserve"> </w:t>
      </w:r>
      <w:r w:rsidRPr="00BC5E73">
        <w:rPr>
          <w:sz w:val="24"/>
          <w:szCs w:val="24"/>
          <w:lang w:val="sv-SE"/>
        </w:rPr>
        <w:t>m</w:t>
      </w:r>
      <w:r w:rsidRPr="00BC5E73">
        <w:rPr>
          <w:spacing w:val="-1"/>
          <w:sz w:val="24"/>
          <w:szCs w:val="24"/>
          <w:lang w:val="sv-SE"/>
        </w:rPr>
        <w:t>er</w:t>
      </w:r>
      <w:r w:rsidRPr="00BC5E73">
        <w:rPr>
          <w:spacing w:val="-3"/>
          <w:sz w:val="24"/>
          <w:szCs w:val="24"/>
          <w:lang w:val="sv-SE"/>
        </w:rPr>
        <w:t>e</w:t>
      </w:r>
      <w:r w:rsidRPr="00BC5E73">
        <w:rPr>
          <w:sz w:val="24"/>
          <w:szCs w:val="24"/>
          <w:lang w:val="sv-SE"/>
        </w:rPr>
        <w:t>ka</w:t>
      </w:r>
      <w:r w:rsidRPr="00BC5E73">
        <w:rPr>
          <w:spacing w:val="-15"/>
          <w:sz w:val="24"/>
          <w:szCs w:val="24"/>
          <w:lang w:val="sv-SE"/>
        </w:rPr>
        <w:t xml:space="preserve"> </w:t>
      </w:r>
      <w:r w:rsidRPr="00BC5E73">
        <w:rPr>
          <w:sz w:val="24"/>
          <w:szCs w:val="24"/>
          <w:lang w:val="sv-SE"/>
        </w:rPr>
        <w:t xml:space="preserve">dituntut </w:t>
      </w:r>
      <w:r w:rsidRPr="00BC5E73">
        <w:rPr>
          <w:spacing w:val="-5"/>
          <w:sz w:val="24"/>
          <w:szCs w:val="24"/>
          <w:lang w:val="sv-SE"/>
        </w:rPr>
        <w:t>un</w:t>
      </w:r>
      <w:r w:rsidRPr="00BC5E73">
        <w:rPr>
          <w:spacing w:val="-4"/>
          <w:sz w:val="24"/>
          <w:szCs w:val="24"/>
          <w:lang w:val="sv-SE"/>
        </w:rPr>
        <w:t>t</w:t>
      </w:r>
      <w:r w:rsidRPr="00BC5E73">
        <w:rPr>
          <w:spacing w:val="-7"/>
          <w:sz w:val="24"/>
          <w:szCs w:val="24"/>
          <w:lang w:val="sv-SE"/>
        </w:rPr>
        <w:t>u</w:t>
      </w:r>
      <w:r w:rsidRPr="00BC5E73">
        <w:rPr>
          <w:sz w:val="24"/>
          <w:szCs w:val="24"/>
          <w:lang w:val="sv-SE"/>
        </w:rPr>
        <w:t>k</w:t>
      </w:r>
      <w:r w:rsidRPr="00BC5E73">
        <w:rPr>
          <w:spacing w:val="-24"/>
          <w:sz w:val="24"/>
          <w:szCs w:val="24"/>
          <w:lang w:val="sv-SE"/>
        </w:rPr>
        <w:t xml:space="preserve"> </w:t>
      </w:r>
      <w:r w:rsidRPr="00BC5E73">
        <w:rPr>
          <w:spacing w:val="-4"/>
          <w:sz w:val="24"/>
          <w:szCs w:val="24"/>
          <w:lang w:val="sv-SE"/>
        </w:rPr>
        <w:t>m</w:t>
      </w:r>
      <w:r w:rsidRPr="00BC5E73">
        <w:rPr>
          <w:spacing w:val="-6"/>
          <w:sz w:val="24"/>
          <w:szCs w:val="24"/>
          <w:lang w:val="sv-SE"/>
        </w:rPr>
        <w:t>e</w:t>
      </w:r>
      <w:r w:rsidRPr="00BC5E73">
        <w:rPr>
          <w:spacing w:val="-5"/>
          <w:sz w:val="24"/>
          <w:szCs w:val="24"/>
          <w:lang w:val="sv-SE"/>
        </w:rPr>
        <w:t>n</w:t>
      </w:r>
      <w:r w:rsidRPr="00BC5E73">
        <w:rPr>
          <w:spacing w:val="-10"/>
          <w:sz w:val="24"/>
          <w:szCs w:val="24"/>
          <w:lang w:val="sv-SE"/>
        </w:rPr>
        <w:t>g</w:t>
      </w:r>
      <w:r w:rsidRPr="00BC5E73">
        <w:rPr>
          <w:spacing w:val="-6"/>
          <w:sz w:val="24"/>
          <w:szCs w:val="24"/>
          <w:lang w:val="sv-SE"/>
        </w:rPr>
        <w:t>e</w:t>
      </w:r>
      <w:r w:rsidRPr="00BC5E73">
        <w:rPr>
          <w:spacing w:val="-4"/>
          <w:sz w:val="24"/>
          <w:szCs w:val="24"/>
          <w:lang w:val="sv-SE"/>
        </w:rPr>
        <w:t>m</w:t>
      </w:r>
      <w:r w:rsidRPr="00BC5E73">
        <w:rPr>
          <w:spacing w:val="-5"/>
          <w:sz w:val="24"/>
          <w:szCs w:val="24"/>
          <w:lang w:val="sv-SE"/>
        </w:rPr>
        <w:t>b</w:t>
      </w:r>
      <w:r w:rsidRPr="00BC5E73">
        <w:rPr>
          <w:spacing w:val="-6"/>
          <w:sz w:val="24"/>
          <w:szCs w:val="24"/>
          <w:lang w:val="sv-SE"/>
        </w:rPr>
        <w:t>a</w:t>
      </w:r>
      <w:r w:rsidRPr="00BC5E73">
        <w:rPr>
          <w:spacing w:val="-5"/>
          <w:sz w:val="24"/>
          <w:szCs w:val="24"/>
          <w:lang w:val="sv-SE"/>
        </w:rPr>
        <w:t>n</w:t>
      </w:r>
      <w:r w:rsidRPr="00BC5E73">
        <w:rPr>
          <w:spacing w:val="-7"/>
          <w:sz w:val="24"/>
          <w:szCs w:val="24"/>
          <w:lang w:val="sv-SE"/>
        </w:rPr>
        <w:t>gk</w:t>
      </w:r>
      <w:r w:rsidRPr="00BC5E73">
        <w:rPr>
          <w:spacing w:val="-6"/>
          <w:sz w:val="24"/>
          <w:szCs w:val="24"/>
          <w:lang w:val="sv-SE"/>
        </w:rPr>
        <w:t>a</w:t>
      </w:r>
      <w:r w:rsidRPr="00BC5E73">
        <w:rPr>
          <w:sz w:val="24"/>
          <w:szCs w:val="24"/>
          <w:lang w:val="sv-SE"/>
        </w:rPr>
        <w:t>n</w:t>
      </w:r>
      <w:r w:rsidRPr="00BC5E73">
        <w:rPr>
          <w:spacing w:val="-26"/>
          <w:sz w:val="24"/>
          <w:szCs w:val="24"/>
          <w:lang w:val="sv-SE"/>
        </w:rPr>
        <w:t xml:space="preserve"> </w:t>
      </w:r>
      <w:r w:rsidRPr="00BC5E73">
        <w:rPr>
          <w:spacing w:val="-5"/>
          <w:sz w:val="24"/>
          <w:szCs w:val="24"/>
          <w:lang w:val="sv-SE"/>
        </w:rPr>
        <w:t>k</w:t>
      </w:r>
      <w:r w:rsidRPr="00BC5E73">
        <w:rPr>
          <w:spacing w:val="-6"/>
          <w:sz w:val="24"/>
          <w:szCs w:val="24"/>
          <w:lang w:val="sv-SE"/>
        </w:rPr>
        <w:t>ema</w:t>
      </w:r>
      <w:r w:rsidRPr="00BC5E73">
        <w:rPr>
          <w:spacing w:val="-4"/>
          <w:sz w:val="24"/>
          <w:szCs w:val="24"/>
          <w:lang w:val="sv-SE"/>
        </w:rPr>
        <w:t>m</w:t>
      </w:r>
      <w:r w:rsidRPr="00BC5E73">
        <w:rPr>
          <w:spacing w:val="-5"/>
          <w:sz w:val="24"/>
          <w:szCs w:val="24"/>
          <w:lang w:val="sv-SE"/>
        </w:rPr>
        <w:t>pu</w:t>
      </w:r>
      <w:r w:rsidRPr="00BC5E73">
        <w:rPr>
          <w:spacing w:val="-6"/>
          <w:sz w:val="24"/>
          <w:szCs w:val="24"/>
          <w:lang w:val="sv-SE"/>
        </w:rPr>
        <w:t>a</w:t>
      </w:r>
      <w:r w:rsidRPr="00BC5E73">
        <w:rPr>
          <w:sz w:val="24"/>
          <w:szCs w:val="24"/>
          <w:lang w:val="sv-SE"/>
        </w:rPr>
        <w:t>n</w:t>
      </w:r>
      <w:r w:rsidRPr="00BC5E73">
        <w:rPr>
          <w:spacing w:val="-26"/>
          <w:sz w:val="24"/>
          <w:szCs w:val="24"/>
          <w:lang w:val="sv-SE"/>
        </w:rPr>
        <w:t xml:space="preserve"> </w:t>
      </w:r>
      <w:r w:rsidRPr="00BC5E73">
        <w:rPr>
          <w:spacing w:val="-5"/>
          <w:sz w:val="24"/>
          <w:szCs w:val="24"/>
          <w:lang w:val="sv-SE"/>
        </w:rPr>
        <w:t>v</w:t>
      </w:r>
      <w:r w:rsidRPr="00BC5E73">
        <w:rPr>
          <w:spacing w:val="-6"/>
          <w:sz w:val="24"/>
          <w:szCs w:val="24"/>
          <w:lang w:val="sv-SE"/>
        </w:rPr>
        <w:t>er</w:t>
      </w:r>
      <w:r w:rsidRPr="00BC5E73">
        <w:rPr>
          <w:spacing w:val="-5"/>
          <w:sz w:val="24"/>
          <w:szCs w:val="24"/>
          <w:lang w:val="sv-SE"/>
        </w:rPr>
        <w:t>b</w:t>
      </w:r>
      <w:r w:rsidRPr="00BC5E73">
        <w:rPr>
          <w:spacing w:val="-6"/>
          <w:sz w:val="24"/>
          <w:szCs w:val="24"/>
          <w:lang w:val="sv-SE"/>
        </w:rPr>
        <w:t>al</w:t>
      </w:r>
      <w:r w:rsidRPr="00BC5E73">
        <w:rPr>
          <w:spacing w:val="-5"/>
          <w:sz w:val="24"/>
          <w:szCs w:val="24"/>
          <w:lang w:val="sv-SE"/>
        </w:rPr>
        <w:t>n</w:t>
      </w:r>
      <w:r w:rsidRPr="00BC5E73">
        <w:rPr>
          <w:spacing w:val="-12"/>
          <w:sz w:val="24"/>
          <w:szCs w:val="24"/>
          <w:lang w:val="sv-SE"/>
        </w:rPr>
        <w:t>y</w:t>
      </w:r>
      <w:r w:rsidRPr="00BC5E73">
        <w:rPr>
          <w:spacing w:val="-6"/>
          <w:sz w:val="24"/>
          <w:szCs w:val="24"/>
          <w:lang w:val="sv-SE"/>
        </w:rPr>
        <w:t>a</w:t>
      </w:r>
      <w:r w:rsidRPr="00BC5E73">
        <w:rPr>
          <w:sz w:val="24"/>
          <w:szCs w:val="24"/>
          <w:lang w:val="sv-SE"/>
        </w:rPr>
        <w:t xml:space="preserve">, </w:t>
      </w:r>
      <w:r w:rsidRPr="00BC5E73">
        <w:rPr>
          <w:spacing w:val="5"/>
          <w:sz w:val="24"/>
          <w:szCs w:val="24"/>
          <w:lang w:val="sv-SE"/>
        </w:rPr>
        <w:t>ol</w:t>
      </w:r>
      <w:r w:rsidRPr="00BC5E73">
        <w:rPr>
          <w:spacing w:val="6"/>
          <w:sz w:val="24"/>
          <w:szCs w:val="24"/>
          <w:lang w:val="sv-SE"/>
        </w:rPr>
        <w:t>e</w:t>
      </w:r>
      <w:r w:rsidRPr="00BC5E73">
        <w:rPr>
          <w:sz w:val="24"/>
          <w:szCs w:val="24"/>
          <w:lang w:val="sv-SE"/>
        </w:rPr>
        <w:t xml:space="preserve">h </w:t>
      </w:r>
      <w:r w:rsidRPr="00BC5E73">
        <w:rPr>
          <w:spacing w:val="5"/>
          <w:sz w:val="24"/>
          <w:szCs w:val="24"/>
          <w:lang w:val="sv-SE"/>
        </w:rPr>
        <w:t>k</w:t>
      </w:r>
      <w:r w:rsidRPr="00BC5E73">
        <w:rPr>
          <w:spacing w:val="4"/>
          <w:sz w:val="24"/>
          <w:szCs w:val="24"/>
          <w:lang w:val="sv-SE"/>
        </w:rPr>
        <w:t>a</w:t>
      </w:r>
      <w:r w:rsidRPr="00BC5E73">
        <w:rPr>
          <w:spacing w:val="6"/>
          <w:sz w:val="24"/>
          <w:szCs w:val="24"/>
          <w:lang w:val="sv-SE"/>
        </w:rPr>
        <w:t>r</w:t>
      </w:r>
      <w:r w:rsidRPr="00BC5E73">
        <w:rPr>
          <w:spacing w:val="4"/>
          <w:sz w:val="24"/>
          <w:szCs w:val="24"/>
          <w:lang w:val="sv-SE"/>
        </w:rPr>
        <w:t>e</w:t>
      </w:r>
      <w:r w:rsidRPr="00BC5E73">
        <w:rPr>
          <w:spacing w:val="5"/>
          <w:sz w:val="24"/>
          <w:szCs w:val="24"/>
          <w:lang w:val="sv-SE"/>
        </w:rPr>
        <w:t>n</w:t>
      </w:r>
      <w:r w:rsidRPr="00BC5E73">
        <w:rPr>
          <w:sz w:val="24"/>
          <w:szCs w:val="24"/>
          <w:lang w:val="sv-SE"/>
        </w:rPr>
        <w:t xml:space="preserve">a </w:t>
      </w:r>
      <w:r w:rsidRPr="00BC5E73">
        <w:rPr>
          <w:spacing w:val="5"/>
          <w:sz w:val="24"/>
          <w:szCs w:val="24"/>
          <w:lang w:val="sv-SE"/>
        </w:rPr>
        <w:t>it</w:t>
      </w:r>
      <w:r w:rsidRPr="00BC5E73">
        <w:rPr>
          <w:sz w:val="24"/>
          <w:szCs w:val="24"/>
          <w:lang w:val="sv-SE"/>
        </w:rPr>
        <w:t xml:space="preserve">u </w:t>
      </w:r>
      <w:r w:rsidRPr="00BC5E73">
        <w:rPr>
          <w:spacing w:val="7"/>
          <w:sz w:val="24"/>
          <w:szCs w:val="24"/>
          <w:lang w:val="sv-SE"/>
        </w:rPr>
        <w:t>d</w:t>
      </w:r>
      <w:r w:rsidRPr="00BC5E73">
        <w:rPr>
          <w:spacing w:val="4"/>
          <w:sz w:val="24"/>
          <w:szCs w:val="24"/>
          <w:lang w:val="sv-SE"/>
        </w:rPr>
        <w:t>e</w:t>
      </w:r>
      <w:r w:rsidRPr="00BC5E73">
        <w:rPr>
          <w:spacing w:val="5"/>
          <w:sz w:val="24"/>
          <w:szCs w:val="24"/>
          <w:lang w:val="sv-SE"/>
        </w:rPr>
        <w:t>n</w:t>
      </w:r>
      <w:r w:rsidRPr="00BC5E73">
        <w:rPr>
          <w:spacing w:val="2"/>
          <w:sz w:val="24"/>
          <w:szCs w:val="24"/>
          <w:lang w:val="sv-SE"/>
        </w:rPr>
        <w:t>g</w:t>
      </w:r>
      <w:r w:rsidRPr="00BC5E73">
        <w:rPr>
          <w:spacing w:val="4"/>
          <w:sz w:val="24"/>
          <w:szCs w:val="24"/>
          <w:lang w:val="sv-SE"/>
        </w:rPr>
        <w:t>a</w:t>
      </w:r>
      <w:r w:rsidRPr="00BC5E73">
        <w:rPr>
          <w:sz w:val="24"/>
          <w:szCs w:val="24"/>
          <w:lang w:val="sv-SE"/>
        </w:rPr>
        <w:t xml:space="preserve">n </w:t>
      </w:r>
      <w:r w:rsidRPr="00BC5E73">
        <w:rPr>
          <w:spacing w:val="5"/>
          <w:sz w:val="24"/>
          <w:szCs w:val="24"/>
          <w:lang w:val="sv-SE"/>
        </w:rPr>
        <w:t>p</w:t>
      </w:r>
      <w:r w:rsidRPr="00BC5E73">
        <w:rPr>
          <w:spacing w:val="4"/>
          <w:sz w:val="24"/>
          <w:szCs w:val="24"/>
          <w:lang w:val="sv-SE"/>
        </w:rPr>
        <w:t>e</w:t>
      </w:r>
      <w:r w:rsidRPr="00BC5E73">
        <w:rPr>
          <w:spacing w:val="5"/>
          <w:sz w:val="24"/>
          <w:szCs w:val="24"/>
          <w:lang w:val="sv-SE"/>
        </w:rPr>
        <w:t>n</w:t>
      </w:r>
      <w:r w:rsidRPr="00BC5E73">
        <w:rPr>
          <w:spacing w:val="6"/>
          <w:sz w:val="24"/>
          <w:szCs w:val="24"/>
          <w:lang w:val="sv-SE"/>
        </w:rPr>
        <w:t>e</w:t>
      </w:r>
      <w:r w:rsidRPr="00BC5E73">
        <w:rPr>
          <w:spacing w:val="4"/>
          <w:sz w:val="24"/>
          <w:szCs w:val="24"/>
          <w:lang w:val="sv-SE"/>
        </w:rPr>
        <w:t>ra</w:t>
      </w:r>
      <w:r w:rsidRPr="00BC5E73">
        <w:rPr>
          <w:spacing w:val="5"/>
          <w:sz w:val="24"/>
          <w:szCs w:val="24"/>
          <w:lang w:val="sv-SE"/>
        </w:rPr>
        <w:t>p</w:t>
      </w:r>
      <w:r w:rsidRPr="00BC5E73">
        <w:rPr>
          <w:spacing w:val="6"/>
          <w:sz w:val="24"/>
          <w:szCs w:val="24"/>
          <w:lang w:val="sv-SE"/>
        </w:rPr>
        <w:t>a</w:t>
      </w:r>
      <w:r w:rsidRPr="00BC5E73">
        <w:rPr>
          <w:sz w:val="24"/>
          <w:szCs w:val="24"/>
          <w:lang w:val="sv-SE"/>
        </w:rPr>
        <w:t xml:space="preserve">n </w:t>
      </w:r>
      <w:r w:rsidRPr="00BC5E73">
        <w:rPr>
          <w:spacing w:val="7"/>
          <w:sz w:val="24"/>
          <w:szCs w:val="24"/>
          <w:lang w:val="sv-SE"/>
        </w:rPr>
        <w:t>J</w:t>
      </w:r>
      <w:r w:rsidRPr="00BC5E73">
        <w:rPr>
          <w:spacing w:val="5"/>
          <w:sz w:val="24"/>
          <w:szCs w:val="24"/>
          <w:lang w:val="sv-SE"/>
        </w:rPr>
        <w:t>igs</w:t>
      </w:r>
      <w:r w:rsidRPr="00BC5E73">
        <w:rPr>
          <w:spacing w:val="4"/>
          <w:sz w:val="24"/>
          <w:szCs w:val="24"/>
          <w:lang w:val="sv-SE"/>
        </w:rPr>
        <w:t>a</w:t>
      </w:r>
      <w:r w:rsidRPr="00BC5E73">
        <w:rPr>
          <w:sz w:val="24"/>
          <w:szCs w:val="24"/>
          <w:lang w:val="sv-SE"/>
        </w:rPr>
        <w:t>w m</w:t>
      </w:r>
      <w:r w:rsidRPr="00BC5E73">
        <w:rPr>
          <w:spacing w:val="-1"/>
          <w:sz w:val="24"/>
          <w:szCs w:val="24"/>
          <w:lang w:val="sv-SE"/>
        </w:rPr>
        <w:t>a</w:t>
      </w:r>
      <w:r w:rsidRPr="00BC5E73">
        <w:rPr>
          <w:sz w:val="24"/>
          <w:szCs w:val="24"/>
          <w:lang w:val="sv-SE"/>
        </w:rPr>
        <w:t>h</w:t>
      </w:r>
      <w:r w:rsidRPr="00BC5E73">
        <w:rPr>
          <w:spacing w:val="-1"/>
          <w:sz w:val="24"/>
          <w:szCs w:val="24"/>
          <w:lang w:val="sv-SE"/>
        </w:rPr>
        <w:t>a</w:t>
      </w:r>
      <w:r w:rsidRPr="00BC5E73">
        <w:rPr>
          <w:sz w:val="24"/>
          <w:szCs w:val="24"/>
          <w:lang w:val="sv-SE"/>
        </w:rPr>
        <w:t>siswa dil</w:t>
      </w:r>
      <w:r w:rsidRPr="00BC5E73">
        <w:rPr>
          <w:spacing w:val="-1"/>
          <w:sz w:val="24"/>
          <w:szCs w:val="24"/>
          <w:lang w:val="sv-SE"/>
        </w:rPr>
        <w:t>a</w:t>
      </w:r>
      <w:r w:rsidRPr="00BC5E73">
        <w:rPr>
          <w:sz w:val="24"/>
          <w:szCs w:val="24"/>
          <w:lang w:val="sv-SE"/>
        </w:rPr>
        <w:t>tih</w:t>
      </w:r>
      <w:r w:rsidRPr="00BC5E73">
        <w:rPr>
          <w:spacing w:val="1"/>
          <w:sz w:val="24"/>
          <w:szCs w:val="24"/>
          <w:lang w:val="sv-SE"/>
        </w:rPr>
        <w:t xml:space="preserve"> </w:t>
      </w:r>
      <w:r w:rsidRPr="00BC5E73">
        <w:rPr>
          <w:sz w:val="24"/>
          <w:szCs w:val="24"/>
          <w:lang w:val="sv-SE"/>
        </w:rPr>
        <w:t>untuk</w:t>
      </w:r>
      <w:r w:rsidRPr="00BC5E73">
        <w:rPr>
          <w:spacing w:val="1"/>
          <w:sz w:val="24"/>
          <w:szCs w:val="24"/>
          <w:lang w:val="sv-SE"/>
        </w:rPr>
        <w:t xml:space="preserve"> </w:t>
      </w:r>
      <w:r w:rsidRPr="00BC5E73">
        <w:rPr>
          <w:sz w:val="24"/>
          <w:szCs w:val="24"/>
          <w:lang w:val="sv-SE"/>
        </w:rPr>
        <w:t>b</w:t>
      </w:r>
      <w:r w:rsidRPr="00BC5E73">
        <w:rPr>
          <w:spacing w:val="-1"/>
          <w:sz w:val="24"/>
          <w:szCs w:val="24"/>
          <w:lang w:val="sv-SE"/>
        </w:rPr>
        <w:t>e</w:t>
      </w:r>
      <w:r w:rsidRPr="00BC5E73">
        <w:rPr>
          <w:sz w:val="24"/>
          <w:szCs w:val="24"/>
          <w:lang w:val="sv-SE"/>
        </w:rPr>
        <w:t>l</w:t>
      </w:r>
      <w:r w:rsidRPr="00BC5E73">
        <w:rPr>
          <w:spacing w:val="-1"/>
          <w:sz w:val="24"/>
          <w:szCs w:val="24"/>
          <w:lang w:val="sv-SE"/>
        </w:rPr>
        <w:t>a</w:t>
      </w:r>
      <w:r w:rsidRPr="00BC5E73">
        <w:rPr>
          <w:sz w:val="24"/>
          <w:szCs w:val="24"/>
          <w:lang w:val="sv-SE"/>
        </w:rPr>
        <w:t>j</w:t>
      </w:r>
      <w:r w:rsidRPr="00BC5E73">
        <w:rPr>
          <w:spacing w:val="-1"/>
          <w:sz w:val="24"/>
          <w:szCs w:val="24"/>
          <w:lang w:val="sv-SE"/>
        </w:rPr>
        <w:t>a</w:t>
      </w:r>
      <w:r w:rsidRPr="00BC5E73">
        <w:rPr>
          <w:sz w:val="24"/>
          <w:szCs w:val="24"/>
          <w:lang w:val="sv-SE"/>
        </w:rPr>
        <w:t>r m</w:t>
      </w:r>
      <w:r w:rsidRPr="00BC5E73">
        <w:rPr>
          <w:spacing w:val="-1"/>
          <w:sz w:val="24"/>
          <w:szCs w:val="24"/>
          <w:lang w:val="sv-SE"/>
        </w:rPr>
        <w:t>e</w:t>
      </w:r>
      <w:r w:rsidRPr="00BC5E73">
        <w:rPr>
          <w:sz w:val="24"/>
          <w:szCs w:val="24"/>
          <w:lang w:val="sv-SE"/>
        </w:rPr>
        <w:t>n</w:t>
      </w:r>
      <w:r w:rsidRPr="00BC5E73">
        <w:rPr>
          <w:spacing w:val="-2"/>
          <w:sz w:val="24"/>
          <w:szCs w:val="24"/>
          <w:lang w:val="sv-SE"/>
        </w:rPr>
        <w:t>g</w:t>
      </w:r>
      <w:r w:rsidRPr="00BC5E73">
        <w:rPr>
          <w:sz w:val="24"/>
          <w:szCs w:val="24"/>
          <w:lang w:val="sv-SE"/>
        </w:rPr>
        <w:t>komu- nik</w:t>
      </w:r>
      <w:r w:rsidRPr="00BC5E73">
        <w:rPr>
          <w:spacing w:val="-1"/>
          <w:sz w:val="24"/>
          <w:szCs w:val="24"/>
          <w:lang w:val="sv-SE"/>
        </w:rPr>
        <w:t>a</w:t>
      </w:r>
      <w:r w:rsidRPr="00BC5E73">
        <w:rPr>
          <w:sz w:val="24"/>
          <w:szCs w:val="24"/>
          <w:lang w:val="sv-SE"/>
        </w:rPr>
        <w:t>sik</w:t>
      </w:r>
      <w:r w:rsidRPr="00BC5E73">
        <w:rPr>
          <w:spacing w:val="-1"/>
          <w:sz w:val="24"/>
          <w:szCs w:val="24"/>
          <w:lang w:val="sv-SE"/>
        </w:rPr>
        <w:t>a</w:t>
      </w:r>
      <w:r w:rsidRPr="00BC5E73">
        <w:rPr>
          <w:sz w:val="24"/>
          <w:szCs w:val="24"/>
          <w:lang w:val="sv-SE"/>
        </w:rPr>
        <w:t>n</w:t>
      </w:r>
      <w:r w:rsidRPr="00BC5E73">
        <w:rPr>
          <w:spacing w:val="1"/>
          <w:sz w:val="24"/>
          <w:szCs w:val="24"/>
          <w:lang w:val="sv-SE"/>
        </w:rPr>
        <w:t xml:space="preserve"> </w:t>
      </w:r>
      <w:r w:rsidRPr="00BC5E73">
        <w:rPr>
          <w:sz w:val="24"/>
          <w:szCs w:val="24"/>
          <w:lang w:val="sv-SE"/>
        </w:rPr>
        <w:t>m</w:t>
      </w:r>
      <w:r w:rsidRPr="00BC5E73">
        <w:rPr>
          <w:spacing w:val="-1"/>
          <w:sz w:val="24"/>
          <w:szCs w:val="24"/>
          <w:lang w:val="sv-SE"/>
        </w:rPr>
        <w:t>a</w:t>
      </w:r>
      <w:r w:rsidRPr="00BC5E73">
        <w:rPr>
          <w:sz w:val="24"/>
          <w:szCs w:val="24"/>
          <w:lang w:val="sv-SE"/>
        </w:rPr>
        <w:t>t</w:t>
      </w:r>
      <w:r w:rsidRPr="00BC5E73">
        <w:rPr>
          <w:spacing w:val="-1"/>
          <w:sz w:val="24"/>
          <w:szCs w:val="24"/>
          <w:lang w:val="sv-SE"/>
        </w:rPr>
        <w:t>er</w:t>
      </w:r>
      <w:r w:rsidRPr="00BC5E73">
        <w:rPr>
          <w:sz w:val="24"/>
          <w:szCs w:val="24"/>
          <w:lang w:val="sv-SE"/>
        </w:rPr>
        <w:t>i</w:t>
      </w:r>
      <w:r w:rsidRPr="00BC5E73">
        <w:rPr>
          <w:spacing w:val="4"/>
          <w:sz w:val="24"/>
          <w:szCs w:val="24"/>
          <w:lang w:val="sv-SE"/>
        </w:rPr>
        <w:t xml:space="preserve"> </w:t>
      </w:r>
      <w:r w:rsidRPr="00BC5E73">
        <w:rPr>
          <w:spacing w:val="-1"/>
          <w:sz w:val="24"/>
          <w:szCs w:val="24"/>
          <w:lang w:val="sv-SE"/>
        </w:rPr>
        <w:t>a</w:t>
      </w:r>
      <w:r w:rsidRPr="00BC5E73">
        <w:rPr>
          <w:sz w:val="24"/>
          <w:szCs w:val="24"/>
          <w:lang w:val="sv-SE"/>
        </w:rPr>
        <w:t>j</w:t>
      </w:r>
      <w:r w:rsidRPr="00BC5E73">
        <w:rPr>
          <w:spacing w:val="-1"/>
          <w:sz w:val="24"/>
          <w:szCs w:val="24"/>
          <w:lang w:val="sv-SE"/>
        </w:rPr>
        <w:t>a</w:t>
      </w:r>
      <w:r w:rsidRPr="00BC5E73">
        <w:rPr>
          <w:sz w:val="24"/>
          <w:szCs w:val="24"/>
          <w:lang w:val="sv-SE"/>
        </w:rPr>
        <w:t>r k</w:t>
      </w:r>
      <w:r w:rsidRPr="00BC5E73">
        <w:rPr>
          <w:spacing w:val="-1"/>
          <w:sz w:val="24"/>
          <w:szCs w:val="24"/>
          <w:lang w:val="sv-SE"/>
        </w:rPr>
        <w:t>e</w:t>
      </w:r>
      <w:r w:rsidRPr="00BC5E73">
        <w:rPr>
          <w:sz w:val="24"/>
          <w:szCs w:val="24"/>
          <w:lang w:val="sv-SE"/>
        </w:rPr>
        <w:t>p</w:t>
      </w:r>
      <w:r w:rsidRPr="00BC5E73">
        <w:rPr>
          <w:spacing w:val="-1"/>
          <w:sz w:val="24"/>
          <w:szCs w:val="24"/>
          <w:lang w:val="sv-SE"/>
        </w:rPr>
        <w:t>a</w:t>
      </w:r>
      <w:r w:rsidRPr="00BC5E73">
        <w:rPr>
          <w:sz w:val="24"/>
          <w:szCs w:val="24"/>
          <w:lang w:val="sv-SE"/>
        </w:rPr>
        <w:t>da</w:t>
      </w:r>
      <w:r w:rsidRPr="00BC5E73">
        <w:rPr>
          <w:spacing w:val="3"/>
          <w:sz w:val="24"/>
          <w:szCs w:val="24"/>
          <w:lang w:val="sv-SE"/>
        </w:rPr>
        <w:t xml:space="preserve"> </w:t>
      </w:r>
      <w:r w:rsidRPr="00BC5E73">
        <w:rPr>
          <w:sz w:val="24"/>
          <w:szCs w:val="24"/>
          <w:lang w:val="sv-SE"/>
        </w:rPr>
        <w:t>s</w:t>
      </w:r>
      <w:r w:rsidRPr="00BC5E73">
        <w:rPr>
          <w:spacing w:val="-1"/>
          <w:sz w:val="24"/>
          <w:szCs w:val="24"/>
          <w:lang w:val="sv-SE"/>
        </w:rPr>
        <w:t>e</w:t>
      </w:r>
      <w:r w:rsidRPr="00BC5E73">
        <w:rPr>
          <w:sz w:val="24"/>
          <w:szCs w:val="24"/>
          <w:lang w:val="sv-SE"/>
        </w:rPr>
        <w:t>s</w:t>
      </w:r>
      <w:r w:rsidRPr="00BC5E73">
        <w:rPr>
          <w:spacing w:val="-1"/>
          <w:sz w:val="24"/>
          <w:szCs w:val="24"/>
          <w:lang w:val="sv-SE"/>
        </w:rPr>
        <w:t>a</w:t>
      </w:r>
      <w:r w:rsidRPr="00BC5E73">
        <w:rPr>
          <w:sz w:val="24"/>
          <w:szCs w:val="24"/>
          <w:lang w:val="sv-SE"/>
        </w:rPr>
        <w:t>ma t</w:t>
      </w:r>
      <w:r w:rsidRPr="00BC5E73">
        <w:rPr>
          <w:spacing w:val="-1"/>
          <w:sz w:val="24"/>
          <w:szCs w:val="24"/>
          <w:lang w:val="sv-SE"/>
        </w:rPr>
        <w:t>e</w:t>
      </w:r>
      <w:r w:rsidRPr="00BC5E73">
        <w:rPr>
          <w:sz w:val="24"/>
          <w:szCs w:val="24"/>
          <w:lang w:val="sv-SE"/>
        </w:rPr>
        <w:t>m</w:t>
      </w:r>
      <w:r w:rsidRPr="00BC5E73">
        <w:rPr>
          <w:spacing w:val="-1"/>
          <w:sz w:val="24"/>
          <w:szCs w:val="24"/>
          <w:lang w:val="sv-SE"/>
        </w:rPr>
        <w:t>a</w:t>
      </w:r>
      <w:r w:rsidRPr="00BC5E73">
        <w:rPr>
          <w:sz w:val="24"/>
          <w:szCs w:val="24"/>
          <w:lang w:val="sv-SE"/>
        </w:rPr>
        <w:t xml:space="preserve">n </w:t>
      </w:r>
      <w:r w:rsidRPr="00BC5E73">
        <w:rPr>
          <w:spacing w:val="-5"/>
          <w:sz w:val="24"/>
          <w:szCs w:val="24"/>
          <w:lang w:val="sv-SE"/>
        </w:rPr>
        <w:t>s</w:t>
      </w:r>
      <w:r w:rsidRPr="00BC5E73">
        <w:rPr>
          <w:spacing w:val="-6"/>
          <w:sz w:val="24"/>
          <w:szCs w:val="24"/>
          <w:lang w:val="sv-SE"/>
        </w:rPr>
        <w:t>ecar</w:t>
      </w:r>
      <w:r w:rsidRPr="00BC5E73">
        <w:rPr>
          <w:sz w:val="24"/>
          <w:szCs w:val="24"/>
          <w:lang w:val="sv-SE"/>
        </w:rPr>
        <w:t>a</w:t>
      </w:r>
      <w:r w:rsidRPr="00BC5E73">
        <w:rPr>
          <w:spacing w:val="-27"/>
          <w:sz w:val="24"/>
          <w:szCs w:val="24"/>
          <w:lang w:val="sv-SE"/>
        </w:rPr>
        <w:t xml:space="preserve"> </w:t>
      </w:r>
      <w:r w:rsidRPr="00BC5E73">
        <w:rPr>
          <w:spacing w:val="-4"/>
          <w:sz w:val="24"/>
          <w:szCs w:val="24"/>
          <w:lang w:val="sv-SE"/>
        </w:rPr>
        <w:t>li</w:t>
      </w:r>
      <w:r w:rsidRPr="00BC5E73">
        <w:rPr>
          <w:spacing w:val="-5"/>
          <w:sz w:val="24"/>
          <w:szCs w:val="24"/>
          <w:lang w:val="sv-SE"/>
        </w:rPr>
        <w:t>s</w:t>
      </w:r>
      <w:r w:rsidRPr="00BC5E73">
        <w:rPr>
          <w:spacing w:val="-6"/>
          <w:sz w:val="24"/>
          <w:szCs w:val="24"/>
          <w:lang w:val="sv-SE"/>
        </w:rPr>
        <w:t>a</w:t>
      </w:r>
      <w:r w:rsidRPr="00BC5E73">
        <w:rPr>
          <w:spacing w:val="-5"/>
          <w:sz w:val="24"/>
          <w:szCs w:val="24"/>
          <w:lang w:val="sv-SE"/>
        </w:rPr>
        <w:t>n</w:t>
      </w:r>
      <w:r w:rsidRPr="00BC5E73">
        <w:rPr>
          <w:sz w:val="24"/>
          <w:szCs w:val="24"/>
          <w:lang w:val="sv-SE"/>
        </w:rPr>
        <w:t>.</w:t>
      </w:r>
    </w:p>
    <w:p w14:paraId="07443198" w14:textId="77777777" w:rsidR="007B2EBE" w:rsidRPr="00BC5E73" w:rsidRDefault="007B2EBE">
      <w:pPr>
        <w:spacing w:before="3" w:line="100" w:lineRule="exact"/>
        <w:rPr>
          <w:sz w:val="11"/>
          <w:szCs w:val="11"/>
          <w:lang w:val="sv-SE"/>
        </w:rPr>
      </w:pPr>
    </w:p>
    <w:p w14:paraId="54FE3EEF" w14:textId="3A8BEAD6" w:rsidR="007B2EBE" w:rsidRPr="00BC5E73" w:rsidRDefault="001F7276" w:rsidP="00BC5E73">
      <w:pPr>
        <w:spacing w:line="260" w:lineRule="auto"/>
        <w:ind w:left="111" w:right="-41" w:firstLine="566"/>
        <w:jc w:val="both"/>
        <w:rPr>
          <w:sz w:val="24"/>
          <w:szCs w:val="24"/>
          <w:lang w:val="sv-SE"/>
        </w:rPr>
      </w:pPr>
      <w:r w:rsidRPr="00BC5E73">
        <w:rPr>
          <w:sz w:val="24"/>
          <w:szCs w:val="24"/>
          <w:lang w:val="sv-SE"/>
        </w:rPr>
        <w:t>A</w:t>
      </w:r>
      <w:r w:rsidRPr="00BC5E73">
        <w:rPr>
          <w:spacing w:val="2"/>
          <w:sz w:val="24"/>
          <w:szCs w:val="24"/>
          <w:lang w:val="sv-SE"/>
        </w:rPr>
        <w:t>d</w:t>
      </w:r>
      <w:r w:rsidRPr="00BC5E73">
        <w:rPr>
          <w:sz w:val="24"/>
          <w:szCs w:val="24"/>
          <w:lang w:val="sv-SE"/>
        </w:rPr>
        <w:t>a b</w:t>
      </w:r>
      <w:r w:rsidRPr="00BC5E73">
        <w:rPr>
          <w:spacing w:val="1"/>
          <w:sz w:val="24"/>
          <w:szCs w:val="24"/>
          <w:lang w:val="sv-SE"/>
        </w:rPr>
        <w:t>e</w:t>
      </w:r>
      <w:r w:rsidRPr="00BC5E73">
        <w:rPr>
          <w:sz w:val="24"/>
          <w:szCs w:val="24"/>
          <w:lang w:val="sv-SE"/>
        </w:rPr>
        <w:t>b</w:t>
      </w:r>
      <w:r w:rsidRPr="00BC5E73">
        <w:rPr>
          <w:spacing w:val="1"/>
          <w:sz w:val="24"/>
          <w:szCs w:val="24"/>
          <w:lang w:val="sv-SE"/>
        </w:rPr>
        <w:t>e</w:t>
      </w:r>
      <w:r w:rsidRPr="00BC5E73">
        <w:rPr>
          <w:spacing w:val="-1"/>
          <w:sz w:val="24"/>
          <w:szCs w:val="24"/>
          <w:lang w:val="sv-SE"/>
        </w:rPr>
        <w:t>r</w:t>
      </w:r>
      <w:r w:rsidRPr="00BC5E73">
        <w:rPr>
          <w:spacing w:val="1"/>
          <w:sz w:val="24"/>
          <w:szCs w:val="24"/>
          <w:lang w:val="sv-SE"/>
        </w:rPr>
        <w:t>a</w:t>
      </w:r>
      <w:r w:rsidRPr="00BC5E73">
        <w:rPr>
          <w:sz w:val="24"/>
          <w:szCs w:val="24"/>
          <w:lang w:val="sv-SE"/>
        </w:rPr>
        <w:t>pa</w:t>
      </w:r>
      <w:r w:rsidRPr="00BC5E73">
        <w:rPr>
          <w:spacing w:val="2"/>
          <w:sz w:val="24"/>
          <w:szCs w:val="24"/>
          <w:lang w:val="sv-SE"/>
        </w:rPr>
        <w:t xml:space="preserve"> p</w:t>
      </w:r>
      <w:r w:rsidRPr="00BC5E73">
        <w:rPr>
          <w:spacing w:val="-1"/>
          <w:sz w:val="24"/>
          <w:szCs w:val="24"/>
          <w:lang w:val="sv-SE"/>
        </w:rPr>
        <w:t>e</w:t>
      </w:r>
      <w:r w:rsidRPr="00BC5E73">
        <w:rPr>
          <w:spacing w:val="2"/>
          <w:sz w:val="24"/>
          <w:szCs w:val="24"/>
          <w:lang w:val="sv-SE"/>
        </w:rPr>
        <w:t>n</w:t>
      </w:r>
      <w:r w:rsidRPr="00BC5E73">
        <w:rPr>
          <w:spacing w:val="-1"/>
          <w:sz w:val="24"/>
          <w:szCs w:val="24"/>
          <w:lang w:val="sv-SE"/>
        </w:rPr>
        <w:t>e</w:t>
      </w:r>
      <w:r w:rsidRPr="00BC5E73">
        <w:rPr>
          <w:spacing w:val="3"/>
          <w:sz w:val="24"/>
          <w:szCs w:val="24"/>
          <w:lang w:val="sv-SE"/>
        </w:rPr>
        <w:t>l</w:t>
      </w:r>
      <w:r w:rsidRPr="00BC5E73">
        <w:rPr>
          <w:sz w:val="24"/>
          <w:szCs w:val="24"/>
          <w:lang w:val="sv-SE"/>
        </w:rPr>
        <w:t>i</w:t>
      </w:r>
      <w:r w:rsidRPr="00BC5E73">
        <w:rPr>
          <w:spacing w:val="3"/>
          <w:sz w:val="24"/>
          <w:szCs w:val="24"/>
          <w:lang w:val="sv-SE"/>
        </w:rPr>
        <w:t>t</w:t>
      </w:r>
      <w:r w:rsidRPr="00BC5E73">
        <w:rPr>
          <w:sz w:val="24"/>
          <w:szCs w:val="24"/>
          <w:lang w:val="sv-SE"/>
        </w:rPr>
        <w:t>i</w:t>
      </w:r>
      <w:r w:rsidRPr="00BC5E73">
        <w:rPr>
          <w:spacing w:val="1"/>
          <w:sz w:val="24"/>
          <w:szCs w:val="24"/>
          <w:lang w:val="sv-SE"/>
        </w:rPr>
        <w:t>a</w:t>
      </w:r>
      <w:r w:rsidRPr="00BC5E73">
        <w:rPr>
          <w:sz w:val="24"/>
          <w:szCs w:val="24"/>
          <w:lang w:val="sv-SE"/>
        </w:rPr>
        <w:t>n</w:t>
      </w:r>
      <w:r w:rsidRPr="00BC5E73">
        <w:rPr>
          <w:spacing w:val="1"/>
          <w:sz w:val="24"/>
          <w:szCs w:val="24"/>
          <w:lang w:val="sv-SE"/>
        </w:rPr>
        <w:t xml:space="preserve"> </w:t>
      </w:r>
      <w:r w:rsidRPr="00BC5E73">
        <w:rPr>
          <w:spacing w:val="-7"/>
          <w:sz w:val="24"/>
          <w:szCs w:val="24"/>
          <w:lang w:val="sv-SE"/>
        </w:rPr>
        <w:t>y</w:t>
      </w:r>
      <w:r w:rsidRPr="00BC5E73">
        <w:rPr>
          <w:spacing w:val="1"/>
          <w:sz w:val="24"/>
          <w:szCs w:val="24"/>
          <w:lang w:val="sv-SE"/>
        </w:rPr>
        <w:t>a</w:t>
      </w:r>
      <w:r w:rsidRPr="00BC5E73">
        <w:rPr>
          <w:sz w:val="24"/>
          <w:szCs w:val="24"/>
          <w:lang w:val="sv-SE"/>
        </w:rPr>
        <w:t>ng</w:t>
      </w:r>
      <w:r w:rsidRPr="00BC5E73">
        <w:rPr>
          <w:spacing w:val="1"/>
          <w:sz w:val="24"/>
          <w:szCs w:val="24"/>
          <w:lang w:val="sv-SE"/>
        </w:rPr>
        <w:t xml:space="preserve"> </w:t>
      </w:r>
      <w:r w:rsidRPr="00BC5E73">
        <w:rPr>
          <w:spacing w:val="2"/>
          <w:sz w:val="24"/>
          <w:szCs w:val="24"/>
          <w:lang w:val="sv-SE"/>
        </w:rPr>
        <w:t>p</w:t>
      </w:r>
      <w:r w:rsidRPr="00BC5E73">
        <w:rPr>
          <w:spacing w:val="-1"/>
          <w:sz w:val="24"/>
          <w:szCs w:val="24"/>
          <w:lang w:val="sv-SE"/>
        </w:rPr>
        <w:t>e</w:t>
      </w:r>
      <w:r w:rsidRPr="00BC5E73">
        <w:rPr>
          <w:spacing w:val="1"/>
          <w:sz w:val="24"/>
          <w:szCs w:val="24"/>
          <w:lang w:val="sv-SE"/>
        </w:rPr>
        <w:t>r</w:t>
      </w:r>
      <w:r w:rsidRPr="00BC5E73">
        <w:rPr>
          <w:sz w:val="24"/>
          <w:szCs w:val="24"/>
          <w:lang w:val="sv-SE"/>
        </w:rPr>
        <w:t>n</w:t>
      </w:r>
      <w:r w:rsidRPr="00BC5E73">
        <w:rPr>
          <w:spacing w:val="1"/>
          <w:sz w:val="24"/>
          <w:szCs w:val="24"/>
          <w:lang w:val="sv-SE"/>
        </w:rPr>
        <w:t>a</w:t>
      </w:r>
      <w:r w:rsidRPr="00BC5E73">
        <w:rPr>
          <w:sz w:val="24"/>
          <w:szCs w:val="24"/>
          <w:lang w:val="sv-SE"/>
        </w:rPr>
        <w:t xml:space="preserve">h </w:t>
      </w:r>
      <w:r w:rsidRPr="00BC5E73">
        <w:rPr>
          <w:spacing w:val="2"/>
          <w:sz w:val="24"/>
          <w:szCs w:val="24"/>
          <w:lang w:val="sv-SE"/>
        </w:rPr>
        <w:t>d</w:t>
      </w:r>
      <w:r w:rsidRPr="00BC5E73">
        <w:rPr>
          <w:spacing w:val="3"/>
          <w:sz w:val="24"/>
          <w:szCs w:val="24"/>
          <w:lang w:val="sv-SE"/>
        </w:rPr>
        <w:t>il</w:t>
      </w:r>
      <w:r w:rsidRPr="00BC5E73">
        <w:rPr>
          <w:spacing w:val="1"/>
          <w:sz w:val="24"/>
          <w:szCs w:val="24"/>
          <w:lang w:val="sv-SE"/>
        </w:rPr>
        <w:t>a</w:t>
      </w:r>
      <w:r w:rsidRPr="00BC5E73">
        <w:rPr>
          <w:spacing w:val="2"/>
          <w:sz w:val="24"/>
          <w:szCs w:val="24"/>
          <w:lang w:val="sv-SE"/>
        </w:rPr>
        <w:t>kuk</w:t>
      </w:r>
      <w:r w:rsidRPr="00BC5E73">
        <w:rPr>
          <w:spacing w:val="1"/>
          <w:sz w:val="24"/>
          <w:szCs w:val="24"/>
          <w:lang w:val="sv-SE"/>
        </w:rPr>
        <w:t>a</w:t>
      </w:r>
      <w:r w:rsidRPr="00BC5E73">
        <w:rPr>
          <w:sz w:val="24"/>
          <w:szCs w:val="24"/>
          <w:lang w:val="sv-SE"/>
        </w:rPr>
        <w:t>n</w:t>
      </w:r>
      <w:r w:rsidRPr="00BC5E73">
        <w:rPr>
          <w:spacing w:val="4"/>
          <w:sz w:val="24"/>
          <w:szCs w:val="24"/>
          <w:lang w:val="sv-SE"/>
        </w:rPr>
        <w:t xml:space="preserve"> </w:t>
      </w:r>
      <w:r w:rsidRPr="00BC5E73">
        <w:rPr>
          <w:spacing w:val="2"/>
          <w:sz w:val="24"/>
          <w:szCs w:val="24"/>
          <w:lang w:val="sv-SE"/>
        </w:rPr>
        <w:t>p</w:t>
      </w:r>
      <w:r w:rsidRPr="00BC5E73">
        <w:rPr>
          <w:spacing w:val="1"/>
          <w:sz w:val="24"/>
          <w:szCs w:val="24"/>
          <w:lang w:val="sv-SE"/>
        </w:rPr>
        <w:t>ar</w:t>
      </w:r>
      <w:r w:rsidRPr="00BC5E73">
        <w:rPr>
          <w:sz w:val="24"/>
          <w:szCs w:val="24"/>
          <w:lang w:val="sv-SE"/>
        </w:rPr>
        <w:t xml:space="preserve">a </w:t>
      </w:r>
      <w:r w:rsidRPr="00BC5E73">
        <w:rPr>
          <w:spacing w:val="2"/>
          <w:sz w:val="24"/>
          <w:szCs w:val="24"/>
          <w:lang w:val="sv-SE"/>
        </w:rPr>
        <w:t>p</w:t>
      </w:r>
      <w:r w:rsidRPr="00BC5E73">
        <w:rPr>
          <w:spacing w:val="1"/>
          <w:sz w:val="24"/>
          <w:szCs w:val="24"/>
          <w:lang w:val="sv-SE"/>
        </w:rPr>
        <w:t>e</w:t>
      </w:r>
      <w:r w:rsidRPr="00BC5E73">
        <w:rPr>
          <w:spacing w:val="2"/>
          <w:sz w:val="24"/>
          <w:szCs w:val="24"/>
          <w:lang w:val="sv-SE"/>
        </w:rPr>
        <w:t>nd</w:t>
      </w:r>
      <w:r w:rsidRPr="00BC5E73">
        <w:rPr>
          <w:spacing w:val="1"/>
          <w:sz w:val="24"/>
          <w:szCs w:val="24"/>
          <w:lang w:val="sv-SE"/>
        </w:rPr>
        <w:t>a</w:t>
      </w:r>
      <w:r w:rsidRPr="00BC5E73">
        <w:rPr>
          <w:spacing w:val="2"/>
          <w:sz w:val="24"/>
          <w:szCs w:val="24"/>
          <w:lang w:val="sv-SE"/>
        </w:rPr>
        <w:t>hu</w:t>
      </w:r>
      <w:r w:rsidRPr="00BC5E73">
        <w:rPr>
          <w:spacing w:val="3"/>
          <w:sz w:val="24"/>
          <w:szCs w:val="24"/>
          <w:lang w:val="sv-SE"/>
        </w:rPr>
        <w:t>l</w:t>
      </w:r>
      <w:r w:rsidRPr="00BC5E73">
        <w:rPr>
          <w:spacing w:val="2"/>
          <w:sz w:val="24"/>
          <w:szCs w:val="24"/>
          <w:lang w:val="sv-SE"/>
        </w:rPr>
        <w:t>u</w:t>
      </w:r>
      <w:r w:rsidRPr="00BC5E73">
        <w:rPr>
          <w:sz w:val="24"/>
          <w:szCs w:val="24"/>
          <w:lang w:val="sv-SE"/>
        </w:rPr>
        <w:t>,</w:t>
      </w:r>
      <w:r w:rsidRPr="00BC5E73">
        <w:rPr>
          <w:spacing w:val="4"/>
          <w:sz w:val="24"/>
          <w:szCs w:val="24"/>
          <w:lang w:val="sv-SE"/>
        </w:rPr>
        <w:t xml:space="preserve"> </w:t>
      </w:r>
      <w:r w:rsidRPr="00BC5E73">
        <w:rPr>
          <w:spacing w:val="1"/>
          <w:sz w:val="24"/>
          <w:szCs w:val="24"/>
          <w:lang w:val="sv-SE"/>
        </w:rPr>
        <w:t>a</w:t>
      </w:r>
      <w:r w:rsidRPr="00BC5E73">
        <w:rPr>
          <w:spacing w:val="2"/>
          <w:sz w:val="24"/>
          <w:szCs w:val="24"/>
          <w:lang w:val="sv-SE"/>
        </w:rPr>
        <w:t>n</w:t>
      </w:r>
      <w:r w:rsidRPr="00BC5E73">
        <w:rPr>
          <w:spacing w:val="3"/>
          <w:sz w:val="24"/>
          <w:szCs w:val="24"/>
          <w:lang w:val="sv-SE"/>
        </w:rPr>
        <w:t>t</w:t>
      </w:r>
      <w:r w:rsidRPr="00BC5E73">
        <w:rPr>
          <w:spacing w:val="1"/>
          <w:sz w:val="24"/>
          <w:szCs w:val="24"/>
          <w:lang w:val="sv-SE"/>
        </w:rPr>
        <w:t>ar</w:t>
      </w:r>
      <w:r w:rsidRPr="00BC5E73">
        <w:rPr>
          <w:sz w:val="24"/>
          <w:szCs w:val="24"/>
          <w:lang w:val="sv-SE"/>
        </w:rPr>
        <w:t xml:space="preserve">a </w:t>
      </w:r>
      <w:r w:rsidRPr="00BC5E73">
        <w:rPr>
          <w:spacing w:val="3"/>
          <w:sz w:val="24"/>
          <w:szCs w:val="24"/>
          <w:lang w:val="sv-SE"/>
        </w:rPr>
        <w:t>l</w:t>
      </w:r>
      <w:r w:rsidRPr="00BC5E73">
        <w:rPr>
          <w:spacing w:val="1"/>
          <w:sz w:val="24"/>
          <w:szCs w:val="24"/>
          <w:lang w:val="sv-SE"/>
        </w:rPr>
        <w:t>a</w:t>
      </w:r>
      <w:r w:rsidRPr="00BC5E73">
        <w:rPr>
          <w:spacing w:val="3"/>
          <w:sz w:val="24"/>
          <w:szCs w:val="24"/>
          <w:lang w:val="sv-SE"/>
        </w:rPr>
        <w:t>i</w:t>
      </w:r>
      <w:r w:rsidRPr="00BC5E73">
        <w:rPr>
          <w:sz w:val="24"/>
          <w:szCs w:val="24"/>
          <w:lang w:val="sv-SE"/>
        </w:rPr>
        <w:t>n</w:t>
      </w:r>
      <w:r w:rsidRPr="00BC5E73">
        <w:rPr>
          <w:spacing w:val="4"/>
          <w:sz w:val="24"/>
          <w:szCs w:val="24"/>
          <w:lang w:val="sv-SE"/>
        </w:rPr>
        <w:t xml:space="preserve"> </w:t>
      </w:r>
      <w:r w:rsidRPr="00BC5E73">
        <w:rPr>
          <w:spacing w:val="2"/>
          <w:sz w:val="24"/>
          <w:szCs w:val="24"/>
          <w:lang w:val="sv-SE"/>
        </w:rPr>
        <w:t>d</w:t>
      </w:r>
      <w:r w:rsidRPr="00BC5E73">
        <w:rPr>
          <w:spacing w:val="1"/>
          <w:sz w:val="24"/>
          <w:szCs w:val="24"/>
          <w:lang w:val="sv-SE"/>
        </w:rPr>
        <w:t>ar</w:t>
      </w:r>
      <w:r w:rsidRPr="00BC5E73">
        <w:rPr>
          <w:sz w:val="24"/>
          <w:szCs w:val="24"/>
          <w:lang w:val="sv-SE"/>
        </w:rPr>
        <w:t xml:space="preserve">i </w:t>
      </w:r>
      <w:r w:rsidRPr="00BC5E73">
        <w:rPr>
          <w:spacing w:val="-1"/>
          <w:sz w:val="24"/>
          <w:szCs w:val="24"/>
          <w:lang w:val="sv-SE"/>
        </w:rPr>
        <w:t>S</w:t>
      </w:r>
      <w:r w:rsidRPr="00BC5E73">
        <w:rPr>
          <w:spacing w:val="-2"/>
          <w:sz w:val="24"/>
          <w:szCs w:val="24"/>
          <w:lang w:val="sv-SE"/>
        </w:rPr>
        <w:t>up</w:t>
      </w:r>
      <w:r w:rsidRPr="00BC5E73">
        <w:rPr>
          <w:spacing w:val="-3"/>
          <w:sz w:val="24"/>
          <w:szCs w:val="24"/>
          <w:lang w:val="sv-SE"/>
        </w:rPr>
        <w:t>a</w:t>
      </w:r>
      <w:r w:rsidRPr="00BC5E73">
        <w:rPr>
          <w:spacing w:val="-1"/>
          <w:sz w:val="24"/>
          <w:szCs w:val="24"/>
          <w:lang w:val="sv-SE"/>
        </w:rPr>
        <w:t>r</w:t>
      </w:r>
      <w:r w:rsidRPr="00BC5E73">
        <w:rPr>
          <w:spacing w:val="-2"/>
          <w:sz w:val="24"/>
          <w:szCs w:val="24"/>
          <w:lang w:val="sv-SE"/>
        </w:rPr>
        <w:t>n</w:t>
      </w:r>
      <w:r w:rsidRPr="00BC5E73">
        <w:rPr>
          <w:sz w:val="24"/>
          <w:szCs w:val="24"/>
          <w:lang w:val="sv-SE"/>
        </w:rPr>
        <w:t>o</w:t>
      </w:r>
      <w:r w:rsidRPr="00BC5E73">
        <w:rPr>
          <w:spacing w:val="-19"/>
          <w:sz w:val="24"/>
          <w:szCs w:val="24"/>
          <w:lang w:val="sv-SE"/>
        </w:rPr>
        <w:t xml:space="preserve"> </w:t>
      </w:r>
      <w:r w:rsidRPr="00BC5E73">
        <w:rPr>
          <w:sz w:val="24"/>
          <w:szCs w:val="24"/>
          <w:lang w:val="sv-SE"/>
        </w:rPr>
        <w:t>(</w:t>
      </w:r>
      <w:r w:rsidRPr="00BC5E73">
        <w:rPr>
          <w:spacing w:val="-2"/>
          <w:sz w:val="24"/>
          <w:szCs w:val="24"/>
          <w:lang w:val="sv-SE"/>
        </w:rPr>
        <w:t>199</w:t>
      </w:r>
      <w:r w:rsidRPr="00BC5E73">
        <w:rPr>
          <w:sz w:val="24"/>
          <w:szCs w:val="24"/>
          <w:lang w:val="sv-SE"/>
        </w:rPr>
        <w:t>6)</w:t>
      </w:r>
      <w:r w:rsidRPr="00BC5E73">
        <w:rPr>
          <w:spacing w:val="-19"/>
          <w:sz w:val="24"/>
          <w:szCs w:val="24"/>
          <w:lang w:val="sv-SE"/>
        </w:rPr>
        <w:t xml:space="preserve"> </w:t>
      </w:r>
      <w:r w:rsidRPr="00BC5E73">
        <w:rPr>
          <w:spacing w:val="-2"/>
          <w:sz w:val="24"/>
          <w:szCs w:val="24"/>
          <w:lang w:val="sv-SE"/>
        </w:rPr>
        <w:t>d</w:t>
      </w:r>
      <w:r w:rsidRPr="00BC5E73">
        <w:rPr>
          <w:spacing w:val="-3"/>
          <w:sz w:val="24"/>
          <w:szCs w:val="24"/>
          <w:lang w:val="sv-SE"/>
        </w:rPr>
        <w:t>a</w:t>
      </w:r>
      <w:r w:rsidRPr="00BC5E73">
        <w:rPr>
          <w:spacing w:val="-2"/>
          <w:sz w:val="24"/>
          <w:szCs w:val="24"/>
          <w:lang w:val="sv-SE"/>
        </w:rPr>
        <w:t>l</w:t>
      </w:r>
      <w:r w:rsidRPr="00BC5E73">
        <w:rPr>
          <w:spacing w:val="-3"/>
          <w:sz w:val="24"/>
          <w:szCs w:val="24"/>
          <w:lang w:val="sv-SE"/>
        </w:rPr>
        <w:t>a</w:t>
      </w:r>
      <w:r w:rsidRPr="00BC5E73">
        <w:rPr>
          <w:sz w:val="24"/>
          <w:szCs w:val="24"/>
          <w:lang w:val="sv-SE"/>
        </w:rPr>
        <w:t>m</w:t>
      </w:r>
      <w:r w:rsidRPr="00BC5E73">
        <w:rPr>
          <w:spacing w:val="-16"/>
          <w:sz w:val="24"/>
          <w:szCs w:val="24"/>
          <w:lang w:val="sv-SE"/>
        </w:rPr>
        <w:t xml:space="preserve"> </w:t>
      </w:r>
      <w:r w:rsidRPr="00BC5E73">
        <w:rPr>
          <w:spacing w:val="-2"/>
          <w:sz w:val="24"/>
          <w:szCs w:val="24"/>
          <w:lang w:val="sv-SE"/>
        </w:rPr>
        <w:t>C</w:t>
      </w:r>
      <w:r w:rsidRPr="00BC5E73">
        <w:rPr>
          <w:spacing w:val="-3"/>
          <w:sz w:val="24"/>
          <w:szCs w:val="24"/>
          <w:lang w:val="sv-SE"/>
        </w:rPr>
        <w:t>a</w:t>
      </w:r>
      <w:r w:rsidRPr="00BC5E73">
        <w:rPr>
          <w:spacing w:val="-2"/>
          <w:sz w:val="24"/>
          <w:szCs w:val="24"/>
          <w:lang w:val="sv-SE"/>
        </w:rPr>
        <w:t>k</w:t>
      </w:r>
      <w:r w:rsidRPr="00BC5E73">
        <w:rPr>
          <w:spacing w:val="-3"/>
          <w:sz w:val="24"/>
          <w:szCs w:val="24"/>
          <w:lang w:val="sv-SE"/>
        </w:rPr>
        <w:t>rawa</w:t>
      </w:r>
      <w:r w:rsidRPr="00BC5E73">
        <w:rPr>
          <w:sz w:val="24"/>
          <w:szCs w:val="24"/>
          <w:lang w:val="sv-SE"/>
        </w:rPr>
        <w:t>la</w:t>
      </w:r>
      <w:r w:rsidRPr="00BC5E73">
        <w:rPr>
          <w:spacing w:val="-20"/>
          <w:sz w:val="24"/>
          <w:szCs w:val="24"/>
          <w:lang w:val="sv-SE"/>
        </w:rPr>
        <w:t xml:space="preserve"> </w:t>
      </w:r>
      <w:r w:rsidRPr="00BC5E73">
        <w:rPr>
          <w:spacing w:val="-1"/>
          <w:sz w:val="24"/>
          <w:szCs w:val="24"/>
          <w:lang w:val="sv-SE"/>
        </w:rPr>
        <w:t>P</w:t>
      </w:r>
      <w:r w:rsidRPr="00BC5E73">
        <w:rPr>
          <w:spacing w:val="-3"/>
          <w:sz w:val="24"/>
          <w:szCs w:val="24"/>
          <w:lang w:val="sv-SE"/>
        </w:rPr>
        <w:t>e</w:t>
      </w:r>
      <w:r w:rsidRPr="00BC5E73">
        <w:rPr>
          <w:spacing w:val="-2"/>
          <w:sz w:val="24"/>
          <w:szCs w:val="24"/>
          <w:lang w:val="sv-SE"/>
        </w:rPr>
        <w:t>ndi</w:t>
      </w:r>
      <w:r w:rsidRPr="00BC5E73">
        <w:rPr>
          <w:sz w:val="24"/>
          <w:szCs w:val="24"/>
          <w:lang w:val="sv-SE"/>
        </w:rPr>
        <w:t>d</w:t>
      </w:r>
      <w:r w:rsidRPr="00BC5E73">
        <w:rPr>
          <w:spacing w:val="-2"/>
          <w:sz w:val="24"/>
          <w:szCs w:val="24"/>
          <w:lang w:val="sv-SE"/>
        </w:rPr>
        <w:t>ik</w:t>
      </w:r>
      <w:r w:rsidRPr="00BC5E73">
        <w:rPr>
          <w:spacing w:val="-3"/>
          <w:sz w:val="24"/>
          <w:szCs w:val="24"/>
          <w:lang w:val="sv-SE"/>
        </w:rPr>
        <w:t>a</w:t>
      </w:r>
      <w:r w:rsidRPr="00BC5E73">
        <w:rPr>
          <w:spacing w:val="-2"/>
          <w:sz w:val="24"/>
          <w:szCs w:val="24"/>
          <w:lang w:val="sv-SE"/>
        </w:rPr>
        <w:t>n</w:t>
      </w:r>
      <w:r w:rsidRPr="00BC5E73">
        <w:rPr>
          <w:sz w:val="24"/>
          <w:szCs w:val="24"/>
          <w:lang w:val="sv-SE"/>
        </w:rPr>
        <w:t xml:space="preserve">, </w:t>
      </w:r>
      <w:r w:rsidRPr="00BC5E73">
        <w:rPr>
          <w:spacing w:val="-7"/>
          <w:sz w:val="24"/>
          <w:szCs w:val="24"/>
          <w:lang w:val="sv-SE"/>
        </w:rPr>
        <w:t>y</w:t>
      </w:r>
      <w:r w:rsidRPr="00BC5E73">
        <w:rPr>
          <w:spacing w:val="-1"/>
          <w:sz w:val="24"/>
          <w:szCs w:val="24"/>
          <w:lang w:val="sv-SE"/>
        </w:rPr>
        <w:t>a</w:t>
      </w:r>
      <w:r w:rsidRPr="00BC5E73">
        <w:rPr>
          <w:sz w:val="24"/>
          <w:szCs w:val="24"/>
          <w:lang w:val="sv-SE"/>
        </w:rPr>
        <w:t>ng m</w:t>
      </w:r>
      <w:r w:rsidRPr="00BC5E73">
        <w:rPr>
          <w:spacing w:val="-1"/>
          <w:sz w:val="24"/>
          <w:szCs w:val="24"/>
          <w:lang w:val="sv-SE"/>
        </w:rPr>
        <w:t>e</w:t>
      </w:r>
      <w:r w:rsidRPr="00BC5E73">
        <w:rPr>
          <w:sz w:val="24"/>
          <w:szCs w:val="24"/>
          <w:lang w:val="sv-SE"/>
        </w:rPr>
        <w:t>n</w:t>
      </w:r>
      <w:r w:rsidRPr="00BC5E73">
        <w:rPr>
          <w:spacing w:val="-1"/>
          <w:sz w:val="24"/>
          <w:szCs w:val="24"/>
          <w:lang w:val="sv-SE"/>
        </w:rPr>
        <w:t>e</w:t>
      </w:r>
      <w:r w:rsidRPr="00BC5E73">
        <w:rPr>
          <w:sz w:val="24"/>
          <w:szCs w:val="24"/>
          <w:lang w:val="sv-SE"/>
        </w:rPr>
        <w:t>liti</w:t>
      </w:r>
      <w:r w:rsidRPr="00BC5E73">
        <w:rPr>
          <w:spacing w:val="2"/>
          <w:sz w:val="24"/>
          <w:szCs w:val="24"/>
          <w:lang w:val="sv-SE"/>
        </w:rPr>
        <w:t xml:space="preserve"> </w:t>
      </w:r>
      <w:r w:rsidRPr="00BC5E73">
        <w:rPr>
          <w:sz w:val="24"/>
          <w:szCs w:val="24"/>
          <w:lang w:val="sv-SE"/>
        </w:rPr>
        <w:t>K</w:t>
      </w:r>
      <w:r w:rsidRPr="00BC5E73">
        <w:rPr>
          <w:spacing w:val="-1"/>
          <w:sz w:val="24"/>
          <w:szCs w:val="24"/>
          <w:lang w:val="sv-SE"/>
        </w:rPr>
        <w:t>e</w:t>
      </w:r>
      <w:r w:rsidRPr="00BC5E73">
        <w:rPr>
          <w:sz w:val="24"/>
          <w:szCs w:val="24"/>
          <w:lang w:val="sv-SE"/>
        </w:rPr>
        <w:t>m</w:t>
      </w:r>
      <w:r w:rsidRPr="00BC5E73">
        <w:rPr>
          <w:spacing w:val="-1"/>
          <w:sz w:val="24"/>
          <w:szCs w:val="24"/>
          <w:lang w:val="sv-SE"/>
        </w:rPr>
        <w:t>a</w:t>
      </w:r>
      <w:r w:rsidRPr="00BC5E73">
        <w:rPr>
          <w:sz w:val="24"/>
          <w:szCs w:val="24"/>
          <w:lang w:val="sv-SE"/>
        </w:rPr>
        <w:t>hi</w:t>
      </w:r>
      <w:r w:rsidRPr="00BC5E73">
        <w:rPr>
          <w:spacing w:val="-1"/>
          <w:sz w:val="24"/>
          <w:szCs w:val="24"/>
          <w:lang w:val="sv-SE"/>
        </w:rPr>
        <w:t>ra</w:t>
      </w:r>
      <w:r w:rsidRPr="00BC5E73">
        <w:rPr>
          <w:sz w:val="24"/>
          <w:szCs w:val="24"/>
          <w:lang w:val="sv-SE"/>
        </w:rPr>
        <w:t>n</w:t>
      </w:r>
      <w:r w:rsidRPr="00BC5E73">
        <w:rPr>
          <w:spacing w:val="4"/>
          <w:sz w:val="24"/>
          <w:szCs w:val="24"/>
          <w:lang w:val="sv-SE"/>
        </w:rPr>
        <w:t xml:space="preserve"> </w:t>
      </w:r>
      <w:r w:rsidRPr="00BC5E73">
        <w:rPr>
          <w:sz w:val="24"/>
          <w:szCs w:val="24"/>
          <w:lang w:val="sv-SE"/>
        </w:rPr>
        <w:t>Komunik</w:t>
      </w:r>
      <w:r w:rsidRPr="00BC5E73">
        <w:rPr>
          <w:spacing w:val="-1"/>
          <w:sz w:val="24"/>
          <w:szCs w:val="24"/>
          <w:lang w:val="sv-SE"/>
        </w:rPr>
        <w:t>a</w:t>
      </w:r>
      <w:r w:rsidRPr="00BC5E73">
        <w:rPr>
          <w:sz w:val="24"/>
          <w:szCs w:val="24"/>
          <w:lang w:val="sv-SE"/>
        </w:rPr>
        <w:t>si</w:t>
      </w:r>
      <w:r w:rsidRPr="00BC5E73">
        <w:rPr>
          <w:spacing w:val="2"/>
          <w:sz w:val="24"/>
          <w:szCs w:val="24"/>
          <w:lang w:val="sv-SE"/>
        </w:rPr>
        <w:t xml:space="preserve"> </w:t>
      </w:r>
      <w:r w:rsidRPr="00BC5E73">
        <w:rPr>
          <w:spacing w:val="-5"/>
          <w:sz w:val="24"/>
          <w:szCs w:val="24"/>
          <w:lang w:val="sv-SE"/>
        </w:rPr>
        <w:t>L</w:t>
      </w:r>
      <w:r w:rsidRPr="00BC5E73">
        <w:rPr>
          <w:sz w:val="24"/>
          <w:szCs w:val="24"/>
          <w:lang w:val="sv-SE"/>
        </w:rPr>
        <w:t>is</w:t>
      </w:r>
      <w:r w:rsidRPr="00BC5E73">
        <w:rPr>
          <w:spacing w:val="-1"/>
          <w:sz w:val="24"/>
          <w:szCs w:val="24"/>
          <w:lang w:val="sv-SE"/>
        </w:rPr>
        <w:t>a</w:t>
      </w:r>
      <w:r w:rsidRPr="00BC5E73">
        <w:rPr>
          <w:sz w:val="24"/>
          <w:szCs w:val="24"/>
          <w:lang w:val="sv-SE"/>
        </w:rPr>
        <w:t>n D</w:t>
      </w:r>
      <w:r w:rsidRPr="00BC5E73">
        <w:rPr>
          <w:spacing w:val="-1"/>
          <w:sz w:val="24"/>
          <w:szCs w:val="24"/>
          <w:lang w:val="sv-SE"/>
        </w:rPr>
        <w:t>a</w:t>
      </w:r>
      <w:r w:rsidRPr="00BC5E73">
        <w:rPr>
          <w:sz w:val="24"/>
          <w:szCs w:val="24"/>
          <w:lang w:val="sv-SE"/>
        </w:rPr>
        <w:t>l</w:t>
      </w:r>
      <w:r w:rsidRPr="00BC5E73">
        <w:rPr>
          <w:spacing w:val="-1"/>
          <w:sz w:val="24"/>
          <w:szCs w:val="24"/>
          <w:lang w:val="sv-SE"/>
        </w:rPr>
        <w:t>a</w:t>
      </w:r>
      <w:r w:rsidRPr="00BC5E73">
        <w:rPr>
          <w:sz w:val="24"/>
          <w:szCs w:val="24"/>
          <w:lang w:val="sv-SE"/>
        </w:rPr>
        <w:t>m</w:t>
      </w:r>
      <w:r w:rsidRPr="00BC5E73">
        <w:rPr>
          <w:spacing w:val="3"/>
          <w:sz w:val="24"/>
          <w:szCs w:val="24"/>
          <w:lang w:val="sv-SE"/>
        </w:rPr>
        <w:t xml:space="preserve"> </w:t>
      </w:r>
      <w:r w:rsidRPr="00BC5E73">
        <w:rPr>
          <w:sz w:val="24"/>
          <w:szCs w:val="24"/>
          <w:lang w:val="sv-SE"/>
        </w:rPr>
        <w:t>Kont</w:t>
      </w:r>
      <w:r w:rsidRPr="00BC5E73">
        <w:rPr>
          <w:spacing w:val="-1"/>
          <w:sz w:val="24"/>
          <w:szCs w:val="24"/>
          <w:lang w:val="sv-SE"/>
        </w:rPr>
        <w:t>e</w:t>
      </w:r>
      <w:r w:rsidRPr="00BC5E73">
        <w:rPr>
          <w:sz w:val="24"/>
          <w:szCs w:val="24"/>
          <w:lang w:val="sv-SE"/>
        </w:rPr>
        <w:t>ks</w:t>
      </w:r>
      <w:r w:rsidRPr="00BC5E73">
        <w:rPr>
          <w:spacing w:val="2"/>
          <w:sz w:val="24"/>
          <w:szCs w:val="24"/>
          <w:lang w:val="sv-SE"/>
        </w:rPr>
        <w:t xml:space="preserve"> </w:t>
      </w:r>
      <w:r w:rsidRPr="00BC5E73">
        <w:rPr>
          <w:spacing w:val="-6"/>
          <w:sz w:val="24"/>
          <w:szCs w:val="24"/>
          <w:lang w:val="sv-SE"/>
        </w:rPr>
        <w:t>I</w:t>
      </w:r>
      <w:r w:rsidRPr="00BC5E73">
        <w:rPr>
          <w:sz w:val="24"/>
          <w:szCs w:val="24"/>
          <w:lang w:val="sv-SE"/>
        </w:rPr>
        <w:t>nst</w:t>
      </w:r>
      <w:r w:rsidRPr="00BC5E73">
        <w:rPr>
          <w:spacing w:val="-1"/>
          <w:sz w:val="24"/>
          <w:szCs w:val="24"/>
          <w:lang w:val="sv-SE"/>
        </w:rPr>
        <w:t>r</w:t>
      </w:r>
      <w:r w:rsidRPr="00BC5E73">
        <w:rPr>
          <w:sz w:val="24"/>
          <w:szCs w:val="24"/>
          <w:lang w:val="sv-SE"/>
        </w:rPr>
        <w:t>uksion</w:t>
      </w:r>
      <w:r w:rsidRPr="00BC5E73">
        <w:rPr>
          <w:spacing w:val="-1"/>
          <w:sz w:val="24"/>
          <w:szCs w:val="24"/>
          <w:lang w:val="sv-SE"/>
        </w:rPr>
        <w:t>a</w:t>
      </w:r>
      <w:r w:rsidRPr="00BC5E73">
        <w:rPr>
          <w:sz w:val="24"/>
          <w:szCs w:val="24"/>
          <w:lang w:val="sv-SE"/>
        </w:rPr>
        <w:t xml:space="preserve">l </w:t>
      </w:r>
      <w:r w:rsidRPr="00BC5E73">
        <w:rPr>
          <w:spacing w:val="-2"/>
          <w:sz w:val="24"/>
          <w:szCs w:val="24"/>
          <w:lang w:val="sv-SE"/>
        </w:rPr>
        <w:t>g</w:t>
      </w:r>
      <w:r w:rsidRPr="00BC5E73">
        <w:rPr>
          <w:sz w:val="24"/>
          <w:szCs w:val="24"/>
          <w:lang w:val="sv-SE"/>
        </w:rPr>
        <w:t>u</w:t>
      </w:r>
      <w:r w:rsidRPr="00BC5E73">
        <w:rPr>
          <w:spacing w:val="-1"/>
          <w:sz w:val="24"/>
          <w:szCs w:val="24"/>
          <w:lang w:val="sv-SE"/>
        </w:rPr>
        <w:t>r</w:t>
      </w:r>
      <w:r w:rsidRPr="00BC5E73">
        <w:rPr>
          <w:sz w:val="24"/>
          <w:szCs w:val="24"/>
          <w:lang w:val="sv-SE"/>
        </w:rPr>
        <w:t>u</w:t>
      </w:r>
      <w:r w:rsidRPr="00BC5E73">
        <w:rPr>
          <w:spacing w:val="2"/>
          <w:sz w:val="24"/>
          <w:szCs w:val="24"/>
          <w:lang w:val="sv-SE"/>
        </w:rPr>
        <w:t xml:space="preserve"> </w:t>
      </w:r>
      <w:r w:rsidRPr="00BC5E73">
        <w:rPr>
          <w:spacing w:val="1"/>
          <w:sz w:val="24"/>
          <w:szCs w:val="24"/>
          <w:lang w:val="sv-SE"/>
        </w:rPr>
        <w:t>S</w:t>
      </w:r>
      <w:r w:rsidRPr="00BC5E73">
        <w:rPr>
          <w:sz w:val="24"/>
          <w:szCs w:val="24"/>
          <w:lang w:val="sv-SE"/>
        </w:rPr>
        <w:t>D</w:t>
      </w:r>
      <w:r w:rsidRPr="00BC5E73">
        <w:rPr>
          <w:spacing w:val="2"/>
          <w:sz w:val="24"/>
          <w:szCs w:val="24"/>
          <w:lang w:val="sv-SE"/>
        </w:rPr>
        <w:t xml:space="preserve"> J</w:t>
      </w:r>
      <w:r w:rsidRPr="00BC5E73">
        <w:rPr>
          <w:spacing w:val="-1"/>
          <w:sz w:val="24"/>
          <w:szCs w:val="24"/>
          <w:lang w:val="sv-SE"/>
        </w:rPr>
        <w:t>a</w:t>
      </w:r>
      <w:r w:rsidRPr="00BC5E73">
        <w:rPr>
          <w:sz w:val="24"/>
          <w:szCs w:val="24"/>
          <w:lang w:val="sv-SE"/>
        </w:rPr>
        <w:t xml:space="preserve">wa </w:t>
      </w:r>
      <w:r w:rsidRPr="00BC5E73">
        <w:rPr>
          <w:spacing w:val="-22"/>
          <w:sz w:val="24"/>
          <w:szCs w:val="24"/>
          <w:lang w:val="sv-SE"/>
        </w:rPr>
        <w:t>T</w:t>
      </w:r>
      <w:r w:rsidRPr="00BC5E73">
        <w:rPr>
          <w:spacing w:val="-11"/>
          <w:sz w:val="24"/>
          <w:szCs w:val="24"/>
          <w:lang w:val="sv-SE"/>
        </w:rPr>
        <w:t>im</w:t>
      </w:r>
      <w:r w:rsidRPr="00BC5E73">
        <w:rPr>
          <w:spacing w:val="-12"/>
          <w:sz w:val="24"/>
          <w:szCs w:val="24"/>
          <w:lang w:val="sv-SE"/>
        </w:rPr>
        <w:t>u</w:t>
      </w:r>
      <w:r w:rsidRPr="00BC5E73">
        <w:rPr>
          <w:spacing w:val="-22"/>
          <w:sz w:val="24"/>
          <w:szCs w:val="24"/>
          <w:lang w:val="sv-SE"/>
        </w:rPr>
        <w:t>r</w:t>
      </w:r>
      <w:r w:rsidRPr="00BC5E73">
        <w:rPr>
          <w:spacing w:val="19"/>
          <w:sz w:val="24"/>
          <w:szCs w:val="24"/>
          <w:lang w:val="sv-SE"/>
        </w:rPr>
        <w:t>,</w:t>
      </w:r>
      <w:r w:rsidRPr="00BC5E73">
        <w:rPr>
          <w:spacing w:val="-11"/>
          <w:sz w:val="24"/>
          <w:szCs w:val="24"/>
          <w:lang w:val="sv-SE"/>
        </w:rPr>
        <w:t>m</w:t>
      </w:r>
      <w:r w:rsidRPr="00BC5E73">
        <w:rPr>
          <w:spacing w:val="-13"/>
          <w:sz w:val="24"/>
          <w:szCs w:val="24"/>
          <w:lang w:val="sv-SE"/>
        </w:rPr>
        <w:t>e</w:t>
      </w:r>
      <w:r w:rsidRPr="00BC5E73">
        <w:rPr>
          <w:spacing w:val="-12"/>
          <w:sz w:val="24"/>
          <w:szCs w:val="24"/>
          <w:lang w:val="sv-SE"/>
        </w:rPr>
        <w:t>n</w:t>
      </w:r>
      <w:r w:rsidRPr="00BC5E73">
        <w:rPr>
          <w:spacing w:val="-19"/>
          <w:sz w:val="24"/>
          <w:szCs w:val="24"/>
          <w:lang w:val="sv-SE"/>
        </w:rPr>
        <w:t>y</w:t>
      </w:r>
      <w:r w:rsidRPr="00BC5E73">
        <w:rPr>
          <w:spacing w:val="-11"/>
          <w:sz w:val="24"/>
          <w:szCs w:val="24"/>
          <w:lang w:val="sv-SE"/>
        </w:rPr>
        <w:t>im</w:t>
      </w:r>
      <w:r w:rsidRPr="00BC5E73">
        <w:rPr>
          <w:spacing w:val="-12"/>
          <w:sz w:val="24"/>
          <w:szCs w:val="24"/>
          <w:lang w:val="sv-SE"/>
        </w:rPr>
        <w:t>pu</w:t>
      </w:r>
      <w:r w:rsidRPr="00BC5E73">
        <w:rPr>
          <w:spacing w:val="-11"/>
          <w:sz w:val="24"/>
          <w:szCs w:val="24"/>
          <w:lang w:val="sv-SE"/>
        </w:rPr>
        <w:t>l</w:t>
      </w:r>
      <w:r w:rsidRPr="00BC5E73">
        <w:rPr>
          <w:spacing w:val="-14"/>
          <w:sz w:val="24"/>
          <w:szCs w:val="24"/>
          <w:lang w:val="sv-SE"/>
        </w:rPr>
        <w:t>k</w:t>
      </w:r>
      <w:r w:rsidRPr="00BC5E73">
        <w:rPr>
          <w:spacing w:val="-13"/>
          <w:sz w:val="24"/>
          <w:szCs w:val="24"/>
          <w:lang w:val="sv-SE"/>
        </w:rPr>
        <w:t>a</w:t>
      </w:r>
      <w:r w:rsidRPr="00BC5E73">
        <w:rPr>
          <w:spacing w:val="-12"/>
          <w:sz w:val="24"/>
          <w:szCs w:val="24"/>
          <w:lang w:val="sv-SE"/>
        </w:rPr>
        <w:t>n</w:t>
      </w:r>
      <w:r w:rsidRPr="00BC5E73">
        <w:rPr>
          <w:spacing w:val="19"/>
          <w:sz w:val="24"/>
          <w:szCs w:val="24"/>
          <w:lang w:val="sv-SE"/>
        </w:rPr>
        <w:t>,</w:t>
      </w:r>
      <w:r w:rsidRPr="00BC5E73">
        <w:rPr>
          <w:spacing w:val="-12"/>
          <w:sz w:val="24"/>
          <w:szCs w:val="24"/>
          <w:lang w:val="sv-SE"/>
        </w:rPr>
        <w:t>1</w:t>
      </w:r>
      <w:r w:rsidRPr="00BC5E73">
        <w:rPr>
          <w:sz w:val="24"/>
          <w:szCs w:val="24"/>
          <w:lang w:val="sv-SE"/>
        </w:rPr>
        <w:t>)</w:t>
      </w:r>
      <w:r w:rsidRPr="00BC5E73">
        <w:rPr>
          <w:spacing w:val="-26"/>
          <w:sz w:val="24"/>
          <w:szCs w:val="24"/>
          <w:lang w:val="sv-SE"/>
        </w:rPr>
        <w:t xml:space="preserve"> </w:t>
      </w:r>
      <w:r w:rsidRPr="00BC5E73">
        <w:rPr>
          <w:spacing w:val="-12"/>
          <w:sz w:val="24"/>
          <w:szCs w:val="24"/>
          <w:lang w:val="sv-SE"/>
        </w:rPr>
        <w:t>k</w:t>
      </w:r>
      <w:r w:rsidRPr="00BC5E73">
        <w:rPr>
          <w:spacing w:val="-13"/>
          <w:sz w:val="24"/>
          <w:szCs w:val="24"/>
          <w:lang w:val="sv-SE"/>
        </w:rPr>
        <w:t>e</w:t>
      </w:r>
      <w:r w:rsidRPr="00BC5E73">
        <w:rPr>
          <w:spacing w:val="-14"/>
          <w:sz w:val="24"/>
          <w:szCs w:val="24"/>
          <w:lang w:val="sv-SE"/>
        </w:rPr>
        <w:t>m</w:t>
      </w:r>
      <w:r w:rsidRPr="00BC5E73">
        <w:rPr>
          <w:spacing w:val="-13"/>
          <w:sz w:val="24"/>
          <w:szCs w:val="24"/>
          <w:lang w:val="sv-SE"/>
        </w:rPr>
        <w:t>a</w:t>
      </w:r>
      <w:r w:rsidRPr="00BC5E73">
        <w:rPr>
          <w:spacing w:val="-11"/>
          <w:sz w:val="24"/>
          <w:szCs w:val="24"/>
          <w:lang w:val="sv-SE"/>
        </w:rPr>
        <w:t>m</w:t>
      </w:r>
      <w:r w:rsidRPr="00BC5E73">
        <w:rPr>
          <w:spacing w:val="-12"/>
          <w:sz w:val="24"/>
          <w:szCs w:val="24"/>
          <w:lang w:val="sv-SE"/>
        </w:rPr>
        <w:t>pu</w:t>
      </w:r>
      <w:r w:rsidRPr="00BC5E73">
        <w:rPr>
          <w:spacing w:val="-13"/>
          <w:sz w:val="24"/>
          <w:szCs w:val="24"/>
          <w:lang w:val="sv-SE"/>
        </w:rPr>
        <w:t>a</w:t>
      </w:r>
      <w:r w:rsidRPr="00BC5E73">
        <w:rPr>
          <w:spacing w:val="22"/>
          <w:sz w:val="24"/>
          <w:szCs w:val="24"/>
          <w:lang w:val="sv-SE"/>
        </w:rPr>
        <w:t>n</w:t>
      </w:r>
      <w:r w:rsidRPr="00BC5E73">
        <w:rPr>
          <w:spacing w:val="-12"/>
          <w:sz w:val="24"/>
          <w:szCs w:val="24"/>
          <w:lang w:val="sv-SE"/>
        </w:rPr>
        <w:t>ko</w:t>
      </w:r>
      <w:r w:rsidRPr="00BC5E73">
        <w:rPr>
          <w:spacing w:val="-11"/>
          <w:sz w:val="24"/>
          <w:szCs w:val="24"/>
          <w:lang w:val="sv-SE"/>
        </w:rPr>
        <w:t>m</w:t>
      </w:r>
      <w:r w:rsidRPr="00BC5E73">
        <w:rPr>
          <w:spacing w:val="-14"/>
          <w:sz w:val="24"/>
          <w:szCs w:val="24"/>
          <w:lang w:val="sv-SE"/>
        </w:rPr>
        <w:t>u</w:t>
      </w:r>
      <w:r w:rsidRPr="00BC5E73">
        <w:rPr>
          <w:spacing w:val="-12"/>
          <w:sz w:val="24"/>
          <w:szCs w:val="24"/>
          <w:lang w:val="sv-SE"/>
        </w:rPr>
        <w:t>n</w:t>
      </w:r>
      <w:r w:rsidRPr="00BC5E73">
        <w:rPr>
          <w:spacing w:val="-11"/>
          <w:sz w:val="24"/>
          <w:szCs w:val="24"/>
          <w:lang w:val="sv-SE"/>
        </w:rPr>
        <w:t>i</w:t>
      </w:r>
      <w:r w:rsidRPr="00BC5E73">
        <w:rPr>
          <w:spacing w:val="-12"/>
          <w:sz w:val="24"/>
          <w:szCs w:val="24"/>
          <w:lang w:val="sv-SE"/>
        </w:rPr>
        <w:t>k</w:t>
      </w:r>
      <w:r w:rsidRPr="00BC5E73">
        <w:rPr>
          <w:spacing w:val="-13"/>
          <w:sz w:val="24"/>
          <w:szCs w:val="24"/>
          <w:lang w:val="sv-SE"/>
        </w:rPr>
        <w:t>a</w:t>
      </w:r>
      <w:r w:rsidRPr="00BC5E73">
        <w:rPr>
          <w:spacing w:val="-12"/>
          <w:sz w:val="24"/>
          <w:szCs w:val="24"/>
          <w:lang w:val="sv-SE"/>
        </w:rPr>
        <w:t>s</w:t>
      </w:r>
      <w:r w:rsidRPr="00BC5E73">
        <w:rPr>
          <w:sz w:val="24"/>
          <w:szCs w:val="24"/>
          <w:lang w:val="sv-SE"/>
        </w:rPr>
        <w:t xml:space="preserve">i </w:t>
      </w:r>
      <w:r w:rsidRPr="00BC5E73">
        <w:rPr>
          <w:spacing w:val="-2"/>
          <w:sz w:val="24"/>
          <w:szCs w:val="24"/>
          <w:lang w:val="sv-SE"/>
        </w:rPr>
        <w:t>li</w:t>
      </w:r>
      <w:r w:rsidRPr="00BC5E73">
        <w:rPr>
          <w:spacing w:val="-5"/>
          <w:sz w:val="24"/>
          <w:szCs w:val="24"/>
          <w:lang w:val="sv-SE"/>
        </w:rPr>
        <w:t>s</w:t>
      </w:r>
      <w:r w:rsidRPr="00BC5E73">
        <w:rPr>
          <w:spacing w:val="-3"/>
          <w:sz w:val="24"/>
          <w:szCs w:val="24"/>
          <w:lang w:val="sv-SE"/>
        </w:rPr>
        <w:t>a</w:t>
      </w:r>
      <w:r w:rsidRPr="00BC5E73">
        <w:rPr>
          <w:sz w:val="24"/>
          <w:szCs w:val="24"/>
          <w:lang w:val="sv-SE"/>
        </w:rPr>
        <w:t>n</w:t>
      </w:r>
      <w:r w:rsidRPr="00BC5E73">
        <w:rPr>
          <w:spacing w:val="-19"/>
          <w:sz w:val="24"/>
          <w:szCs w:val="24"/>
          <w:lang w:val="sv-SE"/>
        </w:rPr>
        <w:t xml:space="preserve"> </w:t>
      </w:r>
      <w:r w:rsidRPr="00BC5E73">
        <w:rPr>
          <w:spacing w:val="-5"/>
          <w:sz w:val="24"/>
          <w:szCs w:val="24"/>
          <w:lang w:val="sv-SE"/>
        </w:rPr>
        <w:t>g</w:t>
      </w:r>
      <w:r w:rsidRPr="00BC5E73">
        <w:rPr>
          <w:spacing w:val="-2"/>
          <w:sz w:val="24"/>
          <w:szCs w:val="24"/>
          <w:lang w:val="sv-SE"/>
        </w:rPr>
        <w:t>u</w:t>
      </w:r>
      <w:r w:rsidRPr="00BC5E73">
        <w:rPr>
          <w:spacing w:val="-6"/>
          <w:sz w:val="24"/>
          <w:szCs w:val="24"/>
          <w:lang w:val="sv-SE"/>
        </w:rPr>
        <w:t>r</w:t>
      </w:r>
      <w:r w:rsidRPr="00BC5E73">
        <w:rPr>
          <w:sz w:val="24"/>
          <w:szCs w:val="24"/>
          <w:lang w:val="sv-SE"/>
        </w:rPr>
        <w:t>u</w:t>
      </w:r>
      <w:r w:rsidRPr="00BC5E73">
        <w:rPr>
          <w:spacing w:val="-22"/>
          <w:sz w:val="24"/>
          <w:szCs w:val="24"/>
          <w:lang w:val="sv-SE"/>
        </w:rPr>
        <w:t xml:space="preserve"> </w:t>
      </w:r>
      <w:r w:rsidRPr="00BC5E73">
        <w:rPr>
          <w:spacing w:val="-1"/>
          <w:sz w:val="24"/>
          <w:szCs w:val="24"/>
          <w:lang w:val="sv-SE"/>
        </w:rPr>
        <w:t>S</w:t>
      </w:r>
      <w:r w:rsidRPr="00BC5E73">
        <w:rPr>
          <w:sz w:val="24"/>
          <w:szCs w:val="24"/>
          <w:lang w:val="sv-SE"/>
        </w:rPr>
        <w:t>D</w:t>
      </w:r>
      <w:r w:rsidRPr="00BC5E73">
        <w:rPr>
          <w:spacing w:val="-22"/>
          <w:sz w:val="24"/>
          <w:szCs w:val="24"/>
          <w:lang w:val="sv-SE"/>
        </w:rPr>
        <w:t xml:space="preserve"> </w:t>
      </w:r>
      <w:r w:rsidRPr="00BC5E73">
        <w:rPr>
          <w:spacing w:val="-2"/>
          <w:sz w:val="24"/>
          <w:szCs w:val="24"/>
          <w:lang w:val="sv-SE"/>
        </w:rPr>
        <w:t>d</w:t>
      </w:r>
      <w:r w:rsidRPr="00BC5E73">
        <w:rPr>
          <w:sz w:val="24"/>
          <w:szCs w:val="24"/>
          <w:lang w:val="sv-SE"/>
        </w:rPr>
        <w:t>i</w:t>
      </w:r>
      <w:r w:rsidRPr="00BC5E73">
        <w:rPr>
          <w:spacing w:val="-18"/>
          <w:sz w:val="24"/>
          <w:szCs w:val="24"/>
          <w:lang w:val="sv-SE"/>
        </w:rPr>
        <w:t xml:space="preserve"> </w:t>
      </w:r>
      <w:r w:rsidRPr="00BC5E73">
        <w:rPr>
          <w:spacing w:val="-2"/>
          <w:sz w:val="24"/>
          <w:szCs w:val="24"/>
          <w:lang w:val="sv-SE"/>
        </w:rPr>
        <w:t>k</w:t>
      </w:r>
      <w:r w:rsidRPr="00BC5E73">
        <w:rPr>
          <w:spacing w:val="-5"/>
          <w:sz w:val="24"/>
          <w:szCs w:val="24"/>
          <w:lang w:val="sv-SE"/>
        </w:rPr>
        <w:t>o</w:t>
      </w:r>
      <w:r w:rsidRPr="00BC5E73">
        <w:rPr>
          <w:spacing w:val="-2"/>
          <w:sz w:val="24"/>
          <w:szCs w:val="24"/>
          <w:lang w:val="sv-SE"/>
        </w:rPr>
        <w:t>t</w:t>
      </w:r>
      <w:r w:rsidRPr="00BC5E73">
        <w:rPr>
          <w:sz w:val="24"/>
          <w:szCs w:val="24"/>
          <w:lang w:val="sv-SE"/>
        </w:rPr>
        <w:t>a</w:t>
      </w:r>
      <w:r w:rsidRPr="00BC5E73">
        <w:rPr>
          <w:spacing w:val="-20"/>
          <w:sz w:val="24"/>
          <w:szCs w:val="24"/>
          <w:lang w:val="sv-SE"/>
        </w:rPr>
        <w:t xml:space="preserve"> </w:t>
      </w:r>
      <w:r w:rsidRPr="00BC5E73">
        <w:rPr>
          <w:spacing w:val="-2"/>
          <w:sz w:val="24"/>
          <w:szCs w:val="24"/>
          <w:lang w:val="sv-SE"/>
        </w:rPr>
        <w:t>b</w:t>
      </w:r>
      <w:r w:rsidRPr="00BC5E73">
        <w:rPr>
          <w:spacing w:val="-3"/>
          <w:sz w:val="24"/>
          <w:szCs w:val="24"/>
          <w:lang w:val="sv-SE"/>
        </w:rPr>
        <w:t>e</w:t>
      </w:r>
      <w:r w:rsidRPr="00BC5E73">
        <w:rPr>
          <w:spacing w:val="-6"/>
          <w:sz w:val="24"/>
          <w:szCs w:val="24"/>
          <w:lang w:val="sv-SE"/>
        </w:rPr>
        <w:t>r</w:t>
      </w:r>
      <w:r w:rsidRPr="00BC5E73">
        <w:rPr>
          <w:spacing w:val="-2"/>
          <w:sz w:val="24"/>
          <w:szCs w:val="24"/>
          <w:lang w:val="sv-SE"/>
        </w:rPr>
        <w:t>b</w:t>
      </w:r>
      <w:r w:rsidRPr="00BC5E73">
        <w:rPr>
          <w:spacing w:val="-3"/>
          <w:sz w:val="24"/>
          <w:szCs w:val="24"/>
          <w:lang w:val="sv-SE"/>
        </w:rPr>
        <w:t>e</w:t>
      </w:r>
      <w:r w:rsidRPr="00BC5E73">
        <w:rPr>
          <w:spacing w:val="-2"/>
          <w:sz w:val="24"/>
          <w:szCs w:val="24"/>
          <w:lang w:val="sv-SE"/>
        </w:rPr>
        <w:t>d</w:t>
      </w:r>
      <w:r w:rsidRPr="00BC5E73">
        <w:rPr>
          <w:sz w:val="24"/>
          <w:szCs w:val="24"/>
          <w:lang w:val="sv-SE"/>
        </w:rPr>
        <w:t>a</w:t>
      </w:r>
      <w:r w:rsidRPr="00BC5E73">
        <w:rPr>
          <w:spacing w:val="-25"/>
          <w:sz w:val="24"/>
          <w:szCs w:val="24"/>
          <w:lang w:val="sv-SE"/>
        </w:rPr>
        <w:t xml:space="preserve"> </w:t>
      </w:r>
      <w:r w:rsidRPr="00BC5E73">
        <w:rPr>
          <w:spacing w:val="-2"/>
          <w:sz w:val="24"/>
          <w:szCs w:val="24"/>
          <w:lang w:val="sv-SE"/>
        </w:rPr>
        <w:t>d</w:t>
      </w:r>
      <w:r w:rsidRPr="00BC5E73">
        <w:rPr>
          <w:spacing w:val="-3"/>
          <w:sz w:val="24"/>
          <w:szCs w:val="24"/>
          <w:lang w:val="sv-SE"/>
        </w:rPr>
        <w:t>e</w:t>
      </w:r>
      <w:r w:rsidRPr="00BC5E73">
        <w:rPr>
          <w:spacing w:val="-2"/>
          <w:sz w:val="24"/>
          <w:szCs w:val="24"/>
          <w:lang w:val="sv-SE"/>
        </w:rPr>
        <w:t>n</w:t>
      </w:r>
      <w:r w:rsidRPr="00BC5E73">
        <w:rPr>
          <w:spacing w:val="-5"/>
          <w:sz w:val="24"/>
          <w:szCs w:val="24"/>
          <w:lang w:val="sv-SE"/>
        </w:rPr>
        <w:t>g</w:t>
      </w:r>
      <w:r w:rsidRPr="00BC5E73">
        <w:rPr>
          <w:spacing w:val="-6"/>
          <w:sz w:val="24"/>
          <w:szCs w:val="24"/>
          <w:lang w:val="sv-SE"/>
        </w:rPr>
        <w:t>a</w:t>
      </w:r>
      <w:r w:rsidRPr="00BC5E73">
        <w:rPr>
          <w:sz w:val="24"/>
          <w:szCs w:val="24"/>
          <w:lang w:val="sv-SE"/>
        </w:rPr>
        <w:t>n</w:t>
      </w:r>
      <w:r w:rsidRPr="00BC5E73">
        <w:rPr>
          <w:spacing w:val="-19"/>
          <w:sz w:val="24"/>
          <w:szCs w:val="24"/>
          <w:lang w:val="sv-SE"/>
        </w:rPr>
        <w:t xml:space="preserve"> </w:t>
      </w:r>
      <w:r w:rsidRPr="00BC5E73">
        <w:rPr>
          <w:spacing w:val="-3"/>
          <w:sz w:val="24"/>
          <w:szCs w:val="24"/>
          <w:lang w:val="sv-SE"/>
        </w:rPr>
        <w:t>G</w:t>
      </w:r>
      <w:r w:rsidRPr="00BC5E73">
        <w:rPr>
          <w:spacing w:val="-2"/>
          <w:sz w:val="24"/>
          <w:szCs w:val="24"/>
          <w:lang w:val="sv-SE"/>
        </w:rPr>
        <w:t>u</w:t>
      </w:r>
      <w:r w:rsidRPr="00BC5E73">
        <w:rPr>
          <w:spacing w:val="-3"/>
          <w:sz w:val="24"/>
          <w:szCs w:val="24"/>
          <w:lang w:val="sv-SE"/>
        </w:rPr>
        <w:t>r</w:t>
      </w:r>
      <w:r w:rsidRPr="00BC5E73">
        <w:rPr>
          <w:sz w:val="24"/>
          <w:szCs w:val="24"/>
          <w:lang w:val="sv-SE"/>
        </w:rPr>
        <w:t>u</w:t>
      </w:r>
      <w:r w:rsidRPr="00BC5E73">
        <w:rPr>
          <w:spacing w:val="-22"/>
          <w:sz w:val="24"/>
          <w:szCs w:val="24"/>
          <w:lang w:val="sv-SE"/>
        </w:rPr>
        <w:t xml:space="preserve"> </w:t>
      </w:r>
      <w:r w:rsidRPr="00BC5E73">
        <w:rPr>
          <w:spacing w:val="-1"/>
          <w:sz w:val="24"/>
          <w:szCs w:val="24"/>
          <w:lang w:val="sv-SE"/>
        </w:rPr>
        <w:t>S</w:t>
      </w:r>
      <w:r w:rsidRPr="00BC5E73">
        <w:rPr>
          <w:sz w:val="24"/>
          <w:szCs w:val="24"/>
          <w:lang w:val="sv-SE"/>
        </w:rPr>
        <w:t xml:space="preserve">D </w:t>
      </w:r>
      <w:r w:rsidRPr="00BC5E73">
        <w:rPr>
          <w:spacing w:val="-7"/>
          <w:sz w:val="24"/>
          <w:szCs w:val="24"/>
          <w:lang w:val="sv-SE"/>
        </w:rPr>
        <w:t>d</w:t>
      </w:r>
      <w:r w:rsidRPr="00BC5E73">
        <w:rPr>
          <w:sz w:val="24"/>
          <w:szCs w:val="24"/>
          <w:lang w:val="sv-SE"/>
        </w:rPr>
        <w:t>i</w:t>
      </w:r>
      <w:r w:rsidRPr="00BC5E73">
        <w:rPr>
          <w:spacing w:val="-26"/>
          <w:sz w:val="24"/>
          <w:szCs w:val="24"/>
          <w:lang w:val="sv-SE"/>
        </w:rPr>
        <w:t xml:space="preserve"> </w:t>
      </w:r>
      <w:r w:rsidRPr="00BC5E73">
        <w:rPr>
          <w:spacing w:val="-7"/>
          <w:sz w:val="24"/>
          <w:szCs w:val="24"/>
          <w:lang w:val="sv-SE"/>
        </w:rPr>
        <w:t>d</w:t>
      </w:r>
      <w:r w:rsidRPr="00BC5E73">
        <w:rPr>
          <w:spacing w:val="-6"/>
          <w:sz w:val="24"/>
          <w:szCs w:val="24"/>
          <w:lang w:val="sv-SE"/>
        </w:rPr>
        <w:t>e</w:t>
      </w:r>
      <w:r w:rsidRPr="00BC5E73">
        <w:rPr>
          <w:spacing w:val="-7"/>
          <w:sz w:val="24"/>
          <w:szCs w:val="24"/>
          <w:lang w:val="sv-SE"/>
        </w:rPr>
        <w:t>s</w:t>
      </w:r>
      <w:r w:rsidRPr="00BC5E73">
        <w:rPr>
          <w:spacing w:val="-8"/>
          <w:sz w:val="24"/>
          <w:szCs w:val="24"/>
          <w:lang w:val="sv-SE"/>
        </w:rPr>
        <w:t>a</w:t>
      </w:r>
      <w:r w:rsidRPr="00BC5E73">
        <w:rPr>
          <w:sz w:val="24"/>
          <w:szCs w:val="24"/>
          <w:lang w:val="sv-SE"/>
        </w:rPr>
        <w:t>,</w:t>
      </w:r>
      <w:r w:rsidRPr="00BC5E73">
        <w:rPr>
          <w:spacing w:val="-29"/>
          <w:sz w:val="24"/>
          <w:szCs w:val="24"/>
          <w:lang w:val="sv-SE"/>
        </w:rPr>
        <w:t xml:space="preserve"> </w:t>
      </w:r>
      <w:r w:rsidRPr="00BC5E73">
        <w:rPr>
          <w:spacing w:val="-7"/>
          <w:sz w:val="24"/>
          <w:szCs w:val="24"/>
          <w:lang w:val="sv-SE"/>
        </w:rPr>
        <w:t>2</w:t>
      </w:r>
      <w:r w:rsidRPr="00BC5E73">
        <w:rPr>
          <w:sz w:val="24"/>
          <w:szCs w:val="24"/>
          <w:lang w:val="sv-SE"/>
        </w:rPr>
        <w:t>)</w:t>
      </w:r>
      <w:r w:rsidRPr="00BC5E73">
        <w:rPr>
          <w:spacing w:val="-22"/>
          <w:sz w:val="24"/>
          <w:szCs w:val="24"/>
          <w:lang w:val="sv-SE"/>
        </w:rPr>
        <w:t xml:space="preserve"> </w:t>
      </w:r>
      <w:r w:rsidRPr="00BC5E73">
        <w:rPr>
          <w:spacing w:val="-8"/>
          <w:sz w:val="24"/>
          <w:szCs w:val="24"/>
          <w:lang w:val="sv-SE"/>
        </w:rPr>
        <w:t>K</w:t>
      </w:r>
      <w:r w:rsidRPr="00BC5E73">
        <w:rPr>
          <w:spacing w:val="-6"/>
          <w:sz w:val="24"/>
          <w:szCs w:val="24"/>
          <w:lang w:val="sv-SE"/>
        </w:rPr>
        <w:t>em</w:t>
      </w:r>
      <w:r w:rsidRPr="00BC5E73">
        <w:rPr>
          <w:spacing w:val="-8"/>
          <w:sz w:val="24"/>
          <w:szCs w:val="24"/>
          <w:lang w:val="sv-SE"/>
        </w:rPr>
        <w:t>a</w:t>
      </w:r>
      <w:r w:rsidRPr="00BC5E73">
        <w:rPr>
          <w:spacing w:val="-5"/>
          <w:sz w:val="24"/>
          <w:szCs w:val="24"/>
          <w:lang w:val="sv-SE"/>
        </w:rPr>
        <w:t>h</w:t>
      </w:r>
      <w:r w:rsidRPr="00BC5E73">
        <w:rPr>
          <w:spacing w:val="-6"/>
          <w:sz w:val="24"/>
          <w:szCs w:val="24"/>
          <w:lang w:val="sv-SE"/>
        </w:rPr>
        <w:t>i</w:t>
      </w:r>
      <w:r w:rsidRPr="00BC5E73">
        <w:rPr>
          <w:spacing w:val="-8"/>
          <w:sz w:val="24"/>
          <w:szCs w:val="24"/>
          <w:lang w:val="sv-SE"/>
        </w:rPr>
        <w:t>r</w:t>
      </w:r>
      <w:r w:rsidRPr="00BC5E73">
        <w:rPr>
          <w:spacing w:val="-6"/>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5"/>
          <w:sz w:val="24"/>
          <w:szCs w:val="24"/>
          <w:lang w:val="sv-SE"/>
        </w:rPr>
        <w:t>k</w:t>
      </w:r>
      <w:r w:rsidRPr="00BC5E73">
        <w:rPr>
          <w:spacing w:val="-7"/>
          <w:sz w:val="24"/>
          <w:szCs w:val="24"/>
          <w:lang w:val="sv-SE"/>
        </w:rPr>
        <w:t>o</w:t>
      </w:r>
      <w:r w:rsidRPr="00BC5E73">
        <w:rPr>
          <w:spacing w:val="-6"/>
          <w:sz w:val="24"/>
          <w:szCs w:val="24"/>
          <w:lang w:val="sv-SE"/>
        </w:rPr>
        <w:t>m</w:t>
      </w:r>
      <w:r w:rsidRPr="00BC5E73">
        <w:rPr>
          <w:spacing w:val="-5"/>
          <w:sz w:val="24"/>
          <w:szCs w:val="24"/>
          <w:lang w:val="sv-SE"/>
        </w:rPr>
        <w:t>u</w:t>
      </w:r>
      <w:r w:rsidRPr="00BC5E73">
        <w:rPr>
          <w:spacing w:val="-7"/>
          <w:sz w:val="24"/>
          <w:szCs w:val="24"/>
          <w:lang w:val="sv-SE"/>
        </w:rPr>
        <w:t>n</w:t>
      </w:r>
      <w:r w:rsidRPr="00BC5E73">
        <w:rPr>
          <w:spacing w:val="-6"/>
          <w:sz w:val="24"/>
          <w:szCs w:val="24"/>
          <w:lang w:val="sv-SE"/>
        </w:rPr>
        <w:t>i</w:t>
      </w:r>
      <w:r w:rsidRPr="00BC5E73">
        <w:rPr>
          <w:spacing w:val="-5"/>
          <w:sz w:val="24"/>
          <w:szCs w:val="24"/>
          <w:lang w:val="sv-SE"/>
        </w:rPr>
        <w:t>k</w:t>
      </w:r>
      <w:r w:rsidRPr="00BC5E73">
        <w:rPr>
          <w:spacing w:val="-8"/>
          <w:sz w:val="24"/>
          <w:szCs w:val="24"/>
          <w:lang w:val="sv-SE"/>
        </w:rPr>
        <w:t>a</w:t>
      </w:r>
      <w:r w:rsidRPr="00BC5E73">
        <w:rPr>
          <w:spacing w:val="-7"/>
          <w:sz w:val="24"/>
          <w:szCs w:val="24"/>
          <w:lang w:val="sv-SE"/>
        </w:rPr>
        <w:t>s</w:t>
      </w:r>
      <w:r w:rsidRPr="00BC5E73">
        <w:rPr>
          <w:sz w:val="24"/>
          <w:szCs w:val="24"/>
          <w:lang w:val="sv-SE"/>
        </w:rPr>
        <w:t>i</w:t>
      </w:r>
      <w:r w:rsidRPr="00BC5E73">
        <w:rPr>
          <w:spacing w:val="-26"/>
          <w:sz w:val="24"/>
          <w:szCs w:val="24"/>
          <w:lang w:val="sv-SE"/>
        </w:rPr>
        <w:t xml:space="preserve"> </w:t>
      </w:r>
      <w:r w:rsidRPr="00BC5E73">
        <w:rPr>
          <w:spacing w:val="-6"/>
          <w:sz w:val="24"/>
          <w:szCs w:val="24"/>
          <w:lang w:val="sv-SE"/>
        </w:rPr>
        <w:t>l</w:t>
      </w:r>
      <w:r w:rsidRPr="00BC5E73">
        <w:rPr>
          <w:spacing w:val="-4"/>
          <w:sz w:val="24"/>
          <w:szCs w:val="24"/>
          <w:lang w:val="sv-SE"/>
        </w:rPr>
        <w:t>i</w:t>
      </w:r>
      <w:r w:rsidRPr="00BC5E73">
        <w:rPr>
          <w:spacing w:val="-7"/>
          <w:sz w:val="24"/>
          <w:szCs w:val="24"/>
          <w:lang w:val="sv-SE"/>
        </w:rPr>
        <w:t>s</w:t>
      </w:r>
      <w:r w:rsidRPr="00BC5E73">
        <w:rPr>
          <w:spacing w:val="-8"/>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10"/>
          <w:sz w:val="24"/>
          <w:szCs w:val="24"/>
          <w:lang w:val="sv-SE"/>
        </w:rPr>
        <w:t>g</w:t>
      </w:r>
      <w:r w:rsidRPr="00BC5E73">
        <w:rPr>
          <w:spacing w:val="-5"/>
          <w:sz w:val="24"/>
          <w:szCs w:val="24"/>
          <w:lang w:val="sv-SE"/>
        </w:rPr>
        <w:t>u</w:t>
      </w:r>
      <w:r w:rsidRPr="00BC5E73">
        <w:rPr>
          <w:spacing w:val="-8"/>
          <w:sz w:val="24"/>
          <w:szCs w:val="24"/>
          <w:lang w:val="sv-SE"/>
        </w:rPr>
        <w:t>r</w:t>
      </w:r>
      <w:r w:rsidRPr="00BC5E73">
        <w:rPr>
          <w:sz w:val="24"/>
          <w:szCs w:val="24"/>
          <w:lang w:val="sv-SE"/>
        </w:rPr>
        <w:t>u</w:t>
      </w:r>
      <w:r w:rsidRPr="00BC5E73">
        <w:rPr>
          <w:spacing w:val="-26"/>
          <w:sz w:val="24"/>
          <w:szCs w:val="24"/>
          <w:lang w:val="sv-SE"/>
        </w:rPr>
        <w:t xml:space="preserve"> </w:t>
      </w:r>
      <w:r w:rsidRPr="00BC5E73">
        <w:rPr>
          <w:spacing w:val="-6"/>
          <w:sz w:val="24"/>
          <w:szCs w:val="24"/>
          <w:lang w:val="sv-SE"/>
        </w:rPr>
        <w:t>S</w:t>
      </w:r>
      <w:r w:rsidRPr="00BC5E73">
        <w:rPr>
          <w:sz w:val="24"/>
          <w:szCs w:val="24"/>
          <w:lang w:val="sv-SE"/>
        </w:rPr>
        <w:t>D khususn</w:t>
      </w:r>
      <w:r w:rsidRPr="00BC5E73">
        <w:rPr>
          <w:spacing w:val="-7"/>
          <w:sz w:val="24"/>
          <w:szCs w:val="24"/>
          <w:lang w:val="sv-SE"/>
        </w:rPr>
        <w:t>y</w:t>
      </w:r>
      <w:r w:rsidRPr="00BC5E73">
        <w:rPr>
          <w:sz w:val="24"/>
          <w:szCs w:val="24"/>
          <w:lang w:val="sv-SE"/>
        </w:rPr>
        <w:t>a di</w:t>
      </w:r>
      <w:r w:rsidRPr="00BC5E73">
        <w:rPr>
          <w:spacing w:val="2"/>
          <w:sz w:val="24"/>
          <w:szCs w:val="24"/>
          <w:lang w:val="sv-SE"/>
        </w:rPr>
        <w:t xml:space="preserve"> </w:t>
      </w:r>
      <w:r w:rsidRPr="00BC5E73">
        <w:rPr>
          <w:sz w:val="24"/>
          <w:szCs w:val="24"/>
          <w:lang w:val="sv-SE"/>
        </w:rPr>
        <w:t>d</w:t>
      </w:r>
      <w:r w:rsidRPr="00BC5E73">
        <w:rPr>
          <w:spacing w:val="-1"/>
          <w:sz w:val="24"/>
          <w:szCs w:val="24"/>
          <w:lang w:val="sv-SE"/>
        </w:rPr>
        <w:t>e</w:t>
      </w:r>
      <w:r w:rsidRPr="00BC5E73">
        <w:rPr>
          <w:sz w:val="24"/>
          <w:szCs w:val="24"/>
          <w:lang w:val="sv-SE"/>
        </w:rPr>
        <w:t>sa m</w:t>
      </w:r>
      <w:r w:rsidRPr="00BC5E73">
        <w:rPr>
          <w:spacing w:val="-1"/>
          <w:sz w:val="24"/>
          <w:szCs w:val="24"/>
          <w:lang w:val="sv-SE"/>
        </w:rPr>
        <w:t>a</w:t>
      </w:r>
      <w:r w:rsidRPr="00BC5E73">
        <w:rPr>
          <w:sz w:val="24"/>
          <w:szCs w:val="24"/>
          <w:lang w:val="sv-SE"/>
        </w:rPr>
        <w:t>sih</w:t>
      </w:r>
      <w:r w:rsidRPr="00BC5E73">
        <w:rPr>
          <w:spacing w:val="1"/>
          <w:sz w:val="24"/>
          <w:szCs w:val="24"/>
          <w:lang w:val="sv-SE"/>
        </w:rPr>
        <w:t xml:space="preserve"> </w:t>
      </w:r>
      <w:r w:rsidRPr="00BC5E73">
        <w:rPr>
          <w:sz w:val="24"/>
          <w:szCs w:val="24"/>
          <w:lang w:val="sv-SE"/>
        </w:rPr>
        <w:t>h</w:t>
      </w:r>
      <w:r w:rsidRPr="00BC5E73">
        <w:rPr>
          <w:spacing w:val="-1"/>
          <w:sz w:val="24"/>
          <w:szCs w:val="24"/>
          <w:lang w:val="sv-SE"/>
        </w:rPr>
        <w:t>ar</w:t>
      </w:r>
      <w:r w:rsidRPr="00BC5E73">
        <w:rPr>
          <w:sz w:val="24"/>
          <w:szCs w:val="24"/>
          <w:lang w:val="sv-SE"/>
        </w:rPr>
        <w:t>us</w:t>
      </w:r>
      <w:r w:rsidRPr="00BC5E73">
        <w:rPr>
          <w:spacing w:val="1"/>
          <w:sz w:val="24"/>
          <w:szCs w:val="24"/>
          <w:lang w:val="sv-SE"/>
        </w:rPr>
        <w:t xml:space="preserve"> </w:t>
      </w:r>
      <w:r w:rsidRPr="00BC5E73">
        <w:rPr>
          <w:sz w:val="24"/>
          <w:szCs w:val="24"/>
          <w:lang w:val="sv-SE"/>
        </w:rPr>
        <w:t>ditin</w:t>
      </w:r>
      <w:r w:rsidRPr="00BC5E73">
        <w:rPr>
          <w:spacing w:val="-2"/>
          <w:sz w:val="24"/>
          <w:szCs w:val="24"/>
          <w:lang w:val="sv-SE"/>
        </w:rPr>
        <w:t>g</w:t>
      </w:r>
      <w:r w:rsidRPr="00BC5E73">
        <w:rPr>
          <w:sz w:val="24"/>
          <w:szCs w:val="24"/>
          <w:lang w:val="sv-SE"/>
        </w:rPr>
        <w:t>k</w:t>
      </w:r>
      <w:r w:rsidRPr="00BC5E73">
        <w:rPr>
          <w:spacing w:val="-1"/>
          <w:sz w:val="24"/>
          <w:szCs w:val="24"/>
          <w:lang w:val="sv-SE"/>
        </w:rPr>
        <w:t>a</w:t>
      </w:r>
      <w:r w:rsidRPr="00BC5E73">
        <w:rPr>
          <w:sz w:val="24"/>
          <w:szCs w:val="24"/>
          <w:lang w:val="sv-SE"/>
        </w:rPr>
        <w:t>tk</w:t>
      </w:r>
      <w:r w:rsidRPr="00BC5E73">
        <w:rPr>
          <w:spacing w:val="-1"/>
          <w:sz w:val="24"/>
          <w:szCs w:val="24"/>
          <w:lang w:val="sv-SE"/>
        </w:rPr>
        <w:t>a</w:t>
      </w:r>
      <w:r w:rsidRPr="00BC5E73">
        <w:rPr>
          <w:sz w:val="24"/>
          <w:szCs w:val="24"/>
          <w:lang w:val="sv-SE"/>
        </w:rPr>
        <w:t>n m</w:t>
      </w:r>
      <w:r w:rsidRPr="00BC5E73">
        <w:rPr>
          <w:spacing w:val="-1"/>
          <w:sz w:val="24"/>
          <w:szCs w:val="24"/>
          <w:lang w:val="sv-SE"/>
        </w:rPr>
        <w:t>e</w:t>
      </w:r>
      <w:r w:rsidRPr="00BC5E73">
        <w:rPr>
          <w:sz w:val="24"/>
          <w:szCs w:val="24"/>
          <w:lang w:val="sv-SE"/>
        </w:rPr>
        <w:t>l</w:t>
      </w:r>
      <w:r w:rsidRPr="00BC5E73">
        <w:rPr>
          <w:spacing w:val="-1"/>
          <w:sz w:val="24"/>
          <w:szCs w:val="24"/>
          <w:lang w:val="sv-SE"/>
        </w:rPr>
        <w:t>a</w:t>
      </w:r>
      <w:r w:rsidRPr="00BC5E73">
        <w:rPr>
          <w:sz w:val="24"/>
          <w:szCs w:val="24"/>
          <w:lang w:val="sv-SE"/>
        </w:rPr>
        <w:t>lui</w:t>
      </w:r>
      <w:r w:rsidRPr="00BC5E73">
        <w:rPr>
          <w:spacing w:val="-9"/>
          <w:sz w:val="24"/>
          <w:szCs w:val="24"/>
          <w:lang w:val="sv-SE"/>
        </w:rPr>
        <w:t xml:space="preserve"> </w:t>
      </w:r>
      <w:r w:rsidRPr="00BC5E73">
        <w:rPr>
          <w:sz w:val="24"/>
          <w:szCs w:val="24"/>
          <w:lang w:val="sv-SE"/>
        </w:rPr>
        <w:t>p</w:t>
      </w:r>
      <w:r w:rsidRPr="00BC5E73">
        <w:rPr>
          <w:spacing w:val="-1"/>
          <w:sz w:val="24"/>
          <w:szCs w:val="24"/>
          <w:lang w:val="sv-SE"/>
        </w:rPr>
        <w:t>e</w:t>
      </w:r>
      <w:r w:rsidRPr="00BC5E73">
        <w:rPr>
          <w:sz w:val="24"/>
          <w:szCs w:val="24"/>
          <w:lang w:val="sv-SE"/>
        </w:rPr>
        <w:t>l</w:t>
      </w:r>
      <w:r w:rsidRPr="00BC5E73">
        <w:rPr>
          <w:spacing w:val="-1"/>
          <w:sz w:val="24"/>
          <w:szCs w:val="24"/>
          <w:lang w:val="sv-SE"/>
        </w:rPr>
        <w:t>a</w:t>
      </w:r>
      <w:r w:rsidRPr="00BC5E73">
        <w:rPr>
          <w:sz w:val="24"/>
          <w:szCs w:val="24"/>
          <w:lang w:val="sv-SE"/>
        </w:rPr>
        <w:t>tih</w:t>
      </w:r>
      <w:r w:rsidRPr="00BC5E73">
        <w:rPr>
          <w:spacing w:val="-1"/>
          <w:sz w:val="24"/>
          <w:szCs w:val="24"/>
          <w:lang w:val="sv-SE"/>
        </w:rPr>
        <w:t>a</w:t>
      </w:r>
      <w:r w:rsidRPr="00BC5E73">
        <w:rPr>
          <w:sz w:val="24"/>
          <w:szCs w:val="24"/>
          <w:lang w:val="sv-SE"/>
        </w:rPr>
        <w:t>n</w:t>
      </w:r>
      <w:r w:rsidRPr="00BC5E73">
        <w:rPr>
          <w:spacing w:val="-10"/>
          <w:sz w:val="24"/>
          <w:szCs w:val="24"/>
          <w:lang w:val="sv-SE"/>
        </w:rPr>
        <w:t xml:space="preserve"> </w:t>
      </w:r>
      <w:r w:rsidRPr="00BC5E73">
        <w:rPr>
          <w:sz w:val="24"/>
          <w:szCs w:val="24"/>
          <w:lang w:val="sv-SE"/>
        </w:rPr>
        <w:t>khusus</w:t>
      </w:r>
      <w:r w:rsidRPr="00BC5E73">
        <w:rPr>
          <w:spacing w:val="-7"/>
          <w:sz w:val="24"/>
          <w:szCs w:val="24"/>
          <w:lang w:val="sv-SE"/>
        </w:rPr>
        <w:t xml:space="preserve"> </w:t>
      </w:r>
      <w:r w:rsidRPr="00BC5E73">
        <w:rPr>
          <w:sz w:val="24"/>
          <w:szCs w:val="24"/>
          <w:lang w:val="sv-SE"/>
        </w:rPr>
        <w:t>d</w:t>
      </w:r>
      <w:r w:rsidRPr="00BC5E73">
        <w:rPr>
          <w:spacing w:val="-1"/>
          <w:sz w:val="24"/>
          <w:szCs w:val="24"/>
          <w:lang w:val="sv-SE"/>
        </w:rPr>
        <w:t>a</w:t>
      </w:r>
      <w:r w:rsidRPr="00BC5E73">
        <w:rPr>
          <w:sz w:val="24"/>
          <w:szCs w:val="24"/>
          <w:lang w:val="sv-SE"/>
        </w:rPr>
        <w:t>l</w:t>
      </w:r>
      <w:r w:rsidRPr="00BC5E73">
        <w:rPr>
          <w:spacing w:val="-1"/>
          <w:sz w:val="24"/>
          <w:szCs w:val="24"/>
          <w:lang w:val="sv-SE"/>
        </w:rPr>
        <w:t>a</w:t>
      </w:r>
      <w:r w:rsidRPr="00BC5E73">
        <w:rPr>
          <w:sz w:val="24"/>
          <w:szCs w:val="24"/>
          <w:lang w:val="sv-SE"/>
        </w:rPr>
        <w:t>m</w:t>
      </w:r>
      <w:r w:rsidRPr="00BC5E73">
        <w:rPr>
          <w:spacing w:val="-9"/>
          <w:sz w:val="24"/>
          <w:szCs w:val="24"/>
          <w:lang w:val="sv-SE"/>
        </w:rPr>
        <w:t xml:space="preserve"> </w:t>
      </w:r>
      <w:r w:rsidRPr="00BC5E73">
        <w:rPr>
          <w:sz w:val="24"/>
          <w:szCs w:val="24"/>
          <w:lang w:val="sv-SE"/>
        </w:rPr>
        <w:t>w</w:t>
      </w:r>
      <w:r w:rsidRPr="00BC5E73">
        <w:rPr>
          <w:spacing w:val="-1"/>
          <w:sz w:val="24"/>
          <w:szCs w:val="24"/>
          <w:lang w:val="sv-SE"/>
        </w:rPr>
        <w:t>a</w:t>
      </w:r>
      <w:r w:rsidRPr="00BC5E73">
        <w:rPr>
          <w:sz w:val="24"/>
          <w:szCs w:val="24"/>
          <w:lang w:val="sv-SE"/>
        </w:rPr>
        <w:t>d</w:t>
      </w:r>
      <w:r w:rsidRPr="00BC5E73">
        <w:rPr>
          <w:spacing w:val="-1"/>
          <w:sz w:val="24"/>
          <w:szCs w:val="24"/>
          <w:lang w:val="sv-SE"/>
        </w:rPr>
        <w:t>a</w:t>
      </w:r>
      <w:r w:rsidRPr="00BC5E73">
        <w:rPr>
          <w:sz w:val="24"/>
          <w:szCs w:val="24"/>
          <w:lang w:val="sv-SE"/>
        </w:rPr>
        <w:t>h</w:t>
      </w:r>
      <w:r w:rsidRPr="00BC5E73">
        <w:rPr>
          <w:spacing w:val="-10"/>
          <w:sz w:val="24"/>
          <w:szCs w:val="24"/>
          <w:lang w:val="sv-SE"/>
        </w:rPr>
        <w:t xml:space="preserve"> </w:t>
      </w:r>
      <w:r w:rsidRPr="00BC5E73">
        <w:rPr>
          <w:sz w:val="24"/>
          <w:szCs w:val="24"/>
          <w:lang w:val="sv-SE"/>
        </w:rPr>
        <w:t>KK</w:t>
      </w:r>
      <w:r w:rsidRPr="00BC5E73">
        <w:rPr>
          <w:spacing w:val="-29"/>
          <w:sz w:val="24"/>
          <w:szCs w:val="24"/>
          <w:lang w:val="sv-SE"/>
        </w:rPr>
        <w:t>G</w:t>
      </w:r>
      <w:r w:rsidRPr="00BC5E73">
        <w:rPr>
          <w:sz w:val="24"/>
          <w:szCs w:val="24"/>
          <w:lang w:val="sv-SE"/>
        </w:rPr>
        <w:t xml:space="preserve">. </w:t>
      </w:r>
      <w:r w:rsidRPr="00BC5E73">
        <w:rPr>
          <w:spacing w:val="-6"/>
          <w:sz w:val="24"/>
          <w:szCs w:val="24"/>
          <w:lang w:val="sv-SE"/>
        </w:rPr>
        <w:t>P</w:t>
      </w:r>
      <w:r w:rsidRPr="00BC5E73">
        <w:rPr>
          <w:spacing w:val="-10"/>
          <w:sz w:val="24"/>
          <w:szCs w:val="24"/>
          <w:lang w:val="sv-SE"/>
        </w:rPr>
        <w:t>e</w:t>
      </w:r>
      <w:r w:rsidRPr="00BC5E73">
        <w:rPr>
          <w:spacing w:val="-7"/>
          <w:sz w:val="24"/>
          <w:szCs w:val="24"/>
          <w:lang w:val="sv-SE"/>
        </w:rPr>
        <w:t>n</w:t>
      </w:r>
      <w:r w:rsidRPr="00BC5E73">
        <w:rPr>
          <w:spacing w:val="-10"/>
          <w:sz w:val="24"/>
          <w:szCs w:val="24"/>
          <w:lang w:val="sv-SE"/>
        </w:rPr>
        <w:t>e</w:t>
      </w:r>
      <w:r w:rsidRPr="00BC5E73">
        <w:rPr>
          <w:spacing w:val="-6"/>
          <w:sz w:val="24"/>
          <w:szCs w:val="24"/>
          <w:lang w:val="sv-SE"/>
        </w:rPr>
        <w:t>l</w:t>
      </w:r>
      <w:r w:rsidRPr="00BC5E73">
        <w:rPr>
          <w:spacing w:val="-9"/>
          <w:sz w:val="24"/>
          <w:szCs w:val="24"/>
          <w:lang w:val="sv-SE"/>
        </w:rPr>
        <w:t>i</w:t>
      </w:r>
      <w:r w:rsidRPr="00BC5E73">
        <w:rPr>
          <w:spacing w:val="-6"/>
          <w:sz w:val="24"/>
          <w:szCs w:val="24"/>
          <w:lang w:val="sv-SE"/>
        </w:rPr>
        <w:t>t</w:t>
      </w:r>
      <w:r w:rsidRPr="00BC5E73">
        <w:rPr>
          <w:spacing w:val="-9"/>
          <w:sz w:val="24"/>
          <w:szCs w:val="24"/>
          <w:lang w:val="sv-SE"/>
        </w:rPr>
        <w:t>i</w:t>
      </w:r>
      <w:r w:rsidRPr="00BC5E73">
        <w:rPr>
          <w:spacing w:val="-8"/>
          <w:sz w:val="24"/>
          <w:szCs w:val="24"/>
          <w:lang w:val="sv-SE"/>
        </w:rPr>
        <w:t>a</w:t>
      </w:r>
      <w:r w:rsidRPr="00BC5E73">
        <w:rPr>
          <w:sz w:val="24"/>
          <w:szCs w:val="24"/>
          <w:lang w:val="sv-SE"/>
        </w:rPr>
        <w:t>n</w:t>
      </w:r>
      <w:r w:rsidRPr="00BC5E73">
        <w:rPr>
          <w:spacing w:val="-31"/>
          <w:sz w:val="24"/>
          <w:szCs w:val="24"/>
          <w:lang w:val="sv-SE"/>
        </w:rPr>
        <w:t xml:space="preserve"> </w:t>
      </w:r>
      <w:r w:rsidRPr="00BC5E73">
        <w:rPr>
          <w:spacing w:val="-9"/>
          <w:sz w:val="24"/>
          <w:szCs w:val="24"/>
          <w:lang w:val="sv-SE"/>
        </w:rPr>
        <w:t>R</w:t>
      </w:r>
      <w:r w:rsidRPr="00BC5E73">
        <w:rPr>
          <w:spacing w:val="-7"/>
          <w:sz w:val="24"/>
          <w:szCs w:val="24"/>
          <w:lang w:val="sv-SE"/>
        </w:rPr>
        <w:t>u</w:t>
      </w:r>
      <w:r w:rsidRPr="00BC5E73">
        <w:rPr>
          <w:spacing w:val="-10"/>
          <w:sz w:val="24"/>
          <w:szCs w:val="24"/>
          <w:lang w:val="sv-SE"/>
        </w:rPr>
        <w:t>b</w:t>
      </w:r>
      <w:r w:rsidRPr="00BC5E73">
        <w:rPr>
          <w:spacing w:val="-6"/>
          <w:sz w:val="24"/>
          <w:szCs w:val="24"/>
          <w:lang w:val="sv-SE"/>
        </w:rPr>
        <w:t>i</w:t>
      </w:r>
      <w:r w:rsidRPr="00BC5E73">
        <w:rPr>
          <w:spacing w:val="-10"/>
          <w:sz w:val="24"/>
          <w:szCs w:val="24"/>
          <w:lang w:val="sv-SE"/>
        </w:rPr>
        <w:t>n</w:t>
      </w:r>
      <w:r w:rsidRPr="00BC5E73">
        <w:rPr>
          <w:sz w:val="24"/>
          <w:szCs w:val="24"/>
          <w:lang w:val="sv-SE"/>
        </w:rPr>
        <w:t>o</w:t>
      </w:r>
      <w:r w:rsidRPr="00BC5E73">
        <w:rPr>
          <w:spacing w:val="-34"/>
          <w:sz w:val="24"/>
          <w:szCs w:val="24"/>
          <w:lang w:val="sv-SE"/>
        </w:rPr>
        <w:t xml:space="preserve"> </w:t>
      </w:r>
      <w:r w:rsidRPr="00BC5E73">
        <w:rPr>
          <w:spacing w:val="-6"/>
          <w:sz w:val="24"/>
          <w:szCs w:val="24"/>
          <w:lang w:val="sv-SE"/>
        </w:rPr>
        <w:t>R</w:t>
      </w:r>
      <w:r w:rsidRPr="00BC5E73">
        <w:rPr>
          <w:spacing w:val="-10"/>
          <w:sz w:val="24"/>
          <w:szCs w:val="24"/>
          <w:lang w:val="sv-SE"/>
        </w:rPr>
        <w:t>u</w:t>
      </w:r>
      <w:r w:rsidRPr="00BC5E73">
        <w:rPr>
          <w:spacing w:val="-7"/>
          <w:sz w:val="24"/>
          <w:szCs w:val="24"/>
          <w:lang w:val="sv-SE"/>
        </w:rPr>
        <w:t>b</w:t>
      </w:r>
      <w:r w:rsidRPr="00BC5E73">
        <w:rPr>
          <w:spacing w:val="-9"/>
          <w:sz w:val="24"/>
          <w:szCs w:val="24"/>
          <w:lang w:val="sv-SE"/>
        </w:rPr>
        <w:t>i</w:t>
      </w:r>
      <w:r w:rsidRPr="00BC5E73">
        <w:rPr>
          <w:spacing w:val="-14"/>
          <w:sz w:val="24"/>
          <w:szCs w:val="24"/>
          <w:lang w:val="sv-SE"/>
        </w:rPr>
        <w:t>y</w:t>
      </w:r>
      <w:r w:rsidRPr="00BC5E73">
        <w:rPr>
          <w:spacing w:val="-8"/>
          <w:sz w:val="24"/>
          <w:szCs w:val="24"/>
          <w:lang w:val="sv-SE"/>
        </w:rPr>
        <w:t>a</w:t>
      </w:r>
      <w:r w:rsidRPr="00BC5E73">
        <w:rPr>
          <w:spacing w:val="-10"/>
          <w:sz w:val="24"/>
          <w:szCs w:val="24"/>
          <w:lang w:val="sv-SE"/>
        </w:rPr>
        <w:t>n</w:t>
      </w:r>
      <w:r w:rsidRPr="00BC5E73">
        <w:rPr>
          <w:spacing w:val="-6"/>
          <w:sz w:val="24"/>
          <w:szCs w:val="24"/>
          <w:lang w:val="sv-SE"/>
        </w:rPr>
        <w:t>t</w:t>
      </w:r>
      <w:r w:rsidRPr="00BC5E73">
        <w:rPr>
          <w:sz w:val="24"/>
          <w:szCs w:val="24"/>
          <w:lang w:val="sv-SE"/>
        </w:rPr>
        <w:t>o</w:t>
      </w:r>
      <w:r w:rsidRPr="00BC5E73">
        <w:rPr>
          <w:spacing w:val="-31"/>
          <w:sz w:val="24"/>
          <w:szCs w:val="24"/>
          <w:lang w:val="sv-SE"/>
        </w:rPr>
        <w:t xml:space="preserve"> </w:t>
      </w:r>
      <w:r w:rsidRPr="00BC5E73">
        <w:rPr>
          <w:sz w:val="24"/>
          <w:szCs w:val="24"/>
          <w:lang w:val="sv-SE"/>
        </w:rPr>
        <w:t>(</w:t>
      </w:r>
      <w:r w:rsidRPr="00BC5E73">
        <w:rPr>
          <w:spacing w:val="-7"/>
          <w:sz w:val="24"/>
          <w:szCs w:val="24"/>
          <w:lang w:val="sv-SE"/>
        </w:rPr>
        <w:t>2</w:t>
      </w:r>
      <w:r w:rsidRPr="00BC5E73">
        <w:rPr>
          <w:spacing w:val="-10"/>
          <w:sz w:val="24"/>
          <w:szCs w:val="24"/>
          <w:lang w:val="sv-SE"/>
        </w:rPr>
        <w:t>0</w:t>
      </w:r>
      <w:r w:rsidRPr="00BC5E73">
        <w:rPr>
          <w:spacing w:val="-7"/>
          <w:sz w:val="24"/>
          <w:szCs w:val="24"/>
          <w:lang w:val="sv-SE"/>
        </w:rPr>
        <w:t>0</w:t>
      </w:r>
      <w:r w:rsidRPr="00BC5E73">
        <w:rPr>
          <w:spacing w:val="-10"/>
          <w:sz w:val="24"/>
          <w:szCs w:val="24"/>
          <w:lang w:val="sv-SE"/>
        </w:rPr>
        <w:t>5</w:t>
      </w:r>
      <w:r w:rsidRPr="00BC5E73">
        <w:rPr>
          <w:sz w:val="24"/>
          <w:szCs w:val="24"/>
          <w:lang w:val="sv-SE"/>
        </w:rPr>
        <w:t>)</w:t>
      </w:r>
      <w:r w:rsidRPr="00BC5E73">
        <w:rPr>
          <w:spacing w:val="-24"/>
          <w:sz w:val="24"/>
          <w:szCs w:val="24"/>
          <w:lang w:val="sv-SE"/>
        </w:rPr>
        <w:t xml:space="preserve"> </w:t>
      </w:r>
      <w:r w:rsidRPr="00BC5E73">
        <w:rPr>
          <w:spacing w:val="-6"/>
          <w:sz w:val="24"/>
          <w:szCs w:val="24"/>
          <w:lang w:val="sv-SE"/>
        </w:rPr>
        <w:t>m</w:t>
      </w:r>
      <w:r w:rsidRPr="00BC5E73">
        <w:rPr>
          <w:spacing w:val="-10"/>
          <w:sz w:val="24"/>
          <w:szCs w:val="24"/>
          <w:lang w:val="sv-SE"/>
        </w:rPr>
        <w:t>e</w:t>
      </w:r>
      <w:r w:rsidRPr="00BC5E73">
        <w:rPr>
          <w:spacing w:val="-7"/>
          <w:sz w:val="24"/>
          <w:szCs w:val="24"/>
          <w:lang w:val="sv-SE"/>
        </w:rPr>
        <w:t>n</w:t>
      </w:r>
      <w:r w:rsidRPr="00BC5E73">
        <w:rPr>
          <w:spacing w:val="-17"/>
          <w:sz w:val="24"/>
          <w:szCs w:val="24"/>
          <w:lang w:val="sv-SE"/>
        </w:rPr>
        <w:t>y</w:t>
      </w:r>
      <w:r w:rsidRPr="00BC5E73">
        <w:rPr>
          <w:spacing w:val="-6"/>
          <w:sz w:val="24"/>
          <w:szCs w:val="24"/>
          <w:lang w:val="sv-SE"/>
        </w:rPr>
        <w:t>i</w:t>
      </w:r>
      <w:r w:rsidRPr="00BC5E73">
        <w:rPr>
          <w:spacing w:val="-9"/>
          <w:sz w:val="24"/>
          <w:szCs w:val="24"/>
          <w:lang w:val="sv-SE"/>
        </w:rPr>
        <w:t>m</w:t>
      </w:r>
      <w:r w:rsidRPr="00BC5E73">
        <w:rPr>
          <w:spacing w:val="-7"/>
          <w:sz w:val="24"/>
          <w:szCs w:val="24"/>
          <w:lang w:val="sv-SE"/>
        </w:rPr>
        <w:t>p</w:t>
      </w:r>
      <w:r w:rsidRPr="00BC5E73">
        <w:rPr>
          <w:spacing w:val="-10"/>
          <w:sz w:val="24"/>
          <w:szCs w:val="24"/>
          <w:lang w:val="sv-SE"/>
        </w:rPr>
        <w:t>u</w:t>
      </w:r>
      <w:r w:rsidRPr="00BC5E73">
        <w:rPr>
          <w:spacing w:val="-6"/>
          <w:sz w:val="24"/>
          <w:szCs w:val="24"/>
          <w:lang w:val="sv-SE"/>
        </w:rPr>
        <w:t>l</w:t>
      </w:r>
      <w:r w:rsidRPr="00BC5E73">
        <w:rPr>
          <w:sz w:val="24"/>
          <w:szCs w:val="24"/>
          <w:lang w:val="sv-SE"/>
        </w:rPr>
        <w:t xml:space="preserve">- </w:t>
      </w:r>
      <w:r w:rsidRPr="00BC5E73">
        <w:rPr>
          <w:spacing w:val="-7"/>
          <w:sz w:val="24"/>
          <w:szCs w:val="24"/>
          <w:lang w:val="sv-SE"/>
        </w:rPr>
        <w:t>k</w:t>
      </w:r>
      <w:r w:rsidRPr="00BC5E73">
        <w:rPr>
          <w:spacing w:val="-8"/>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7"/>
          <w:sz w:val="24"/>
          <w:szCs w:val="24"/>
          <w:lang w:val="sv-SE"/>
        </w:rPr>
        <w:t>b</w:t>
      </w:r>
      <w:r w:rsidRPr="00BC5E73">
        <w:rPr>
          <w:spacing w:val="-8"/>
          <w:sz w:val="24"/>
          <w:szCs w:val="24"/>
          <w:lang w:val="sv-SE"/>
        </w:rPr>
        <w:t>a</w:t>
      </w:r>
      <w:r w:rsidRPr="00BC5E73">
        <w:rPr>
          <w:spacing w:val="-7"/>
          <w:sz w:val="24"/>
          <w:szCs w:val="24"/>
          <w:lang w:val="sv-SE"/>
        </w:rPr>
        <w:t>h</w:t>
      </w:r>
      <w:r w:rsidRPr="00BC5E73">
        <w:rPr>
          <w:spacing w:val="-8"/>
          <w:sz w:val="24"/>
          <w:szCs w:val="24"/>
          <w:lang w:val="sv-SE"/>
        </w:rPr>
        <w:t>w</w:t>
      </w:r>
      <w:r w:rsidRPr="00BC5E73">
        <w:rPr>
          <w:sz w:val="24"/>
          <w:szCs w:val="24"/>
          <w:lang w:val="sv-SE"/>
        </w:rPr>
        <w:t>a</w:t>
      </w:r>
      <w:r w:rsidRPr="00BC5E73">
        <w:rPr>
          <w:spacing w:val="-30"/>
          <w:sz w:val="24"/>
          <w:szCs w:val="24"/>
          <w:lang w:val="sv-SE"/>
        </w:rPr>
        <w:t xml:space="preserve"> </w:t>
      </w:r>
      <w:r w:rsidRPr="00BC5E73">
        <w:rPr>
          <w:spacing w:val="-7"/>
          <w:sz w:val="24"/>
          <w:szCs w:val="24"/>
          <w:lang w:val="sv-SE"/>
        </w:rPr>
        <w:t>d</w:t>
      </w:r>
      <w:r w:rsidRPr="00BC5E73">
        <w:rPr>
          <w:spacing w:val="-8"/>
          <w:sz w:val="24"/>
          <w:szCs w:val="24"/>
          <w:lang w:val="sv-SE"/>
        </w:rPr>
        <w:t>e</w:t>
      </w:r>
      <w:r w:rsidRPr="00BC5E73">
        <w:rPr>
          <w:spacing w:val="-7"/>
          <w:sz w:val="24"/>
          <w:szCs w:val="24"/>
          <w:lang w:val="sv-SE"/>
        </w:rPr>
        <w:t>n</w:t>
      </w:r>
      <w:r w:rsidRPr="00BC5E73">
        <w:rPr>
          <w:spacing w:val="-10"/>
          <w:sz w:val="24"/>
          <w:szCs w:val="24"/>
          <w:lang w:val="sv-SE"/>
        </w:rPr>
        <w:t>g</w:t>
      </w:r>
      <w:r w:rsidRPr="00BC5E73">
        <w:rPr>
          <w:spacing w:val="-8"/>
          <w:sz w:val="24"/>
          <w:szCs w:val="24"/>
          <w:lang w:val="sv-SE"/>
        </w:rPr>
        <w:t>a</w:t>
      </w:r>
      <w:r w:rsidRPr="00BC5E73">
        <w:rPr>
          <w:sz w:val="24"/>
          <w:szCs w:val="24"/>
          <w:lang w:val="sv-SE"/>
        </w:rPr>
        <w:t>n</w:t>
      </w:r>
      <w:r w:rsidRPr="00BC5E73">
        <w:rPr>
          <w:spacing w:val="-31"/>
          <w:sz w:val="24"/>
          <w:szCs w:val="24"/>
          <w:lang w:val="sv-SE"/>
        </w:rPr>
        <w:t xml:space="preserve"> </w:t>
      </w:r>
      <w:r w:rsidRPr="00BC5E73">
        <w:rPr>
          <w:spacing w:val="-6"/>
          <w:sz w:val="24"/>
          <w:szCs w:val="24"/>
          <w:lang w:val="sv-SE"/>
        </w:rPr>
        <w:t>im</w:t>
      </w:r>
      <w:r w:rsidRPr="00BC5E73">
        <w:rPr>
          <w:spacing w:val="-7"/>
          <w:sz w:val="24"/>
          <w:szCs w:val="24"/>
          <w:lang w:val="sv-SE"/>
        </w:rPr>
        <w:t>p</w:t>
      </w:r>
      <w:r w:rsidRPr="00BC5E73">
        <w:rPr>
          <w:spacing w:val="-6"/>
          <w:sz w:val="24"/>
          <w:szCs w:val="24"/>
          <w:lang w:val="sv-SE"/>
        </w:rPr>
        <w:t>l</w:t>
      </w:r>
      <w:r w:rsidRPr="00BC5E73">
        <w:rPr>
          <w:spacing w:val="-10"/>
          <w:sz w:val="24"/>
          <w:szCs w:val="24"/>
          <w:lang w:val="sv-SE"/>
        </w:rPr>
        <w:t>e</w:t>
      </w:r>
      <w:r w:rsidRPr="00BC5E73">
        <w:rPr>
          <w:spacing w:val="-6"/>
          <w:sz w:val="24"/>
          <w:szCs w:val="24"/>
          <w:lang w:val="sv-SE"/>
        </w:rPr>
        <w:t>m</w:t>
      </w:r>
      <w:r w:rsidRPr="00BC5E73">
        <w:rPr>
          <w:spacing w:val="-8"/>
          <w:sz w:val="24"/>
          <w:szCs w:val="24"/>
          <w:lang w:val="sv-SE"/>
        </w:rPr>
        <w:t>e</w:t>
      </w:r>
      <w:r w:rsidRPr="00BC5E73">
        <w:rPr>
          <w:spacing w:val="-7"/>
          <w:sz w:val="24"/>
          <w:szCs w:val="24"/>
          <w:lang w:val="sv-SE"/>
        </w:rPr>
        <w:t>n</w:t>
      </w:r>
      <w:r w:rsidRPr="00BC5E73">
        <w:rPr>
          <w:spacing w:val="-6"/>
          <w:sz w:val="24"/>
          <w:szCs w:val="24"/>
          <w:lang w:val="sv-SE"/>
        </w:rPr>
        <w:t>t</w:t>
      </w:r>
      <w:r w:rsidRPr="00BC5E73">
        <w:rPr>
          <w:spacing w:val="-8"/>
          <w:sz w:val="24"/>
          <w:szCs w:val="24"/>
          <w:lang w:val="sv-SE"/>
        </w:rPr>
        <w:t>a</w:t>
      </w:r>
      <w:r w:rsidRPr="00BC5E73">
        <w:rPr>
          <w:spacing w:val="-7"/>
          <w:sz w:val="24"/>
          <w:szCs w:val="24"/>
          <w:lang w:val="sv-SE"/>
        </w:rPr>
        <w:t>s</w:t>
      </w:r>
      <w:r w:rsidRPr="00BC5E73">
        <w:rPr>
          <w:sz w:val="24"/>
          <w:szCs w:val="24"/>
          <w:lang w:val="sv-SE"/>
        </w:rPr>
        <w:t>i</w:t>
      </w:r>
      <w:r w:rsidRPr="00BC5E73">
        <w:rPr>
          <w:spacing w:val="-28"/>
          <w:sz w:val="24"/>
          <w:szCs w:val="24"/>
          <w:lang w:val="sv-SE"/>
        </w:rPr>
        <w:t xml:space="preserve"> </w:t>
      </w:r>
      <w:r w:rsidRPr="00BC5E73">
        <w:rPr>
          <w:spacing w:val="-6"/>
          <w:sz w:val="24"/>
          <w:szCs w:val="24"/>
          <w:lang w:val="sv-SE"/>
        </w:rPr>
        <w:t>m</w:t>
      </w:r>
      <w:r w:rsidRPr="00BC5E73">
        <w:rPr>
          <w:spacing w:val="-7"/>
          <w:sz w:val="24"/>
          <w:szCs w:val="24"/>
          <w:lang w:val="sv-SE"/>
        </w:rPr>
        <w:t>o</w:t>
      </w:r>
      <w:r w:rsidRPr="00BC5E73">
        <w:rPr>
          <w:spacing w:val="-6"/>
          <w:sz w:val="24"/>
          <w:szCs w:val="24"/>
          <w:lang w:val="sv-SE"/>
        </w:rPr>
        <w:t>ti</w:t>
      </w:r>
      <w:r w:rsidRPr="00BC5E73">
        <w:rPr>
          <w:spacing w:val="-7"/>
          <w:sz w:val="24"/>
          <w:szCs w:val="24"/>
          <w:lang w:val="sv-SE"/>
        </w:rPr>
        <w:t>v</w:t>
      </w:r>
      <w:r w:rsidRPr="00BC5E73">
        <w:rPr>
          <w:spacing w:val="-8"/>
          <w:sz w:val="24"/>
          <w:szCs w:val="24"/>
          <w:lang w:val="sv-SE"/>
        </w:rPr>
        <w:t>a</w:t>
      </w:r>
      <w:r w:rsidRPr="00BC5E73">
        <w:rPr>
          <w:spacing w:val="-7"/>
          <w:sz w:val="24"/>
          <w:szCs w:val="24"/>
          <w:lang w:val="sv-SE"/>
        </w:rPr>
        <w:t>s</w:t>
      </w:r>
      <w:r w:rsidRPr="00BC5E73">
        <w:rPr>
          <w:sz w:val="24"/>
          <w:szCs w:val="24"/>
          <w:lang w:val="sv-SE"/>
        </w:rPr>
        <w:t>i</w:t>
      </w:r>
      <w:r w:rsidRPr="00BC5E73">
        <w:rPr>
          <w:spacing w:val="-28"/>
          <w:sz w:val="24"/>
          <w:szCs w:val="24"/>
          <w:lang w:val="sv-SE"/>
        </w:rPr>
        <w:t xml:space="preserve"> </w:t>
      </w:r>
      <w:r w:rsidRPr="00BC5E73">
        <w:rPr>
          <w:spacing w:val="-7"/>
          <w:sz w:val="24"/>
          <w:szCs w:val="24"/>
          <w:lang w:val="sv-SE"/>
        </w:rPr>
        <w:t>d</w:t>
      </w:r>
      <w:r w:rsidRPr="00BC5E73">
        <w:rPr>
          <w:spacing w:val="-8"/>
          <w:sz w:val="24"/>
          <w:szCs w:val="24"/>
          <w:lang w:val="sv-SE"/>
        </w:rPr>
        <w:t>a</w:t>
      </w:r>
      <w:r w:rsidRPr="00BC5E73">
        <w:rPr>
          <w:spacing w:val="-6"/>
          <w:sz w:val="24"/>
          <w:szCs w:val="24"/>
          <w:lang w:val="sv-SE"/>
        </w:rPr>
        <w:t>l</w:t>
      </w:r>
      <w:r w:rsidRPr="00BC5E73">
        <w:rPr>
          <w:spacing w:val="-8"/>
          <w:sz w:val="24"/>
          <w:szCs w:val="24"/>
          <w:lang w:val="sv-SE"/>
        </w:rPr>
        <w:t>a</w:t>
      </w:r>
      <w:r w:rsidRPr="00BC5E73">
        <w:rPr>
          <w:sz w:val="24"/>
          <w:szCs w:val="24"/>
          <w:lang w:val="sv-SE"/>
        </w:rPr>
        <w:t>m p</w:t>
      </w:r>
      <w:r w:rsidRPr="00BC5E73">
        <w:rPr>
          <w:spacing w:val="-1"/>
          <w:sz w:val="24"/>
          <w:szCs w:val="24"/>
          <w:lang w:val="sv-SE"/>
        </w:rPr>
        <w:t>e</w:t>
      </w:r>
      <w:r w:rsidRPr="00BC5E73">
        <w:rPr>
          <w:sz w:val="24"/>
          <w:szCs w:val="24"/>
          <w:lang w:val="sv-SE"/>
        </w:rPr>
        <w:t>mb</w:t>
      </w:r>
      <w:r w:rsidRPr="00BC5E73">
        <w:rPr>
          <w:spacing w:val="-1"/>
          <w:sz w:val="24"/>
          <w:szCs w:val="24"/>
          <w:lang w:val="sv-SE"/>
        </w:rPr>
        <w:t>e</w:t>
      </w:r>
      <w:r w:rsidRPr="00BC5E73">
        <w:rPr>
          <w:sz w:val="24"/>
          <w:szCs w:val="24"/>
          <w:lang w:val="sv-SE"/>
        </w:rPr>
        <w:t>l</w:t>
      </w:r>
      <w:r w:rsidRPr="00BC5E73">
        <w:rPr>
          <w:spacing w:val="-1"/>
          <w:sz w:val="24"/>
          <w:szCs w:val="24"/>
          <w:lang w:val="sv-SE"/>
        </w:rPr>
        <w:t>a</w:t>
      </w:r>
      <w:r w:rsidRPr="00BC5E73">
        <w:rPr>
          <w:sz w:val="24"/>
          <w:szCs w:val="24"/>
          <w:lang w:val="sv-SE"/>
        </w:rPr>
        <w:t>j</w:t>
      </w:r>
      <w:r w:rsidRPr="00BC5E73">
        <w:rPr>
          <w:spacing w:val="-1"/>
          <w:sz w:val="24"/>
          <w:szCs w:val="24"/>
          <w:lang w:val="sv-SE"/>
        </w:rPr>
        <w:t>ara</w:t>
      </w:r>
      <w:r w:rsidRPr="00BC5E73">
        <w:rPr>
          <w:sz w:val="24"/>
          <w:szCs w:val="24"/>
          <w:lang w:val="sv-SE"/>
        </w:rPr>
        <w:t>n</w:t>
      </w:r>
      <w:r w:rsidRPr="00BC5E73">
        <w:rPr>
          <w:spacing w:val="1"/>
          <w:sz w:val="24"/>
          <w:szCs w:val="24"/>
          <w:lang w:val="sv-SE"/>
        </w:rPr>
        <w:t xml:space="preserve"> </w:t>
      </w:r>
      <w:r w:rsidRPr="00BC5E73">
        <w:rPr>
          <w:sz w:val="24"/>
          <w:szCs w:val="24"/>
          <w:lang w:val="sv-SE"/>
        </w:rPr>
        <w:t>m</w:t>
      </w:r>
      <w:r w:rsidRPr="00BC5E73">
        <w:rPr>
          <w:spacing w:val="-1"/>
          <w:sz w:val="24"/>
          <w:szCs w:val="24"/>
          <w:lang w:val="sv-SE"/>
        </w:rPr>
        <w:t>a</w:t>
      </w:r>
      <w:r w:rsidRPr="00BC5E73">
        <w:rPr>
          <w:sz w:val="24"/>
          <w:szCs w:val="24"/>
          <w:lang w:val="sv-SE"/>
        </w:rPr>
        <w:t>t</w:t>
      </w:r>
      <w:r w:rsidRPr="00BC5E73">
        <w:rPr>
          <w:spacing w:val="-1"/>
          <w:sz w:val="24"/>
          <w:szCs w:val="24"/>
          <w:lang w:val="sv-SE"/>
        </w:rPr>
        <w:t>e</w:t>
      </w:r>
      <w:r w:rsidRPr="00BC5E73">
        <w:rPr>
          <w:sz w:val="24"/>
          <w:szCs w:val="24"/>
          <w:lang w:val="sv-SE"/>
        </w:rPr>
        <w:t>m</w:t>
      </w:r>
      <w:r w:rsidRPr="00BC5E73">
        <w:rPr>
          <w:spacing w:val="-1"/>
          <w:sz w:val="24"/>
          <w:szCs w:val="24"/>
          <w:lang w:val="sv-SE"/>
        </w:rPr>
        <w:t>a</w:t>
      </w:r>
      <w:r w:rsidRPr="00BC5E73">
        <w:rPr>
          <w:sz w:val="24"/>
          <w:szCs w:val="24"/>
          <w:lang w:val="sv-SE"/>
        </w:rPr>
        <w:t xml:space="preserve">tika </w:t>
      </w:r>
      <w:r w:rsidRPr="00BC5E73">
        <w:rPr>
          <w:spacing w:val="1"/>
          <w:sz w:val="24"/>
          <w:szCs w:val="24"/>
          <w:lang w:val="sv-SE"/>
        </w:rPr>
        <w:t>S</w:t>
      </w:r>
      <w:r w:rsidRPr="00BC5E73">
        <w:rPr>
          <w:sz w:val="24"/>
          <w:szCs w:val="24"/>
          <w:lang w:val="sv-SE"/>
        </w:rPr>
        <w:t>D</w:t>
      </w:r>
      <w:r w:rsidRPr="00BC5E73">
        <w:rPr>
          <w:spacing w:val="3"/>
          <w:sz w:val="24"/>
          <w:szCs w:val="24"/>
          <w:lang w:val="sv-SE"/>
        </w:rPr>
        <w:t xml:space="preserve"> </w:t>
      </w:r>
      <w:r w:rsidRPr="00BC5E73">
        <w:rPr>
          <w:sz w:val="24"/>
          <w:szCs w:val="24"/>
          <w:lang w:val="sv-SE"/>
        </w:rPr>
        <w:t>k</w:t>
      </w:r>
      <w:r w:rsidRPr="00BC5E73">
        <w:rPr>
          <w:spacing w:val="-1"/>
          <w:sz w:val="24"/>
          <w:szCs w:val="24"/>
          <w:lang w:val="sv-SE"/>
        </w:rPr>
        <w:t>e</w:t>
      </w:r>
      <w:r w:rsidRPr="00BC5E73">
        <w:rPr>
          <w:sz w:val="24"/>
          <w:szCs w:val="24"/>
          <w:lang w:val="sv-SE"/>
        </w:rPr>
        <w:t>l</w:t>
      </w:r>
      <w:r w:rsidRPr="00BC5E73">
        <w:rPr>
          <w:spacing w:val="-1"/>
          <w:sz w:val="24"/>
          <w:szCs w:val="24"/>
          <w:lang w:val="sv-SE"/>
        </w:rPr>
        <w:t>a</w:t>
      </w:r>
      <w:r w:rsidRPr="00BC5E73">
        <w:rPr>
          <w:sz w:val="24"/>
          <w:szCs w:val="24"/>
          <w:lang w:val="sv-SE"/>
        </w:rPr>
        <w:t>s</w:t>
      </w:r>
      <w:r w:rsidRPr="00BC5E73">
        <w:rPr>
          <w:spacing w:val="1"/>
          <w:sz w:val="24"/>
          <w:szCs w:val="24"/>
          <w:lang w:val="sv-SE"/>
        </w:rPr>
        <w:t xml:space="preserve"> </w:t>
      </w:r>
      <w:r w:rsidRPr="00BC5E73">
        <w:rPr>
          <w:sz w:val="24"/>
          <w:szCs w:val="24"/>
          <w:lang w:val="sv-SE"/>
        </w:rPr>
        <w:t>5</w:t>
      </w:r>
      <w:r w:rsidRPr="00BC5E73">
        <w:rPr>
          <w:spacing w:val="1"/>
          <w:sz w:val="24"/>
          <w:szCs w:val="24"/>
          <w:lang w:val="sv-SE"/>
        </w:rPr>
        <w:t xml:space="preserve"> </w:t>
      </w:r>
      <w:r w:rsidRPr="00BC5E73">
        <w:rPr>
          <w:sz w:val="24"/>
          <w:szCs w:val="24"/>
          <w:lang w:val="sv-SE"/>
        </w:rPr>
        <w:t>d</w:t>
      </w:r>
      <w:r w:rsidRPr="00BC5E73">
        <w:rPr>
          <w:spacing w:val="-1"/>
          <w:sz w:val="24"/>
          <w:szCs w:val="24"/>
          <w:lang w:val="sv-SE"/>
        </w:rPr>
        <w:t>a</w:t>
      </w:r>
      <w:r w:rsidRPr="00BC5E73">
        <w:rPr>
          <w:sz w:val="24"/>
          <w:szCs w:val="24"/>
          <w:lang w:val="sv-SE"/>
        </w:rPr>
        <w:t>p</w:t>
      </w:r>
      <w:r w:rsidRPr="00BC5E73">
        <w:rPr>
          <w:spacing w:val="-1"/>
          <w:sz w:val="24"/>
          <w:szCs w:val="24"/>
          <w:lang w:val="sv-SE"/>
        </w:rPr>
        <w:t>a</w:t>
      </w:r>
      <w:r w:rsidRPr="00BC5E73">
        <w:rPr>
          <w:sz w:val="24"/>
          <w:szCs w:val="24"/>
          <w:lang w:val="sv-SE"/>
        </w:rPr>
        <w:t>t m</w:t>
      </w:r>
      <w:r w:rsidRPr="00BC5E73">
        <w:rPr>
          <w:spacing w:val="-1"/>
          <w:sz w:val="24"/>
          <w:szCs w:val="24"/>
          <w:lang w:val="sv-SE"/>
        </w:rPr>
        <w:t>e</w:t>
      </w:r>
      <w:r w:rsidRPr="00BC5E73">
        <w:rPr>
          <w:sz w:val="24"/>
          <w:szCs w:val="24"/>
          <w:lang w:val="sv-SE"/>
        </w:rPr>
        <w:t>nin</w:t>
      </w:r>
      <w:r w:rsidRPr="00BC5E73">
        <w:rPr>
          <w:spacing w:val="-2"/>
          <w:sz w:val="24"/>
          <w:szCs w:val="24"/>
          <w:lang w:val="sv-SE"/>
        </w:rPr>
        <w:t>g</w:t>
      </w:r>
      <w:r w:rsidRPr="00BC5E73">
        <w:rPr>
          <w:sz w:val="24"/>
          <w:szCs w:val="24"/>
          <w:lang w:val="sv-SE"/>
        </w:rPr>
        <w:t>k</w:t>
      </w:r>
      <w:r w:rsidRPr="00BC5E73">
        <w:rPr>
          <w:spacing w:val="-1"/>
          <w:sz w:val="24"/>
          <w:szCs w:val="24"/>
          <w:lang w:val="sv-SE"/>
        </w:rPr>
        <w:t>a</w:t>
      </w:r>
      <w:r w:rsidRPr="00BC5E73">
        <w:rPr>
          <w:sz w:val="24"/>
          <w:szCs w:val="24"/>
          <w:lang w:val="sv-SE"/>
        </w:rPr>
        <w:t>tk</w:t>
      </w:r>
      <w:r w:rsidRPr="00BC5E73">
        <w:rPr>
          <w:spacing w:val="-1"/>
          <w:sz w:val="24"/>
          <w:szCs w:val="24"/>
          <w:lang w:val="sv-SE"/>
        </w:rPr>
        <w:t>a</w:t>
      </w:r>
      <w:r w:rsidRPr="00BC5E73">
        <w:rPr>
          <w:sz w:val="24"/>
          <w:szCs w:val="24"/>
          <w:lang w:val="sv-SE"/>
        </w:rPr>
        <w:t>n</w:t>
      </w:r>
      <w:r w:rsidRPr="00BC5E73">
        <w:rPr>
          <w:spacing w:val="1"/>
          <w:sz w:val="24"/>
          <w:szCs w:val="24"/>
          <w:lang w:val="sv-SE"/>
        </w:rPr>
        <w:t xml:space="preserve"> </w:t>
      </w:r>
      <w:r w:rsidRPr="00BC5E73">
        <w:rPr>
          <w:sz w:val="24"/>
          <w:szCs w:val="24"/>
          <w:lang w:val="sv-SE"/>
        </w:rPr>
        <w:t>60</w:t>
      </w:r>
      <w:r w:rsidRPr="00BC5E73">
        <w:rPr>
          <w:spacing w:val="1"/>
          <w:sz w:val="24"/>
          <w:szCs w:val="24"/>
          <w:lang w:val="sv-SE"/>
        </w:rPr>
        <w:t xml:space="preserve"> </w:t>
      </w:r>
      <w:r w:rsidRPr="00BC5E73">
        <w:rPr>
          <w:sz w:val="24"/>
          <w:szCs w:val="24"/>
          <w:lang w:val="sv-SE"/>
        </w:rPr>
        <w:t xml:space="preserve">% </w:t>
      </w:r>
      <w:r w:rsidRPr="00BC5E73">
        <w:rPr>
          <w:spacing w:val="-1"/>
          <w:sz w:val="24"/>
          <w:szCs w:val="24"/>
          <w:lang w:val="sv-SE"/>
        </w:rPr>
        <w:t>a</w:t>
      </w:r>
      <w:r w:rsidRPr="00BC5E73">
        <w:rPr>
          <w:sz w:val="24"/>
          <w:szCs w:val="24"/>
          <w:lang w:val="sv-SE"/>
        </w:rPr>
        <w:t>ktivit</w:t>
      </w:r>
      <w:r w:rsidRPr="00BC5E73">
        <w:rPr>
          <w:spacing w:val="-1"/>
          <w:sz w:val="24"/>
          <w:szCs w:val="24"/>
          <w:lang w:val="sv-SE"/>
        </w:rPr>
        <w:t>a</w:t>
      </w:r>
      <w:r w:rsidRPr="00BC5E73">
        <w:rPr>
          <w:sz w:val="24"/>
          <w:szCs w:val="24"/>
          <w:lang w:val="sv-SE"/>
        </w:rPr>
        <w:t>s</w:t>
      </w:r>
      <w:r w:rsidRPr="00BC5E73">
        <w:rPr>
          <w:spacing w:val="1"/>
          <w:sz w:val="24"/>
          <w:szCs w:val="24"/>
          <w:lang w:val="sv-SE"/>
        </w:rPr>
        <w:t xml:space="preserve"> </w:t>
      </w:r>
      <w:r w:rsidRPr="00BC5E73">
        <w:rPr>
          <w:sz w:val="24"/>
          <w:szCs w:val="24"/>
          <w:lang w:val="sv-SE"/>
        </w:rPr>
        <w:t>b</w:t>
      </w:r>
      <w:r w:rsidRPr="00BC5E73">
        <w:rPr>
          <w:spacing w:val="-1"/>
          <w:sz w:val="24"/>
          <w:szCs w:val="24"/>
          <w:lang w:val="sv-SE"/>
        </w:rPr>
        <w:t>er</w:t>
      </w:r>
      <w:r w:rsidRPr="00BC5E73">
        <w:rPr>
          <w:sz w:val="24"/>
          <w:szCs w:val="24"/>
          <w:lang w:val="sv-SE"/>
        </w:rPr>
        <w:t>t</w:t>
      </w:r>
      <w:r w:rsidRPr="00BC5E73">
        <w:rPr>
          <w:spacing w:val="-1"/>
          <w:sz w:val="24"/>
          <w:szCs w:val="24"/>
          <w:lang w:val="sv-SE"/>
        </w:rPr>
        <w:t>a</w:t>
      </w:r>
      <w:r w:rsidRPr="00BC5E73">
        <w:rPr>
          <w:sz w:val="24"/>
          <w:szCs w:val="24"/>
          <w:lang w:val="sv-SE"/>
        </w:rPr>
        <w:t>n</w:t>
      </w:r>
      <w:r w:rsidRPr="00BC5E73">
        <w:rPr>
          <w:spacing w:val="-7"/>
          <w:sz w:val="24"/>
          <w:szCs w:val="24"/>
          <w:lang w:val="sv-SE"/>
        </w:rPr>
        <w:t>y</w:t>
      </w:r>
      <w:r w:rsidRPr="00BC5E73">
        <w:rPr>
          <w:sz w:val="24"/>
          <w:szCs w:val="24"/>
          <w:lang w:val="sv-SE"/>
        </w:rPr>
        <w:t>a p</w:t>
      </w:r>
      <w:r w:rsidRPr="00BC5E73">
        <w:rPr>
          <w:spacing w:val="-1"/>
          <w:sz w:val="24"/>
          <w:szCs w:val="24"/>
          <w:lang w:val="sv-SE"/>
        </w:rPr>
        <w:t>ar</w:t>
      </w:r>
      <w:r w:rsidRPr="00BC5E73">
        <w:rPr>
          <w:sz w:val="24"/>
          <w:szCs w:val="24"/>
          <w:lang w:val="sv-SE"/>
        </w:rPr>
        <w:t xml:space="preserve">a </w:t>
      </w:r>
      <w:r w:rsidRPr="00BC5E73">
        <w:rPr>
          <w:spacing w:val="-5"/>
          <w:sz w:val="24"/>
          <w:szCs w:val="24"/>
          <w:lang w:val="sv-SE"/>
        </w:rPr>
        <w:t>s</w:t>
      </w:r>
      <w:r w:rsidRPr="00BC5E73">
        <w:rPr>
          <w:spacing w:val="-6"/>
          <w:sz w:val="24"/>
          <w:szCs w:val="24"/>
          <w:lang w:val="sv-SE"/>
        </w:rPr>
        <w:t>i</w:t>
      </w:r>
      <w:r w:rsidRPr="00BC5E73">
        <w:rPr>
          <w:spacing w:val="-5"/>
          <w:sz w:val="24"/>
          <w:szCs w:val="24"/>
          <w:lang w:val="sv-SE"/>
        </w:rPr>
        <w:t>sw</w:t>
      </w:r>
      <w:r w:rsidRPr="00BC5E73">
        <w:rPr>
          <w:spacing w:val="-8"/>
          <w:sz w:val="24"/>
          <w:szCs w:val="24"/>
          <w:lang w:val="sv-SE"/>
        </w:rPr>
        <w:t>a</w:t>
      </w:r>
      <w:r w:rsidRPr="00BC5E73">
        <w:rPr>
          <w:sz w:val="24"/>
          <w:szCs w:val="24"/>
          <w:lang w:val="sv-SE"/>
        </w:rPr>
        <w:t>.</w:t>
      </w:r>
      <w:r w:rsidRPr="00BC5E73">
        <w:rPr>
          <w:spacing w:val="-26"/>
          <w:sz w:val="24"/>
          <w:szCs w:val="24"/>
          <w:lang w:val="sv-SE"/>
        </w:rPr>
        <w:t xml:space="preserve"> </w:t>
      </w:r>
      <w:r w:rsidRPr="00BC5E73">
        <w:rPr>
          <w:spacing w:val="-4"/>
          <w:sz w:val="24"/>
          <w:szCs w:val="24"/>
          <w:lang w:val="sv-SE"/>
        </w:rPr>
        <w:t>P</w:t>
      </w:r>
      <w:r w:rsidRPr="00BC5E73">
        <w:rPr>
          <w:spacing w:val="-6"/>
          <w:sz w:val="24"/>
          <w:szCs w:val="24"/>
          <w:lang w:val="sv-SE"/>
        </w:rPr>
        <w:t>a</w:t>
      </w:r>
      <w:r w:rsidRPr="00BC5E73">
        <w:rPr>
          <w:spacing w:val="-7"/>
          <w:sz w:val="24"/>
          <w:szCs w:val="24"/>
          <w:lang w:val="sv-SE"/>
        </w:rPr>
        <w:t>d</w:t>
      </w:r>
      <w:r w:rsidRPr="00BC5E73">
        <w:rPr>
          <w:sz w:val="24"/>
          <w:szCs w:val="24"/>
          <w:lang w:val="sv-SE"/>
        </w:rPr>
        <w:t>a</w:t>
      </w:r>
      <w:r w:rsidRPr="00BC5E73">
        <w:rPr>
          <w:spacing w:val="-27"/>
          <w:sz w:val="24"/>
          <w:szCs w:val="24"/>
          <w:lang w:val="sv-SE"/>
        </w:rPr>
        <w:t xml:space="preserve"> </w:t>
      </w:r>
      <w:r w:rsidRPr="00BC5E73">
        <w:rPr>
          <w:spacing w:val="-7"/>
          <w:sz w:val="24"/>
          <w:szCs w:val="24"/>
          <w:lang w:val="sv-SE"/>
        </w:rPr>
        <w:t>p</w:t>
      </w:r>
      <w:r w:rsidRPr="00BC5E73">
        <w:rPr>
          <w:spacing w:val="-5"/>
          <w:sz w:val="24"/>
          <w:szCs w:val="24"/>
          <w:lang w:val="sv-SE"/>
        </w:rPr>
        <w:t>u</w:t>
      </w:r>
      <w:r w:rsidRPr="00BC5E73">
        <w:rPr>
          <w:spacing w:val="-4"/>
          <w:sz w:val="24"/>
          <w:szCs w:val="24"/>
          <w:lang w:val="sv-SE"/>
        </w:rPr>
        <w:t>t</w:t>
      </w:r>
      <w:r w:rsidRPr="00BC5E73">
        <w:rPr>
          <w:spacing w:val="-8"/>
          <w:sz w:val="24"/>
          <w:szCs w:val="24"/>
          <w:lang w:val="sv-SE"/>
        </w:rPr>
        <w:t>a</w:t>
      </w:r>
      <w:r w:rsidRPr="00BC5E73">
        <w:rPr>
          <w:spacing w:val="-6"/>
          <w:sz w:val="24"/>
          <w:szCs w:val="24"/>
          <w:lang w:val="sv-SE"/>
        </w:rPr>
        <w:t>r</w:t>
      </w:r>
      <w:r w:rsidRPr="00BC5E73">
        <w:rPr>
          <w:spacing w:val="-8"/>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7"/>
          <w:sz w:val="24"/>
          <w:szCs w:val="24"/>
          <w:lang w:val="sv-SE"/>
        </w:rPr>
        <w:lastRenderedPageBreak/>
        <w:t>k</w:t>
      </w:r>
      <w:r w:rsidRPr="00BC5E73">
        <w:rPr>
          <w:spacing w:val="-6"/>
          <w:sz w:val="24"/>
          <w:szCs w:val="24"/>
          <w:lang w:val="sv-SE"/>
        </w:rPr>
        <w:t>e</w:t>
      </w:r>
      <w:r w:rsidRPr="00BC5E73">
        <w:rPr>
          <w:spacing w:val="-4"/>
          <w:sz w:val="24"/>
          <w:szCs w:val="24"/>
          <w:lang w:val="sv-SE"/>
        </w:rPr>
        <w:t>t</w:t>
      </w:r>
      <w:r w:rsidRPr="00BC5E73">
        <w:rPr>
          <w:spacing w:val="-6"/>
          <w:sz w:val="24"/>
          <w:szCs w:val="24"/>
          <w:lang w:val="sv-SE"/>
        </w:rPr>
        <w:t>i</w:t>
      </w:r>
      <w:r w:rsidRPr="00BC5E73">
        <w:rPr>
          <w:spacing w:val="-7"/>
          <w:sz w:val="24"/>
          <w:szCs w:val="24"/>
          <w:lang w:val="sv-SE"/>
        </w:rPr>
        <w:t>g</w:t>
      </w:r>
      <w:r w:rsidRPr="00BC5E73">
        <w:rPr>
          <w:sz w:val="24"/>
          <w:szCs w:val="24"/>
          <w:lang w:val="sv-SE"/>
        </w:rPr>
        <w:t>a</w:t>
      </w:r>
      <w:r w:rsidRPr="00BC5E73">
        <w:rPr>
          <w:spacing w:val="-27"/>
          <w:sz w:val="24"/>
          <w:szCs w:val="24"/>
          <w:lang w:val="sv-SE"/>
        </w:rPr>
        <w:t xml:space="preserve"> </w:t>
      </w:r>
      <w:r w:rsidRPr="00BC5E73">
        <w:rPr>
          <w:spacing w:val="-5"/>
          <w:sz w:val="24"/>
          <w:szCs w:val="24"/>
          <w:lang w:val="sv-SE"/>
        </w:rPr>
        <w:t>d</w:t>
      </w:r>
      <w:r w:rsidRPr="00BC5E73">
        <w:rPr>
          <w:spacing w:val="-6"/>
          <w:sz w:val="24"/>
          <w:szCs w:val="24"/>
          <w:lang w:val="sv-SE"/>
        </w:rPr>
        <w:t>a</w:t>
      </w:r>
      <w:r w:rsidRPr="00BC5E73">
        <w:rPr>
          <w:spacing w:val="-8"/>
          <w:sz w:val="24"/>
          <w:szCs w:val="24"/>
          <w:lang w:val="sv-SE"/>
        </w:rPr>
        <w:t>r</w:t>
      </w:r>
      <w:r w:rsidRPr="00BC5E73">
        <w:rPr>
          <w:sz w:val="24"/>
          <w:szCs w:val="24"/>
          <w:lang w:val="sv-SE"/>
        </w:rPr>
        <w:t>i</w:t>
      </w:r>
      <w:r w:rsidRPr="00BC5E73">
        <w:rPr>
          <w:spacing w:val="-26"/>
          <w:sz w:val="24"/>
          <w:szCs w:val="24"/>
          <w:lang w:val="sv-SE"/>
        </w:rPr>
        <w:t xml:space="preserve"> </w:t>
      </w:r>
      <w:r w:rsidRPr="00BC5E73">
        <w:rPr>
          <w:spacing w:val="-4"/>
          <w:sz w:val="24"/>
          <w:szCs w:val="24"/>
          <w:lang w:val="sv-SE"/>
        </w:rPr>
        <w:t>j</w:t>
      </w:r>
      <w:r w:rsidRPr="00BC5E73">
        <w:rPr>
          <w:spacing w:val="-5"/>
          <w:sz w:val="24"/>
          <w:szCs w:val="24"/>
          <w:lang w:val="sv-SE"/>
        </w:rPr>
        <w:t>u</w:t>
      </w:r>
      <w:r w:rsidRPr="00BC5E73">
        <w:rPr>
          <w:spacing w:val="-6"/>
          <w:sz w:val="24"/>
          <w:szCs w:val="24"/>
          <w:lang w:val="sv-SE"/>
        </w:rPr>
        <w:t>m</w:t>
      </w:r>
      <w:r w:rsidRPr="00BC5E73">
        <w:rPr>
          <w:spacing w:val="-4"/>
          <w:sz w:val="24"/>
          <w:szCs w:val="24"/>
          <w:lang w:val="sv-SE"/>
        </w:rPr>
        <w:t>l</w:t>
      </w:r>
      <w:r w:rsidRPr="00BC5E73">
        <w:rPr>
          <w:spacing w:val="-6"/>
          <w:sz w:val="24"/>
          <w:szCs w:val="24"/>
          <w:lang w:val="sv-SE"/>
        </w:rPr>
        <w:t>a</w:t>
      </w:r>
      <w:r w:rsidRPr="00BC5E73">
        <w:rPr>
          <w:sz w:val="24"/>
          <w:szCs w:val="24"/>
          <w:lang w:val="sv-SE"/>
        </w:rPr>
        <w:t>h</w:t>
      </w:r>
      <w:r w:rsidRPr="00BC5E73">
        <w:rPr>
          <w:spacing w:val="-29"/>
          <w:sz w:val="24"/>
          <w:szCs w:val="24"/>
          <w:lang w:val="sv-SE"/>
        </w:rPr>
        <w:t xml:space="preserve"> </w:t>
      </w:r>
      <w:r w:rsidRPr="00BC5E73">
        <w:rPr>
          <w:spacing w:val="-5"/>
          <w:sz w:val="24"/>
          <w:szCs w:val="24"/>
          <w:lang w:val="sv-SE"/>
        </w:rPr>
        <w:t>2</w:t>
      </w:r>
      <w:r w:rsidRPr="00BC5E73">
        <w:rPr>
          <w:sz w:val="24"/>
          <w:szCs w:val="24"/>
          <w:lang w:val="sv-SE"/>
        </w:rPr>
        <w:t>0</w:t>
      </w:r>
      <w:r w:rsidRPr="00BC5E73">
        <w:rPr>
          <w:spacing w:val="-26"/>
          <w:sz w:val="24"/>
          <w:szCs w:val="24"/>
          <w:lang w:val="sv-SE"/>
        </w:rPr>
        <w:t xml:space="preserve"> </w:t>
      </w:r>
      <w:r w:rsidRPr="00BC5E73">
        <w:rPr>
          <w:spacing w:val="-7"/>
          <w:sz w:val="24"/>
          <w:szCs w:val="24"/>
          <w:lang w:val="sv-SE"/>
        </w:rPr>
        <w:t>s</w:t>
      </w:r>
      <w:r w:rsidRPr="00BC5E73">
        <w:rPr>
          <w:spacing w:val="-4"/>
          <w:sz w:val="24"/>
          <w:szCs w:val="24"/>
          <w:lang w:val="sv-SE"/>
        </w:rPr>
        <w:t>i</w:t>
      </w:r>
      <w:r w:rsidRPr="00BC5E73">
        <w:rPr>
          <w:spacing w:val="-5"/>
          <w:sz w:val="24"/>
          <w:szCs w:val="24"/>
          <w:lang w:val="sv-SE"/>
        </w:rPr>
        <w:t>s</w:t>
      </w:r>
      <w:r w:rsidRPr="00BC5E73">
        <w:rPr>
          <w:spacing w:val="-8"/>
          <w:sz w:val="24"/>
          <w:szCs w:val="24"/>
          <w:lang w:val="sv-SE"/>
        </w:rPr>
        <w:t>w</w:t>
      </w:r>
      <w:r w:rsidRPr="00BC5E73">
        <w:rPr>
          <w:spacing w:val="-6"/>
          <w:sz w:val="24"/>
          <w:szCs w:val="24"/>
          <w:lang w:val="sv-SE"/>
        </w:rPr>
        <w:t>a</w:t>
      </w:r>
      <w:r w:rsidRPr="00BC5E73">
        <w:rPr>
          <w:sz w:val="24"/>
          <w:szCs w:val="24"/>
          <w:lang w:val="sv-SE"/>
        </w:rPr>
        <w:t>, m</w:t>
      </w:r>
      <w:r w:rsidRPr="00BC5E73">
        <w:rPr>
          <w:spacing w:val="-3"/>
          <w:sz w:val="24"/>
          <w:szCs w:val="24"/>
          <w:lang w:val="sv-SE"/>
        </w:rPr>
        <w:t>e</w:t>
      </w:r>
      <w:r w:rsidRPr="00BC5E73">
        <w:rPr>
          <w:sz w:val="24"/>
          <w:szCs w:val="24"/>
          <w:lang w:val="sv-SE"/>
        </w:rPr>
        <w:t>n</w:t>
      </w:r>
      <w:r w:rsidRPr="00BC5E73">
        <w:rPr>
          <w:spacing w:val="-1"/>
          <w:sz w:val="24"/>
          <w:szCs w:val="24"/>
          <w:lang w:val="sv-SE"/>
        </w:rPr>
        <w:t>c</w:t>
      </w:r>
      <w:r w:rsidRPr="00BC5E73">
        <w:rPr>
          <w:spacing w:val="-3"/>
          <w:sz w:val="24"/>
          <w:szCs w:val="24"/>
          <w:lang w:val="sv-SE"/>
        </w:rPr>
        <w:t>a</w:t>
      </w:r>
      <w:r w:rsidRPr="00BC5E73">
        <w:rPr>
          <w:sz w:val="24"/>
          <w:szCs w:val="24"/>
          <w:lang w:val="sv-SE"/>
        </w:rPr>
        <w:t>p</w:t>
      </w:r>
      <w:r w:rsidRPr="00BC5E73">
        <w:rPr>
          <w:spacing w:val="-1"/>
          <w:sz w:val="24"/>
          <w:szCs w:val="24"/>
          <w:lang w:val="sv-SE"/>
        </w:rPr>
        <w:t>a</w:t>
      </w:r>
      <w:r w:rsidRPr="00BC5E73">
        <w:rPr>
          <w:sz w:val="24"/>
          <w:szCs w:val="24"/>
          <w:lang w:val="sv-SE"/>
        </w:rPr>
        <w:t>i</w:t>
      </w:r>
      <w:r w:rsidRPr="00BC5E73">
        <w:rPr>
          <w:spacing w:val="-16"/>
          <w:sz w:val="24"/>
          <w:szCs w:val="24"/>
          <w:lang w:val="sv-SE"/>
        </w:rPr>
        <w:t xml:space="preserve"> </w:t>
      </w:r>
      <w:r w:rsidRPr="00BC5E73">
        <w:rPr>
          <w:sz w:val="24"/>
          <w:szCs w:val="24"/>
          <w:lang w:val="sv-SE"/>
        </w:rPr>
        <w:t>15</w:t>
      </w:r>
      <w:r w:rsidRPr="00BC5E73">
        <w:rPr>
          <w:spacing w:val="-17"/>
          <w:sz w:val="24"/>
          <w:szCs w:val="24"/>
          <w:lang w:val="sv-SE"/>
        </w:rPr>
        <w:t xml:space="preserve"> </w:t>
      </w:r>
      <w:r w:rsidRPr="00BC5E73">
        <w:rPr>
          <w:spacing w:val="-2"/>
          <w:sz w:val="24"/>
          <w:szCs w:val="24"/>
          <w:lang w:val="sv-SE"/>
        </w:rPr>
        <w:t>s</w:t>
      </w:r>
      <w:r w:rsidRPr="00BC5E73">
        <w:rPr>
          <w:sz w:val="24"/>
          <w:szCs w:val="24"/>
          <w:lang w:val="sv-SE"/>
        </w:rPr>
        <w:t>is</w:t>
      </w:r>
      <w:r w:rsidRPr="00BC5E73">
        <w:rPr>
          <w:spacing w:val="-3"/>
          <w:sz w:val="24"/>
          <w:szCs w:val="24"/>
          <w:lang w:val="sv-SE"/>
        </w:rPr>
        <w:t>w</w:t>
      </w:r>
      <w:r w:rsidRPr="00BC5E73">
        <w:rPr>
          <w:sz w:val="24"/>
          <w:szCs w:val="24"/>
          <w:lang w:val="sv-SE"/>
        </w:rPr>
        <w:t>a</w:t>
      </w:r>
      <w:r w:rsidRPr="00BC5E73">
        <w:rPr>
          <w:spacing w:val="-18"/>
          <w:sz w:val="24"/>
          <w:szCs w:val="24"/>
          <w:lang w:val="sv-SE"/>
        </w:rPr>
        <w:t xml:space="preserve"> </w:t>
      </w:r>
      <w:r w:rsidRPr="00BC5E73">
        <w:rPr>
          <w:spacing w:val="-10"/>
          <w:sz w:val="24"/>
          <w:szCs w:val="24"/>
          <w:lang w:val="sv-SE"/>
        </w:rPr>
        <w:t>y</w:t>
      </w:r>
      <w:r w:rsidRPr="00BC5E73">
        <w:rPr>
          <w:spacing w:val="-1"/>
          <w:sz w:val="24"/>
          <w:szCs w:val="24"/>
          <w:lang w:val="sv-SE"/>
        </w:rPr>
        <w:t>a</w:t>
      </w:r>
      <w:r w:rsidRPr="00BC5E73">
        <w:rPr>
          <w:sz w:val="24"/>
          <w:szCs w:val="24"/>
          <w:lang w:val="sv-SE"/>
        </w:rPr>
        <w:t>ng</w:t>
      </w:r>
      <w:r w:rsidRPr="00BC5E73">
        <w:rPr>
          <w:spacing w:val="-19"/>
          <w:sz w:val="24"/>
          <w:szCs w:val="24"/>
          <w:lang w:val="sv-SE"/>
        </w:rPr>
        <w:t xml:space="preserve"> </w:t>
      </w:r>
      <w:r w:rsidRPr="00BC5E73">
        <w:rPr>
          <w:sz w:val="24"/>
          <w:szCs w:val="24"/>
          <w:lang w:val="sv-SE"/>
        </w:rPr>
        <w:t>b</w:t>
      </w:r>
      <w:r w:rsidRPr="00BC5E73">
        <w:rPr>
          <w:spacing w:val="-3"/>
          <w:sz w:val="24"/>
          <w:szCs w:val="24"/>
          <w:lang w:val="sv-SE"/>
        </w:rPr>
        <w:t>e</w:t>
      </w:r>
      <w:r w:rsidRPr="00BC5E73">
        <w:rPr>
          <w:spacing w:val="-1"/>
          <w:sz w:val="24"/>
          <w:szCs w:val="24"/>
          <w:lang w:val="sv-SE"/>
        </w:rPr>
        <w:t>r</w:t>
      </w:r>
      <w:r w:rsidRPr="00BC5E73">
        <w:rPr>
          <w:sz w:val="24"/>
          <w:szCs w:val="24"/>
          <w:lang w:val="sv-SE"/>
        </w:rPr>
        <w:t>t</w:t>
      </w:r>
      <w:r w:rsidRPr="00BC5E73">
        <w:rPr>
          <w:spacing w:val="-3"/>
          <w:sz w:val="24"/>
          <w:szCs w:val="24"/>
          <w:lang w:val="sv-SE"/>
        </w:rPr>
        <w:t>a</w:t>
      </w:r>
      <w:r w:rsidRPr="00BC5E73">
        <w:rPr>
          <w:sz w:val="24"/>
          <w:szCs w:val="24"/>
          <w:lang w:val="sv-SE"/>
        </w:rPr>
        <w:t>n</w:t>
      </w:r>
      <w:r w:rsidRPr="00BC5E73">
        <w:rPr>
          <w:spacing w:val="-7"/>
          <w:sz w:val="24"/>
          <w:szCs w:val="24"/>
          <w:lang w:val="sv-SE"/>
        </w:rPr>
        <w:t>y</w:t>
      </w:r>
      <w:r w:rsidRPr="00BC5E73">
        <w:rPr>
          <w:spacing w:val="-3"/>
          <w:sz w:val="24"/>
          <w:szCs w:val="24"/>
          <w:lang w:val="sv-SE"/>
        </w:rPr>
        <w:t>a</w:t>
      </w:r>
      <w:r w:rsidRPr="00BC5E73">
        <w:rPr>
          <w:sz w:val="24"/>
          <w:szCs w:val="24"/>
          <w:lang w:val="sv-SE"/>
        </w:rPr>
        <w:t>,</w:t>
      </w:r>
      <w:r w:rsidRPr="00BC5E73">
        <w:rPr>
          <w:spacing w:val="-17"/>
          <w:sz w:val="24"/>
          <w:szCs w:val="24"/>
          <w:lang w:val="sv-SE"/>
        </w:rPr>
        <w:t xml:space="preserve"> </w:t>
      </w:r>
      <w:r w:rsidRPr="00BC5E73">
        <w:rPr>
          <w:sz w:val="24"/>
          <w:szCs w:val="24"/>
          <w:lang w:val="sv-SE"/>
        </w:rPr>
        <w:t>s</w:t>
      </w:r>
      <w:r w:rsidRPr="00BC5E73">
        <w:rPr>
          <w:spacing w:val="-1"/>
          <w:sz w:val="24"/>
          <w:szCs w:val="24"/>
          <w:lang w:val="sv-SE"/>
        </w:rPr>
        <w:t>e</w:t>
      </w:r>
      <w:r w:rsidRPr="00BC5E73">
        <w:rPr>
          <w:spacing w:val="-2"/>
          <w:sz w:val="24"/>
          <w:szCs w:val="24"/>
          <w:lang w:val="sv-SE"/>
        </w:rPr>
        <w:t>d</w:t>
      </w:r>
      <w:r w:rsidRPr="00BC5E73">
        <w:rPr>
          <w:spacing w:val="-1"/>
          <w:sz w:val="24"/>
          <w:szCs w:val="24"/>
          <w:lang w:val="sv-SE"/>
        </w:rPr>
        <w:t>a</w:t>
      </w:r>
      <w:r w:rsidRPr="00BC5E73">
        <w:rPr>
          <w:sz w:val="24"/>
          <w:szCs w:val="24"/>
          <w:lang w:val="sv-SE"/>
        </w:rPr>
        <w:t>ng</w:t>
      </w:r>
      <w:r w:rsidRPr="00BC5E73">
        <w:rPr>
          <w:spacing w:val="-19"/>
          <w:sz w:val="24"/>
          <w:szCs w:val="24"/>
          <w:lang w:val="sv-SE"/>
        </w:rPr>
        <w:t xml:space="preserve"> </w:t>
      </w:r>
      <w:r w:rsidRPr="00BC5E73">
        <w:rPr>
          <w:sz w:val="24"/>
          <w:szCs w:val="24"/>
          <w:lang w:val="sv-SE"/>
        </w:rPr>
        <w:t>j</w:t>
      </w:r>
      <w:r w:rsidRPr="00BC5E73">
        <w:rPr>
          <w:spacing w:val="-2"/>
          <w:sz w:val="24"/>
          <w:szCs w:val="24"/>
          <w:lang w:val="sv-SE"/>
        </w:rPr>
        <w:t>i</w:t>
      </w:r>
      <w:r w:rsidRPr="00BC5E73">
        <w:rPr>
          <w:sz w:val="24"/>
          <w:szCs w:val="24"/>
          <w:lang w:val="sv-SE"/>
        </w:rPr>
        <w:t xml:space="preserve">ka </w:t>
      </w:r>
      <w:r w:rsidRPr="00BC5E73">
        <w:rPr>
          <w:spacing w:val="-12"/>
          <w:sz w:val="24"/>
          <w:szCs w:val="24"/>
          <w:lang w:val="sv-SE"/>
        </w:rPr>
        <w:t>d</w:t>
      </w:r>
      <w:r w:rsidRPr="00BC5E73">
        <w:rPr>
          <w:spacing w:val="-9"/>
          <w:sz w:val="24"/>
          <w:szCs w:val="24"/>
          <w:lang w:val="sv-SE"/>
        </w:rPr>
        <w:t>i</w:t>
      </w:r>
      <w:r w:rsidRPr="00BC5E73">
        <w:rPr>
          <w:spacing w:val="-12"/>
          <w:sz w:val="24"/>
          <w:szCs w:val="24"/>
          <w:lang w:val="sv-SE"/>
        </w:rPr>
        <w:t>b</w:t>
      </w:r>
      <w:r w:rsidRPr="00BC5E73">
        <w:rPr>
          <w:spacing w:val="-10"/>
          <w:sz w:val="24"/>
          <w:szCs w:val="24"/>
          <w:lang w:val="sv-SE"/>
        </w:rPr>
        <w:t>a</w:t>
      </w:r>
      <w:r w:rsidRPr="00BC5E73">
        <w:rPr>
          <w:spacing w:val="-13"/>
          <w:sz w:val="24"/>
          <w:szCs w:val="24"/>
          <w:lang w:val="sv-SE"/>
        </w:rPr>
        <w:t>re</w:t>
      </w:r>
      <w:r w:rsidRPr="00BC5E73">
        <w:rPr>
          <w:spacing w:val="-10"/>
          <w:sz w:val="24"/>
          <w:szCs w:val="24"/>
          <w:lang w:val="sv-SE"/>
        </w:rPr>
        <w:t>n</w:t>
      </w:r>
      <w:r w:rsidRPr="00BC5E73">
        <w:rPr>
          <w:spacing w:val="-14"/>
          <w:sz w:val="24"/>
          <w:szCs w:val="24"/>
          <w:lang w:val="sv-SE"/>
        </w:rPr>
        <w:t>g</w:t>
      </w:r>
      <w:r w:rsidRPr="00BC5E73">
        <w:rPr>
          <w:sz w:val="24"/>
          <w:szCs w:val="24"/>
          <w:lang w:val="sv-SE"/>
        </w:rPr>
        <w:t>i</w:t>
      </w:r>
      <w:r w:rsidRPr="00BC5E73">
        <w:rPr>
          <w:spacing w:val="-35"/>
          <w:sz w:val="24"/>
          <w:szCs w:val="24"/>
          <w:lang w:val="sv-SE"/>
        </w:rPr>
        <w:t xml:space="preserve"> </w:t>
      </w:r>
      <w:r w:rsidRPr="00BC5E73">
        <w:rPr>
          <w:spacing w:val="-12"/>
          <w:sz w:val="24"/>
          <w:szCs w:val="24"/>
          <w:lang w:val="sv-SE"/>
        </w:rPr>
        <w:t>d</w:t>
      </w:r>
      <w:r w:rsidRPr="00BC5E73">
        <w:rPr>
          <w:spacing w:val="-10"/>
          <w:sz w:val="24"/>
          <w:szCs w:val="24"/>
          <w:lang w:val="sv-SE"/>
        </w:rPr>
        <w:t>e</w:t>
      </w:r>
      <w:r w:rsidRPr="00BC5E73">
        <w:rPr>
          <w:spacing w:val="-12"/>
          <w:sz w:val="24"/>
          <w:szCs w:val="24"/>
          <w:lang w:val="sv-SE"/>
        </w:rPr>
        <w:t>ng</w:t>
      </w:r>
      <w:r w:rsidRPr="00BC5E73">
        <w:rPr>
          <w:spacing w:val="-13"/>
          <w:sz w:val="24"/>
          <w:szCs w:val="24"/>
          <w:lang w:val="sv-SE"/>
        </w:rPr>
        <w:t>a</w:t>
      </w:r>
      <w:r w:rsidRPr="00BC5E73">
        <w:rPr>
          <w:sz w:val="24"/>
          <w:szCs w:val="24"/>
          <w:lang w:val="sv-SE"/>
        </w:rPr>
        <w:t>n</w:t>
      </w:r>
      <w:r w:rsidRPr="00BC5E73">
        <w:rPr>
          <w:spacing w:val="-36"/>
          <w:sz w:val="24"/>
          <w:szCs w:val="24"/>
          <w:lang w:val="sv-SE"/>
        </w:rPr>
        <w:t xml:space="preserve"> </w:t>
      </w:r>
      <w:r w:rsidRPr="00BC5E73">
        <w:rPr>
          <w:spacing w:val="-12"/>
          <w:sz w:val="24"/>
          <w:szCs w:val="24"/>
          <w:lang w:val="sv-SE"/>
        </w:rPr>
        <w:t>p</w:t>
      </w:r>
      <w:r w:rsidRPr="00BC5E73">
        <w:rPr>
          <w:spacing w:val="-10"/>
          <w:sz w:val="24"/>
          <w:szCs w:val="24"/>
          <w:lang w:val="sv-SE"/>
        </w:rPr>
        <w:t>e</w:t>
      </w:r>
      <w:r w:rsidRPr="00BC5E73">
        <w:rPr>
          <w:spacing w:val="-11"/>
          <w:sz w:val="24"/>
          <w:szCs w:val="24"/>
          <w:lang w:val="sv-SE"/>
        </w:rPr>
        <w:t>m</w:t>
      </w:r>
      <w:r w:rsidRPr="00BC5E73">
        <w:rPr>
          <w:spacing w:val="-12"/>
          <w:sz w:val="24"/>
          <w:szCs w:val="24"/>
          <w:lang w:val="sv-SE"/>
        </w:rPr>
        <w:t>b</w:t>
      </w:r>
      <w:r w:rsidRPr="00BC5E73">
        <w:rPr>
          <w:spacing w:val="-10"/>
          <w:sz w:val="24"/>
          <w:szCs w:val="24"/>
          <w:lang w:val="sv-SE"/>
        </w:rPr>
        <w:t>e</w:t>
      </w:r>
      <w:r w:rsidRPr="00BC5E73">
        <w:rPr>
          <w:spacing w:val="-13"/>
          <w:sz w:val="24"/>
          <w:szCs w:val="24"/>
          <w:lang w:val="sv-SE"/>
        </w:rPr>
        <w:t>r</w:t>
      </w:r>
      <w:r w:rsidRPr="00BC5E73">
        <w:rPr>
          <w:spacing w:val="-9"/>
          <w:sz w:val="24"/>
          <w:szCs w:val="24"/>
          <w:lang w:val="sv-SE"/>
        </w:rPr>
        <w:t>i</w:t>
      </w:r>
      <w:r w:rsidRPr="00BC5E73">
        <w:rPr>
          <w:spacing w:val="-13"/>
          <w:sz w:val="24"/>
          <w:szCs w:val="24"/>
          <w:lang w:val="sv-SE"/>
        </w:rPr>
        <w:t>a</w:t>
      </w:r>
      <w:r w:rsidRPr="00BC5E73">
        <w:rPr>
          <w:spacing w:val="22"/>
          <w:sz w:val="24"/>
          <w:szCs w:val="24"/>
          <w:lang w:val="sv-SE"/>
        </w:rPr>
        <w:t>n</w:t>
      </w:r>
      <w:r w:rsidRPr="00BC5E73">
        <w:rPr>
          <w:spacing w:val="-12"/>
          <w:sz w:val="24"/>
          <w:szCs w:val="24"/>
          <w:lang w:val="sv-SE"/>
        </w:rPr>
        <w:t>h</w:t>
      </w:r>
      <w:r w:rsidRPr="00BC5E73">
        <w:rPr>
          <w:spacing w:val="-10"/>
          <w:sz w:val="24"/>
          <w:szCs w:val="24"/>
          <w:lang w:val="sv-SE"/>
        </w:rPr>
        <w:t>a</w:t>
      </w:r>
      <w:r w:rsidRPr="00BC5E73">
        <w:rPr>
          <w:spacing w:val="-12"/>
          <w:sz w:val="24"/>
          <w:szCs w:val="24"/>
          <w:lang w:val="sv-SE"/>
        </w:rPr>
        <w:t>d</w:t>
      </w:r>
      <w:r w:rsidRPr="00BC5E73">
        <w:rPr>
          <w:spacing w:val="-9"/>
          <w:sz w:val="24"/>
          <w:szCs w:val="24"/>
          <w:lang w:val="sv-SE"/>
        </w:rPr>
        <w:t>i</w:t>
      </w:r>
      <w:r w:rsidRPr="00BC5E73">
        <w:rPr>
          <w:spacing w:val="-13"/>
          <w:sz w:val="24"/>
          <w:szCs w:val="24"/>
          <w:lang w:val="sv-SE"/>
        </w:rPr>
        <w:t>a</w:t>
      </w:r>
      <w:r w:rsidRPr="00BC5E73">
        <w:rPr>
          <w:sz w:val="24"/>
          <w:szCs w:val="24"/>
          <w:lang w:val="sv-SE"/>
        </w:rPr>
        <w:t>h</w:t>
      </w:r>
      <w:r w:rsidRPr="00BC5E73">
        <w:rPr>
          <w:spacing w:val="-36"/>
          <w:sz w:val="24"/>
          <w:szCs w:val="24"/>
          <w:lang w:val="sv-SE"/>
        </w:rPr>
        <w:t xml:space="preserve"> </w:t>
      </w:r>
      <w:r w:rsidRPr="00BC5E73">
        <w:rPr>
          <w:spacing w:val="-11"/>
          <w:sz w:val="24"/>
          <w:szCs w:val="24"/>
          <w:lang w:val="sv-SE"/>
        </w:rPr>
        <w:t>m</w:t>
      </w:r>
      <w:r w:rsidRPr="00BC5E73">
        <w:rPr>
          <w:spacing w:val="-10"/>
          <w:sz w:val="24"/>
          <w:szCs w:val="24"/>
          <w:lang w:val="sv-SE"/>
        </w:rPr>
        <w:t>a</w:t>
      </w:r>
      <w:r w:rsidRPr="00BC5E73">
        <w:rPr>
          <w:spacing w:val="-12"/>
          <w:sz w:val="24"/>
          <w:szCs w:val="24"/>
          <w:lang w:val="sv-SE"/>
        </w:rPr>
        <w:t>k</w:t>
      </w:r>
      <w:r w:rsidRPr="00BC5E73">
        <w:rPr>
          <w:sz w:val="24"/>
          <w:szCs w:val="24"/>
          <w:lang w:val="sv-SE"/>
        </w:rPr>
        <w:t>a</w:t>
      </w:r>
      <w:r w:rsidRPr="00BC5E73">
        <w:rPr>
          <w:spacing w:val="-37"/>
          <w:sz w:val="24"/>
          <w:szCs w:val="24"/>
          <w:lang w:val="sv-SE"/>
        </w:rPr>
        <w:t xml:space="preserve"> </w:t>
      </w:r>
      <w:r w:rsidRPr="00BC5E73">
        <w:rPr>
          <w:spacing w:val="-13"/>
          <w:sz w:val="24"/>
          <w:szCs w:val="24"/>
          <w:lang w:val="sv-SE"/>
        </w:rPr>
        <w:t>a</w:t>
      </w:r>
      <w:r w:rsidRPr="00BC5E73">
        <w:rPr>
          <w:spacing w:val="-10"/>
          <w:sz w:val="24"/>
          <w:szCs w:val="24"/>
          <w:lang w:val="sv-SE"/>
        </w:rPr>
        <w:t>k</w:t>
      </w:r>
      <w:r w:rsidRPr="00BC5E73">
        <w:rPr>
          <w:spacing w:val="-11"/>
          <w:sz w:val="24"/>
          <w:szCs w:val="24"/>
          <w:lang w:val="sv-SE"/>
        </w:rPr>
        <w:t>ti</w:t>
      </w:r>
      <w:r w:rsidRPr="00BC5E73">
        <w:rPr>
          <w:spacing w:val="-10"/>
          <w:sz w:val="24"/>
          <w:szCs w:val="24"/>
          <w:lang w:val="sv-SE"/>
        </w:rPr>
        <w:t>v</w:t>
      </w:r>
      <w:r w:rsidRPr="00BC5E73">
        <w:rPr>
          <w:spacing w:val="-11"/>
          <w:sz w:val="24"/>
          <w:szCs w:val="24"/>
          <w:lang w:val="sv-SE"/>
        </w:rPr>
        <w:t>i</w:t>
      </w:r>
      <w:r w:rsidRPr="00BC5E73">
        <w:rPr>
          <w:spacing w:val="-9"/>
          <w:sz w:val="24"/>
          <w:szCs w:val="24"/>
          <w:lang w:val="sv-SE"/>
        </w:rPr>
        <w:t>t</w:t>
      </w:r>
      <w:r w:rsidRPr="00BC5E73">
        <w:rPr>
          <w:spacing w:val="-13"/>
          <w:sz w:val="24"/>
          <w:szCs w:val="24"/>
          <w:lang w:val="sv-SE"/>
        </w:rPr>
        <w:t>a</w:t>
      </w:r>
      <w:r w:rsidRPr="00BC5E73">
        <w:rPr>
          <w:sz w:val="24"/>
          <w:szCs w:val="24"/>
          <w:lang w:val="sv-SE"/>
        </w:rPr>
        <w:t>s</w:t>
      </w:r>
      <w:r w:rsidR="00BC5E73">
        <w:rPr>
          <w:sz w:val="24"/>
          <w:szCs w:val="24"/>
          <w:lang w:val="sv-SE"/>
        </w:rPr>
        <w:t xml:space="preserve"> </w:t>
      </w:r>
      <w:r w:rsidRPr="00BC5E73">
        <w:rPr>
          <w:spacing w:val="-10"/>
          <w:sz w:val="24"/>
          <w:szCs w:val="24"/>
          <w:lang w:val="sv-SE"/>
        </w:rPr>
        <w:t>ber</w:t>
      </w:r>
      <w:r w:rsidRPr="00BC5E73">
        <w:rPr>
          <w:spacing w:val="-9"/>
          <w:sz w:val="24"/>
          <w:szCs w:val="24"/>
          <w:lang w:val="sv-SE"/>
        </w:rPr>
        <w:t>t</w:t>
      </w:r>
      <w:r w:rsidRPr="00BC5E73">
        <w:rPr>
          <w:spacing w:val="-10"/>
          <w:sz w:val="24"/>
          <w:szCs w:val="24"/>
          <w:lang w:val="sv-SE"/>
        </w:rPr>
        <w:t>an</w:t>
      </w:r>
      <w:r w:rsidRPr="00BC5E73">
        <w:rPr>
          <w:spacing w:val="-17"/>
          <w:sz w:val="24"/>
          <w:szCs w:val="24"/>
          <w:lang w:val="sv-SE"/>
        </w:rPr>
        <w:t>y</w:t>
      </w:r>
      <w:r w:rsidRPr="00BC5E73">
        <w:rPr>
          <w:sz w:val="24"/>
          <w:szCs w:val="24"/>
          <w:lang w:val="sv-SE"/>
        </w:rPr>
        <w:t>a</w:t>
      </w:r>
      <w:r w:rsidRPr="00BC5E73">
        <w:rPr>
          <w:spacing w:val="-32"/>
          <w:sz w:val="24"/>
          <w:szCs w:val="24"/>
          <w:lang w:val="sv-SE"/>
        </w:rPr>
        <w:t xml:space="preserve"> </w:t>
      </w:r>
      <w:r w:rsidRPr="00BC5E73">
        <w:rPr>
          <w:spacing w:val="-9"/>
          <w:sz w:val="24"/>
          <w:szCs w:val="24"/>
          <w:lang w:val="sv-SE"/>
        </w:rPr>
        <w:t>m</w:t>
      </w:r>
      <w:r w:rsidRPr="00BC5E73">
        <w:rPr>
          <w:spacing w:val="-10"/>
          <w:sz w:val="24"/>
          <w:szCs w:val="24"/>
          <w:lang w:val="sv-SE"/>
        </w:rPr>
        <w:t>en</w:t>
      </w:r>
      <w:r w:rsidRPr="00BC5E73">
        <w:rPr>
          <w:spacing w:val="-9"/>
          <w:sz w:val="24"/>
          <w:szCs w:val="24"/>
          <w:lang w:val="sv-SE"/>
        </w:rPr>
        <w:t>i</w:t>
      </w:r>
      <w:r w:rsidRPr="00BC5E73">
        <w:rPr>
          <w:spacing w:val="-10"/>
          <w:sz w:val="24"/>
          <w:szCs w:val="24"/>
          <w:lang w:val="sv-SE"/>
        </w:rPr>
        <w:t>n</w:t>
      </w:r>
      <w:r w:rsidRPr="00BC5E73">
        <w:rPr>
          <w:spacing w:val="-12"/>
          <w:sz w:val="24"/>
          <w:szCs w:val="24"/>
          <w:lang w:val="sv-SE"/>
        </w:rPr>
        <w:t>g</w:t>
      </w:r>
      <w:r w:rsidRPr="00BC5E73">
        <w:rPr>
          <w:spacing w:val="-10"/>
          <w:sz w:val="24"/>
          <w:szCs w:val="24"/>
          <w:lang w:val="sv-SE"/>
        </w:rPr>
        <w:t>ka</w:t>
      </w:r>
      <w:r w:rsidRPr="00BC5E73">
        <w:rPr>
          <w:sz w:val="24"/>
          <w:szCs w:val="24"/>
          <w:lang w:val="sv-SE"/>
        </w:rPr>
        <w:t>t</w:t>
      </w:r>
      <w:r w:rsidRPr="00BC5E73">
        <w:rPr>
          <w:spacing w:val="-33"/>
          <w:sz w:val="24"/>
          <w:szCs w:val="24"/>
          <w:lang w:val="sv-SE"/>
        </w:rPr>
        <w:t xml:space="preserve"> </w:t>
      </w:r>
      <w:r w:rsidRPr="00BC5E73">
        <w:rPr>
          <w:spacing w:val="-10"/>
          <w:sz w:val="24"/>
          <w:szCs w:val="24"/>
          <w:lang w:val="sv-SE"/>
        </w:rPr>
        <w:t>ha</w:t>
      </w:r>
      <w:r w:rsidRPr="00BC5E73">
        <w:rPr>
          <w:spacing w:val="-9"/>
          <w:sz w:val="24"/>
          <w:szCs w:val="24"/>
          <w:lang w:val="sv-SE"/>
        </w:rPr>
        <w:t>m</w:t>
      </w:r>
      <w:r w:rsidRPr="00BC5E73">
        <w:rPr>
          <w:spacing w:val="-10"/>
          <w:sz w:val="24"/>
          <w:szCs w:val="24"/>
          <w:lang w:val="sv-SE"/>
        </w:rPr>
        <w:t>p</w:t>
      </w:r>
      <w:r w:rsidRPr="00BC5E73">
        <w:rPr>
          <w:spacing w:val="-6"/>
          <w:sz w:val="24"/>
          <w:szCs w:val="24"/>
          <w:lang w:val="sv-SE"/>
        </w:rPr>
        <w:t>i</w:t>
      </w:r>
      <w:r w:rsidRPr="00BC5E73">
        <w:rPr>
          <w:sz w:val="24"/>
          <w:szCs w:val="24"/>
          <w:lang w:val="sv-SE"/>
        </w:rPr>
        <w:t>r</w:t>
      </w:r>
      <w:r w:rsidRPr="00BC5E73">
        <w:rPr>
          <w:spacing w:val="-37"/>
          <w:sz w:val="24"/>
          <w:szCs w:val="24"/>
          <w:lang w:val="sv-SE"/>
        </w:rPr>
        <w:t xml:space="preserve"> </w:t>
      </w:r>
      <w:r w:rsidRPr="00BC5E73">
        <w:rPr>
          <w:spacing w:val="-10"/>
          <w:sz w:val="24"/>
          <w:szCs w:val="24"/>
          <w:lang w:val="sv-SE"/>
        </w:rPr>
        <w:t>9</w:t>
      </w:r>
      <w:r w:rsidRPr="00BC5E73">
        <w:rPr>
          <w:sz w:val="24"/>
          <w:szCs w:val="24"/>
          <w:lang w:val="sv-SE"/>
        </w:rPr>
        <w:t>0</w:t>
      </w:r>
      <w:r w:rsidRPr="00BC5E73">
        <w:rPr>
          <w:spacing w:val="-34"/>
          <w:sz w:val="24"/>
          <w:szCs w:val="24"/>
          <w:lang w:val="sv-SE"/>
        </w:rPr>
        <w:t xml:space="preserve"> </w:t>
      </w:r>
      <w:r w:rsidRPr="00BC5E73">
        <w:rPr>
          <w:spacing w:val="-10"/>
          <w:sz w:val="24"/>
          <w:szCs w:val="24"/>
          <w:lang w:val="sv-SE"/>
        </w:rPr>
        <w:t>%</w:t>
      </w:r>
      <w:r w:rsidRPr="00BC5E73">
        <w:rPr>
          <w:sz w:val="24"/>
          <w:szCs w:val="24"/>
          <w:lang w:val="sv-SE"/>
        </w:rPr>
        <w:t>.</w:t>
      </w:r>
      <w:r w:rsidRPr="00BC5E73">
        <w:rPr>
          <w:spacing w:val="-34"/>
          <w:sz w:val="24"/>
          <w:szCs w:val="24"/>
          <w:lang w:val="sv-SE"/>
        </w:rPr>
        <w:t xml:space="preserve"> </w:t>
      </w:r>
      <w:r w:rsidRPr="00BC5E73">
        <w:rPr>
          <w:spacing w:val="-9"/>
          <w:sz w:val="24"/>
          <w:szCs w:val="24"/>
          <w:lang w:val="sv-SE"/>
        </w:rPr>
        <w:t>P</w:t>
      </w:r>
      <w:r w:rsidRPr="00BC5E73">
        <w:rPr>
          <w:spacing w:val="-10"/>
          <w:sz w:val="24"/>
          <w:szCs w:val="24"/>
          <w:lang w:val="sv-SE"/>
        </w:rPr>
        <w:t>ene</w:t>
      </w:r>
      <w:r w:rsidRPr="00BC5E73">
        <w:rPr>
          <w:spacing w:val="-9"/>
          <w:sz w:val="24"/>
          <w:szCs w:val="24"/>
          <w:lang w:val="sv-SE"/>
        </w:rPr>
        <w:t>li</w:t>
      </w:r>
      <w:r w:rsidRPr="00BC5E73">
        <w:rPr>
          <w:spacing w:val="-6"/>
          <w:sz w:val="24"/>
          <w:szCs w:val="24"/>
          <w:lang w:val="sv-SE"/>
        </w:rPr>
        <w:t>t</w:t>
      </w:r>
      <w:r w:rsidRPr="00BC5E73">
        <w:rPr>
          <w:spacing w:val="-9"/>
          <w:sz w:val="24"/>
          <w:szCs w:val="24"/>
          <w:lang w:val="sv-SE"/>
        </w:rPr>
        <w:t>i</w:t>
      </w:r>
      <w:r w:rsidRPr="00BC5E73">
        <w:rPr>
          <w:spacing w:val="-10"/>
          <w:sz w:val="24"/>
          <w:szCs w:val="24"/>
          <w:lang w:val="sv-SE"/>
        </w:rPr>
        <w:t>a</w:t>
      </w:r>
      <w:r w:rsidRPr="00BC5E73">
        <w:rPr>
          <w:sz w:val="24"/>
          <w:szCs w:val="24"/>
          <w:lang w:val="sv-SE"/>
        </w:rPr>
        <w:t>n</w:t>
      </w:r>
      <w:r w:rsidRPr="00BC5E73">
        <w:rPr>
          <w:spacing w:val="-34"/>
          <w:sz w:val="24"/>
          <w:szCs w:val="24"/>
          <w:lang w:val="sv-SE"/>
        </w:rPr>
        <w:t xml:space="preserve"> </w:t>
      </w:r>
      <w:r w:rsidRPr="00BC5E73">
        <w:rPr>
          <w:spacing w:val="-10"/>
          <w:sz w:val="24"/>
          <w:szCs w:val="24"/>
          <w:lang w:val="sv-SE"/>
        </w:rPr>
        <w:t>N</w:t>
      </w:r>
      <w:r w:rsidRPr="00BC5E73">
        <w:rPr>
          <w:spacing w:val="-9"/>
          <w:sz w:val="24"/>
          <w:szCs w:val="24"/>
          <w:lang w:val="sv-SE"/>
        </w:rPr>
        <w:t>i</w:t>
      </w:r>
      <w:r w:rsidRPr="00BC5E73">
        <w:rPr>
          <w:spacing w:val="-10"/>
          <w:sz w:val="24"/>
          <w:szCs w:val="24"/>
          <w:lang w:val="sv-SE"/>
        </w:rPr>
        <w:t>n</w:t>
      </w:r>
      <w:r w:rsidRPr="00BC5E73">
        <w:rPr>
          <w:sz w:val="24"/>
          <w:szCs w:val="24"/>
          <w:lang w:val="sv-SE"/>
        </w:rPr>
        <w:t xml:space="preserve">g </w:t>
      </w:r>
      <w:r w:rsidRPr="00BC5E73">
        <w:rPr>
          <w:spacing w:val="-9"/>
          <w:sz w:val="24"/>
          <w:szCs w:val="24"/>
          <w:lang w:val="sv-SE"/>
        </w:rPr>
        <w:t>S</w:t>
      </w:r>
      <w:r w:rsidRPr="00BC5E73">
        <w:rPr>
          <w:spacing w:val="-10"/>
          <w:sz w:val="24"/>
          <w:szCs w:val="24"/>
          <w:lang w:val="sv-SE"/>
        </w:rPr>
        <w:t>e</w:t>
      </w:r>
      <w:r w:rsidRPr="00BC5E73">
        <w:rPr>
          <w:spacing w:val="-6"/>
          <w:sz w:val="24"/>
          <w:szCs w:val="24"/>
          <w:lang w:val="sv-SE"/>
        </w:rPr>
        <w:t>t</w:t>
      </w:r>
      <w:r w:rsidRPr="00BC5E73">
        <w:rPr>
          <w:spacing w:val="-17"/>
          <w:sz w:val="24"/>
          <w:szCs w:val="24"/>
          <w:lang w:val="sv-SE"/>
        </w:rPr>
        <w:t>y</w:t>
      </w:r>
      <w:r w:rsidRPr="00BC5E73">
        <w:rPr>
          <w:spacing w:val="-10"/>
          <w:sz w:val="24"/>
          <w:szCs w:val="24"/>
          <w:lang w:val="sv-SE"/>
        </w:rPr>
        <w:t>an</w:t>
      </w:r>
      <w:r w:rsidRPr="00BC5E73">
        <w:rPr>
          <w:spacing w:val="-6"/>
          <w:sz w:val="24"/>
          <w:szCs w:val="24"/>
          <w:lang w:val="sv-SE"/>
        </w:rPr>
        <w:t>i</w:t>
      </w:r>
      <w:r w:rsidRPr="00BC5E73">
        <w:rPr>
          <w:spacing w:val="-10"/>
          <w:sz w:val="24"/>
          <w:szCs w:val="24"/>
          <w:lang w:val="sv-SE"/>
        </w:rPr>
        <w:t>n</w:t>
      </w:r>
      <w:r w:rsidRPr="00BC5E73">
        <w:rPr>
          <w:spacing w:val="-12"/>
          <w:sz w:val="24"/>
          <w:szCs w:val="24"/>
          <w:lang w:val="sv-SE"/>
        </w:rPr>
        <w:t>g</w:t>
      </w:r>
      <w:r w:rsidRPr="00BC5E73">
        <w:rPr>
          <w:spacing w:val="-9"/>
          <w:sz w:val="24"/>
          <w:szCs w:val="24"/>
          <w:lang w:val="sv-SE"/>
        </w:rPr>
        <w:t>s</w:t>
      </w:r>
      <w:r w:rsidRPr="00BC5E73">
        <w:rPr>
          <w:spacing w:val="-6"/>
          <w:sz w:val="24"/>
          <w:szCs w:val="24"/>
          <w:lang w:val="sv-SE"/>
        </w:rPr>
        <w:t>i</w:t>
      </w:r>
      <w:r w:rsidRPr="00BC5E73">
        <w:rPr>
          <w:sz w:val="24"/>
          <w:szCs w:val="24"/>
          <w:lang w:val="sv-SE"/>
        </w:rPr>
        <w:t>h</w:t>
      </w:r>
      <w:r w:rsidRPr="00BC5E73">
        <w:rPr>
          <w:spacing w:val="-34"/>
          <w:sz w:val="24"/>
          <w:szCs w:val="24"/>
          <w:lang w:val="sv-SE"/>
        </w:rPr>
        <w:t xml:space="preserve"> </w:t>
      </w:r>
      <w:r w:rsidRPr="00BC5E73">
        <w:rPr>
          <w:sz w:val="24"/>
          <w:szCs w:val="24"/>
          <w:lang w:val="sv-SE"/>
        </w:rPr>
        <w:t>(</w:t>
      </w:r>
      <w:r w:rsidRPr="00BC5E73">
        <w:rPr>
          <w:spacing w:val="-10"/>
          <w:sz w:val="24"/>
          <w:szCs w:val="24"/>
          <w:lang w:val="sv-SE"/>
        </w:rPr>
        <w:t>2</w:t>
      </w:r>
      <w:r w:rsidRPr="00BC5E73">
        <w:rPr>
          <w:spacing w:val="-7"/>
          <w:sz w:val="24"/>
          <w:szCs w:val="24"/>
          <w:lang w:val="sv-SE"/>
        </w:rPr>
        <w:t>0</w:t>
      </w:r>
      <w:r w:rsidRPr="00BC5E73">
        <w:rPr>
          <w:spacing w:val="-10"/>
          <w:sz w:val="24"/>
          <w:szCs w:val="24"/>
          <w:lang w:val="sv-SE"/>
        </w:rPr>
        <w:t>06</w:t>
      </w:r>
      <w:r w:rsidRPr="00BC5E73">
        <w:rPr>
          <w:sz w:val="24"/>
          <w:szCs w:val="24"/>
          <w:lang w:val="sv-SE"/>
        </w:rPr>
        <w:t>)</w:t>
      </w:r>
      <w:r w:rsidRPr="00BC5E73">
        <w:rPr>
          <w:spacing w:val="-24"/>
          <w:sz w:val="24"/>
          <w:szCs w:val="24"/>
          <w:lang w:val="sv-SE"/>
        </w:rPr>
        <w:t xml:space="preserve"> </w:t>
      </w:r>
      <w:r w:rsidRPr="00BC5E73">
        <w:rPr>
          <w:spacing w:val="-9"/>
          <w:sz w:val="24"/>
          <w:szCs w:val="24"/>
          <w:lang w:val="sv-SE"/>
        </w:rPr>
        <w:t>m</w:t>
      </w:r>
      <w:r w:rsidRPr="00BC5E73">
        <w:rPr>
          <w:spacing w:val="-10"/>
          <w:sz w:val="24"/>
          <w:szCs w:val="24"/>
          <w:lang w:val="sv-SE"/>
        </w:rPr>
        <w:t>en</w:t>
      </w:r>
      <w:r w:rsidRPr="00BC5E73">
        <w:rPr>
          <w:spacing w:val="-7"/>
          <w:sz w:val="24"/>
          <w:szCs w:val="24"/>
          <w:lang w:val="sv-SE"/>
        </w:rPr>
        <w:t>u</w:t>
      </w:r>
      <w:r w:rsidRPr="00BC5E73">
        <w:rPr>
          <w:spacing w:val="-10"/>
          <w:sz w:val="24"/>
          <w:szCs w:val="24"/>
          <w:lang w:val="sv-SE"/>
        </w:rPr>
        <w:t>n</w:t>
      </w:r>
      <w:r w:rsidRPr="00BC5E73">
        <w:rPr>
          <w:spacing w:val="-9"/>
          <w:sz w:val="24"/>
          <w:szCs w:val="24"/>
          <w:lang w:val="sv-SE"/>
        </w:rPr>
        <w:t>j</w:t>
      </w:r>
      <w:r w:rsidRPr="00BC5E73">
        <w:rPr>
          <w:spacing w:val="-10"/>
          <w:sz w:val="24"/>
          <w:szCs w:val="24"/>
          <w:lang w:val="sv-SE"/>
        </w:rPr>
        <w:t>u</w:t>
      </w:r>
      <w:r w:rsidRPr="00BC5E73">
        <w:rPr>
          <w:spacing w:val="-7"/>
          <w:sz w:val="24"/>
          <w:szCs w:val="24"/>
          <w:lang w:val="sv-SE"/>
        </w:rPr>
        <w:t>k</w:t>
      </w:r>
      <w:r w:rsidRPr="00BC5E73">
        <w:rPr>
          <w:spacing w:val="-10"/>
          <w:sz w:val="24"/>
          <w:szCs w:val="24"/>
          <w:lang w:val="sv-SE"/>
        </w:rPr>
        <w:t>ka</w:t>
      </w:r>
      <w:r w:rsidRPr="00BC5E73">
        <w:rPr>
          <w:sz w:val="24"/>
          <w:szCs w:val="24"/>
          <w:lang w:val="sv-SE"/>
        </w:rPr>
        <w:t>n</w:t>
      </w:r>
      <w:r w:rsidRPr="00BC5E73">
        <w:rPr>
          <w:spacing w:val="-34"/>
          <w:sz w:val="24"/>
          <w:szCs w:val="24"/>
          <w:lang w:val="sv-SE"/>
        </w:rPr>
        <w:t xml:space="preserve"> </w:t>
      </w:r>
      <w:r w:rsidRPr="00BC5E73">
        <w:rPr>
          <w:spacing w:val="-7"/>
          <w:sz w:val="24"/>
          <w:szCs w:val="24"/>
          <w:lang w:val="sv-SE"/>
        </w:rPr>
        <w:t>b</w:t>
      </w:r>
      <w:r w:rsidRPr="00BC5E73">
        <w:rPr>
          <w:spacing w:val="-10"/>
          <w:sz w:val="24"/>
          <w:szCs w:val="24"/>
          <w:lang w:val="sv-SE"/>
        </w:rPr>
        <w:t>ahw</w:t>
      </w:r>
      <w:r w:rsidRPr="00BC5E73">
        <w:rPr>
          <w:sz w:val="24"/>
          <w:szCs w:val="24"/>
          <w:lang w:val="sv-SE"/>
        </w:rPr>
        <w:t>a</w:t>
      </w:r>
      <w:r w:rsidRPr="00BC5E73">
        <w:rPr>
          <w:spacing w:val="-32"/>
          <w:sz w:val="24"/>
          <w:szCs w:val="24"/>
          <w:lang w:val="sv-SE"/>
        </w:rPr>
        <w:t xml:space="preserve"> </w:t>
      </w:r>
      <w:r w:rsidRPr="00BC5E73">
        <w:rPr>
          <w:spacing w:val="-10"/>
          <w:sz w:val="24"/>
          <w:szCs w:val="24"/>
          <w:lang w:val="sv-SE"/>
        </w:rPr>
        <w:t>de</w:t>
      </w:r>
      <w:r w:rsidRPr="00BC5E73">
        <w:rPr>
          <w:spacing w:val="-7"/>
          <w:sz w:val="24"/>
          <w:szCs w:val="24"/>
          <w:lang w:val="sv-SE"/>
        </w:rPr>
        <w:t>n</w:t>
      </w:r>
      <w:r w:rsidRPr="00BC5E73">
        <w:rPr>
          <w:spacing w:val="-12"/>
          <w:sz w:val="24"/>
          <w:szCs w:val="24"/>
          <w:lang w:val="sv-SE"/>
        </w:rPr>
        <w:t>g</w:t>
      </w:r>
      <w:r w:rsidRPr="00BC5E73">
        <w:rPr>
          <w:spacing w:val="-10"/>
          <w:sz w:val="24"/>
          <w:szCs w:val="24"/>
          <w:lang w:val="sv-SE"/>
        </w:rPr>
        <w:t>a</w:t>
      </w:r>
      <w:r w:rsidRPr="00BC5E73">
        <w:rPr>
          <w:sz w:val="24"/>
          <w:szCs w:val="24"/>
          <w:lang w:val="sv-SE"/>
        </w:rPr>
        <w:t xml:space="preserve">n </w:t>
      </w:r>
      <w:r w:rsidRPr="00BC5E73">
        <w:rPr>
          <w:spacing w:val="10"/>
          <w:sz w:val="24"/>
          <w:szCs w:val="24"/>
          <w:lang w:val="sv-SE"/>
        </w:rPr>
        <w:t>im</w:t>
      </w:r>
      <w:r w:rsidRPr="00BC5E73">
        <w:rPr>
          <w:spacing w:val="9"/>
          <w:sz w:val="24"/>
          <w:szCs w:val="24"/>
          <w:lang w:val="sv-SE"/>
        </w:rPr>
        <w:t>p</w:t>
      </w:r>
      <w:r w:rsidRPr="00BC5E73">
        <w:rPr>
          <w:spacing w:val="10"/>
          <w:sz w:val="24"/>
          <w:szCs w:val="24"/>
          <w:lang w:val="sv-SE"/>
        </w:rPr>
        <w:t>l</w:t>
      </w:r>
      <w:r w:rsidRPr="00BC5E73">
        <w:rPr>
          <w:spacing w:val="9"/>
          <w:sz w:val="24"/>
          <w:szCs w:val="24"/>
          <w:lang w:val="sv-SE"/>
        </w:rPr>
        <w:t>e</w:t>
      </w:r>
      <w:r w:rsidRPr="00BC5E73">
        <w:rPr>
          <w:spacing w:val="8"/>
          <w:sz w:val="24"/>
          <w:szCs w:val="24"/>
          <w:lang w:val="sv-SE"/>
        </w:rPr>
        <w:t>m</w:t>
      </w:r>
      <w:r w:rsidRPr="00BC5E73">
        <w:rPr>
          <w:spacing w:val="9"/>
          <w:sz w:val="24"/>
          <w:szCs w:val="24"/>
          <w:lang w:val="sv-SE"/>
        </w:rPr>
        <w:t>en</w:t>
      </w:r>
      <w:r w:rsidRPr="00BC5E73">
        <w:rPr>
          <w:spacing w:val="10"/>
          <w:sz w:val="24"/>
          <w:szCs w:val="24"/>
          <w:lang w:val="sv-SE"/>
        </w:rPr>
        <w:t>t</w:t>
      </w:r>
      <w:r w:rsidRPr="00BC5E73">
        <w:rPr>
          <w:spacing w:val="9"/>
          <w:sz w:val="24"/>
          <w:szCs w:val="24"/>
          <w:lang w:val="sv-SE"/>
        </w:rPr>
        <w:t>a</w:t>
      </w:r>
      <w:r w:rsidRPr="00BC5E73">
        <w:rPr>
          <w:spacing w:val="10"/>
          <w:sz w:val="24"/>
          <w:szCs w:val="24"/>
          <w:lang w:val="sv-SE"/>
        </w:rPr>
        <w:t>s</w:t>
      </w:r>
      <w:r w:rsidRPr="00BC5E73">
        <w:rPr>
          <w:sz w:val="24"/>
          <w:szCs w:val="24"/>
          <w:lang w:val="sv-SE"/>
        </w:rPr>
        <w:t>i</w:t>
      </w:r>
      <w:r w:rsidRPr="00BC5E73">
        <w:rPr>
          <w:spacing w:val="6"/>
          <w:sz w:val="24"/>
          <w:szCs w:val="24"/>
          <w:lang w:val="sv-SE"/>
        </w:rPr>
        <w:t xml:space="preserve"> </w:t>
      </w:r>
      <w:r w:rsidRPr="00BC5E73">
        <w:rPr>
          <w:spacing w:val="10"/>
          <w:sz w:val="24"/>
          <w:szCs w:val="24"/>
          <w:lang w:val="sv-SE"/>
        </w:rPr>
        <w:t>RM</w:t>
      </w:r>
      <w:r w:rsidRPr="00BC5E73">
        <w:rPr>
          <w:sz w:val="24"/>
          <w:szCs w:val="24"/>
          <w:lang w:val="sv-SE"/>
        </w:rPr>
        <w:t xml:space="preserve">E </w:t>
      </w:r>
      <w:r w:rsidRPr="00BC5E73">
        <w:rPr>
          <w:spacing w:val="9"/>
          <w:sz w:val="24"/>
          <w:szCs w:val="24"/>
          <w:lang w:val="sv-SE"/>
        </w:rPr>
        <w:t>da</w:t>
      </w:r>
      <w:r w:rsidRPr="00BC5E73">
        <w:rPr>
          <w:spacing w:val="10"/>
          <w:sz w:val="24"/>
          <w:szCs w:val="24"/>
          <w:lang w:val="sv-SE"/>
        </w:rPr>
        <w:t>l</w:t>
      </w:r>
      <w:r w:rsidRPr="00BC5E73">
        <w:rPr>
          <w:spacing w:val="9"/>
          <w:sz w:val="24"/>
          <w:szCs w:val="24"/>
          <w:lang w:val="sv-SE"/>
        </w:rPr>
        <w:t>a</w:t>
      </w:r>
      <w:r w:rsidRPr="00BC5E73">
        <w:rPr>
          <w:sz w:val="24"/>
          <w:szCs w:val="24"/>
          <w:lang w:val="sv-SE"/>
        </w:rPr>
        <w:t>m</w:t>
      </w:r>
      <w:r w:rsidRPr="00BC5E73">
        <w:rPr>
          <w:spacing w:val="6"/>
          <w:sz w:val="24"/>
          <w:szCs w:val="24"/>
          <w:lang w:val="sv-SE"/>
        </w:rPr>
        <w:t xml:space="preserve"> </w:t>
      </w:r>
      <w:r w:rsidRPr="00BC5E73">
        <w:rPr>
          <w:spacing w:val="9"/>
          <w:sz w:val="24"/>
          <w:szCs w:val="24"/>
          <w:lang w:val="sv-SE"/>
        </w:rPr>
        <w:t>pe</w:t>
      </w:r>
      <w:r w:rsidRPr="00BC5E73">
        <w:rPr>
          <w:spacing w:val="10"/>
          <w:sz w:val="24"/>
          <w:szCs w:val="24"/>
          <w:lang w:val="sv-SE"/>
        </w:rPr>
        <w:t>m</w:t>
      </w:r>
      <w:r w:rsidRPr="00BC5E73">
        <w:rPr>
          <w:spacing w:val="9"/>
          <w:sz w:val="24"/>
          <w:szCs w:val="24"/>
          <w:lang w:val="sv-SE"/>
        </w:rPr>
        <w:t>be</w:t>
      </w:r>
      <w:r w:rsidRPr="00BC5E73">
        <w:rPr>
          <w:spacing w:val="8"/>
          <w:sz w:val="24"/>
          <w:szCs w:val="24"/>
          <w:lang w:val="sv-SE"/>
        </w:rPr>
        <w:t>l</w:t>
      </w:r>
      <w:r w:rsidRPr="00BC5E73">
        <w:rPr>
          <w:spacing w:val="9"/>
          <w:sz w:val="24"/>
          <w:szCs w:val="24"/>
          <w:lang w:val="sv-SE"/>
        </w:rPr>
        <w:t>a</w:t>
      </w:r>
      <w:r w:rsidRPr="00BC5E73">
        <w:rPr>
          <w:spacing w:val="10"/>
          <w:sz w:val="24"/>
          <w:szCs w:val="24"/>
          <w:lang w:val="sv-SE"/>
        </w:rPr>
        <w:t>j</w:t>
      </w:r>
      <w:r w:rsidRPr="00BC5E73">
        <w:rPr>
          <w:spacing w:val="9"/>
          <w:sz w:val="24"/>
          <w:szCs w:val="24"/>
          <w:lang w:val="sv-SE"/>
        </w:rPr>
        <w:t>ara</w:t>
      </w:r>
      <w:r w:rsidRPr="00BC5E73">
        <w:rPr>
          <w:sz w:val="24"/>
          <w:szCs w:val="24"/>
          <w:lang w:val="sv-SE"/>
        </w:rPr>
        <w:t xml:space="preserve">n </w:t>
      </w:r>
      <w:r w:rsidRPr="00BC5E73">
        <w:rPr>
          <w:spacing w:val="-4"/>
          <w:sz w:val="24"/>
          <w:szCs w:val="24"/>
          <w:lang w:val="sv-SE"/>
        </w:rPr>
        <w:t>m</w:t>
      </w:r>
      <w:r w:rsidRPr="00BC5E73">
        <w:rPr>
          <w:spacing w:val="-6"/>
          <w:sz w:val="24"/>
          <w:szCs w:val="24"/>
          <w:lang w:val="sv-SE"/>
        </w:rPr>
        <w:t>a</w:t>
      </w:r>
      <w:r w:rsidRPr="00BC5E73">
        <w:rPr>
          <w:spacing w:val="-4"/>
          <w:sz w:val="24"/>
          <w:szCs w:val="24"/>
          <w:lang w:val="sv-SE"/>
        </w:rPr>
        <w:t>t</w:t>
      </w:r>
      <w:r w:rsidRPr="00BC5E73">
        <w:rPr>
          <w:spacing w:val="-8"/>
          <w:sz w:val="24"/>
          <w:szCs w:val="24"/>
          <w:lang w:val="sv-SE"/>
        </w:rPr>
        <w:t>e</w:t>
      </w:r>
      <w:r w:rsidRPr="00BC5E73">
        <w:rPr>
          <w:spacing w:val="-4"/>
          <w:sz w:val="24"/>
          <w:szCs w:val="24"/>
          <w:lang w:val="sv-SE"/>
        </w:rPr>
        <w:t>m</w:t>
      </w:r>
      <w:r w:rsidRPr="00BC5E73">
        <w:rPr>
          <w:spacing w:val="-6"/>
          <w:sz w:val="24"/>
          <w:szCs w:val="24"/>
          <w:lang w:val="sv-SE"/>
        </w:rPr>
        <w:t>a</w:t>
      </w:r>
      <w:r w:rsidRPr="00BC5E73">
        <w:rPr>
          <w:spacing w:val="-4"/>
          <w:sz w:val="24"/>
          <w:szCs w:val="24"/>
          <w:lang w:val="sv-SE"/>
        </w:rPr>
        <w:t>ti</w:t>
      </w:r>
      <w:r w:rsidRPr="00BC5E73">
        <w:rPr>
          <w:spacing w:val="-5"/>
          <w:sz w:val="24"/>
          <w:szCs w:val="24"/>
          <w:lang w:val="sv-SE"/>
        </w:rPr>
        <w:t>k</w:t>
      </w:r>
      <w:r w:rsidRPr="00BC5E73">
        <w:rPr>
          <w:sz w:val="24"/>
          <w:szCs w:val="24"/>
          <w:lang w:val="sv-SE"/>
        </w:rPr>
        <w:t>a</w:t>
      </w:r>
      <w:r w:rsidRPr="00BC5E73">
        <w:rPr>
          <w:spacing w:val="-27"/>
          <w:sz w:val="24"/>
          <w:szCs w:val="24"/>
          <w:lang w:val="sv-SE"/>
        </w:rPr>
        <w:t xml:space="preserve"> </w:t>
      </w:r>
      <w:r w:rsidRPr="00BC5E73">
        <w:rPr>
          <w:spacing w:val="-6"/>
          <w:sz w:val="24"/>
          <w:szCs w:val="24"/>
          <w:lang w:val="sv-SE"/>
        </w:rPr>
        <w:t>a</w:t>
      </w:r>
      <w:r w:rsidRPr="00BC5E73">
        <w:rPr>
          <w:spacing w:val="-5"/>
          <w:sz w:val="24"/>
          <w:szCs w:val="24"/>
          <w:lang w:val="sv-SE"/>
        </w:rPr>
        <w:t>k</w:t>
      </w:r>
      <w:r w:rsidRPr="00BC5E73">
        <w:rPr>
          <w:spacing w:val="-6"/>
          <w:sz w:val="24"/>
          <w:szCs w:val="24"/>
          <w:lang w:val="sv-SE"/>
        </w:rPr>
        <w:t>a</w:t>
      </w:r>
      <w:r w:rsidRPr="00BC5E73">
        <w:rPr>
          <w:sz w:val="24"/>
          <w:szCs w:val="24"/>
          <w:lang w:val="sv-SE"/>
        </w:rPr>
        <w:t>n</w:t>
      </w:r>
      <w:r w:rsidRPr="00BC5E73">
        <w:rPr>
          <w:spacing w:val="-26"/>
          <w:sz w:val="24"/>
          <w:szCs w:val="24"/>
          <w:lang w:val="sv-SE"/>
        </w:rPr>
        <w:t xml:space="preserve"> </w:t>
      </w:r>
      <w:r w:rsidRPr="00BC5E73">
        <w:rPr>
          <w:spacing w:val="-6"/>
          <w:sz w:val="24"/>
          <w:szCs w:val="24"/>
          <w:lang w:val="sv-SE"/>
        </w:rPr>
        <w:t>ter</w:t>
      </w:r>
      <w:r w:rsidRPr="00BC5E73">
        <w:rPr>
          <w:spacing w:val="-4"/>
          <w:sz w:val="24"/>
          <w:szCs w:val="24"/>
          <w:lang w:val="sv-SE"/>
        </w:rPr>
        <w:t>j</w:t>
      </w:r>
      <w:r w:rsidRPr="00BC5E73">
        <w:rPr>
          <w:spacing w:val="-6"/>
          <w:sz w:val="24"/>
          <w:szCs w:val="24"/>
          <w:lang w:val="sv-SE"/>
        </w:rPr>
        <w:t>a</w:t>
      </w:r>
      <w:r w:rsidRPr="00BC5E73">
        <w:rPr>
          <w:spacing w:val="-5"/>
          <w:sz w:val="24"/>
          <w:szCs w:val="24"/>
          <w:lang w:val="sv-SE"/>
        </w:rPr>
        <w:t>d</w:t>
      </w:r>
      <w:r w:rsidRPr="00BC5E73">
        <w:rPr>
          <w:sz w:val="24"/>
          <w:szCs w:val="24"/>
          <w:lang w:val="sv-SE"/>
        </w:rPr>
        <w:t>i</w:t>
      </w:r>
      <w:r w:rsidRPr="00BC5E73">
        <w:rPr>
          <w:spacing w:val="-26"/>
          <w:sz w:val="24"/>
          <w:szCs w:val="24"/>
          <w:lang w:val="sv-SE"/>
        </w:rPr>
        <w:t xml:space="preserve"> </w:t>
      </w:r>
      <w:r w:rsidRPr="00BC5E73">
        <w:rPr>
          <w:spacing w:val="-5"/>
          <w:sz w:val="24"/>
          <w:szCs w:val="24"/>
          <w:lang w:val="sv-SE"/>
        </w:rPr>
        <w:t>p</w:t>
      </w:r>
      <w:r w:rsidRPr="00BC5E73">
        <w:rPr>
          <w:spacing w:val="-6"/>
          <w:sz w:val="24"/>
          <w:szCs w:val="24"/>
          <w:lang w:val="sv-SE"/>
        </w:rPr>
        <w:t>e</w:t>
      </w:r>
      <w:r w:rsidRPr="00BC5E73">
        <w:rPr>
          <w:spacing w:val="-5"/>
          <w:sz w:val="24"/>
          <w:szCs w:val="24"/>
          <w:lang w:val="sv-SE"/>
        </w:rPr>
        <w:t>n</w:t>
      </w:r>
      <w:r w:rsidRPr="00BC5E73">
        <w:rPr>
          <w:spacing w:val="-4"/>
          <w:sz w:val="24"/>
          <w:szCs w:val="24"/>
          <w:lang w:val="sv-SE"/>
        </w:rPr>
        <w:t>i</w:t>
      </w:r>
      <w:r w:rsidRPr="00BC5E73">
        <w:rPr>
          <w:spacing w:val="-5"/>
          <w:sz w:val="24"/>
          <w:szCs w:val="24"/>
          <w:lang w:val="sv-SE"/>
        </w:rPr>
        <w:t>n</w:t>
      </w:r>
      <w:r w:rsidRPr="00BC5E73">
        <w:rPr>
          <w:spacing w:val="-10"/>
          <w:sz w:val="24"/>
          <w:szCs w:val="24"/>
          <w:lang w:val="sv-SE"/>
        </w:rPr>
        <w:t>g</w:t>
      </w:r>
      <w:r w:rsidRPr="00BC5E73">
        <w:rPr>
          <w:spacing w:val="-5"/>
          <w:sz w:val="24"/>
          <w:szCs w:val="24"/>
          <w:lang w:val="sv-SE"/>
        </w:rPr>
        <w:t>k</w:t>
      </w:r>
      <w:r w:rsidRPr="00BC5E73">
        <w:rPr>
          <w:spacing w:val="-6"/>
          <w:sz w:val="24"/>
          <w:szCs w:val="24"/>
          <w:lang w:val="sv-SE"/>
        </w:rPr>
        <w:t>a</w:t>
      </w:r>
      <w:r w:rsidRPr="00BC5E73">
        <w:rPr>
          <w:spacing w:val="-4"/>
          <w:sz w:val="24"/>
          <w:szCs w:val="24"/>
          <w:lang w:val="sv-SE"/>
        </w:rPr>
        <w:t>t</w:t>
      </w:r>
      <w:r w:rsidRPr="00BC5E73">
        <w:rPr>
          <w:spacing w:val="-6"/>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7"/>
          <w:sz w:val="24"/>
          <w:szCs w:val="24"/>
          <w:lang w:val="sv-SE"/>
        </w:rPr>
        <w:t>p</w:t>
      </w:r>
      <w:r w:rsidRPr="00BC5E73">
        <w:rPr>
          <w:spacing w:val="-6"/>
          <w:sz w:val="24"/>
          <w:szCs w:val="24"/>
          <w:lang w:val="sv-SE"/>
        </w:rPr>
        <w:t>ar</w:t>
      </w:r>
      <w:r w:rsidRPr="00BC5E73">
        <w:rPr>
          <w:spacing w:val="-4"/>
          <w:sz w:val="24"/>
          <w:szCs w:val="24"/>
          <w:lang w:val="sv-SE"/>
        </w:rPr>
        <w:t>ti</w:t>
      </w:r>
      <w:r w:rsidRPr="00BC5E73">
        <w:rPr>
          <w:spacing w:val="-5"/>
          <w:sz w:val="24"/>
          <w:szCs w:val="24"/>
          <w:lang w:val="sv-SE"/>
        </w:rPr>
        <w:t>s</w:t>
      </w:r>
      <w:r w:rsidRPr="00BC5E73">
        <w:rPr>
          <w:spacing w:val="-6"/>
          <w:sz w:val="24"/>
          <w:szCs w:val="24"/>
          <w:lang w:val="sv-SE"/>
        </w:rPr>
        <w:t>i</w:t>
      </w:r>
      <w:r w:rsidRPr="00BC5E73">
        <w:rPr>
          <w:spacing w:val="-5"/>
          <w:sz w:val="24"/>
          <w:szCs w:val="24"/>
          <w:lang w:val="sv-SE"/>
        </w:rPr>
        <w:t>p</w:t>
      </w:r>
      <w:r w:rsidRPr="00BC5E73">
        <w:rPr>
          <w:spacing w:val="-6"/>
          <w:sz w:val="24"/>
          <w:szCs w:val="24"/>
          <w:lang w:val="sv-SE"/>
        </w:rPr>
        <w:t>a</w:t>
      </w:r>
      <w:r w:rsidRPr="00BC5E73">
        <w:rPr>
          <w:spacing w:val="-5"/>
          <w:sz w:val="24"/>
          <w:szCs w:val="24"/>
          <w:lang w:val="sv-SE"/>
        </w:rPr>
        <w:t>s</w:t>
      </w:r>
      <w:r w:rsidRPr="00BC5E73">
        <w:rPr>
          <w:sz w:val="24"/>
          <w:szCs w:val="24"/>
          <w:lang w:val="sv-SE"/>
        </w:rPr>
        <w:t xml:space="preserve">i </w:t>
      </w:r>
      <w:r w:rsidRPr="00BC5E73">
        <w:rPr>
          <w:sz w:val="24"/>
          <w:szCs w:val="24"/>
          <w:lang w:val="sv-SE"/>
        </w:rPr>
        <w:t xml:space="preserve">siswa </w:t>
      </w:r>
      <w:r w:rsidRPr="00BC5E73">
        <w:rPr>
          <w:spacing w:val="1"/>
          <w:sz w:val="24"/>
          <w:szCs w:val="24"/>
          <w:lang w:val="sv-SE"/>
        </w:rPr>
        <w:t>S</w:t>
      </w:r>
      <w:r w:rsidRPr="00BC5E73">
        <w:rPr>
          <w:sz w:val="24"/>
          <w:szCs w:val="24"/>
          <w:lang w:val="sv-SE"/>
        </w:rPr>
        <w:t>D d</w:t>
      </w:r>
      <w:r w:rsidRPr="00BC5E73">
        <w:rPr>
          <w:spacing w:val="-1"/>
          <w:sz w:val="24"/>
          <w:szCs w:val="24"/>
          <w:lang w:val="sv-SE"/>
        </w:rPr>
        <w:t>a</w:t>
      </w:r>
      <w:r w:rsidRPr="00BC5E73">
        <w:rPr>
          <w:sz w:val="24"/>
          <w:szCs w:val="24"/>
          <w:lang w:val="sv-SE"/>
        </w:rPr>
        <w:t>l</w:t>
      </w:r>
      <w:r w:rsidRPr="00BC5E73">
        <w:rPr>
          <w:spacing w:val="-1"/>
          <w:sz w:val="24"/>
          <w:szCs w:val="24"/>
          <w:lang w:val="sv-SE"/>
        </w:rPr>
        <w:t>a</w:t>
      </w:r>
      <w:r w:rsidRPr="00BC5E73">
        <w:rPr>
          <w:sz w:val="24"/>
          <w:szCs w:val="24"/>
          <w:lang w:val="sv-SE"/>
        </w:rPr>
        <w:t>m</w:t>
      </w:r>
      <w:r w:rsidRPr="00BC5E73">
        <w:rPr>
          <w:spacing w:val="1"/>
          <w:sz w:val="24"/>
          <w:szCs w:val="24"/>
          <w:lang w:val="sv-SE"/>
        </w:rPr>
        <w:t xml:space="preserve"> </w:t>
      </w:r>
      <w:r w:rsidRPr="00BC5E73">
        <w:rPr>
          <w:sz w:val="24"/>
          <w:szCs w:val="24"/>
          <w:lang w:val="sv-SE"/>
        </w:rPr>
        <w:t>p</w:t>
      </w:r>
      <w:r w:rsidRPr="00BC5E73">
        <w:rPr>
          <w:spacing w:val="-1"/>
          <w:sz w:val="24"/>
          <w:szCs w:val="24"/>
          <w:lang w:val="sv-SE"/>
        </w:rPr>
        <w:t>r</w:t>
      </w:r>
      <w:r w:rsidRPr="00BC5E73">
        <w:rPr>
          <w:sz w:val="24"/>
          <w:szCs w:val="24"/>
          <w:lang w:val="sv-SE"/>
        </w:rPr>
        <w:t>os</w:t>
      </w:r>
      <w:r w:rsidRPr="00BC5E73">
        <w:rPr>
          <w:spacing w:val="-1"/>
          <w:sz w:val="24"/>
          <w:szCs w:val="24"/>
          <w:lang w:val="sv-SE"/>
        </w:rPr>
        <w:t>e</w:t>
      </w:r>
      <w:r w:rsidRPr="00BC5E73">
        <w:rPr>
          <w:sz w:val="24"/>
          <w:szCs w:val="24"/>
          <w:lang w:val="sv-SE"/>
        </w:rPr>
        <w:t>s p</w:t>
      </w:r>
      <w:r w:rsidRPr="00BC5E73">
        <w:rPr>
          <w:spacing w:val="-1"/>
          <w:sz w:val="24"/>
          <w:szCs w:val="24"/>
          <w:lang w:val="sv-SE"/>
        </w:rPr>
        <w:t>e</w:t>
      </w:r>
      <w:r w:rsidRPr="00BC5E73">
        <w:rPr>
          <w:sz w:val="24"/>
          <w:szCs w:val="24"/>
          <w:lang w:val="sv-SE"/>
        </w:rPr>
        <w:t>mb</w:t>
      </w:r>
      <w:r w:rsidRPr="00BC5E73">
        <w:rPr>
          <w:spacing w:val="-1"/>
          <w:sz w:val="24"/>
          <w:szCs w:val="24"/>
          <w:lang w:val="sv-SE"/>
        </w:rPr>
        <w:t>e</w:t>
      </w:r>
      <w:r w:rsidRPr="00BC5E73">
        <w:rPr>
          <w:sz w:val="24"/>
          <w:szCs w:val="24"/>
          <w:lang w:val="sv-SE"/>
        </w:rPr>
        <w:t>l</w:t>
      </w:r>
      <w:r w:rsidRPr="00BC5E73">
        <w:rPr>
          <w:spacing w:val="-1"/>
          <w:sz w:val="24"/>
          <w:szCs w:val="24"/>
          <w:lang w:val="sv-SE"/>
        </w:rPr>
        <w:t>a</w:t>
      </w:r>
      <w:r w:rsidRPr="00BC5E73">
        <w:rPr>
          <w:sz w:val="24"/>
          <w:szCs w:val="24"/>
          <w:lang w:val="sv-SE"/>
        </w:rPr>
        <w:t>j</w:t>
      </w:r>
      <w:r w:rsidRPr="00BC5E73">
        <w:rPr>
          <w:spacing w:val="-1"/>
          <w:sz w:val="24"/>
          <w:szCs w:val="24"/>
          <w:lang w:val="sv-SE"/>
        </w:rPr>
        <w:t>ara</w:t>
      </w:r>
      <w:r w:rsidRPr="00BC5E73">
        <w:rPr>
          <w:sz w:val="24"/>
          <w:szCs w:val="24"/>
          <w:lang w:val="sv-SE"/>
        </w:rPr>
        <w:t>n m</w:t>
      </w:r>
      <w:r w:rsidRPr="00BC5E73">
        <w:rPr>
          <w:spacing w:val="-1"/>
          <w:sz w:val="24"/>
          <w:szCs w:val="24"/>
          <w:lang w:val="sv-SE"/>
        </w:rPr>
        <w:t>a</w:t>
      </w:r>
      <w:r w:rsidRPr="00BC5E73">
        <w:rPr>
          <w:sz w:val="24"/>
          <w:szCs w:val="24"/>
          <w:lang w:val="sv-SE"/>
        </w:rPr>
        <w:t>t</w:t>
      </w:r>
      <w:r w:rsidRPr="00BC5E73">
        <w:rPr>
          <w:spacing w:val="-1"/>
          <w:sz w:val="24"/>
          <w:szCs w:val="24"/>
          <w:lang w:val="sv-SE"/>
        </w:rPr>
        <w:t>e</w:t>
      </w:r>
      <w:r w:rsidRPr="00BC5E73">
        <w:rPr>
          <w:sz w:val="24"/>
          <w:szCs w:val="24"/>
          <w:lang w:val="sv-SE"/>
        </w:rPr>
        <w:t xml:space="preserve">- </w:t>
      </w:r>
      <w:r w:rsidRPr="00BC5E73">
        <w:rPr>
          <w:spacing w:val="-9"/>
          <w:sz w:val="24"/>
          <w:szCs w:val="24"/>
          <w:lang w:val="sv-SE"/>
        </w:rPr>
        <w:t>m</w:t>
      </w:r>
      <w:r w:rsidRPr="00BC5E73">
        <w:rPr>
          <w:spacing w:val="-8"/>
          <w:sz w:val="24"/>
          <w:szCs w:val="24"/>
          <w:lang w:val="sv-SE"/>
        </w:rPr>
        <w:t>a</w:t>
      </w:r>
      <w:r w:rsidRPr="00BC5E73">
        <w:rPr>
          <w:spacing w:val="-9"/>
          <w:sz w:val="24"/>
          <w:szCs w:val="24"/>
          <w:lang w:val="sv-SE"/>
        </w:rPr>
        <w:t>ti</w:t>
      </w:r>
      <w:r w:rsidRPr="00BC5E73">
        <w:rPr>
          <w:spacing w:val="-7"/>
          <w:sz w:val="24"/>
          <w:szCs w:val="24"/>
          <w:lang w:val="sv-SE"/>
        </w:rPr>
        <w:t>k</w:t>
      </w:r>
      <w:r w:rsidRPr="00BC5E73">
        <w:rPr>
          <w:spacing w:val="-10"/>
          <w:sz w:val="24"/>
          <w:szCs w:val="24"/>
          <w:lang w:val="sv-SE"/>
        </w:rPr>
        <w:t>a</w:t>
      </w:r>
      <w:r w:rsidRPr="00BC5E73">
        <w:rPr>
          <w:sz w:val="24"/>
          <w:szCs w:val="24"/>
          <w:lang w:val="sv-SE"/>
        </w:rPr>
        <w:t>.</w:t>
      </w:r>
    </w:p>
    <w:p w14:paraId="38C12DE4" w14:textId="77777777" w:rsidR="007B2EBE" w:rsidRPr="00BC5E73" w:rsidRDefault="007B2EBE">
      <w:pPr>
        <w:spacing w:before="4" w:line="100" w:lineRule="exact"/>
        <w:rPr>
          <w:sz w:val="11"/>
          <w:szCs w:val="11"/>
          <w:lang w:val="sv-SE"/>
        </w:rPr>
      </w:pPr>
    </w:p>
    <w:p w14:paraId="660A6036" w14:textId="77777777" w:rsidR="007B2EBE" w:rsidRPr="00BC5E73" w:rsidRDefault="001F7276">
      <w:pPr>
        <w:spacing w:line="260" w:lineRule="auto"/>
        <w:ind w:right="74" w:firstLine="566"/>
        <w:jc w:val="both"/>
        <w:rPr>
          <w:sz w:val="24"/>
          <w:szCs w:val="24"/>
          <w:lang w:val="sv-SE"/>
        </w:rPr>
      </w:pPr>
      <w:r w:rsidRPr="00BC5E73">
        <w:rPr>
          <w:sz w:val="24"/>
          <w:szCs w:val="24"/>
          <w:lang w:val="sv-SE"/>
        </w:rPr>
        <w:t>R</w:t>
      </w:r>
      <w:r w:rsidRPr="00BC5E73">
        <w:rPr>
          <w:spacing w:val="-2"/>
          <w:sz w:val="24"/>
          <w:szCs w:val="24"/>
          <w:lang w:val="sv-SE"/>
        </w:rPr>
        <w:t>u</w:t>
      </w:r>
      <w:r w:rsidRPr="00BC5E73">
        <w:rPr>
          <w:sz w:val="24"/>
          <w:szCs w:val="24"/>
          <w:lang w:val="sv-SE"/>
        </w:rPr>
        <w:t>mu</w:t>
      </w:r>
      <w:r w:rsidRPr="00BC5E73">
        <w:rPr>
          <w:spacing w:val="-2"/>
          <w:sz w:val="24"/>
          <w:szCs w:val="24"/>
          <w:lang w:val="sv-SE"/>
        </w:rPr>
        <w:t>s</w:t>
      </w:r>
      <w:r w:rsidRPr="00BC5E73">
        <w:rPr>
          <w:spacing w:val="-1"/>
          <w:sz w:val="24"/>
          <w:szCs w:val="24"/>
          <w:lang w:val="sv-SE"/>
        </w:rPr>
        <w:t>a</w:t>
      </w:r>
      <w:r w:rsidRPr="00BC5E73">
        <w:rPr>
          <w:sz w:val="24"/>
          <w:szCs w:val="24"/>
          <w:lang w:val="sv-SE"/>
        </w:rPr>
        <w:t>n</w:t>
      </w:r>
      <w:r w:rsidRPr="00BC5E73">
        <w:rPr>
          <w:spacing w:val="-17"/>
          <w:sz w:val="24"/>
          <w:szCs w:val="24"/>
          <w:lang w:val="sv-SE"/>
        </w:rPr>
        <w:t xml:space="preserve"> </w:t>
      </w:r>
      <w:r w:rsidRPr="00BC5E73">
        <w:rPr>
          <w:sz w:val="24"/>
          <w:szCs w:val="24"/>
          <w:lang w:val="sv-SE"/>
        </w:rPr>
        <w:t>m</w:t>
      </w:r>
      <w:r w:rsidRPr="00BC5E73">
        <w:rPr>
          <w:spacing w:val="-1"/>
          <w:sz w:val="24"/>
          <w:szCs w:val="24"/>
          <w:lang w:val="sv-SE"/>
        </w:rPr>
        <w:t>a</w:t>
      </w:r>
      <w:r w:rsidRPr="00BC5E73">
        <w:rPr>
          <w:spacing w:val="-2"/>
          <w:sz w:val="24"/>
          <w:szCs w:val="24"/>
          <w:lang w:val="sv-SE"/>
        </w:rPr>
        <w:t>s</w:t>
      </w:r>
      <w:r w:rsidRPr="00BC5E73">
        <w:rPr>
          <w:spacing w:val="-1"/>
          <w:sz w:val="24"/>
          <w:szCs w:val="24"/>
          <w:lang w:val="sv-SE"/>
        </w:rPr>
        <w:t>a</w:t>
      </w:r>
      <w:r w:rsidRPr="00BC5E73">
        <w:rPr>
          <w:sz w:val="24"/>
          <w:szCs w:val="24"/>
          <w:lang w:val="sv-SE"/>
        </w:rPr>
        <w:t>l</w:t>
      </w:r>
      <w:r w:rsidRPr="00BC5E73">
        <w:rPr>
          <w:spacing w:val="-3"/>
          <w:sz w:val="24"/>
          <w:szCs w:val="24"/>
          <w:lang w:val="sv-SE"/>
        </w:rPr>
        <w:t>a</w:t>
      </w:r>
      <w:r w:rsidRPr="00BC5E73">
        <w:rPr>
          <w:sz w:val="24"/>
          <w:szCs w:val="24"/>
          <w:lang w:val="sv-SE"/>
        </w:rPr>
        <w:t>h</w:t>
      </w:r>
      <w:r w:rsidRPr="00BC5E73">
        <w:rPr>
          <w:spacing w:val="-17"/>
          <w:sz w:val="24"/>
          <w:szCs w:val="24"/>
          <w:lang w:val="sv-SE"/>
        </w:rPr>
        <w:t xml:space="preserve"> </w:t>
      </w:r>
      <w:r w:rsidRPr="00BC5E73">
        <w:rPr>
          <w:spacing w:val="-10"/>
          <w:sz w:val="24"/>
          <w:szCs w:val="24"/>
          <w:lang w:val="sv-SE"/>
        </w:rPr>
        <w:t>y</w:t>
      </w:r>
      <w:r w:rsidRPr="00BC5E73">
        <w:rPr>
          <w:spacing w:val="-1"/>
          <w:sz w:val="24"/>
          <w:szCs w:val="24"/>
          <w:lang w:val="sv-SE"/>
        </w:rPr>
        <w:t>a</w:t>
      </w:r>
      <w:r w:rsidRPr="00BC5E73">
        <w:rPr>
          <w:sz w:val="24"/>
          <w:szCs w:val="24"/>
          <w:lang w:val="sv-SE"/>
        </w:rPr>
        <w:t>ng</w:t>
      </w:r>
      <w:r w:rsidRPr="00BC5E73">
        <w:rPr>
          <w:spacing w:val="-19"/>
          <w:sz w:val="24"/>
          <w:szCs w:val="24"/>
          <w:lang w:val="sv-SE"/>
        </w:rPr>
        <w:t xml:space="preserve"> </w:t>
      </w:r>
      <w:r w:rsidRPr="00BC5E73">
        <w:rPr>
          <w:sz w:val="24"/>
          <w:szCs w:val="24"/>
          <w:lang w:val="sv-SE"/>
        </w:rPr>
        <w:t>di</w:t>
      </w:r>
      <w:r w:rsidRPr="00BC5E73">
        <w:rPr>
          <w:spacing w:val="-3"/>
          <w:sz w:val="24"/>
          <w:szCs w:val="24"/>
          <w:lang w:val="sv-SE"/>
        </w:rPr>
        <w:t>a</w:t>
      </w:r>
      <w:r w:rsidRPr="00BC5E73">
        <w:rPr>
          <w:sz w:val="24"/>
          <w:szCs w:val="24"/>
          <w:lang w:val="sv-SE"/>
        </w:rPr>
        <w:t>ju</w:t>
      </w:r>
      <w:r w:rsidRPr="00BC5E73">
        <w:rPr>
          <w:spacing w:val="-2"/>
          <w:sz w:val="24"/>
          <w:szCs w:val="24"/>
          <w:lang w:val="sv-SE"/>
        </w:rPr>
        <w:t>k</w:t>
      </w:r>
      <w:r w:rsidRPr="00BC5E73">
        <w:rPr>
          <w:spacing w:val="-1"/>
          <w:sz w:val="24"/>
          <w:szCs w:val="24"/>
          <w:lang w:val="sv-SE"/>
        </w:rPr>
        <w:t>a</w:t>
      </w:r>
      <w:r w:rsidRPr="00BC5E73">
        <w:rPr>
          <w:sz w:val="24"/>
          <w:szCs w:val="24"/>
          <w:lang w:val="sv-SE"/>
        </w:rPr>
        <w:t>n</w:t>
      </w:r>
      <w:r w:rsidRPr="00BC5E73">
        <w:rPr>
          <w:spacing w:val="-17"/>
          <w:sz w:val="24"/>
          <w:szCs w:val="24"/>
          <w:lang w:val="sv-SE"/>
        </w:rPr>
        <w:t xml:space="preserve"> </w:t>
      </w:r>
      <w:r w:rsidRPr="00BC5E73">
        <w:rPr>
          <w:sz w:val="24"/>
          <w:szCs w:val="24"/>
          <w:lang w:val="sv-SE"/>
        </w:rPr>
        <w:t>d</w:t>
      </w:r>
      <w:r w:rsidRPr="00BC5E73">
        <w:rPr>
          <w:spacing w:val="-1"/>
          <w:sz w:val="24"/>
          <w:szCs w:val="24"/>
          <w:lang w:val="sv-SE"/>
        </w:rPr>
        <w:t>a</w:t>
      </w:r>
      <w:r w:rsidRPr="00BC5E73">
        <w:rPr>
          <w:spacing w:val="-2"/>
          <w:sz w:val="24"/>
          <w:szCs w:val="24"/>
          <w:lang w:val="sv-SE"/>
        </w:rPr>
        <w:t>l</w:t>
      </w:r>
      <w:r w:rsidRPr="00BC5E73">
        <w:rPr>
          <w:spacing w:val="-1"/>
          <w:sz w:val="24"/>
          <w:szCs w:val="24"/>
          <w:lang w:val="sv-SE"/>
        </w:rPr>
        <w:t>a</w:t>
      </w:r>
      <w:r w:rsidRPr="00BC5E73">
        <w:rPr>
          <w:sz w:val="24"/>
          <w:szCs w:val="24"/>
          <w:lang w:val="sv-SE"/>
        </w:rPr>
        <w:t xml:space="preserve">m </w:t>
      </w:r>
      <w:r w:rsidRPr="00BC5E73">
        <w:rPr>
          <w:spacing w:val="-5"/>
          <w:sz w:val="24"/>
          <w:szCs w:val="24"/>
          <w:lang w:val="sv-SE"/>
        </w:rPr>
        <w:t>p</w:t>
      </w:r>
      <w:r w:rsidRPr="00BC5E73">
        <w:rPr>
          <w:spacing w:val="-6"/>
          <w:sz w:val="24"/>
          <w:szCs w:val="24"/>
          <w:lang w:val="sv-SE"/>
        </w:rPr>
        <w:t>e</w:t>
      </w:r>
      <w:r w:rsidRPr="00BC5E73">
        <w:rPr>
          <w:spacing w:val="-5"/>
          <w:sz w:val="24"/>
          <w:szCs w:val="24"/>
          <w:lang w:val="sv-SE"/>
        </w:rPr>
        <w:t>n</w:t>
      </w:r>
      <w:r w:rsidRPr="00BC5E73">
        <w:rPr>
          <w:spacing w:val="-7"/>
          <w:sz w:val="24"/>
          <w:szCs w:val="24"/>
          <w:lang w:val="sv-SE"/>
        </w:rPr>
        <w:t>b</w:t>
      </w:r>
      <w:r w:rsidRPr="00BC5E73">
        <w:rPr>
          <w:spacing w:val="-6"/>
          <w:sz w:val="24"/>
          <w:szCs w:val="24"/>
          <w:lang w:val="sv-SE"/>
        </w:rPr>
        <w:t>e</w:t>
      </w:r>
      <w:r w:rsidRPr="00BC5E73">
        <w:rPr>
          <w:spacing w:val="-4"/>
          <w:sz w:val="24"/>
          <w:szCs w:val="24"/>
          <w:lang w:val="sv-SE"/>
        </w:rPr>
        <w:t>liti</w:t>
      </w:r>
      <w:r w:rsidRPr="00BC5E73">
        <w:rPr>
          <w:spacing w:val="-6"/>
          <w:sz w:val="24"/>
          <w:szCs w:val="24"/>
          <w:lang w:val="sv-SE"/>
        </w:rPr>
        <w:t>a</w:t>
      </w:r>
      <w:r w:rsidRPr="00BC5E73">
        <w:rPr>
          <w:sz w:val="24"/>
          <w:szCs w:val="24"/>
          <w:lang w:val="sv-SE"/>
        </w:rPr>
        <w:t>n</w:t>
      </w:r>
      <w:r w:rsidRPr="00BC5E73">
        <w:rPr>
          <w:spacing w:val="-26"/>
          <w:sz w:val="24"/>
          <w:szCs w:val="24"/>
          <w:lang w:val="sv-SE"/>
        </w:rPr>
        <w:t xml:space="preserve"> </w:t>
      </w:r>
      <w:r w:rsidRPr="00BC5E73">
        <w:rPr>
          <w:spacing w:val="-4"/>
          <w:sz w:val="24"/>
          <w:szCs w:val="24"/>
          <w:lang w:val="sv-SE"/>
        </w:rPr>
        <w:t>i</w:t>
      </w:r>
      <w:r w:rsidRPr="00BC5E73">
        <w:rPr>
          <w:spacing w:val="-5"/>
          <w:sz w:val="24"/>
          <w:szCs w:val="24"/>
          <w:lang w:val="sv-SE"/>
        </w:rPr>
        <w:t>n</w:t>
      </w:r>
      <w:r w:rsidRPr="00BC5E73">
        <w:rPr>
          <w:sz w:val="24"/>
          <w:szCs w:val="24"/>
          <w:lang w:val="sv-SE"/>
        </w:rPr>
        <w:t>i</w:t>
      </w:r>
      <w:r w:rsidRPr="00BC5E73">
        <w:rPr>
          <w:spacing w:val="-23"/>
          <w:sz w:val="24"/>
          <w:szCs w:val="24"/>
          <w:lang w:val="sv-SE"/>
        </w:rPr>
        <w:t xml:space="preserve"> </w:t>
      </w:r>
      <w:r w:rsidRPr="00BC5E73">
        <w:rPr>
          <w:spacing w:val="-4"/>
          <w:sz w:val="24"/>
          <w:szCs w:val="24"/>
          <w:lang w:val="sv-SE"/>
        </w:rPr>
        <w:t>i</w:t>
      </w:r>
      <w:r w:rsidRPr="00BC5E73">
        <w:rPr>
          <w:spacing w:val="-6"/>
          <w:sz w:val="24"/>
          <w:szCs w:val="24"/>
          <w:lang w:val="sv-SE"/>
        </w:rPr>
        <w:t>ala</w:t>
      </w:r>
      <w:r w:rsidRPr="00BC5E73">
        <w:rPr>
          <w:spacing w:val="-5"/>
          <w:sz w:val="24"/>
          <w:szCs w:val="24"/>
          <w:lang w:val="sv-SE"/>
        </w:rPr>
        <w:t>h</w:t>
      </w:r>
      <w:r w:rsidRPr="00BC5E73">
        <w:rPr>
          <w:sz w:val="24"/>
          <w:szCs w:val="24"/>
          <w:lang w:val="sv-SE"/>
        </w:rPr>
        <w:t>:</w:t>
      </w:r>
      <w:r w:rsidRPr="00BC5E73">
        <w:rPr>
          <w:spacing w:val="-26"/>
          <w:sz w:val="24"/>
          <w:szCs w:val="24"/>
          <w:lang w:val="sv-SE"/>
        </w:rPr>
        <w:t xml:space="preserve"> </w:t>
      </w:r>
      <w:r w:rsidRPr="00BC5E73">
        <w:rPr>
          <w:spacing w:val="-6"/>
          <w:sz w:val="24"/>
          <w:szCs w:val="24"/>
          <w:lang w:val="sv-SE"/>
        </w:rPr>
        <w:t>“</w:t>
      </w:r>
      <w:r w:rsidRPr="00BC5E73">
        <w:rPr>
          <w:spacing w:val="-5"/>
          <w:sz w:val="24"/>
          <w:szCs w:val="24"/>
          <w:lang w:val="sv-SE"/>
        </w:rPr>
        <w:t>Ap</w:t>
      </w:r>
      <w:r w:rsidRPr="00BC5E73">
        <w:rPr>
          <w:spacing w:val="-8"/>
          <w:sz w:val="24"/>
          <w:szCs w:val="24"/>
          <w:lang w:val="sv-SE"/>
        </w:rPr>
        <w:t>a</w:t>
      </w:r>
      <w:r w:rsidRPr="00BC5E73">
        <w:rPr>
          <w:spacing w:val="-5"/>
          <w:sz w:val="24"/>
          <w:szCs w:val="24"/>
          <w:lang w:val="sv-SE"/>
        </w:rPr>
        <w:t>k</w:t>
      </w:r>
      <w:r w:rsidRPr="00BC5E73">
        <w:rPr>
          <w:spacing w:val="-6"/>
          <w:sz w:val="24"/>
          <w:szCs w:val="24"/>
          <w:lang w:val="sv-SE"/>
        </w:rPr>
        <w:t>a</w:t>
      </w:r>
      <w:r w:rsidRPr="00BC5E73">
        <w:rPr>
          <w:sz w:val="24"/>
          <w:szCs w:val="24"/>
          <w:lang w:val="sv-SE"/>
        </w:rPr>
        <w:t>h</w:t>
      </w:r>
      <w:r w:rsidRPr="00BC5E73">
        <w:rPr>
          <w:spacing w:val="-24"/>
          <w:sz w:val="24"/>
          <w:szCs w:val="24"/>
          <w:lang w:val="sv-SE"/>
        </w:rPr>
        <w:t xml:space="preserve"> </w:t>
      </w:r>
      <w:r w:rsidRPr="00BC5E73">
        <w:rPr>
          <w:spacing w:val="-5"/>
          <w:sz w:val="24"/>
          <w:szCs w:val="24"/>
          <w:lang w:val="sv-SE"/>
        </w:rPr>
        <w:t>p</w:t>
      </w:r>
      <w:r w:rsidRPr="00BC5E73">
        <w:rPr>
          <w:spacing w:val="-6"/>
          <w:sz w:val="24"/>
          <w:szCs w:val="24"/>
          <w:lang w:val="sv-SE"/>
        </w:rPr>
        <w:t>e</w:t>
      </w:r>
      <w:r w:rsidRPr="00BC5E73">
        <w:rPr>
          <w:spacing w:val="-7"/>
          <w:sz w:val="24"/>
          <w:szCs w:val="24"/>
          <w:lang w:val="sv-SE"/>
        </w:rPr>
        <w:t>n</w:t>
      </w:r>
      <w:r w:rsidRPr="00BC5E73">
        <w:rPr>
          <w:spacing w:val="-6"/>
          <w:sz w:val="24"/>
          <w:szCs w:val="24"/>
          <w:lang w:val="sv-SE"/>
        </w:rPr>
        <w:t>era</w:t>
      </w:r>
      <w:r w:rsidRPr="00BC5E73">
        <w:rPr>
          <w:spacing w:val="-5"/>
          <w:sz w:val="24"/>
          <w:szCs w:val="24"/>
          <w:lang w:val="sv-SE"/>
        </w:rPr>
        <w:t>p</w:t>
      </w:r>
      <w:r w:rsidRPr="00BC5E73">
        <w:rPr>
          <w:spacing w:val="-6"/>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6"/>
          <w:sz w:val="24"/>
          <w:szCs w:val="24"/>
          <w:lang w:val="sv-SE"/>
        </w:rPr>
        <w:t>m</w:t>
      </w:r>
      <w:r w:rsidRPr="00BC5E73">
        <w:rPr>
          <w:spacing w:val="-5"/>
          <w:sz w:val="24"/>
          <w:szCs w:val="24"/>
          <w:lang w:val="sv-SE"/>
        </w:rPr>
        <w:t>od</w:t>
      </w:r>
      <w:r w:rsidRPr="00BC5E73">
        <w:rPr>
          <w:spacing w:val="-6"/>
          <w:sz w:val="24"/>
          <w:szCs w:val="24"/>
          <w:lang w:val="sv-SE"/>
        </w:rPr>
        <w:t>e</w:t>
      </w:r>
      <w:r w:rsidRPr="00BC5E73">
        <w:rPr>
          <w:sz w:val="24"/>
          <w:szCs w:val="24"/>
          <w:lang w:val="sv-SE"/>
        </w:rPr>
        <w:t xml:space="preserve">l </w:t>
      </w:r>
      <w:r w:rsidRPr="00BC5E73">
        <w:rPr>
          <w:spacing w:val="-7"/>
          <w:sz w:val="24"/>
          <w:szCs w:val="24"/>
          <w:lang w:val="sv-SE"/>
        </w:rPr>
        <w:t>p</w:t>
      </w:r>
      <w:r w:rsidRPr="00BC5E73">
        <w:rPr>
          <w:spacing w:val="-8"/>
          <w:sz w:val="24"/>
          <w:szCs w:val="24"/>
          <w:lang w:val="sv-SE"/>
        </w:rPr>
        <w:t>e</w:t>
      </w:r>
      <w:r w:rsidRPr="00BC5E73">
        <w:rPr>
          <w:spacing w:val="-6"/>
          <w:sz w:val="24"/>
          <w:szCs w:val="24"/>
          <w:lang w:val="sv-SE"/>
        </w:rPr>
        <w:t>m</w:t>
      </w:r>
      <w:r w:rsidRPr="00BC5E73">
        <w:rPr>
          <w:spacing w:val="-7"/>
          <w:sz w:val="24"/>
          <w:szCs w:val="24"/>
          <w:lang w:val="sv-SE"/>
        </w:rPr>
        <w:t>b</w:t>
      </w:r>
      <w:r w:rsidRPr="00BC5E73">
        <w:rPr>
          <w:spacing w:val="-8"/>
          <w:sz w:val="24"/>
          <w:szCs w:val="24"/>
          <w:lang w:val="sv-SE"/>
        </w:rPr>
        <w:t>e</w:t>
      </w:r>
      <w:r w:rsidRPr="00BC5E73">
        <w:rPr>
          <w:spacing w:val="-6"/>
          <w:sz w:val="24"/>
          <w:szCs w:val="24"/>
          <w:lang w:val="sv-SE"/>
        </w:rPr>
        <w:t>l</w:t>
      </w:r>
      <w:r w:rsidRPr="00BC5E73">
        <w:rPr>
          <w:spacing w:val="-8"/>
          <w:sz w:val="24"/>
          <w:szCs w:val="24"/>
          <w:lang w:val="sv-SE"/>
        </w:rPr>
        <w:t>a</w:t>
      </w:r>
      <w:r w:rsidRPr="00BC5E73">
        <w:rPr>
          <w:spacing w:val="-6"/>
          <w:sz w:val="24"/>
          <w:szCs w:val="24"/>
          <w:lang w:val="sv-SE"/>
        </w:rPr>
        <w:t>j</w:t>
      </w:r>
      <w:r w:rsidRPr="00BC5E73">
        <w:rPr>
          <w:spacing w:val="-8"/>
          <w:sz w:val="24"/>
          <w:szCs w:val="24"/>
          <w:lang w:val="sv-SE"/>
        </w:rPr>
        <w:t>ara</w:t>
      </w:r>
      <w:r w:rsidRPr="00BC5E73">
        <w:rPr>
          <w:sz w:val="24"/>
          <w:szCs w:val="24"/>
          <w:lang w:val="sv-SE"/>
        </w:rPr>
        <w:t>n</w:t>
      </w:r>
      <w:r w:rsidRPr="00BC5E73">
        <w:rPr>
          <w:spacing w:val="-29"/>
          <w:sz w:val="24"/>
          <w:szCs w:val="24"/>
          <w:lang w:val="sv-SE"/>
        </w:rPr>
        <w:t xml:space="preserve"> </w:t>
      </w:r>
      <w:r w:rsidRPr="00BC5E73">
        <w:rPr>
          <w:spacing w:val="-7"/>
          <w:sz w:val="24"/>
          <w:szCs w:val="24"/>
          <w:lang w:val="sv-SE"/>
        </w:rPr>
        <w:t>p</w:t>
      </w:r>
      <w:r w:rsidRPr="00BC5E73">
        <w:rPr>
          <w:spacing w:val="-8"/>
          <w:sz w:val="24"/>
          <w:szCs w:val="24"/>
          <w:lang w:val="sv-SE"/>
        </w:rPr>
        <w:t>eer-</w:t>
      </w:r>
      <w:r w:rsidRPr="00BC5E73">
        <w:rPr>
          <w:spacing w:val="-6"/>
          <w:sz w:val="24"/>
          <w:szCs w:val="24"/>
          <w:lang w:val="sv-SE"/>
        </w:rPr>
        <w:t>t</w:t>
      </w:r>
      <w:r w:rsidRPr="00BC5E73">
        <w:rPr>
          <w:spacing w:val="-8"/>
          <w:sz w:val="24"/>
          <w:szCs w:val="24"/>
          <w:lang w:val="sv-SE"/>
        </w:rPr>
        <w:t>eac</w:t>
      </w:r>
      <w:r w:rsidRPr="00BC5E73">
        <w:rPr>
          <w:spacing w:val="-7"/>
          <w:sz w:val="24"/>
          <w:szCs w:val="24"/>
          <w:lang w:val="sv-SE"/>
        </w:rPr>
        <w:t>h</w:t>
      </w:r>
      <w:r w:rsidRPr="00BC5E73">
        <w:rPr>
          <w:spacing w:val="-6"/>
          <w:sz w:val="24"/>
          <w:szCs w:val="24"/>
          <w:lang w:val="sv-SE"/>
        </w:rPr>
        <w:t>i</w:t>
      </w:r>
      <w:r w:rsidRPr="00BC5E73">
        <w:rPr>
          <w:spacing w:val="-7"/>
          <w:sz w:val="24"/>
          <w:szCs w:val="24"/>
          <w:lang w:val="sv-SE"/>
        </w:rPr>
        <w:t>n</w:t>
      </w:r>
      <w:r w:rsidRPr="00BC5E73">
        <w:rPr>
          <w:sz w:val="24"/>
          <w:szCs w:val="24"/>
          <w:lang w:val="sv-SE"/>
        </w:rPr>
        <w:t>g</w:t>
      </w:r>
      <w:r w:rsidRPr="00BC5E73">
        <w:rPr>
          <w:spacing w:val="-34"/>
          <w:sz w:val="24"/>
          <w:szCs w:val="24"/>
          <w:lang w:val="sv-SE"/>
        </w:rPr>
        <w:t xml:space="preserve"> </w:t>
      </w:r>
      <w:r w:rsidRPr="00BC5E73">
        <w:rPr>
          <w:spacing w:val="-7"/>
          <w:sz w:val="24"/>
          <w:szCs w:val="24"/>
          <w:lang w:val="sv-SE"/>
        </w:rPr>
        <w:t>d</w:t>
      </w:r>
      <w:r w:rsidRPr="00BC5E73">
        <w:rPr>
          <w:spacing w:val="-8"/>
          <w:sz w:val="24"/>
          <w:szCs w:val="24"/>
          <w:lang w:val="sv-SE"/>
        </w:rPr>
        <w:t>a</w:t>
      </w:r>
      <w:r w:rsidRPr="00BC5E73">
        <w:rPr>
          <w:spacing w:val="-7"/>
          <w:sz w:val="24"/>
          <w:szCs w:val="24"/>
          <w:lang w:val="sv-SE"/>
        </w:rPr>
        <w:t>p</w:t>
      </w:r>
      <w:r w:rsidRPr="00BC5E73">
        <w:rPr>
          <w:spacing w:val="-8"/>
          <w:sz w:val="24"/>
          <w:szCs w:val="24"/>
          <w:lang w:val="sv-SE"/>
        </w:rPr>
        <w:t>a</w:t>
      </w:r>
      <w:r w:rsidRPr="00BC5E73">
        <w:rPr>
          <w:sz w:val="24"/>
          <w:szCs w:val="24"/>
          <w:lang w:val="sv-SE"/>
        </w:rPr>
        <w:t>t</w:t>
      </w:r>
      <w:r w:rsidRPr="00BC5E73">
        <w:rPr>
          <w:spacing w:val="-28"/>
          <w:sz w:val="24"/>
          <w:szCs w:val="24"/>
          <w:lang w:val="sv-SE"/>
        </w:rPr>
        <w:t xml:space="preserve"> </w:t>
      </w:r>
      <w:r w:rsidRPr="00BC5E73">
        <w:rPr>
          <w:spacing w:val="-6"/>
          <w:sz w:val="24"/>
          <w:szCs w:val="24"/>
          <w:lang w:val="sv-SE"/>
        </w:rPr>
        <w:t>m</w:t>
      </w:r>
      <w:r w:rsidRPr="00BC5E73">
        <w:rPr>
          <w:spacing w:val="-8"/>
          <w:sz w:val="24"/>
          <w:szCs w:val="24"/>
          <w:lang w:val="sv-SE"/>
        </w:rPr>
        <w:t>e</w:t>
      </w:r>
      <w:r w:rsidRPr="00BC5E73">
        <w:rPr>
          <w:spacing w:val="-7"/>
          <w:sz w:val="24"/>
          <w:szCs w:val="24"/>
          <w:lang w:val="sv-SE"/>
        </w:rPr>
        <w:t>n</w:t>
      </w:r>
      <w:r w:rsidRPr="00BC5E73">
        <w:rPr>
          <w:spacing w:val="-6"/>
          <w:sz w:val="24"/>
          <w:szCs w:val="24"/>
          <w:lang w:val="sv-SE"/>
        </w:rPr>
        <w:t>i</w:t>
      </w:r>
      <w:r w:rsidRPr="00BC5E73">
        <w:rPr>
          <w:spacing w:val="-7"/>
          <w:sz w:val="24"/>
          <w:szCs w:val="24"/>
          <w:lang w:val="sv-SE"/>
        </w:rPr>
        <w:t>n</w:t>
      </w:r>
      <w:r w:rsidRPr="00BC5E73">
        <w:rPr>
          <w:spacing w:val="-10"/>
          <w:sz w:val="24"/>
          <w:szCs w:val="24"/>
          <w:lang w:val="sv-SE"/>
        </w:rPr>
        <w:t>g</w:t>
      </w:r>
      <w:r w:rsidRPr="00BC5E73">
        <w:rPr>
          <w:spacing w:val="-7"/>
          <w:sz w:val="24"/>
          <w:szCs w:val="24"/>
          <w:lang w:val="sv-SE"/>
        </w:rPr>
        <w:t>k</w:t>
      </w:r>
      <w:r w:rsidRPr="00BC5E73">
        <w:rPr>
          <w:spacing w:val="-8"/>
          <w:sz w:val="24"/>
          <w:szCs w:val="24"/>
          <w:lang w:val="sv-SE"/>
        </w:rPr>
        <w:t>a</w:t>
      </w:r>
      <w:r w:rsidRPr="00BC5E73">
        <w:rPr>
          <w:spacing w:val="-6"/>
          <w:sz w:val="24"/>
          <w:szCs w:val="24"/>
          <w:lang w:val="sv-SE"/>
        </w:rPr>
        <w:t>t</w:t>
      </w:r>
      <w:r w:rsidRPr="00BC5E73">
        <w:rPr>
          <w:spacing w:val="-7"/>
          <w:sz w:val="24"/>
          <w:szCs w:val="24"/>
          <w:lang w:val="sv-SE"/>
        </w:rPr>
        <w:t>k</w:t>
      </w:r>
      <w:r w:rsidRPr="00BC5E73">
        <w:rPr>
          <w:spacing w:val="-8"/>
          <w:sz w:val="24"/>
          <w:szCs w:val="24"/>
          <w:lang w:val="sv-SE"/>
        </w:rPr>
        <w:t>a</w:t>
      </w:r>
      <w:r w:rsidRPr="00BC5E73">
        <w:rPr>
          <w:sz w:val="24"/>
          <w:szCs w:val="24"/>
          <w:lang w:val="sv-SE"/>
        </w:rPr>
        <w:t xml:space="preserve">n </w:t>
      </w:r>
      <w:r w:rsidRPr="00BC5E73">
        <w:rPr>
          <w:spacing w:val="-7"/>
          <w:sz w:val="24"/>
          <w:szCs w:val="24"/>
          <w:lang w:val="sv-SE"/>
        </w:rPr>
        <w:t>k</w:t>
      </w:r>
      <w:r w:rsidRPr="00BC5E73">
        <w:rPr>
          <w:spacing w:val="-6"/>
          <w:sz w:val="24"/>
          <w:szCs w:val="24"/>
          <w:lang w:val="sv-SE"/>
        </w:rPr>
        <w:t>emam</w:t>
      </w:r>
      <w:r w:rsidRPr="00BC5E73">
        <w:rPr>
          <w:spacing w:val="-5"/>
          <w:sz w:val="24"/>
          <w:szCs w:val="24"/>
          <w:lang w:val="sv-SE"/>
        </w:rPr>
        <w:t>p</w:t>
      </w:r>
      <w:r w:rsidRPr="00BC5E73">
        <w:rPr>
          <w:spacing w:val="-7"/>
          <w:sz w:val="24"/>
          <w:szCs w:val="24"/>
          <w:lang w:val="sv-SE"/>
        </w:rPr>
        <w:t>u</w:t>
      </w:r>
      <w:r w:rsidRPr="00BC5E73">
        <w:rPr>
          <w:spacing w:val="-8"/>
          <w:sz w:val="24"/>
          <w:szCs w:val="24"/>
          <w:lang w:val="sv-SE"/>
        </w:rPr>
        <w:t>a</w:t>
      </w:r>
      <w:r w:rsidRPr="00BC5E73">
        <w:rPr>
          <w:sz w:val="24"/>
          <w:szCs w:val="24"/>
          <w:lang w:val="sv-SE"/>
        </w:rPr>
        <w:t>n</w:t>
      </w:r>
      <w:r w:rsidRPr="00BC5E73">
        <w:rPr>
          <w:spacing w:val="-26"/>
          <w:sz w:val="24"/>
          <w:szCs w:val="24"/>
          <w:lang w:val="sv-SE"/>
        </w:rPr>
        <w:t xml:space="preserve"> </w:t>
      </w:r>
      <w:r w:rsidRPr="00BC5E73">
        <w:rPr>
          <w:spacing w:val="-5"/>
          <w:sz w:val="24"/>
          <w:szCs w:val="24"/>
          <w:lang w:val="sv-SE"/>
        </w:rPr>
        <w:t>v</w:t>
      </w:r>
      <w:r w:rsidRPr="00BC5E73">
        <w:rPr>
          <w:spacing w:val="-8"/>
          <w:sz w:val="24"/>
          <w:szCs w:val="24"/>
          <w:lang w:val="sv-SE"/>
        </w:rPr>
        <w:t>e</w:t>
      </w:r>
      <w:r w:rsidRPr="00BC5E73">
        <w:rPr>
          <w:spacing w:val="-6"/>
          <w:sz w:val="24"/>
          <w:szCs w:val="24"/>
          <w:lang w:val="sv-SE"/>
        </w:rPr>
        <w:t>r</w:t>
      </w:r>
      <w:r w:rsidRPr="00BC5E73">
        <w:rPr>
          <w:spacing w:val="-7"/>
          <w:sz w:val="24"/>
          <w:szCs w:val="24"/>
          <w:lang w:val="sv-SE"/>
        </w:rPr>
        <w:t>b</w:t>
      </w:r>
      <w:r w:rsidRPr="00BC5E73">
        <w:rPr>
          <w:spacing w:val="-8"/>
          <w:sz w:val="24"/>
          <w:szCs w:val="24"/>
          <w:lang w:val="sv-SE"/>
        </w:rPr>
        <w:t>a</w:t>
      </w:r>
      <w:r w:rsidRPr="00BC5E73">
        <w:rPr>
          <w:sz w:val="24"/>
          <w:szCs w:val="24"/>
          <w:lang w:val="sv-SE"/>
        </w:rPr>
        <w:t>l</w:t>
      </w:r>
      <w:r w:rsidRPr="00BC5E73">
        <w:rPr>
          <w:spacing w:val="-26"/>
          <w:sz w:val="24"/>
          <w:szCs w:val="24"/>
          <w:lang w:val="sv-SE"/>
        </w:rPr>
        <w:t xml:space="preserve"> </w:t>
      </w:r>
      <w:r w:rsidRPr="00BC5E73">
        <w:rPr>
          <w:spacing w:val="-4"/>
          <w:sz w:val="24"/>
          <w:szCs w:val="24"/>
          <w:lang w:val="sv-SE"/>
        </w:rPr>
        <w:t>m</w:t>
      </w:r>
      <w:r w:rsidRPr="00BC5E73">
        <w:rPr>
          <w:spacing w:val="-8"/>
          <w:sz w:val="24"/>
          <w:szCs w:val="24"/>
          <w:lang w:val="sv-SE"/>
        </w:rPr>
        <w:t>a</w:t>
      </w:r>
      <w:r w:rsidRPr="00BC5E73">
        <w:rPr>
          <w:spacing w:val="-7"/>
          <w:sz w:val="24"/>
          <w:szCs w:val="24"/>
          <w:lang w:val="sv-SE"/>
        </w:rPr>
        <w:t>h</w:t>
      </w:r>
      <w:r w:rsidRPr="00BC5E73">
        <w:rPr>
          <w:spacing w:val="-6"/>
          <w:sz w:val="24"/>
          <w:szCs w:val="24"/>
          <w:lang w:val="sv-SE"/>
        </w:rPr>
        <w:t>a</w:t>
      </w:r>
      <w:r w:rsidRPr="00BC5E73">
        <w:rPr>
          <w:spacing w:val="-7"/>
          <w:sz w:val="24"/>
          <w:szCs w:val="24"/>
          <w:lang w:val="sv-SE"/>
        </w:rPr>
        <w:t>s</w:t>
      </w:r>
      <w:r w:rsidRPr="00BC5E73">
        <w:rPr>
          <w:spacing w:val="-4"/>
          <w:sz w:val="24"/>
          <w:szCs w:val="24"/>
          <w:lang w:val="sv-SE"/>
        </w:rPr>
        <w:t>i</w:t>
      </w:r>
      <w:r w:rsidRPr="00BC5E73">
        <w:rPr>
          <w:spacing w:val="-7"/>
          <w:sz w:val="24"/>
          <w:szCs w:val="24"/>
          <w:lang w:val="sv-SE"/>
        </w:rPr>
        <w:t>s</w:t>
      </w:r>
      <w:r w:rsidRPr="00BC5E73">
        <w:rPr>
          <w:spacing w:val="-5"/>
          <w:sz w:val="24"/>
          <w:szCs w:val="24"/>
          <w:lang w:val="sv-SE"/>
        </w:rPr>
        <w:t>w</w:t>
      </w:r>
      <w:r w:rsidRPr="00BC5E73">
        <w:rPr>
          <w:sz w:val="24"/>
          <w:szCs w:val="24"/>
          <w:lang w:val="sv-SE"/>
        </w:rPr>
        <w:t>a</w:t>
      </w:r>
      <w:r w:rsidRPr="00BC5E73">
        <w:rPr>
          <w:spacing w:val="-32"/>
          <w:sz w:val="24"/>
          <w:szCs w:val="24"/>
          <w:lang w:val="sv-SE"/>
        </w:rPr>
        <w:t xml:space="preserve"> </w:t>
      </w:r>
      <w:r w:rsidRPr="00BC5E73">
        <w:rPr>
          <w:spacing w:val="-4"/>
          <w:sz w:val="24"/>
          <w:szCs w:val="24"/>
          <w:lang w:val="sv-SE"/>
        </w:rPr>
        <w:t>P</w:t>
      </w:r>
      <w:r w:rsidRPr="00BC5E73">
        <w:rPr>
          <w:spacing w:val="-8"/>
          <w:sz w:val="24"/>
          <w:szCs w:val="24"/>
          <w:lang w:val="sv-SE"/>
        </w:rPr>
        <w:t>G</w:t>
      </w:r>
      <w:r w:rsidRPr="00BC5E73">
        <w:rPr>
          <w:spacing w:val="-4"/>
          <w:sz w:val="24"/>
          <w:szCs w:val="24"/>
          <w:lang w:val="sv-SE"/>
        </w:rPr>
        <w:t>S</w:t>
      </w:r>
      <w:r w:rsidRPr="00BC5E73">
        <w:rPr>
          <w:sz w:val="24"/>
          <w:szCs w:val="24"/>
          <w:lang w:val="sv-SE"/>
        </w:rPr>
        <w:t>D</w:t>
      </w:r>
      <w:r w:rsidRPr="00BC5E73">
        <w:rPr>
          <w:spacing w:val="-27"/>
          <w:sz w:val="24"/>
          <w:szCs w:val="24"/>
          <w:lang w:val="sv-SE"/>
        </w:rPr>
        <w:t xml:space="preserve"> </w:t>
      </w:r>
      <w:r w:rsidRPr="00BC5E73">
        <w:rPr>
          <w:spacing w:val="-3"/>
          <w:sz w:val="24"/>
          <w:szCs w:val="24"/>
          <w:lang w:val="sv-SE"/>
        </w:rPr>
        <w:t>?</w:t>
      </w:r>
      <w:r w:rsidRPr="00BC5E73">
        <w:rPr>
          <w:sz w:val="24"/>
          <w:szCs w:val="24"/>
          <w:lang w:val="sv-SE"/>
        </w:rPr>
        <w:t>”</w:t>
      </w:r>
      <w:r w:rsidRPr="00BC5E73">
        <w:rPr>
          <w:spacing w:val="-27"/>
          <w:sz w:val="24"/>
          <w:szCs w:val="24"/>
          <w:lang w:val="sv-SE"/>
        </w:rPr>
        <w:t xml:space="preserve"> </w:t>
      </w:r>
      <w:r w:rsidRPr="00BC5E73">
        <w:rPr>
          <w:spacing w:val="-6"/>
          <w:sz w:val="24"/>
          <w:szCs w:val="24"/>
          <w:lang w:val="sv-SE"/>
        </w:rPr>
        <w:t>Se</w:t>
      </w:r>
      <w:r w:rsidRPr="00BC5E73">
        <w:rPr>
          <w:spacing w:val="-8"/>
          <w:sz w:val="24"/>
          <w:szCs w:val="24"/>
          <w:lang w:val="sv-SE"/>
        </w:rPr>
        <w:t>a</w:t>
      </w:r>
      <w:r w:rsidRPr="00BC5E73">
        <w:rPr>
          <w:spacing w:val="-6"/>
          <w:sz w:val="24"/>
          <w:szCs w:val="24"/>
          <w:lang w:val="sv-SE"/>
        </w:rPr>
        <w:t>r</w:t>
      </w:r>
      <w:r w:rsidRPr="00BC5E73">
        <w:rPr>
          <w:spacing w:val="-8"/>
          <w:sz w:val="24"/>
          <w:szCs w:val="24"/>
          <w:lang w:val="sv-SE"/>
        </w:rPr>
        <w:t>a</w:t>
      </w:r>
      <w:r w:rsidRPr="00BC5E73">
        <w:rPr>
          <w:sz w:val="24"/>
          <w:szCs w:val="24"/>
          <w:lang w:val="sv-SE"/>
        </w:rPr>
        <w:t xml:space="preserve">h </w:t>
      </w:r>
      <w:r w:rsidRPr="00BC5E73">
        <w:rPr>
          <w:spacing w:val="5"/>
          <w:sz w:val="24"/>
          <w:szCs w:val="24"/>
          <w:lang w:val="sv-SE"/>
        </w:rPr>
        <w:t>d</w:t>
      </w:r>
      <w:r w:rsidRPr="00BC5E73">
        <w:rPr>
          <w:spacing w:val="4"/>
          <w:sz w:val="24"/>
          <w:szCs w:val="24"/>
          <w:lang w:val="sv-SE"/>
        </w:rPr>
        <w:t>e</w:t>
      </w:r>
      <w:r w:rsidRPr="00BC5E73">
        <w:rPr>
          <w:spacing w:val="2"/>
          <w:sz w:val="24"/>
          <w:szCs w:val="24"/>
          <w:lang w:val="sv-SE"/>
        </w:rPr>
        <w:t>ng</w:t>
      </w:r>
      <w:r w:rsidRPr="00BC5E73">
        <w:rPr>
          <w:spacing w:val="4"/>
          <w:sz w:val="24"/>
          <w:szCs w:val="24"/>
          <w:lang w:val="sv-SE"/>
        </w:rPr>
        <w:t>a</w:t>
      </w:r>
      <w:r w:rsidRPr="00BC5E73">
        <w:rPr>
          <w:sz w:val="24"/>
          <w:szCs w:val="24"/>
          <w:lang w:val="sv-SE"/>
        </w:rPr>
        <w:t>n</w:t>
      </w:r>
      <w:r w:rsidRPr="00BC5E73">
        <w:rPr>
          <w:spacing w:val="2"/>
          <w:sz w:val="24"/>
          <w:szCs w:val="24"/>
          <w:lang w:val="sv-SE"/>
        </w:rPr>
        <w:t xml:space="preserve"> </w:t>
      </w:r>
      <w:r w:rsidRPr="00BC5E73">
        <w:rPr>
          <w:spacing w:val="4"/>
          <w:sz w:val="24"/>
          <w:szCs w:val="24"/>
          <w:lang w:val="sv-SE"/>
        </w:rPr>
        <w:t>r</w:t>
      </w:r>
      <w:r w:rsidRPr="00BC5E73">
        <w:rPr>
          <w:spacing w:val="5"/>
          <w:sz w:val="24"/>
          <w:szCs w:val="24"/>
          <w:lang w:val="sv-SE"/>
        </w:rPr>
        <w:t>um</w:t>
      </w:r>
      <w:r w:rsidRPr="00BC5E73">
        <w:rPr>
          <w:spacing w:val="2"/>
          <w:sz w:val="24"/>
          <w:szCs w:val="24"/>
          <w:lang w:val="sv-SE"/>
        </w:rPr>
        <w:t>u</w:t>
      </w:r>
      <w:r w:rsidRPr="00BC5E73">
        <w:rPr>
          <w:spacing w:val="5"/>
          <w:sz w:val="24"/>
          <w:szCs w:val="24"/>
          <w:lang w:val="sv-SE"/>
        </w:rPr>
        <w:t>s</w:t>
      </w:r>
      <w:r w:rsidRPr="00BC5E73">
        <w:rPr>
          <w:spacing w:val="4"/>
          <w:sz w:val="24"/>
          <w:szCs w:val="24"/>
          <w:lang w:val="sv-SE"/>
        </w:rPr>
        <w:t>a</w:t>
      </w:r>
      <w:r w:rsidRPr="00BC5E73">
        <w:rPr>
          <w:sz w:val="24"/>
          <w:szCs w:val="24"/>
          <w:lang w:val="sv-SE"/>
        </w:rPr>
        <w:t xml:space="preserve">n </w:t>
      </w:r>
      <w:r w:rsidRPr="00BC5E73">
        <w:rPr>
          <w:spacing w:val="5"/>
          <w:sz w:val="24"/>
          <w:szCs w:val="24"/>
          <w:lang w:val="sv-SE"/>
        </w:rPr>
        <w:t>m</w:t>
      </w:r>
      <w:r w:rsidRPr="00BC5E73">
        <w:rPr>
          <w:spacing w:val="4"/>
          <w:sz w:val="24"/>
          <w:szCs w:val="24"/>
          <w:lang w:val="sv-SE"/>
        </w:rPr>
        <w:t>a</w:t>
      </w:r>
      <w:r w:rsidRPr="00BC5E73">
        <w:rPr>
          <w:spacing w:val="5"/>
          <w:sz w:val="24"/>
          <w:szCs w:val="24"/>
          <w:lang w:val="sv-SE"/>
        </w:rPr>
        <w:t>s</w:t>
      </w:r>
      <w:r w:rsidRPr="00BC5E73">
        <w:rPr>
          <w:spacing w:val="1"/>
          <w:sz w:val="24"/>
          <w:szCs w:val="24"/>
          <w:lang w:val="sv-SE"/>
        </w:rPr>
        <w:t>a</w:t>
      </w:r>
      <w:r w:rsidRPr="00BC5E73">
        <w:rPr>
          <w:spacing w:val="5"/>
          <w:sz w:val="24"/>
          <w:szCs w:val="24"/>
          <w:lang w:val="sv-SE"/>
        </w:rPr>
        <w:t>l</w:t>
      </w:r>
      <w:r w:rsidRPr="00BC5E73">
        <w:rPr>
          <w:spacing w:val="4"/>
          <w:sz w:val="24"/>
          <w:szCs w:val="24"/>
          <w:lang w:val="sv-SE"/>
        </w:rPr>
        <w:t>a</w:t>
      </w:r>
      <w:r w:rsidRPr="00BC5E73">
        <w:rPr>
          <w:sz w:val="24"/>
          <w:szCs w:val="24"/>
          <w:lang w:val="sv-SE"/>
        </w:rPr>
        <w:t>h</w:t>
      </w:r>
      <w:r w:rsidRPr="00BC5E73">
        <w:rPr>
          <w:spacing w:val="2"/>
          <w:sz w:val="24"/>
          <w:szCs w:val="24"/>
          <w:lang w:val="sv-SE"/>
        </w:rPr>
        <w:t xml:space="preserve"> </w:t>
      </w:r>
      <w:r w:rsidRPr="00BC5E73">
        <w:rPr>
          <w:spacing w:val="5"/>
          <w:sz w:val="24"/>
          <w:szCs w:val="24"/>
          <w:lang w:val="sv-SE"/>
        </w:rPr>
        <w:t>in</w:t>
      </w:r>
      <w:r w:rsidRPr="00BC5E73">
        <w:rPr>
          <w:sz w:val="24"/>
          <w:szCs w:val="24"/>
          <w:lang w:val="sv-SE"/>
        </w:rPr>
        <w:t xml:space="preserve">i </w:t>
      </w:r>
      <w:r w:rsidRPr="00BC5E73">
        <w:rPr>
          <w:spacing w:val="5"/>
          <w:sz w:val="24"/>
          <w:szCs w:val="24"/>
          <w:lang w:val="sv-SE"/>
        </w:rPr>
        <w:t>m</w:t>
      </w:r>
      <w:r w:rsidRPr="00BC5E73">
        <w:rPr>
          <w:spacing w:val="4"/>
          <w:sz w:val="24"/>
          <w:szCs w:val="24"/>
          <w:lang w:val="sv-SE"/>
        </w:rPr>
        <w:t>a</w:t>
      </w:r>
      <w:r w:rsidRPr="00BC5E73">
        <w:rPr>
          <w:spacing w:val="5"/>
          <w:sz w:val="24"/>
          <w:szCs w:val="24"/>
          <w:lang w:val="sv-SE"/>
        </w:rPr>
        <w:t>k</w:t>
      </w:r>
      <w:r w:rsidRPr="00BC5E73">
        <w:rPr>
          <w:sz w:val="24"/>
          <w:szCs w:val="24"/>
          <w:lang w:val="sv-SE"/>
        </w:rPr>
        <w:t>a</w:t>
      </w:r>
      <w:r w:rsidRPr="00BC5E73">
        <w:rPr>
          <w:spacing w:val="1"/>
          <w:sz w:val="24"/>
          <w:szCs w:val="24"/>
          <w:lang w:val="sv-SE"/>
        </w:rPr>
        <w:t xml:space="preserve"> </w:t>
      </w:r>
      <w:r w:rsidRPr="00BC5E73">
        <w:rPr>
          <w:spacing w:val="5"/>
          <w:sz w:val="24"/>
          <w:szCs w:val="24"/>
          <w:lang w:val="sv-SE"/>
        </w:rPr>
        <w:t>tu</w:t>
      </w:r>
      <w:r w:rsidRPr="00BC5E73">
        <w:rPr>
          <w:spacing w:val="3"/>
          <w:sz w:val="24"/>
          <w:szCs w:val="24"/>
          <w:lang w:val="sv-SE"/>
        </w:rPr>
        <w:t>j</w:t>
      </w:r>
      <w:r w:rsidRPr="00BC5E73">
        <w:rPr>
          <w:spacing w:val="5"/>
          <w:sz w:val="24"/>
          <w:szCs w:val="24"/>
          <w:lang w:val="sv-SE"/>
        </w:rPr>
        <w:t>u</w:t>
      </w:r>
      <w:r w:rsidRPr="00BC5E73">
        <w:rPr>
          <w:spacing w:val="4"/>
          <w:sz w:val="24"/>
          <w:szCs w:val="24"/>
          <w:lang w:val="sv-SE"/>
        </w:rPr>
        <w:t>a</w:t>
      </w:r>
      <w:r w:rsidRPr="00BC5E73">
        <w:rPr>
          <w:sz w:val="24"/>
          <w:szCs w:val="24"/>
          <w:lang w:val="sv-SE"/>
        </w:rPr>
        <w:t xml:space="preserve">n </w:t>
      </w:r>
      <w:r w:rsidRPr="00BC5E73">
        <w:rPr>
          <w:spacing w:val="-10"/>
          <w:sz w:val="24"/>
          <w:szCs w:val="24"/>
          <w:lang w:val="sv-SE"/>
        </w:rPr>
        <w:t>p</w:t>
      </w:r>
      <w:r w:rsidRPr="00BC5E73">
        <w:rPr>
          <w:spacing w:val="-8"/>
          <w:sz w:val="24"/>
          <w:szCs w:val="24"/>
          <w:lang w:val="sv-SE"/>
        </w:rPr>
        <w:t>e</w:t>
      </w:r>
      <w:r w:rsidRPr="00BC5E73">
        <w:rPr>
          <w:spacing w:val="-10"/>
          <w:sz w:val="24"/>
          <w:szCs w:val="24"/>
          <w:lang w:val="sv-SE"/>
        </w:rPr>
        <w:t>n</w:t>
      </w:r>
      <w:r w:rsidRPr="00BC5E73">
        <w:rPr>
          <w:spacing w:val="-8"/>
          <w:sz w:val="24"/>
          <w:szCs w:val="24"/>
          <w:lang w:val="sv-SE"/>
        </w:rPr>
        <w:t>e</w:t>
      </w:r>
      <w:r w:rsidRPr="00BC5E73">
        <w:rPr>
          <w:spacing w:val="-9"/>
          <w:sz w:val="24"/>
          <w:szCs w:val="24"/>
          <w:lang w:val="sv-SE"/>
        </w:rPr>
        <w:t>l</w:t>
      </w:r>
      <w:r w:rsidRPr="00BC5E73">
        <w:rPr>
          <w:spacing w:val="-6"/>
          <w:sz w:val="24"/>
          <w:szCs w:val="24"/>
          <w:lang w:val="sv-SE"/>
        </w:rPr>
        <w:t>i</w:t>
      </w:r>
      <w:r w:rsidRPr="00BC5E73">
        <w:rPr>
          <w:spacing w:val="-9"/>
          <w:sz w:val="24"/>
          <w:szCs w:val="24"/>
          <w:lang w:val="sv-SE"/>
        </w:rPr>
        <w:t>t</w:t>
      </w:r>
      <w:r w:rsidRPr="00BC5E73">
        <w:rPr>
          <w:spacing w:val="-6"/>
          <w:sz w:val="24"/>
          <w:szCs w:val="24"/>
          <w:lang w:val="sv-SE"/>
        </w:rPr>
        <w:t>i</w:t>
      </w:r>
      <w:r w:rsidRPr="00BC5E73">
        <w:rPr>
          <w:spacing w:val="-10"/>
          <w:sz w:val="24"/>
          <w:szCs w:val="24"/>
          <w:lang w:val="sv-SE"/>
        </w:rPr>
        <w:t>a</w:t>
      </w:r>
      <w:r w:rsidRPr="00BC5E73">
        <w:rPr>
          <w:sz w:val="24"/>
          <w:szCs w:val="24"/>
          <w:lang w:val="sv-SE"/>
        </w:rPr>
        <w:t>n</w:t>
      </w:r>
      <w:r w:rsidRPr="00BC5E73">
        <w:rPr>
          <w:spacing w:val="-31"/>
          <w:sz w:val="24"/>
          <w:szCs w:val="24"/>
          <w:lang w:val="sv-SE"/>
        </w:rPr>
        <w:t xml:space="preserve"> </w:t>
      </w:r>
      <w:r w:rsidRPr="00BC5E73">
        <w:rPr>
          <w:spacing w:val="-8"/>
          <w:sz w:val="24"/>
          <w:szCs w:val="24"/>
          <w:lang w:val="sv-SE"/>
        </w:rPr>
        <w:t>a</w:t>
      </w:r>
      <w:r w:rsidRPr="00BC5E73">
        <w:rPr>
          <w:spacing w:val="-10"/>
          <w:sz w:val="24"/>
          <w:szCs w:val="24"/>
          <w:lang w:val="sv-SE"/>
        </w:rPr>
        <w:t>d</w:t>
      </w:r>
      <w:r w:rsidRPr="00BC5E73">
        <w:rPr>
          <w:spacing w:val="-8"/>
          <w:sz w:val="24"/>
          <w:szCs w:val="24"/>
          <w:lang w:val="sv-SE"/>
        </w:rPr>
        <w:t>a</w:t>
      </w:r>
      <w:r w:rsidRPr="00BC5E73">
        <w:rPr>
          <w:spacing w:val="-9"/>
          <w:sz w:val="24"/>
          <w:szCs w:val="24"/>
          <w:lang w:val="sv-SE"/>
        </w:rPr>
        <w:t>l</w:t>
      </w:r>
      <w:r w:rsidRPr="00BC5E73">
        <w:rPr>
          <w:spacing w:val="-8"/>
          <w:sz w:val="24"/>
          <w:szCs w:val="24"/>
          <w:lang w:val="sv-SE"/>
        </w:rPr>
        <w:t>a</w:t>
      </w:r>
      <w:r w:rsidRPr="00BC5E73">
        <w:rPr>
          <w:spacing w:val="-10"/>
          <w:sz w:val="24"/>
          <w:szCs w:val="24"/>
          <w:lang w:val="sv-SE"/>
        </w:rPr>
        <w:t>h</w:t>
      </w:r>
      <w:r w:rsidRPr="00BC5E73">
        <w:rPr>
          <w:sz w:val="24"/>
          <w:szCs w:val="24"/>
          <w:lang w:val="sv-SE"/>
        </w:rPr>
        <w:t>:</w:t>
      </w:r>
      <w:r w:rsidRPr="00BC5E73">
        <w:rPr>
          <w:spacing w:val="-33"/>
          <w:sz w:val="24"/>
          <w:szCs w:val="24"/>
          <w:lang w:val="sv-SE"/>
        </w:rPr>
        <w:t xml:space="preserve"> </w:t>
      </w:r>
      <w:r w:rsidRPr="00BC5E73">
        <w:rPr>
          <w:sz w:val="24"/>
          <w:szCs w:val="24"/>
          <w:lang w:val="sv-SE"/>
        </w:rPr>
        <w:t>(</w:t>
      </w:r>
      <w:r w:rsidRPr="00BC5E73">
        <w:rPr>
          <w:spacing w:val="-10"/>
          <w:sz w:val="24"/>
          <w:szCs w:val="24"/>
          <w:lang w:val="sv-SE"/>
        </w:rPr>
        <w:t>1</w:t>
      </w:r>
      <w:r w:rsidRPr="00BC5E73">
        <w:rPr>
          <w:sz w:val="24"/>
          <w:szCs w:val="24"/>
          <w:lang w:val="sv-SE"/>
        </w:rPr>
        <w:t>)</w:t>
      </w:r>
      <w:r w:rsidRPr="00BC5E73">
        <w:rPr>
          <w:spacing w:val="-24"/>
          <w:sz w:val="24"/>
          <w:szCs w:val="24"/>
          <w:lang w:val="sv-SE"/>
        </w:rPr>
        <w:t xml:space="preserve"> </w:t>
      </w:r>
      <w:r w:rsidRPr="00BC5E73">
        <w:rPr>
          <w:spacing w:val="-7"/>
          <w:sz w:val="24"/>
          <w:szCs w:val="24"/>
          <w:lang w:val="sv-SE"/>
        </w:rPr>
        <w:t>M</w:t>
      </w:r>
      <w:r w:rsidRPr="00BC5E73">
        <w:rPr>
          <w:spacing w:val="-10"/>
          <w:sz w:val="24"/>
          <w:szCs w:val="24"/>
          <w:lang w:val="sv-SE"/>
        </w:rPr>
        <w:t>e</w:t>
      </w:r>
      <w:r w:rsidRPr="00BC5E73">
        <w:rPr>
          <w:spacing w:val="-7"/>
          <w:sz w:val="24"/>
          <w:szCs w:val="24"/>
          <w:lang w:val="sv-SE"/>
        </w:rPr>
        <w:t>n</w:t>
      </w:r>
      <w:r w:rsidRPr="00BC5E73">
        <w:rPr>
          <w:spacing w:val="-9"/>
          <w:sz w:val="24"/>
          <w:szCs w:val="24"/>
          <w:lang w:val="sv-SE"/>
        </w:rPr>
        <w:t>i</w:t>
      </w:r>
      <w:r w:rsidRPr="00BC5E73">
        <w:rPr>
          <w:spacing w:val="-7"/>
          <w:sz w:val="24"/>
          <w:szCs w:val="24"/>
          <w:lang w:val="sv-SE"/>
        </w:rPr>
        <w:t>n</w:t>
      </w:r>
      <w:r w:rsidRPr="00BC5E73">
        <w:rPr>
          <w:spacing w:val="-12"/>
          <w:sz w:val="24"/>
          <w:szCs w:val="24"/>
          <w:lang w:val="sv-SE"/>
        </w:rPr>
        <w:t>g</w:t>
      </w:r>
      <w:r w:rsidRPr="00BC5E73">
        <w:rPr>
          <w:spacing w:val="-7"/>
          <w:sz w:val="24"/>
          <w:szCs w:val="24"/>
          <w:lang w:val="sv-SE"/>
        </w:rPr>
        <w:t>k</w:t>
      </w:r>
      <w:r w:rsidRPr="00BC5E73">
        <w:rPr>
          <w:spacing w:val="-10"/>
          <w:sz w:val="24"/>
          <w:szCs w:val="24"/>
          <w:lang w:val="sv-SE"/>
        </w:rPr>
        <w:t>a</w:t>
      </w:r>
      <w:r w:rsidRPr="00BC5E73">
        <w:rPr>
          <w:spacing w:val="-6"/>
          <w:sz w:val="24"/>
          <w:szCs w:val="24"/>
          <w:lang w:val="sv-SE"/>
        </w:rPr>
        <w:t>t</w:t>
      </w:r>
      <w:r w:rsidRPr="00BC5E73">
        <w:rPr>
          <w:spacing w:val="-10"/>
          <w:sz w:val="24"/>
          <w:szCs w:val="24"/>
          <w:lang w:val="sv-SE"/>
        </w:rPr>
        <w:t>k</w:t>
      </w:r>
      <w:r w:rsidRPr="00BC5E73">
        <w:rPr>
          <w:spacing w:val="-8"/>
          <w:sz w:val="24"/>
          <w:szCs w:val="24"/>
          <w:lang w:val="sv-SE"/>
        </w:rPr>
        <w:t>a</w:t>
      </w:r>
      <w:r w:rsidRPr="00BC5E73">
        <w:rPr>
          <w:sz w:val="24"/>
          <w:szCs w:val="24"/>
          <w:lang w:val="sv-SE"/>
        </w:rPr>
        <w:t>n</w:t>
      </w:r>
      <w:r w:rsidRPr="00BC5E73">
        <w:rPr>
          <w:spacing w:val="-31"/>
          <w:sz w:val="24"/>
          <w:szCs w:val="24"/>
          <w:lang w:val="sv-SE"/>
        </w:rPr>
        <w:t xml:space="preserve"> </w:t>
      </w:r>
      <w:r w:rsidRPr="00BC5E73">
        <w:rPr>
          <w:spacing w:val="-10"/>
          <w:sz w:val="24"/>
          <w:szCs w:val="24"/>
          <w:lang w:val="sv-SE"/>
        </w:rPr>
        <w:t>k</w:t>
      </w:r>
      <w:r w:rsidRPr="00BC5E73">
        <w:rPr>
          <w:spacing w:val="-8"/>
          <w:sz w:val="24"/>
          <w:szCs w:val="24"/>
          <w:lang w:val="sv-SE"/>
        </w:rPr>
        <w:t>e</w:t>
      </w:r>
      <w:r w:rsidRPr="00BC5E73">
        <w:rPr>
          <w:spacing w:val="-9"/>
          <w:sz w:val="24"/>
          <w:szCs w:val="24"/>
          <w:lang w:val="sv-SE"/>
        </w:rPr>
        <w:t>m</w:t>
      </w:r>
      <w:r w:rsidRPr="00BC5E73">
        <w:rPr>
          <w:spacing w:val="-8"/>
          <w:sz w:val="24"/>
          <w:szCs w:val="24"/>
          <w:lang w:val="sv-SE"/>
        </w:rPr>
        <w:t>a</w:t>
      </w:r>
      <w:r w:rsidRPr="00BC5E73">
        <w:rPr>
          <w:spacing w:val="-9"/>
          <w:sz w:val="24"/>
          <w:szCs w:val="24"/>
          <w:lang w:val="sv-SE"/>
        </w:rPr>
        <w:t>m</w:t>
      </w:r>
      <w:r w:rsidRPr="00BC5E73">
        <w:rPr>
          <w:spacing w:val="-7"/>
          <w:sz w:val="24"/>
          <w:szCs w:val="24"/>
          <w:lang w:val="sv-SE"/>
        </w:rPr>
        <w:t>p</w:t>
      </w:r>
      <w:r w:rsidRPr="00BC5E73">
        <w:rPr>
          <w:spacing w:val="-10"/>
          <w:sz w:val="24"/>
          <w:szCs w:val="24"/>
          <w:lang w:val="sv-SE"/>
        </w:rPr>
        <w:t>u</w:t>
      </w:r>
      <w:r w:rsidRPr="00BC5E73">
        <w:rPr>
          <w:spacing w:val="-8"/>
          <w:sz w:val="24"/>
          <w:szCs w:val="24"/>
          <w:lang w:val="sv-SE"/>
        </w:rPr>
        <w:t>a</w:t>
      </w:r>
      <w:r w:rsidRPr="00BC5E73">
        <w:rPr>
          <w:sz w:val="24"/>
          <w:szCs w:val="24"/>
          <w:lang w:val="sv-SE"/>
        </w:rPr>
        <w:t xml:space="preserve">n </w:t>
      </w:r>
      <w:r w:rsidRPr="00BC5E73">
        <w:rPr>
          <w:spacing w:val="-2"/>
          <w:sz w:val="24"/>
          <w:szCs w:val="24"/>
          <w:lang w:val="sv-SE"/>
        </w:rPr>
        <w:t>v</w:t>
      </w:r>
      <w:r w:rsidRPr="00BC5E73">
        <w:rPr>
          <w:spacing w:val="-6"/>
          <w:sz w:val="24"/>
          <w:szCs w:val="24"/>
          <w:lang w:val="sv-SE"/>
        </w:rPr>
        <w:t>e</w:t>
      </w:r>
      <w:r w:rsidRPr="00BC5E73">
        <w:rPr>
          <w:spacing w:val="-3"/>
          <w:sz w:val="24"/>
          <w:szCs w:val="24"/>
          <w:lang w:val="sv-SE"/>
        </w:rPr>
        <w:t>r</w:t>
      </w:r>
      <w:r w:rsidRPr="00BC5E73">
        <w:rPr>
          <w:spacing w:val="-2"/>
          <w:sz w:val="24"/>
          <w:szCs w:val="24"/>
          <w:lang w:val="sv-SE"/>
        </w:rPr>
        <w:t>b</w:t>
      </w:r>
      <w:r w:rsidRPr="00BC5E73">
        <w:rPr>
          <w:spacing w:val="-3"/>
          <w:sz w:val="24"/>
          <w:szCs w:val="24"/>
          <w:lang w:val="sv-SE"/>
        </w:rPr>
        <w:t>a</w:t>
      </w:r>
      <w:r w:rsidRPr="00BC5E73">
        <w:rPr>
          <w:sz w:val="24"/>
          <w:szCs w:val="24"/>
          <w:lang w:val="sv-SE"/>
        </w:rPr>
        <w:t>l</w:t>
      </w:r>
      <w:r w:rsidRPr="00BC5E73">
        <w:rPr>
          <w:spacing w:val="-21"/>
          <w:sz w:val="24"/>
          <w:szCs w:val="24"/>
          <w:lang w:val="sv-SE"/>
        </w:rPr>
        <w:t xml:space="preserve"> </w:t>
      </w:r>
      <w:r w:rsidRPr="00BC5E73">
        <w:rPr>
          <w:spacing w:val="-2"/>
          <w:sz w:val="24"/>
          <w:szCs w:val="24"/>
          <w:lang w:val="sv-SE"/>
        </w:rPr>
        <w:t>m</w:t>
      </w:r>
      <w:r w:rsidRPr="00BC5E73">
        <w:rPr>
          <w:spacing w:val="-6"/>
          <w:sz w:val="24"/>
          <w:szCs w:val="24"/>
          <w:lang w:val="sv-SE"/>
        </w:rPr>
        <w:t>a</w:t>
      </w:r>
      <w:r w:rsidRPr="00BC5E73">
        <w:rPr>
          <w:spacing w:val="-2"/>
          <w:sz w:val="24"/>
          <w:szCs w:val="24"/>
          <w:lang w:val="sv-SE"/>
        </w:rPr>
        <w:t>h</w:t>
      </w:r>
      <w:r w:rsidRPr="00BC5E73">
        <w:rPr>
          <w:spacing w:val="-3"/>
          <w:sz w:val="24"/>
          <w:szCs w:val="24"/>
          <w:lang w:val="sv-SE"/>
        </w:rPr>
        <w:t>a</w:t>
      </w:r>
      <w:r w:rsidRPr="00BC5E73">
        <w:rPr>
          <w:spacing w:val="-5"/>
          <w:sz w:val="24"/>
          <w:szCs w:val="24"/>
          <w:lang w:val="sv-SE"/>
        </w:rPr>
        <w:t>s</w:t>
      </w:r>
      <w:r w:rsidRPr="00BC5E73">
        <w:rPr>
          <w:spacing w:val="-2"/>
          <w:sz w:val="24"/>
          <w:szCs w:val="24"/>
          <w:lang w:val="sv-SE"/>
        </w:rPr>
        <w:t>is</w:t>
      </w:r>
      <w:r w:rsidRPr="00BC5E73">
        <w:rPr>
          <w:spacing w:val="-3"/>
          <w:sz w:val="24"/>
          <w:szCs w:val="24"/>
          <w:lang w:val="sv-SE"/>
        </w:rPr>
        <w:t>w</w:t>
      </w:r>
      <w:r w:rsidRPr="00BC5E73">
        <w:rPr>
          <w:sz w:val="24"/>
          <w:szCs w:val="24"/>
          <w:lang w:val="sv-SE"/>
        </w:rPr>
        <w:t>a</w:t>
      </w:r>
      <w:r w:rsidRPr="00BC5E73">
        <w:rPr>
          <w:spacing w:val="-25"/>
          <w:sz w:val="24"/>
          <w:szCs w:val="24"/>
          <w:lang w:val="sv-SE"/>
        </w:rPr>
        <w:t xml:space="preserve"> </w:t>
      </w:r>
      <w:r w:rsidRPr="00BC5E73">
        <w:rPr>
          <w:spacing w:val="-2"/>
          <w:sz w:val="24"/>
          <w:szCs w:val="24"/>
          <w:lang w:val="sv-SE"/>
        </w:rPr>
        <w:t>d</w:t>
      </w:r>
      <w:r w:rsidRPr="00BC5E73">
        <w:rPr>
          <w:spacing w:val="-6"/>
          <w:sz w:val="24"/>
          <w:szCs w:val="24"/>
          <w:lang w:val="sv-SE"/>
        </w:rPr>
        <w:t>e</w:t>
      </w:r>
      <w:r w:rsidRPr="00BC5E73">
        <w:rPr>
          <w:spacing w:val="-2"/>
          <w:sz w:val="24"/>
          <w:szCs w:val="24"/>
          <w:lang w:val="sv-SE"/>
        </w:rPr>
        <w:t>n</w:t>
      </w:r>
      <w:r w:rsidRPr="00BC5E73">
        <w:rPr>
          <w:spacing w:val="-5"/>
          <w:sz w:val="24"/>
          <w:szCs w:val="24"/>
          <w:lang w:val="sv-SE"/>
        </w:rPr>
        <w:t>g</w:t>
      </w:r>
      <w:r w:rsidRPr="00BC5E73">
        <w:rPr>
          <w:spacing w:val="-3"/>
          <w:sz w:val="24"/>
          <w:szCs w:val="24"/>
          <w:lang w:val="sv-SE"/>
        </w:rPr>
        <w:t>a</w:t>
      </w:r>
      <w:r w:rsidRPr="00BC5E73">
        <w:rPr>
          <w:sz w:val="24"/>
          <w:szCs w:val="24"/>
          <w:lang w:val="sv-SE"/>
        </w:rPr>
        <w:t>n</w:t>
      </w:r>
      <w:r w:rsidRPr="00BC5E73">
        <w:rPr>
          <w:spacing w:val="-22"/>
          <w:sz w:val="24"/>
          <w:szCs w:val="24"/>
          <w:lang w:val="sv-SE"/>
        </w:rPr>
        <w:t xml:space="preserve"> </w:t>
      </w:r>
      <w:r w:rsidRPr="00BC5E73">
        <w:rPr>
          <w:spacing w:val="-2"/>
          <w:sz w:val="24"/>
          <w:szCs w:val="24"/>
          <w:lang w:val="sv-SE"/>
        </w:rPr>
        <w:t>m</w:t>
      </w:r>
      <w:r w:rsidRPr="00BC5E73">
        <w:rPr>
          <w:spacing w:val="-5"/>
          <w:sz w:val="24"/>
          <w:szCs w:val="24"/>
          <w:lang w:val="sv-SE"/>
        </w:rPr>
        <w:t>o</w:t>
      </w:r>
      <w:r w:rsidRPr="00BC5E73">
        <w:rPr>
          <w:spacing w:val="-2"/>
          <w:sz w:val="24"/>
          <w:szCs w:val="24"/>
          <w:lang w:val="sv-SE"/>
        </w:rPr>
        <w:t>d</w:t>
      </w:r>
      <w:r w:rsidRPr="00BC5E73">
        <w:rPr>
          <w:spacing w:val="-3"/>
          <w:sz w:val="24"/>
          <w:szCs w:val="24"/>
          <w:lang w:val="sv-SE"/>
        </w:rPr>
        <w:t>e</w:t>
      </w:r>
      <w:r w:rsidRPr="00BC5E73">
        <w:rPr>
          <w:sz w:val="24"/>
          <w:szCs w:val="24"/>
          <w:lang w:val="sv-SE"/>
        </w:rPr>
        <w:t>l</w:t>
      </w:r>
      <w:r w:rsidRPr="00BC5E73">
        <w:rPr>
          <w:spacing w:val="-21"/>
          <w:sz w:val="24"/>
          <w:szCs w:val="24"/>
          <w:lang w:val="sv-SE"/>
        </w:rPr>
        <w:t xml:space="preserve"> </w:t>
      </w:r>
      <w:r w:rsidRPr="00BC5E73">
        <w:rPr>
          <w:spacing w:val="-2"/>
          <w:sz w:val="24"/>
          <w:szCs w:val="24"/>
          <w:lang w:val="sv-SE"/>
        </w:rPr>
        <w:t>p</w:t>
      </w:r>
      <w:r w:rsidRPr="00BC5E73">
        <w:rPr>
          <w:spacing w:val="-3"/>
          <w:sz w:val="24"/>
          <w:szCs w:val="24"/>
          <w:lang w:val="sv-SE"/>
        </w:rPr>
        <w:t>e</w:t>
      </w:r>
      <w:r w:rsidRPr="00BC5E73">
        <w:rPr>
          <w:spacing w:val="-4"/>
          <w:sz w:val="24"/>
          <w:szCs w:val="24"/>
          <w:lang w:val="sv-SE"/>
        </w:rPr>
        <w:t>m</w:t>
      </w:r>
      <w:r w:rsidRPr="00BC5E73">
        <w:rPr>
          <w:spacing w:val="-2"/>
          <w:sz w:val="24"/>
          <w:szCs w:val="24"/>
          <w:lang w:val="sv-SE"/>
        </w:rPr>
        <w:t>b</w:t>
      </w:r>
      <w:r w:rsidRPr="00BC5E73">
        <w:rPr>
          <w:spacing w:val="-3"/>
          <w:sz w:val="24"/>
          <w:szCs w:val="24"/>
          <w:lang w:val="sv-SE"/>
        </w:rPr>
        <w:t>e</w:t>
      </w:r>
      <w:r w:rsidRPr="00BC5E73">
        <w:rPr>
          <w:spacing w:val="-4"/>
          <w:sz w:val="24"/>
          <w:szCs w:val="24"/>
          <w:lang w:val="sv-SE"/>
        </w:rPr>
        <w:t>l</w:t>
      </w:r>
      <w:r w:rsidRPr="00BC5E73">
        <w:rPr>
          <w:spacing w:val="-3"/>
          <w:sz w:val="24"/>
          <w:szCs w:val="24"/>
          <w:lang w:val="sv-SE"/>
        </w:rPr>
        <w:t>a</w:t>
      </w:r>
      <w:r w:rsidRPr="00BC5E73">
        <w:rPr>
          <w:spacing w:val="-2"/>
          <w:sz w:val="24"/>
          <w:szCs w:val="24"/>
          <w:lang w:val="sv-SE"/>
        </w:rPr>
        <w:t>j</w:t>
      </w:r>
      <w:r w:rsidRPr="00BC5E73">
        <w:rPr>
          <w:spacing w:val="-3"/>
          <w:sz w:val="24"/>
          <w:szCs w:val="24"/>
          <w:lang w:val="sv-SE"/>
        </w:rPr>
        <w:t>a</w:t>
      </w:r>
      <w:r w:rsidRPr="00BC5E73">
        <w:rPr>
          <w:spacing w:val="-6"/>
          <w:sz w:val="24"/>
          <w:szCs w:val="24"/>
          <w:lang w:val="sv-SE"/>
        </w:rPr>
        <w:t>r</w:t>
      </w:r>
      <w:r w:rsidRPr="00BC5E73">
        <w:rPr>
          <w:spacing w:val="-3"/>
          <w:sz w:val="24"/>
          <w:szCs w:val="24"/>
          <w:lang w:val="sv-SE"/>
        </w:rPr>
        <w:t>a</w:t>
      </w:r>
      <w:r w:rsidRPr="00BC5E73">
        <w:rPr>
          <w:sz w:val="24"/>
          <w:szCs w:val="24"/>
          <w:lang w:val="sv-SE"/>
        </w:rPr>
        <w:t>n p</w:t>
      </w:r>
      <w:r w:rsidRPr="00BC5E73">
        <w:rPr>
          <w:spacing w:val="-1"/>
          <w:sz w:val="24"/>
          <w:szCs w:val="24"/>
          <w:lang w:val="sv-SE"/>
        </w:rPr>
        <w:t>e</w:t>
      </w:r>
      <w:r w:rsidRPr="00BC5E73">
        <w:rPr>
          <w:spacing w:val="-3"/>
          <w:sz w:val="24"/>
          <w:szCs w:val="24"/>
          <w:lang w:val="sv-SE"/>
        </w:rPr>
        <w:t>e</w:t>
      </w:r>
      <w:r w:rsidRPr="00BC5E73">
        <w:rPr>
          <w:spacing w:val="-1"/>
          <w:sz w:val="24"/>
          <w:szCs w:val="24"/>
          <w:lang w:val="sv-SE"/>
        </w:rPr>
        <w:t>r-</w:t>
      </w:r>
      <w:r w:rsidRPr="00BC5E73">
        <w:rPr>
          <w:sz w:val="24"/>
          <w:szCs w:val="24"/>
          <w:lang w:val="sv-SE"/>
        </w:rPr>
        <w:t>t</w:t>
      </w:r>
      <w:r w:rsidRPr="00BC5E73">
        <w:rPr>
          <w:spacing w:val="-1"/>
          <w:sz w:val="24"/>
          <w:szCs w:val="24"/>
          <w:lang w:val="sv-SE"/>
        </w:rPr>
        <w:t>e</w:t>
      </w:r>
      <w:r w:rsidRPr="00BC5E73">
        <w:rPr>
          <w:spacing w:val="-3"/>
          <w:sz w:val="24"/>
          <w:szCs w:val="24"/>
          <w:lang w:val="sv-SE"/>
        </w:rPr>
        <w:t>a</w:t>
      </w:r>
      <w:r w:rsidRPr="00BC5E73">
        <w:rPr>
          <w:spacing w:val="-1"/>
          <w:sz w:val="24"/>
          <w:szCs w:val="24"/>
          <w:lang w:val="sv-SE"/>
        </w:rPr>
        <w:t>c</w:t>
      </w:r>
      <w:r w:rsidRPr="00BC5E73">
        <w:rPr>
          <w:sz w:val="24"/>
          <w:szCs w:val="24"/>
          <w:lang w:val="sv-SE"/>
        </w:rPr>
        <w:t>hin</w:t>
      </w:r>
      <w:r w:rsidRPr="00BC5E73">
        <w:rPr>
          <w:spacing w:val="-2"/>
          <w:sz w:val="24"/>
          <w:szCs w:val="24"/>
          <w:lang w:val="sv-SE"/>
        </w:rPr>
        <w:t>g</w:t>
      </w:r>
      <w:r w:rsidRPr="00BC5E73">
        <w:rPr>
          <w:sz w:val="24"/>
          <w:szCs w:val="24"/>
          <w:lang w:val="sv-SE"/>
        </w:rPr>
        <w:t>,</w:t>
      </w:r>
      <w:r w:rsidRPr="00BC5E73">
        <w:rPr>
          <w:spacing w:val="-17"/>
          <w:sz w:val="24"/>
          <w:szCs w:val="24"/>
          <w:lang w:val="sv-SE"/>
        </w:rPr>
        <w:t xml:space="preserve"> </w:t>
      </w:r>
      <w:r w:rsidRPr="00BC5E73">
        <w:rPr>
          <w:sz w:val="24"/>
          <w:szCs w:val="24"/>
          <w:lang w:val="sv-SE"/>
        </w:rPr>
        <w:t>(2)</w:t>
      </w:r>
      <w:r w:rsidRPr="00BC5E73">
        <w:rPr>
          <w:spacing w:val="-19"/>
          <w:sz w:val="24"/>
          <w:szCs w:val="24"/>
          <w:lang w:val="sv-SE"/>
        </w:rPr>
        <w:t xml:space="preserve"> </w:t>
      </w:r>
      <w:r w:rsidRPr="00BC5E73">
        <w:rPr>
          <w:sz w:val="24"/>
          <w:szCs w:val="24"/>
          <w:lang w:val="sv-SE"/>
        </w:rPr>
        <w:t>M</w:t>
      </w:r>
      <w:r w:rsidRPr="00BC5E73">
        <w:rPr>
          <w:spacing w:val="-1"/>
          <w:sz w:val="24"/>
          <w:szCs w:val="24"/>
          <w:lang w:val="sv-SE"/>
        </w:rPr>
        <w:t>e</w:t>
      </w:r>
      <w:r w:rsidRPr="00BC5E73">
        <w:rPr>
          <w:sz w:val="24"/>
          <w:szCs w:val="24"/>
          <w:lang w:val="sv-SE"/>
        </w:rPr>
        <w:t>ni</w:t>
      </w:r>
      <w:r w:rsidRPr="00BC5E73">
        <w:rPr>
          <w:spacing w:val="-2"/>
          <w:sz w:val="24"/>
          <w:szCs w:val="24"/>
          <w:lang w:val="sv-SE"/>
        </w:rPr>
        <w:t>ng</w:t>
      </w:r>
      <w:r w:rsidRPr="00BC5E73">
        <w:rPr>
          <w:sz w:val="24"/>
          <w:szCs w:val="24"/>
          <w:lang w:val="sv-SE"/>
        </w:rPr>
        <w:t>k</w:t>
      </w:r>
      <w:r w:rsidRPr="00BC5E73">
        <w:rPr>
          <w:spacing w:val="-1"/>
          <w:sz w:val="24"/>
          <w:szCs w:val="24"/>
          <w:lang w:val="sv-SE"/>
        </w:rPr>
        <w:t>a</w:t>
      </w:r>
      <w:r w:rsidRPr="00BC5E73">
        <w:rPr>
          <w:sz w:val="24"/>
          <w:szCs w:val="24"/>
          <w:lang w:val="sv-SE"/>
        </w:rPr>
        <w:t>t</w:t>
      </w:r>
      <w:r w:rsidRPr="00BC5E73">
        <w:rPr>
          <w:spacing w:val="-2"/>
          <w:sz w:val="24"/>
          <w:szCs w:val="24"/>
          <w:lang w:val="sv-SE"/>
        </w:rPr>
        <w:t>k</w:t>
      </w:r>
      <w:r w:rsidRPr="00BC5E73">
        <w:rPr>
          <w:spacing w:val="-1"/>
          <w:sz w:val="24"/>
          <w:szCs w:val="24"/>
          <w:lang w:val="sv-SE"/>
        </w:rPr>
        <w:t>a</w:t>
      </w:r>
      <w:r w:rsidRPr="00BC5E73">
        <w:rPr>
          <w:sz w:val="24"/>
          <w:szCs w:val="24"/>
          <w:lang w:val="sv-SE"/>
        </w:rPr>
        <w:t>n</w:t>
      </w:r>
      <w:r w:rsidRPr="00BC5E73">
        <w:rPr>
          <w:spacing w:val="-14"/>
          <w:sz w:val="24"/>
          <w:szCs w:val="24"/>
          <w:lang w:val="sv-SE"/>
        </w:rPr>
        <w:t xml:space="preserve"> </w:t>
      </w:r>
      <w:r w:rsidRPr="00BC5E73">
        <w:rPr>
          <w:sz w:val="24"/>
          <w:szCs w:val="24"/>
          <w:lang w:val="sv-SE"/>
        </w:rPr>
        <w:t>k</w:t>
      </w:r>
      <w:r w:rsidRPr="00BC5E73">
        <w:rPr>
          <w:spacing w:val="-1"/>
          <w:sz w:val="24"/>
          <w:szCs w:val="24"/>
          <w:lang w:val="sv-SE"/>
        </w:rPr>
        <w:t>e</w:t>
      </w:r>
      <w:r w:rsidRPr="00BC5E73">
        <w:rPr>
          <w:spacing w:val="-2"/>
          <w:sz w:val="24"/>
          <w:szCs w:val="24"/>
          <w:lang w:val="sv-SE"/>
        </w:rPr>
        <w:t>t</w:t>
      </w:r>
      <w:r w:rsidRPr="00BC5E73">
        <w:rPr>
          <w:spacing w:val="-1"/>
          <w:sz w:val="24"/>
          <w:szCs w:val="24"/>
          <w:lang w:val="sv-SE"/>
        </w:rPr>
        <w:t>ra</w:t>
      </w:r>
      <w:r w:rsidRPr="00BC5E73">
        <w:rPr>
          <w:sz w:val="24"/>
          <w:szCs w:val="24"/>
          <w:lang w:val="sv-SE"/>
        </w:rPr>
        <w:t>mp</w:t>
      </w:r>
      <w:r w:rsidRPr="00BC5E73">
        <w:rPr>
          <w:spacing w:val="-2"/>
          <w:sz w:val="24"/>
          <w:szCs w:val="24"/>
          <w:lang w:val="sv-SE"/>
        </w:rPr>
        <w:t>i</w:t>
      </w:r>
      <w:r w:rsidRPr="00BC5E73">
        <w:rPr>
          <w:sz w:val="24"/>
          <w:szCs w:val="24"/>
          <w:lang w:val="sv-SE"/>
        </w:rPr>
        <w:t>l</w:t>
      </w:r>
      <w:r w:rsidRPr="00BC5E73">
        <w:rPr>
          <w:spacing w:val="-1"/>
          <w:sz w:val="24"/>
          <w:szCs w:val="24"/>
          <w:lang w:val="sv-SE"/>
        </w:rPr>
        <w:t>a</w:t>
      </w:r>
      <w:r w:rsidRPr="00BC5E73">
        <w:rPr>
          <w:sz w:val="24"/>
          <w:szCs w:val="24"/>
          <w:lang w:val="sv-SE"/>
        </w:rPr>
        <w:t xml:space="preserve">n </w:t>
      </w:r>
      <w:r w:rsidRPr="00BC5E73">
        <w:rPr>
          <w:spacing w:val="-2"/>
          <w:sz w:val="24"/>
          <w:szCs w:val="24"/>
          <w:lang w:val="sv-SE"/>
        </w:rPr>
        <w:t>d</w:t>
      </w:r>
      <w:r w:rsidRPr="00BC5E73">
        <w:rPr>
          <w:spacing w:val="-5"/>
          <w:sz w:val="24"/>
          <w:szCs w:val="24"/>
          <w:lang w:val="sv-SE"/>
        </w:rPr>
        <w:t>o</w:t>
      </w:r>
      <w:r w:rsidRPr="00BC5E73">
        <w:rPr>
          <w:spacing w:val="-2"/>
          <w:sz w:val="24"/>
          <w:szCs w:val="24"/>
          <w:lang w:val="sv-SE"/>
        </w:rPr>
        <w:t>s</w:t>
      </w:r>
      <w:r w:rsidRPr="00BC5E73">
        <w:rPr>
          <w:spacing w:val="-6"/>
          <w:sz w:val="24"/>
          <w:szCs w:val="24"/>
          <w:lang w:val="sv-SE"/>
        </w:rPr>
        <w:t>e</w:t>
      </w:r>
      <w:r w:rsidRPr="00BC5E73">
        <w:rPr>
          <w:sz w:val="24"/>
          <w:szCs w:val="24"/>
          <w:lang w:val="sv-SE"/>
        </w:rPr>
        <w:t>n</w:t>
      </w:r>
      <w:r w:rsidRPr="00BC5E73">
        <w:rPr>
          <w:spacing w:val="-22"/>
          <w:sz w:val="24"/>
          <w:szCs w:val="24"/>
          <w:lang w:val="sv-SE"/>
        </w:rPr>
        <w:t xml:space="preserve"> </w:t>
      </w:r>
      <w:r w:rsidRPr="00BC5E73">
        <w:rPr>
          <w:spacing w:val="-2"/>
          <w:sz w:val="24"/>
          <w:szCs w:val="24"/>
          <w:lang w:val="sv-SE"/>
        </w:rPr>
        <w:t>d</w:t>
      </w:r>
      <w:r w:rsidRPr="00BC5E73">
        <w:rPr>
          <w:spacing w:val="-6"/>
          <w:sz w:val="24"/>
          <w:szCs w:val="24"/>
          <w:lang w:val="sv-SE"/>
        </w:rPr>
        <w:t>a</w:t>
      </w:r>
      <w:r w:rsidRPr="00BC5E73">
        <w:rPr>
          <w:spacing w:val="-2"/>
          <w:sz w:val="24"/>
          <w:szCs w:val="24"/>
          <w:lang w:val="sv-SE"/>
        </w:rPr>
        <w:t>l</w:t>
      </w:r>
      <w:r w:rsidRPr="00BC5E73">
        <w:rPr>
          <w:spacing w:val="-6"/>
          <w:sz w:val="24"/>
          <w:szCs w:val="24"/>
          <w:lang w:val="sv-SE"/>
        </w:rPr>
        <w:t>a</w:t>
      </w:r>
      <w:r w:rsidRPr="00BC5E73">
        <w:rPr>
          <w:sz w:val="24"/>
          <w:szCs w:val="24"/>
          <w:lang w:val="sv-SE"/>
        </w:rPr>
        <w:t>m</w:t>
      </w:r>
      <w:r w:rsidRPr="00BC5E73">
        <w:rPr>
          <w:spacing w:val="-23"/>
          <w:sz w:val="24"/>
          <w:szCs w:val="24"/>
          <w:lang w:val="sv-SE"/>
        </w:rPr>
        <w:t xml:space="preserve"> </w:t>
      </w:r>
      <w:r w:rsidRPr="00BC5E73">
        <w:rPr>
          <w:spacing w:val="-2"/>
          <w:sz w:val="24"/>
          <w:szCs w:val="24"/>
          <w:lang w:val="sv-SE"/>
        </w:rPr>
        <w:t>p</w:t>
      </w:r>
      <w:r w:rsidRPr="00BC5E73">
        <w:rPr>
          <w:spacing w:val="-6"/>
          <w:sz w:val="24"/>
          <w:szCs w:val="24"/>
          <w:lang w:val="sv-SE"/>
        </w:rPr>
        <w:t>e</w:t>
      </w:r>
      <w:r w:rsidRPr="00BC5E73">
        <w:rPr>
          <w:spacing w:val="-2"/>
          <w:sz w:val="24"/>
          <w:szCs w:val="24"/>
          <w:lang w:val="sv-SE"/>
        </w:rPr>
        <w:t>n</w:t>
      </w:r>
      <w:r w:rsidRPr="00BC5E73">
        <w:rPr>
          <w:spacing w:val="-5"/>
          <w:sz w:val="24"/>
          <w:szCs w:val="24"/>
          <w:lang w:val="sv-SE"/>
        </w:rPr>
        <w:t>gu</w:t>
      </w:r>
      <w:r w:rsidRPr="00BC5E73">
        <w:rPr>
          <w:spacing w:val="-3"/>
          <w:sz w:val="24"/>
          <w:szCs w:val="24"/>
          <w:lang w:val="sv-SE"/>
        </w:rPr>
        <w:t>a</w:t>
      </w:r>
      <w:r w:rsidRPr="00BC5E73">
        <w:rPr>
          <w:spacing w:val="-5"/>
          <w:sz w:val="24"/>
          <w:szCs w:val="24"/>
          <w:lang w:val="sv-SE"/>
        </w:rPr>
        <w:t>s</w:t>
      </w:r>
      <w:r w:rsidRPr="00BC5E73">
        <w:rPr>
          <w:spacing w:val="-3"/>
          <w:sz w:val="24"/>
          <w:szCs w:val="24"/>
          <w:lang w:val="sv-SE"/>
        </w:rPr>
        <w:t>a</w:t>
      </w:r>
      <w:r w:rsidRPr="00BC5E73">
        <w:rPr>
          <w:spacing w:val="-6"/>
          <w:sz w:val="24"/>
          <w:szCs w:val="24"/>
          <w:lang w:val="sv-SE"/>
        </w:rPr>
        <w:t>a</w:t>
      </w:r>
      <w:r w:rsidRPr="00BC5E73">
        <w:rPr>
          <w:sz w:val="24"/>
          <w:szCs w:val="24"/>
          <w:lang w:val="sv-SE"/>
        </w:rPr>
        <w:t>n</w:t>
      </w:r>
      <w:r w:rsidRPr="00BC5E73">
        <w:rPr>
          <w:spacing w:val="-22"/>
          <w:sz w:val="24"/>
          <w:szCs w:val="24"/>
          <w:lang w:val="sv-SE"/>
        </w:rPr>
        <w:t xml:space="preserve"> </w:t>
      </w:r>
      <w:r w:rsidRPr="00BC5E73">
        <w:rPr>
          <w:spacing w:val="-2"/>
          <w:sz w:val="24"/>
          <w:szCs w:val="24"/>
          <w:lang w:val="sv-SE"/>
        </w:rPr>
        <w:t>s</w:t>
      </w:r>
      <w:r w:rsidRPr="00BC5E73">
        <w:rPr>
          <w:spacing w:val="-4"/>
          <w:sz w:val="24"/>
          <w:szCs w:val="24"/>
          <w:lang w:val="sv-SE"/>
        </w:rPr>
        <w:t>t</w:t>
      </w:r>
      <w:r w:rsidRPr="00BC5E73">
        <w:rPr>
          <w:spacing w:val="-3"/>
          <w:sz w:val="24"/>
          <w:szCs w:val="24"/>
          <w:lang w:val="sv-SE"/>
        </w:rPr>
        <w:t>r</w:t>
      </w:r>
      <w:r w:rsidRPr="00BC5E73">
        <w:rPr>
          <w:spacing w:val="-6"/>
          <w:sz w:val="24"/>
          <w:szCs w:val="24"/>
          <w:lang w:val="sv-SE"/>
        </w:rPr>
        <w:t>a</w:t>
      </w:r>
      <w:r w:rsidRPr="00BC5E73">
        <w:rPr>
          <w:spacing w:val="-2"/>
          <w:sz w:val="24"/>
          <w:szCs w:val="24"/>
          <w:lang w:val="sv-SE"/>
        </w:rPr>
        <w:t>t</w:t>
      </w:r>
      <w:r w:rsidRPr="00BC5E73">
        <w:rPr>
          <w:spacing w:val="-3"/>
          <w:sz w:val="24"/>
          <w:szCs w:val="24"/>
          <w:lang w:val="sv-SE"/>
        </w:rPr>
        <w:t>e</w:t>
      </w:r>
      <w:r w:rsidRPr="00BC5E73">
        <w:rPr>
          <w:spacing w:val="-7"/>
          <w:sz w:val="24"/>
          <w:szCs w:val="24"/>
          <w:lang w:val="sv-SE"/>
        </w:rPr>
        <w:t>g</w:t>
      </w:r>
      <w:r w:rsidRPr="00BC5E73">
        <w:rPr>
          <w:sz w:val="24"/>
          <w:szCs w:val="24"/>
          <w:lang w:val="sv-SE"/>
        </w:rPr>
        <w:t>i</w:t>
      </w:r>
      <w:r w:rsidRPr="00BC5E73">
        <w:rPr>
          <w:spacing w:val="-21"/>
          <w:sz w:val="24"/>
          <w:szCs w:val="24"/>
          <w:lang w:val="sv-SE"/>
        </w:rPr>
        <w:t xml:space="preserve"> </w:t>
      </w:r>
      <w:r w:rsidRPr="00BC5E73">
        <w:rPr>
          <w:spacing w:val="-2"/>
          <w:sz w:val="24"/>
          <w:szCs w:val="24"/>
          <w:lang w:val="sv-SE"/>
        </w:rPr>
        <w:t>p</w:t>
      </w:r>
      <w:r w:rsidRPr="00BC5E73">
        <w:rPr>
          <w:spacing w:val="-6"/>
          <w:sz w:val="24"/>
          <w:szCs w:val="24"/>
          <w:lang w:val="sv-SE"/>
        </w:rPr>
        <w:t>e</w:t>
      </w:r>
      <w:r w:rsidRPr="00BC5E73">
        <w:rPr>
          <w:spacing w:val="-2"/>
          <w:sz w:val="24"/>
          <w:szCs w:val="24"/>
          <w:lang w:val="sv-SE"/>
        </w:rPr>
        <w:t>m</w:t>
      </w:r>
      <w:r w:rsidRPr="00BC5E73">
        <w:rPr>
          <w:spacing w:val="-5"/>
          <w:sz w:val="24"/>
          <w:szCs w:val="24"/>
          <w:lang w:val="sv-SE"/>
        </w:rPr>
        <w:t>b</w:t>
      </w:r>
      <w:r w:rsidRPr="00BC5E73">
        <w:rPr>
          <w:spacing w:val="-3"/>
          <w:sz w:val="24"/>
          <w:szCs w:val="24"/>
          <w:lang w:val="sv-SE"/>
        </w:rPr>
        <w:t>e</w:t>
      </w:r>
      <w:r w:rsidRPr="00BC5E73">
        <w:rPr>
          <w:spacing w:val="-4"/>
          <w:sz w:val="24"/>
          <w:szCs w:val="24"/>
          <w:lang w:val="sv-SE"/>
        </w:rPr>
        <w:t>l</w:t>
      </w:r>
      <w:r w:rsidRPr="00BC5E73">
        <w:rPr>
          <w:spacing w:val="-3"/>
          <w:sz w:val="24"/>
          <w:szCs w:val="24"/>
          <w:lang w:val="sv-SE"/>
        </w:rPr>
        <w:t>a</w:t>
      </w:r>
      <w:r w:rsidRPr="00BC5E73">
        <w:rPr>
          <w:spacing w:val="-4"/>
          <w:sz w:val="24"/>
          <w:szCs w:val="24"/>
          <w:lang w:val="sv-SE"/>
        </w:rPr>
        <w:t>j</w:t>
      </w:r>
      <w:r w:rsidRPr="00BC5E73">
        <w:rPr>
          <w:spacing w:val="-3"/>
          <w:sz w:val="24"/>
          <w:szCs w:val="24"/>
          <w:lang w:val="sv-SE"/>
        </w:rPr>
        <w:t>a</w:t>
      </w:r>
      <w:r w:rsidRPr="00BC5E73">
        <w:rPr>
          <w:spacing w:val="-6"/>
          <w:sz w:val="24"/>
          <w:szCs w:val="24"/>
          <w:lang w:val="sv-SE"/>
        </w:rPr>
        <w:t>r</w:t>
      </w:r>
      <w:r w:rsidRPr="00BC5E73">
        <w:rPr>
          <w:spacing w:val="-3"/>
          <w:sz w:val="24"/>
          <w:szCs w:val="24"/>
          <w:lang w:val="sv-SE"/>
        </w:rPr>
        <w:t>a</w:t>
      </w:r>
      <w:r w:rsidRPr="00BC5E73">
        <w:rPr>
          <w:sz w:val="24"/>
          <w:szCs w:val="24"/>
          <w:lang w:val="sv-SE"/>
        </w:rPr>
        <w:t xml:space="preserve">n </w:t>
      </w:r>
      <w:r w:rsidRPr="00BC5E73">
        <w:rPr>
          <w:spacing w:val="-1"/>
          <w:sz w:val="24"/>
          <w:szCs w:val="24"/>
          <w:lang w:val="sv-SE"/>
        </w:rPr>
        <w:t>P</w:t>
      </w:r>
      <w:r w:rsidRPr="00BC5E73">
        <w:rPr>
          <w:spacing w:val="-6"/>
          <w:sz w:val="24"/>
          <w:szCs w:val="24"/>
          <w:lang w:val="sv-SE"/>
        </w:rPr>
        <w:t>e</w:t>
      </w:r>
      <w:r w:rsidRPr="00BC5E73">
        <w:rPr>
          <w:spacing w:val="-3"/>
          <w:sz w:val="24"/>
          <w:szCs w:val="24"/>
          <w:lang w:val="sv-SE"/>
        </w:rPr>
        <w:t>e</w:t>
      </w:r>
      <w:r w:rsidRPr="00BC5E73">
        <w:rPr>
          <w:spacing w:val="-6"/>
          <w:sz w:val="24"/>
          <w:szCs w:val="24"/>
          <w:lang w:val="sv-SE"/>
        </w:rPr>
        <w:t>r</w:t>
      </w:r>
      <w:r w:rsidRPr="00BC5E73">
        <w:rPr>
          <w:spacing w:val="-3"/>
          <w:sz w:val="24"/>
          <w:szCs w:val="24"/>
          <w:lang w:val="sv-SE"/>
        </w:rPr>
        <w:t>-</w:t>
      </w:r>
      <w:r w:rsidRPr="00BC5E73">
        <w:rPr>
          <w:spacing w:val="-4"/>
          <w:sz w:val="24"/>
          <w:szCs w:val="24"/>
          <w:lang w:val="sv-SE"/>
        </w:rPr>
        <w:t>t</w:t>
      </w:r>
      <w:r w:rsidRPr="00BC5E73">
        <w:rPr>
          <w:spacing w:val="-3"/>
          <w:sz w:val="24"/>
          <w:szCs w:val="24"/>
          <w:lang w:val="sv-SE"/>
        </w:rPr>
        <w:t>e</w:t>
      </w:r>
      <w:r w:rsidRPr="00BC5E73">
        <w:rPr>
          <w:spacing w:val="-6"/>
          <w:sz w:val="24"/>
          <w:szCs w:val="24"/>
          <w:lang w:val="sv-SE"/>
        </w:rPr>
        <w:t>a</w:t>
      </w:r>
      <w:r w:rsidRPr="00BC5E73">
        <w:rPr>
          <w:spacing w:val="-3"/>
          <w:sz w:val="24"/>
          <w:szCs w:val="24"/>
          <w:lang w:val="sv-SE"/>
        </w:rPr>
        <w:t>c</w:t>
      </w:r>
      <w:r w:rsidRPr="00BC5E73">
        <w:rPr>
          <w:spacing w:val="-5"/>
          <w:sz w:val="24"/>
          <w:szCs w:val="24"/>
          <w:lang w:val="sv-SE"/>
        </w:rPr>
        <w:t>h</w:t>
      </w:r>
      <w:r w:rsidRPr="00BC5E73">
        <w:rPr>
          <w:spacing w:val="-2"/>
          <w:sz w:val="24"/>
          <w:szCs w:val="24"/>
          <w:lang w:val="sv-SE"/>
        </w:rPr>
        <w:t>i</w:t>
      </w:r>
      <w:r w:rsidRPr="00BC5E73">
        <w:rPr>
          <w:spacing w:val="-5"/>
          <w:sz w:val="24"/>
          <w:szCs w:val="24"/>
          <w:lang w:val="sv-SE"/>
        </w:rPr>
        <w:t>ng</w:t>
      </w:r>
      <w:r w:rsidRPr="00BC5E73">
        <w:rPr>
          <w:sz w:val="24"/>
          <w:szCs w:val="24"/>
          <w:lang w:val="sv-SE"/>
        </w:rPr>
        <w:t>,</w:t>
      </w:r>
      <w:r w:rsidRPr="00BC5E73">
        <w:rPr>
          <w:spacing w:val="-22"/>
          <w:sz w:val="24"/>
          <w:szCs w:val="24"/>
          <w:lang w:val="sv-SE"/>
        </w:rPr>
        <w:t xml:space="preserve"> </w:t>
      </w:r>
      <w:r w:rsidRPr="00BC5E73">
        <w:rPr>
          <w:sz w:val="24"/>
          <w:szCs w:val="24"/>
          <w:lang w:val="sv-SE"/>
        </w:rPr>
        <w:t>(</w:t>
      </w:r>
      <w:r w:rsidRPr="00BC5E73">
        <w:rPr>
          <w:spacing w:val="-2"/>
          <w:sz w:val="24"/>
          <w:szCs w:val="24"/>
          <w:lang w:val="sv-SE"/>
        </w:rPr>
        <w:t>3</w:t>
      </w:r>
      <w:r w:rsidRPr="00BC5E73">
        <w:rPr>
          <w:sz w:val="24"/>
          <w:szCs w:val="24"/>
          <w:lang w:val="sv-SE"/>
        </w:rPr>
        <w:t>)</w:t>
      </w:r>
      <w:r w:rsidRPr="00BC5E73">
        <w:rPr>
          <w:spacing w:val="-19"/>
          <w:sz w:val="24"/>
          <w:szCs w:val="24"/>
          <w:lang w:val="sv-SE"/>
        </w:rPr>
        <w:t xml:space="preserve"> </w:t>
      </w:r>
      <w:r w:rsidRPr="00BC5E73">
        <w:rPr>
          <w:spacing w:val="-5"/>
          <w:sz w:val="24"/>
          <w:szCs w:val="24"/>
          <w:lang w:val="sv-SE"/>
        </w:rPr>
        <w:t>M</w:t>
      </w:r>
      <w:r w:rsidRPr="00BC5E73">
        <w:rPr>
          <w:spacing w:val="-3"/>
          <w:sz w:val="24"/>
          <w:szCs w:val="24"/>
          <w:lang w:val="sv-SE"/>
        </w:rPr>
        <w:t>e</w:t>
      </w:r>
      <w:r w:rsidRPr="00BC5E73">
        <w:rPr>
          <w:spacing w:val="-5"/>
          <w:sz w:val="24"/>
          <w:szCs w:val="24"/>
          <w:lang w:val="sv-SE"/>
        </w:rPr>
        <w:t>n</w:t>
      </w:r>
      <w:r w:rsidRPr="00BC5E73">
        <w:rPr>
          <w:spacing w:val="-2"/>
          <w:sz w:val="24"/>
          <w:szCs w:val="24"/>
          <w:lang w:val="sv-SE"/>
        </w:rPr>
        <w:t>in</w:t>
      </w:r>
      <w:r w:rsidRPr="00BC5E73">
        <w:rPr>
          <w:spacing w:val="-7"/>
          <w:sz w:val="24"/>
          <w:szCs w:val="24"/>
          <w:lang w:val="sv-SE"/>
        </w:rPr>
        <w:t>g</w:t>
      </w:r>
      <w:r w:rsidRPr="00BC5E73">
        <w:rPr>
          <w:spacing w:val="-2"/>
          <w:sz w:val="24"/>
          <w:szCs w:val="24"/>
          <w:lang w:val="sv-SE"/>
        </w:rPr>
        <w:t>k</w:t>
      </w:r>
      <w:r w:rsidRPr="00BC5E73">
        <w:rPr>
          <w:spacing w:val="-6"/>
          <w:sz w:val="24"/>
          <w:szCs w:val="24"/>
          <w:lang w:val="sv-SE"/>
        </w:rPr>
        <w:t>a</w:t>
      </w:r>
      <w:r w:rsidRPr="00BC5E73">
        <w:rPr>
          <w:spacing w:val="-2"/>
          <w:sz w:val="24"/>
          <w:szCs w:val="24"/>
          <w:lang w:val="sv-SE"/>
        </w:rPr>
        <w:t>t</w:t>
      </w:r>
      <w:r w:rsidRPr="00BC5E73">
        <w:rPr>
          <w:spacing w:val="-5"/>
          <w:sz w:val="24"/>
          <w:szCs w:val="24"/>
          <w:lang w:val="sv-SE"/>
        </w:rPr>
        <w:t>k</w:t>
      </w:r>
      <w:r w:rsidRPr="00BC5E73">
        <w:rPr>
          <w:spacing w:val="-3"/>
          <w:sz w:val="24"/>
          <w:szCs w:val="24"/>
          <w:lang w:val="sv-SE"/>
        </w:rPr>
        <w:t>a</w:t>
      </w:r>
      <w:r w:rsidRPr="00BC5E73">
        <w:rPr>
          <w:sz w:val="24"/>
          <w:szCs w:val="24"/>
          <w:lang w:val="sv-SE"/>
        </w:rPr>
        <w:t>n</w:t>
      </w:r>
      <w:r w:rsidRPr="00BC5E73">
        <w:rPr>
          <w:spacing w:val="-22"/>
          <w:sz w:val="24"/>
          <w:szCs w:val="24"/>
          <w:lang w:val="sv-SE"/>
        </w:rPr>
        <w:t xml:space="preserve"> </w:t>
      </w:r>
      <w:r w:rsidRPr="00BC5E73">
        <w:rPr>
          <w:spacing w:val="-5"/>
          <w:sz w:val="24"/>
          <w:szCs w:val="24"/>
          <w:lang w:val="sv-SE"/>
        </w:rPr>
        <w:t>p</w:t>
      </w:r>
      <w:r w:rsidRPr="00BC5E73">
        <w:rPr>
          <w:spacing w:val="-3"/>
          <w:sz w:val="24"/>
          <w:szCs w:val="24"/>
          <w:lang w:val="sv-SE"/>
        </w:rPr>
        <w:t>r</w:t>
      </w:r>
      <w:r w:rsidRPr="00BC5E73">
        <w:rPr>
          <w:spacing w:val="-5"/>
          <w:sz w:val="24"/>
          <w:szCs w:val="24"/>
          <w:lang w:val="sv-SE"/>
        </w:rPr>
        <w:t>o</w:t>
      </w:r>
      <w:r w:rsidRPr="00BC5E73">
        <w:rPr>
          <w:spacing w:val="-2"/>
          <w:sz w:val="24"/>
          <w:szCs w:val="24"/>
          <w:lang w:val="sv-SE"/>
        </w:rPr>
        <w:t>d</w:t>
      </w:r>
      <w:r w:rsidRPr="00BC5E73">
        <w:rPr>
          <w:spacing w:val="-5"/>
          <w:sz w:val="24"/>
          <w:szCs w:val="24"/>
          <w:lang w:val="sv-SE"/>
        </w:rPr>
        <w:t>u</w:t>
      </w:r>
      <w:r w:rsidRPr="00BC5E73">
        <w:rPr>
          <w:spacing w:val="-2"/>
          <w:sz w:val="24"/>
          <w:szCs w:val="24"/>
          <w:lang w:val="sv-SE"/>
        </w:rPr>
        <w:t>k</w:t>
      </w:r>
      <w:r w:rsidRPr="00BC5E73">
        <w:rPr>
          <w:spacing w:val="-4"/>
          <w:sz w:val="24"/>
          <w:szCs w:val="24"/>
          <w:lang w:val="sv-SE"/>
        </w:rPr>
        <w:t>t</w:t>
      </w:r>
      <w:r w:rsidRPr="00BC5E73">
        <w:rPr>
          <w:spacing w:val="-2"/>
          <w:sz w:val="24"/>
          <w:szCs w:val="24"/>
          <w:lang w:val="sv-SE"/>
        </w:rPr>
        <w:t>i</w:t>
      </w:r>
      <w:r w:rsidRPr="00BC5E73">
        <w:rPr>
          <w:spacing w:val="-5"/>
          <w:sz w:val="24"/>
          <w:szCs w:val="24"/>
          <w:lang w:val="sv-SE"/>
        </w:rPr>
        <w:t>v</w:t>
      </w:r>
      <w:r w:rsidRPr="00BC5E73">
        <w:rPr>
          <w:spacing w:val="-2"/>
          <w:sz w:val="24"/>
          <w:szCs w:val="24"/>
          <w:lang w:val="sv-SE"/>
        </w:rPr>
        <w:t>i</w:t>
      </w:r>
      <w:r w:rsidRPr="00BC5E73">
        <w:rPr>
          <w:spacing w:val="-4"/>
          <w:sz w:val="24"/>
          <w:szCs w:val="24"/>
          <w:lang w:val="sv-SE"/>
        </w:rPr>
        <w:t>t</w:t>
      </w:r>
      <w:r w:rsidRPr="00BC5E73">
        <w:rPr>
          <w:spacing w:val="-3"/>
          <w:sz w:val="24"/>
          <w:szCs w:val="24"/>
          <w:lang w:val="sv-SE"/>
        </w:rPr>
        <w:t>a</w:t>
      </w:r>
      <w:r w:rsidRPr="00BC5E73">
        <w:rPr>
          <w:sz w:val="24"/>
          <w:szCs w:val="24"/>
          <w:lang w:val="sv-SE"/>
        </w:rPr>
        <w:t xml:space="preserve">s </w:t>
      </w:r>
      <w:r w:rsidRPr="00BC5E73">
        <w:rPr>
          <w:spacing w:val="-7"/>
          <w:sz w:val="24"/>
          <w:szCs w:val="24"/>
          <w:lang w:val="sv-SE"/>
        </w:rPr>
        <w:t>p</w:t>
      </w:r>
      <w:r w:rsidRPr="00BC5E73">
        <w:rPr>
          <w:spacing w:val="-8"/>
          <w:sz w:val="24"/>
          <w:szCs w:val="24"/>
          <w:lang w:val="sv-SE"/>
        </w:rPr>
        <w:t>e</w:t>
      </w:r>
      <w:r w:rsidRPr="00BC5E73">
        <w:rPr>
          <w:spacing w:val="-7"/>
          <w:sz w:val="24"/>
          <w:szCs w:val="24"/>
          <w:lang w:val="sv-SE"/>
        </w:rPr>
        <w:t>n</w:t>
      </w:r>
      <w:r w:rsidRPr="00BC5E73">
        <w:rPr>
          <w:spacing w:val="-8"/>
          <w:sz w:val="24"/>
          <w:szCs w:val="24"/>
          <w:lang w:val="sv-SE"/>
        </w:rPr>
        <w:t>e</w:t>
      </w:r>
      <w:r w:rsidRPr="00BC5E73">
        <w:rPr>
          <w:spacing w:val="-4"/>
          <w:sz w:val="24"/>
          <w:szCs w:val="24"/>
          <w:lang w:val="sv-SE"/>
        </w:rPr>
        <w:t>l</w:t>
      </w:r>
      <w:r w:rsidRPr="00BC5E73">
        <w:rPr>
          <w:spacing w:val="-6"/>
          <w:sz w:val="24"/>
          <w:szCs w:val="24"/>
          <w:lang w:val="sv-SE"/>
        </w:rPr>
        <w:t>iti</w:t>
      </w:r>
      <w:r w:rsidRPr="00BC5E73">
        <w:rPr>
          <w:spacing w:val="-8"/>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7"/>
          <w:sz w:val="24"/>
          <w:szCs w:val="24"/>
          <w:lang w:val="sv-SE"/>
        </w:rPr>
        <w:t>d</w:t>
      </w:r>
      <w:r w:rsidRPr="00BC5E73">
        <w:rPr>
          <w:spacing w:val="-5"/>
          <w:sz w:val="24"/>
          <w:szCs w:val="24"/>
          <w:lang w:val="sv-SE"/>
        </w:rPr>
        <w:t>o</w:t>
      </w:r>
      <w:r w:rsidRPr="00BC5E73">
        <w:rPr>
          <w:spacing w:val="-7"/>
          <w:sz w:val="24"/>
          <w:szCs w:val="24"/>
          <w:lang w:val="sv-SE"/>
        </w:rPr>
        <w:t>s</w:t>
      </w:r>
      <w:r w:rsidRPr="00BC5E73">
        <w:rPr>
          <w:spacing w:val="-8"/>
          <w:sz w:val="24"/>
          <w:szCs w:val="24"/>
          <w:lang w:val="sv-SE"/>
        </w:rPr>
        <w:t>e</w:t>
      </w:r>
      <w:r w:rsidRPr="00BC5E73">
        <w:rPr>
          <w:spacing w:val="-7"/>
          <w:sz w:val="24"/>
          <w:szCs w:val="24"/>
          <w:lang w:val="sv-SE"/>
        </w:rPr>
        <w:t>n</w:t>
      </w:r>
      <w:r w:rsidRPr="00BC5E73">
        <w:rPr>
          <w:sz w:val="24"/>
          <w:szCs w:val="24"/>
          <w:lang w:val="sv-SE"/>
        </w:rPr>
        <w:t>.</w:t>
      </w:r>
    </w:p>
    <w:p w14:paraId="3719F666" w14:textId="77777777" w:rsidR="007B2EBE" w:rsidRPr="00BC5E73" w:rsidRDefault="007B2EBE">
      <w:pPr>
        <w:spacing w:before="9" w:line="140" w:lineRule="exact"/>
        <w:rPr>
          <w:sz w:val="15"/>
          <w:szCs w:val="15"/>
          <w:lang w:val="sv-SE"/>
        </w:rPr>
      </w:pPr>
    </w:p>
    <w:p w14:paraId="7A0E676A" w14:textId="77777777" w:rsidR="007B2EBE" w:rsidRPr="00BC5E73" w:rsidRDefault="007B2EBE">
      <w:pPr>
        <w:spacing w:line="200" w:lineRule="exact"/>
        <w:rPr>
          <w:lang w:val="sv-SE"/>
        </w:rPr>
      </w:pPr>
    </w:p>
    <w:p w14:paraId="15A24ED6" w14:textId="77777777" w:rsidR="007B2EBE" w:rsidRPr="00BC5E73" w:rsidRDefault="001F7276">
      <w:pPr>
        <w:ind w:right="1824"/>
        <w:jc w:val="both"/>
        <w:rPr>
          <w:sz w:val="24"/>
          <w:szCs w:val="24"/>
          <w:lang w:val="sv-SE"/>
        </w:rPr>
      </w:pPr>
      <w:r w:rsidRPr="00BC5E73">
        <w:rPr>
          <w:b/>
          <w:spacing w:val="-3"/>
          <w:sz w:val="24"/>
          <w:szCs w:val="24"/>
          <w:lang w:val="sv-SE"/>
        </w:rPr>
        <w:t>M</w:t>
      </w:r>
      <w:r w:rsidRPr="00BC5E73">
        <w:rPr>
          <w:b/>
          <w:spacing w:val="-4"/>
          <w:sz w:val="24"/>
          <w:szCs w:val="24"/>
          <w:lang w:val="sv-SE"/>
        </w:rPr>
        <w:t>E</w:t>
      </w:r>
      <w:r w:rsidRPr="00BC5E73">
        <w:rPr>
          <w:b/>
          <w:spacing w:val="-2"/>
          <w:sz w:val="24"/>
          <w:szCs w:val="24"/>
          <w:lang w:val="sv-SE"/>
        </w:rPr>
        <w:t>T</w:t>
      </w:r>
      <w:r w:rsidRPr="00BC5E73">
        <w:rPr>
          <w:b/>
          <w:spacing w:val="-4"/>
          <w:sz w:val="24"/>
          <w:szCs w:val="24"/>
          <w:lang w:val="sv-SE"/>
        </w:rPr>
        <w:t>O</w:t>
      </w:r>
      <w:r w:rsidRPr="00BC5E73">
        <w:rPr>
          <w:b/>
          <w:spacing w:val="-3"/>
          <w:sz w:val="24"/>
          <w:szCs w:val="24"/>
          <w:lang w:val="sv-SE"/>
        </w:rPr>
        <w:t>D</w:t>
      </w:r>
      <w:r w:rsidRPr="00BC5E73">
        <w:rPr>
          <w:b/>
          <w:sz w:val="24"/>
          <w:szCs w:val="24"/>
          <w:lang w:val="sv-SE"/>
        </w:rPr>
        <w:t>E</w:t>
      </w:r>
      <w:r w:rsidRPr="00BC5E73">
        <w:rPr>
          <w:b/>
          <w:spacing w:val="-21"/>
          <w:sz w:val="24"/>
          <w:szCs w:val="24"/>
          <w:lang w:val="sv-SE"/>
        </w:rPr>
        <w:t xml:space="preserve"> </w:t>
      </w:r>
      <w:r w:rsidRPr="00BC5E73">
        <w:rPr>
          <w:b/>
          <w:spacing w:val="-7"/>
          <w:sz w:val="24"/>
          <w:szCs w:val="24"/>
          <w:lang w:val="sv-SE"/>
        </w:rPr>
        <w:t>P</w:t>
      </w:r>
      <w:r w:rsidRPr="00BC5E73">
        <w:rPr>
          <w:b/>
          <w:spacing w:val="-2"/>
          <w:sz w:val="24"/>
          <w:szCs w:val="24"/>
          <w:lang w:val="sv-SE"/>
        </w:rPr>
        <w:t>E</w:t>
      </w:r>
      <w:r w:rsidRPr="00BC5E73">
        <w:rPr>
          <w:b/>
          <w:spacing w:val="-3"/>
          <w:sz w:val="24"/>
          <w:szCs w:val="24"/>
          <w:lang w:val="sv-SE"/>
        </w:rPr>
        <w:t>N</w:t>
      </w:r>
      <w:r w:rsidRPr="00BC5E73">
        <w:rPr>
          <w:b/>
          <w:spacing w:val="-4"/>
          <w:sz w:val="24"/>
          <w:szCs w:val="24"/>
          <w:lang w:val="sv-SE"/>
        </w:rPr>
        <w:t>E</w:t>
      </w:r>
      <w:r w:rsidRPr="00BC5E73">
        <w:rPr>
          <w:b/>
          <w:spacing w:val="-2"/>
          <w:sz w:val="24"/>
          <w:szCs w:val="24"/>
          <w:lang w:val="sv-SE"/>
        </w:rPr>
        <w:t>L</w:t>
      </w:r>
      <w:r w:rsidRPr="00BC5E73">
        <w:rPr>
          <w:b/>
          <w:spacing w:val="-5"/>
          <w:sz w:val="24"/>
          <w:szCs w:val="24"/>
          <w:lang w:val="sv-SE"/>
        </w:rPr>
        <w:t>I</w:t>
      </w:r>
      <w:r w:rsidRPr="00BC5E73">
        <w:rPr>
          <w:b/>
          <w:spacing w:val="-2"/>
          <w:sz w:val="24"/>
          <w:szCs w:val="24"/>
          <w:lang w:val="sv-SE"/>
        </w:rPr>
        <w:t>T</w:t>
      </w:r>
      <w:r w:rsidRPr="00BC5E73">
        <w:rPr>
          <w:b/>
          <w:spacing w:val="-5"/>
          <w:sz w:val="24"/>
          <w:szCs w:val="24"/>
          <w:lang w:val="sv-SE"/>
        </w:rPr>
        <w:t>I</w:t>
      </w:r>
      <w:r w:rsidRPr="00BC5E73">
        <w:rPr>
          <w:b/>
          <w:spacing w:val="-3"/>
          <w:sz w:val="24"/>
          <w:szCs w:val="24"/>
          <w:lang w:val="sv-SE"/>
        </w:rPr>
        <w:t>A</w:t>
      </w:r>
      <w:r w:rsidRPr="00BC5E73">
        <w:rPr>
          <w:b/>
          <w:sz w:val="24"/>
          <w:szCs w:val="24"/>
          <w:lang w:val="sv-SE"/>
        </w:rPr>
        <w:t>N</w:t>
      </w:r>
    </w:p>
    <w:p w14:paraId="0EB72F01" w14:textId="77777777" w:rsidR="007B2EBE" w:rsidRPr="00BC5E73" w:rsidRDefault="007B2EBE">
      <w:pPr>
        <w:spacing w:before="2" w:line="180" w:lineRule="exact"/>
        <w:rPr>
          <w:sz w:val="18"/>
          <w:szCs w:val="18"/>
          <w:lang w:val="sv-SE"/>
        </w:rPr>
      </w:pPr>
    </w:p>
    <w:p w14:paraId="2492E2E0" w14:textId="77777777" w:rsidR="007B2EBE" w:rsidRPr="00BC5E73" w:rsidRDefault="007B2EBE">
      <w:pPr>
        <w:spacing w:line="200" w:lineRule="exact"/>
        <w:rPr>
          <w:lang w:val="sv-SE"/>
        </w:rPr>
      </w:pPr>
    </w:p>
    <w:p w14:paraId="321676FB" w14:textId="77777777" w:rsidR="007B2EBE" w:rsidRPr="00BC5E73" w:rsidRDefault="001F7276">
      <w:pPr>
        <w:spacing w:line="260" w:lineRule="auto"/>
        <w:ind w:right="84" w:firstLine="566"/>
        <w:jc w:val="both"/>
        <w:rPr>
          <w:sz w:val="24"/>
          <w:szCs w:val="24"/>
          <w:lang w:val="sv-SE"/>
        </w:rPr>
      </w:pPr>
      <w:r w:rsidRPr="00BC5E73">
        <w:rPr>
          <w:spacing w:val="-1"/>
          <w:sz w:val="24"/>
          <w:szCs w:val="24"/>
          <w:lang w:val="sv-SE"/>
        </w:rPr>
        <w:t>P</w:t>
      </w:r>
      <w:r w:rsidRPr="00BC5E73">
        <w:rPr>
          <w:spacing w:val="-6"/>
          <w:sz w:val="24"/>
          <w:szCs w:val="24"/>
          <w:lang w:val="sv-SE"/>
        </w:rPr>
        <w:t>e</w:t>
      </w:r>
      <w:r w:rsidRPr="00BC5E73">
        <w:rPr>
          <w:spacing w:val="-2"/>
          <w:sz w:val="24"/>
          <w:szCs w:val="24"/>
          <w:lang w:val="sv-SE"/>
        </w:rPr>
        <w:t>n</w:t>
      </w:r>
      <w:r w:rsidRPr="00BC5E73">
        <w:rPr>
          <w:spacing w:val="-6"/>
          <w:sz w:val="24"/>
          <w:szCs w:val="24"/>
          <w:lang w:val="sv-SE"/>
        </w:rPr>
        <w:t>e</w:t>
      </w:r>
      <w:r w:rsidRPr="00BC5E73">
        <w:rPr>
          <w:spacing w:val="-2"/>
          <w:sz w:val="24"/>
          <w:szCs w:val="24"/>
          <w:lang w:val="sv-SE"/>
        </w:rPr>
        <w:t>l</w:t>
      </w:r>
      <w:r w:rsidRPr="00BC5E73">
        <w:rPr>
          <w:spacing w:val="-4"/>
          <w:sz w:val="24"/>
          <w:szCs w:val="24"/>
          <w:lang w:val="sv-SE"/>
        </w:rPr>
        <w:t>i</w:t>
      </w:r>
      <w:r w:rsidRPr="00BC5E73">
        <w:rPr>
          <w:spacing w:val="-2"/>
          <w:sz w:val="24"/>
          <w:szCs w:val="24"/>
          <w:lang w:val="sv-SE"/>
        </w:rPr>
        <w:t>ti</w:t>
      </w:r>
      <w:r w:rsidRPr="00BC5E73">
        <w:rPr>
          <w:spacing w:val="-6"/>
          <w:sz w:val="24"/>
          <w:szCs w:val="24"/>
          <w:lang w:val="sv-SE"/>
        </w:rPr>
        <w:t>a</w:t>
      </w:r>
      <w:r w:rsidRPr="00BC5E73">
        <w:rPr>
          <w:sz w:val="24"/>
          <w:szCs w:val="24"/>
          <w:lang w:val="sv-SE"/>
        </w:rPr>
        <w:t>n</w:t>
      </w:r>
      <w:r w:rsidRPr="00BC5E73">
        <w:rPr>
          <w:spacing w:val="-22"/>
          <w:sz w:val="24"/>
          <w:szCs w:val="24"/>
          <w:lang w:val="sv-SE"/>
        </w:rPr>
        <w:t xml:space="preserve"> </w:t>
      </w:r>
      <w:r w:rsidRPr="00BC5E73">
        <w:rPr>
          <w:spacing w:val="-2"/>
          <w:sz w:val="24"/>
          <w:szCs w:val="24"/>
          <w:lang w:val="sv-SE"/>
        </w:rPr>
        <w:t>in</w:t>
      </w:r>
      <w:r w:rsidRPr="00BC5E73">
        <w:rPr>
          <w:sz w:val="24"/>
          <w:szCs w:val="24"/>
          <w:lang w:val="sv-SE"/>
        </w:rPr>
        <w:t>i</w:t>
      </w:r>
      <w:r w:rsidRPr="00BC5E73">
        <w:rPr>
          <w:spacing w:val="-23"/>
          <w:sz w:val="24"/>
          <w:szCs w:val="24"/>
          <w:lang w:val="sv-SE"/>
        </w:rPr>
        <w:t xml:space="preserve"> </w:t>
      </w:r>
      <w:r w:rsidRPr="00BC5E73">
        <w:rPr>
          <w:spacing w:val="-5"/>
          <w:sz w:val="24"/>
          <w:szCs w:val="24"/>
          <w:lang w:val="sv-SE"/>
        </w:rPr>
        <w:t>d</w:t>
      </w:r>
      <w:r w:rsidRPr="00BC5E73">
        <w:rPr>
          <w:spacing w:val="-2"/>
          <w:sz w:val="24"/>
          <w:szCs w:val="24"/>
          <w:lang w:val="sv-SE"/>
        </w:rPr>
        <w:t>i</w:t>
      </w:r>
      <w:r w:rsidRPr="00BC5E73">
        <w:rPr>
          <w:spacing w:val="-4"/>
          <w:sz w:val="24"/>
          <w:szCs w:val="24"/>
          <w:lang w:val="sv-SE"/>
        </w:rPr>
        <w:t>l</w:t>
      </w:r>
      <w:r w:rsidRPr="00BC5E73">
        <w:rPr>
          <w:spacing w:val="-3"/>
          <w:sz w:val="24"/>
          <w:szCs w:val="24"/>
          <w:lang w:val="sv-SE"/>
        </w:rPr>
        <w:t>a</w:t>
      </w:r>
      <w:r w:rsidRPr="00BC5E73">
        <w:rPr>
          <w:spacing w:val="-2"/>
          <w:sz w:val="24"/>
          <w:szCs w:val="24"/>
          <w:lang w:val="sv-SE"/>
        </w:rPr>
        <w:t>k</w:t>
      </w:r>
      <w:r w:rsidRPr="00BC5E73">
        <w:rPr>
          <w:spacing w:val="-5"/>
          <w:sz w:val="24"/>
          <w:szCs w:val="24"/>
          <w:lang w:val="sv-SE"/>
        </w:rPr>
        <w:t>u</w:t>
      </w:r>
      <w:r w:rsidRPr="00BC5E73">
        <w:rPr>
          <w:spacing w:val="-2"/>
          <w:sz w:val="24"/>
          <w:szCs w:val="24"/>
          <w:lang w:val="sv-SE"/>
        </w:rPr>
        <w:t>k</w:t>
      </w:r>
      <w:r w:rsidRPr="00BC5E73">
        <w:rPr>
          <w:spacing w:val="-6"/>
          <w:sz w:val="24"/>
          <w:szCs w:val="24"/>
          <w:lang w:val="sv-SE"/>
        </w:rPr>
        <w:t>a</w:t>
      </w:r>
      <w:r w:rsidRPr="00BC5E73">
        <w:rPr>
          <w:sz w:val="24"/>
          <w:szCs w:val="24"/>
          <w:lang w:val="sv-SE"/>
        </w:rPr>
        <w:t>n</w:t>
      </w:r>
      <w:r w:rsidRPr="00BC5E73">
        <w:rPr>
          <w:spacing w:val="-22"/>
          <w:sz w:val="24"/>
          <w:szCs w:val="24"/>
          <w:lang w:val="sv-SE"/>
        </w:rPr>
        <w:t xml:space="preserve"> </w:t>
      </w:r>
      <w:r w:rsidRPr="00BC5E73">
        <w:rPr>
          <w:spacing w:val="-2"/>
          <w:sz w:val="24"/>
          <w:szCs w:val="24"/>
          <w:lang w:val="sv-SE"/>
        </w:rPr>
        <w:t>p</w:t>
      </w:r>
      <w:r w:rsidRPr="00BC5E73">
        <w:rPr>
          <w:spacing w:val="-3"/>
          <w:sz w:val="24"/>
          <w:szCs w:val="24"/>
          <w:lang w:val="sv-SE"/>
        </w:rPr>
        <w:t>a</w:t>
      </w:r>
      <w:r w:rsidRPr="00BC5E73">
        <w:rPr>
          <w:spacing w:val="-5"/>
          <w:sz w:val="24"/>
          <w:szCs w:val="24"/>
          <w:lang w:val="sv-SE"/>
        </w:rPr>
        <w:t>d</w:t>
      </w:r>
      <w:r w:rsidRPr="00BC5E73">
        <w:rPr>
          <w:sz w:val="24"/>
          <w:szCs w:val="24"/>
          <w:lang w:val="sv-SE"/>
        </w:rPr>
        <w:t>a</w:t>
      </w:r>
      <w:r w:rsidRPr="00BC5E73">
        <w:rPr>
          <w:spacing w:val="-22"/>
          <w:sz w:val="24"/>
          <w:szCs w:val="24"/>
          <w:lang w:val="sv-SE"/>
        </w:rPr>
        <w:t xml:space="preserve"> </w:t>
      </w:r>
      <w:r w:rsidRPr="00BC5E73">
        <w:rPr>
          <w:spacing w:val="-2"/>
          <w:sz w:val="24"/>
          <w:szCs w:val="24"/>
          <w:lang w:val="sv-SE"/>
        </w:rPr>
        <w:t>m</w:t>
      </w:r>
      <w:r w:rsidRPr="00BC5E73">
        <w:rPr>
          <w:spacing w:val="-3"/>
          <w:sz w:val="24"/>
          <w:szCs w:val="24"/>
          <w:lang w:val="sv-SE"/>
        </w:rPr>
        <w:t>a</w:t>
      </w:r>
      <w:r w:rsidRPr="00BC5E73">
        <w:rPr>
          <w:spacing w:val="-5"/>
          <w:sz w:val="24"/>
          <w:szCs w:val="24"/>
          <w:lang w:val="sv-SE"/>
        </w:rPr>
        <w:t>h</w:t>
      </w:r>
      <w:r w:rsidRPr="00BC5E73">
        <w:rPr>
          <w:spacing w:val="-3"/>
          <w:sz w:val="24"/>
          <w:szCs w:val="24"/>
          <w:lang w:val="sv-SE"/>
        </w:rPr>
        <w:t>a</w:t>
      </w:r>
      <w:r w:rsidRPr="00BC5E73">
        <w:rPr>
          <w:spacing w:val="-5"/>
          <w:sz w:val="24"/>
          <w:szCs w:val="24"/>
          <w:lang w:val="sv-SE"/>
        </w:rPr>
        <w:t>s</w:t>
      </w:r>
      <w:r w:rsidRPr="00BC5E73">
        <w:rPr>
          <w:spacing w:val="-2"/>
          <w:sz w:val="24"/>
          <w:szCs w:val="24"/>
          <w:lang w:val="sv-SE"/>
        </w:rPr>
        <w:t>i</w:t>
      </w:r>
      <w:r w:rsidRPr="00BC5E73">
        <w:rPr>
          <w:spacing w:val="-5"/>
          <w:sz w:val="24"/>
          <w:szCs w:val="24"/>
          <w:lang w:val="sv-SE"/>
        </w:rPr>
        <w:t>s</w:t>
      </w:r>
      <w:r w:rsidRPr="00BC5E73">
        <w:rPr>
          <w:spacing w:val="-3"/>
          <w:sz w:val="24"/>
          <w:szCs w:val="24"/>
          <w:lang w:val="sv-SE"/>
        </w:rPr>
        <w:t>w</w:t>
      </w:r>
      <w:r w:rsidRPr="00BC5E73">
        <w:rPr>
          <w:sz w:val="24"/>
          <w:szCs w:val="24"/>
          <w:lang w:val="sv-SE"/>
        </w:rPr>
        <w:t xml:space="preserve">a </w:t>
      </w:r>
      <w:r w:rsidRPr="00BC5E73">
        <w:rPr>
          <w:spacing w:val="1"/>
          <w:sz w:val="24"/>
          <w:szCs w:val="24"/>
          <w:lang w:val="sv-SE"/>
        </w:rPr>
        <w:t>P</w:t>
      </w:r>
      <w:r w:rsidRPr="00BC5E73">
        <w:rPr>
          <w:sz w:val="24"/>
          <w:szCs w:val="24"/>
          <w:lang w:val="sv-SE"/>
        </w:rPr>
        <w:t>G</w:t>
      </w:r>
      <w:r w:rsidRPr="00BC5E73">
        <w:rPr>
          <w:spacing w:val="1"/>
          <w:sz w:val="24"/>
          <w:szCs w:val="24"/>
          <w:lang w:val="sv-SE"/>
        </w:rPr>
        <w:t>S</w:t>
      </w:r>
      <w:r w:rsidRPr="00BC5E73">
        <w:rPr>
          <w:sz w:val="24"/>
          <w:szCs w:val="24"/>
          <w:lang w:val="sv-SE"/>
        </w:rPr>
        <w:t>D</w:t>
      </w:r>
      <w:r w:rsidRPr="00BC5E73">
        <w:rPr>
          <w:spacing w:val="3"/>
          <w:sz w:val="24"/>
          <w:szCs w:val="24"/>
          <w:lang w:val="sv-SE"/>
        </w:rPr>
        <w:t xml:space="preserve"> </w:t>
      </w:r>
      <w:r w:rsidRPr="00BC5E73">
        <w:rPr>
          <w:spacing w:val="-1"/>
          <w:sz w:val="24"/>
          <w:szCs w:val="24"/>
          <w:lang w:val="sv-SE"/>
        </w:rPr>
        <w:t>F</w:t>
      </w:r>
      <w:r w:rsidRPr="00BC5E73">
        <w:rPr>
          <w:sz w:val="24"/>
          <w:szCs w:val="24"/>
          <w:lang w:val="sv-SE"/>
        </w:rPr>
        <w:t>K</w:t>
      </w:r>
      <w:r w:rsidRPr="00BC5E73">
        <w:rPr>
          <w:spacing w:val="-6"/>
          <w:sz w:val="24"/>
          <w:szCs w:val="24"/>
          <w:lang w:val="sv-SE"/>
        </w:rPr>
        <w:t>I</w:t>
      </w:r>
      <w:r w:rsidRPr="00BC5E73">
        <w:rPr>
          <w:sz w:val="24"/>
          <w:szCs w:val="24"/>
          <w:lang w:val="sv-SE"/>
        </w:rPr>
        <w:t>P</w:t>
      </w:r>
      <w:r w:rsidRPr="00BC5E73">
        <w:rPr>
          <w:spacing w:val="2"/>
          <w:sz w:val="24"/>
          <w:szCs w:val="24"/>
          <w:lang w:val="sv-SE"/>
        </w:rPr>
        <w:t xml:space="preserve"> </w:t>
      </w:r>
      <w:r w:rsidRPr="00BC5E73">
        <w:rPr>
          <w:sz w:val="24"/>
          <w:szCs w:val="24"/>
          <w:lang w:val="sv-SE"/>
        </w:rPr>
        <w:t>UM</w:t>
      </w:r>
      <w:r w:rsidRPr="00BC5E73">
        <w:rPr>
          <w:spacing w:val="1"/>
          <w:sz w:val="24"/>
          <w:szCs w:val="24"/>
          <w:lang w:val="sv-SE"/>
        </w:rPr>
        <w:t>S</w:t>
      </w:r>
      <w:r w:rsidRPr="00BC5E73">
        <w:rPr>
          <w:sz w:val="24"/>
          <w:szCs w:val="24"/>
          <w:lang w:val="sv-SE"/>
        </w:rPr>
        <w:t>.</w:t>
      </w:r>
      <w:r w:rsidRPr="00BC5E73">
        <w:rPr>
          <w:spacing w:val="3"/>
          <w:sz w:val="24"/>
          <w:szCs w:val="24"/>
          <w:lang w:val="sv-SE"/>
        </w:rPr>
        <w:t xml:space="preserve"> </w:t>
      </w:r>
      <w:r w:rsidRPr="00BC5E73">
        <w:rPr>
          <w:spacing w:val="1"/>
          <w:sz w:val="24"/>
          <w:szCs w:val="24"/>
          <w:lang w:val="sv-SE"/>
        </w:rPr>
        <w:t>S</w:t>
      </w:r>
      <w:r w:rsidRPr="00BC5E73">
        <w:rPr>
          <w:spacing w:val="-1"/>
          <w:sz w:val="24"/>
          <w:szCs w:val="24"/>
          <w:lang w:val="sv-SE"/>
        </w:rPr>
        <w:t>ecar</w:t>
      </w:r>
      <w:r w:rsidRPr="00BC5E73">
        <w:rPr>
          <w:sz w:val="24"/>
          <w:szCs w:val="24"/>
          <w:lang w:val="sv-SE"/>
        </w:rPr>
        <w:t>a pu</w:t>
      </w:r>
      <w:r w:rsidRPr="00BC5E73">
        <w:rPr>
          <w:spacing w:val="-1"/>
          <w:sz w:val="24"/>
          <w:szCs w:val="24"/>
          <w:lang w:val="sv-SE"/>
        </w:rPr>
        <w:t>r</w:t>
      </w:r>
      <w:r w:rsidRPr="00BC5E73">
        <w:rPr>
          <w:sz w:val="24"/>
          <w:szCs w:val="24"/>
          <w:lang w:val="sv-SE"/>
        </w:rPr>
        <w:t>posif</w:t>
      </w:r>
      <w:r w:rsidRPr="00BC5E73">
        <w:rPr>
          <w:spacing w:val="3"/>
          <w:sz w:val="24"/>
          <w:szCs w:val="24"/>
          <w:lang w:val="sv-SE"/>
        </w:rPr>
        <w:t xml:space="preserve"> </w:t>
      </w:r>
      <w:r w:rsidRPr="00BC5E73">
        <w:rPr>
          <w:spacing w:val="-1"/>
          <w:sz w:val="24"/>
          <w:szCs w:val="24"/>
          <w:lang w:val="sv-SE"/>
        </w:rPr>
        <w:t>ra</w:t>
      </w:r>
      <w:r w:rsidRPr="00BC5E73">
        <w:rPr>
          <w:sz w:val="24"/>
          <w:szCs w:val="24"/>
          <w:lang w:val="sv-SE"/>
        </w:rPr>
        <w:t>ndom s</w:t>
      </w:r>
      <w:r w:rsidRPr="00BC5E73">
        <w:rPr>
          <w:spacing w:val="-1"/>
          <w:sz w:val="24"/>
          <w:szCs w:val="24"/>
          <w:lang w:val="sv-SE"/>
        </w:rPr>
        <w:t>a</w:t>
      </w:r>
      <w:r w:rsidRPr="00BC5E73">
        <w:rPr>
          <w:sz w:val="24"/>
          <w:szCs w:val="24"/>
          <w:lang w:val="sv-SE"/>
        </w:rPr>
        <w:t>mpling</w:t>
      </w:r>
      <w:r w:rsidRPr="00BC5E73">
        <w:rPr>
          <w:spacing w:val="-14"/>
          <w:sz w:val="24"/>
          <w:szCs w:val="24"/>
          <w:lang w:val="sv-SE"/>
        </w:rPr>
        <w:t xml:space="preserve"> </w:t>
      </w:r>
      <w:r w:rsidRPr="00BC5E73">
        <w:rPr>
          <w:sz w:val="24"/>
          <w:szCs w:val="24"/>
          <w:lang w:val="sv-SE"/>
        </w:rPr>
        <w:t>dipilih</w:t>
      </w:r>
      <w:r w:rsidRPr="00BC5E73">
        <w:rPr>
          <w:spacing w:val="-12"/>
          <w:sz w:val="24"/>
          <w:szCs w:val="24"/>
          <w:lang w:val="sv-SE"/>
        </w:rPr>
        <w:t xml:space="preserve"> </w:t>
      </w:r>
      <w:r w:rsidRPr="00BC5E73">
        <w:rPr>
          <w:sz w:val="24"/>
          <w:szCs w:val="24"/>
          <w:lang w:val="sv-SE"/>
        </w:rPr>
        <w:t>k</w:t>
      </w:r>
      <w:r w:rsidRPr="00BC5E73">
        <w:rPr>
          <w:spacing w:val="-1"/>
          <w:sz w:val="24"/>
          <w:szCs w:val="24"/>
          <w:lang w:val="sv-SE"/>
        </w:rPr>
        <w:t>e</w:t>
      </w:r>
      <w:r w:rsidRPr="00BC5E73">
        <w:rPr>
          <w:sz w:val="24"/>
          <w:szCs w:val="24"/>
          <w:lang w:val="sv-SE"/>
        </w:rPr>
        <w:t>l</w:t>
      </w:r>
      <w:r w:rsidRPr="00BC5E73">
        <w:rPr>
          <w:spacing w:val="-1"/>
          <w:sz w:val="24"/>
          <w:szCs w:val="24"/>
          <w:lang w:val="sv-SE"/>
        </w:rPr>
        <w:t>a</w:t>
      </w:r>
      <w:r w:rsidRPr="00BC5E73">
        <w:rPr>
          <w:sz w:val="24"/>
          <w:szCs w:val="24"/>
          <w:lang w:val="sv-SE"/>
        </w:rPr>
        <w:t>s</w:t>
      </w:r>
      <w:r w:rsidRPr="00BC5E73">
        <w:rPr>
          <w:spacing w:val="-12"/>
          <w:sz w:val="24"/>
          <w:szCs w:val="24"/>
          <w:lang w:val="sv-SE"/>
        </w:rPr>
        <w:t xml:space="preserve"> </w:t>
      </w:r>
      <w:r w:rsidRPr="00BC5E73">
        <w:rPr>
          <w:sz w:val="24"/>
          <w:szCs w:val="24"/>
          <w:lang w:val="sv-SE"/>
        </w:rPr>
        <w:t>5</w:t>
      </w:r>
      <w:r w:rsidRPr="00BC5E73">
        <w:rPr>
          <w:spacing w:val="-14"/>
          <w:sz w:val="24"/>
          <w:szCs w:val="24"/>
          <w:lang w:val="sv-SE"/>
        </w:rPr>
        <w:t xml:space="preserve"> </w:t>
      </w:r>
      <w:r w:rsidRPr="00BC5E73">
        <w:rPr>
          <w:sz w:val="24"/>
          <w:szCs w:val="24"/>
          <w:lang w:val="sv-SE"/>
        </w:rPr>
        <w:t>B</w:t>
      </w:r>
      <w:r w:rsidRPr="00BC5E73">
        <w:rPr>
          <w:spacing w:val="-14"/>
          <w:sz w:val="24"/>
          <w:szCs w:val="24"/>
          <w:lang w:val="sv-SE"/>
        </w:rPr>
        <w:t xml:space="preserve"> </w:t>
      </w:r>
      <w:r w:rsidRPr="00BC5E73">
        <w:rPr>
          <w:spacing w:val="-7"/>
          <w:sz w:val="24"/>
          <w:szCs w:val="24"/>
          <w:lang w:val="sv-SE"/>
        </w:rPr>
        <w:t>y</w:t>
      </w:r>
      <w:r w:rsidRPr="00BC5E73">
        <w:rPr>
          <w:spacing w:val="-1"/>
          <w:sz w:val="24"/>
          <w:szCs w:val="24"/>
          <w:lang w:val="sv-SE"/>
        </w:rPr>
        <w:t>a</w:t>
      </w:r>
      <w:r w:rsidRPr="00BC5E73">
        <w:rPr>
          <w:sz w:val="24"/>
          <w:szCs w:val="24"/>
          <w:lang w:val="sv-SE"/>
        </w:rPr>
        <w:t>ng</w:t>
      </w:r>
      <w:r w:rsidRPr="00BC5E73">
        <w:rPr>
          <w:spacing w:val="-14"/>
          <w:sz w:val="24"/>
          <w:szCs w:val="24"/>
          <w:lang w:val="sv-SE"/>
        </w:rPr>
        <w:t xml:space="preserve"> </w:t>
      </w:r>
      <w:r w:rsidRPr="00BC5E73">
        <w:rPr>
          <w:sz w:val="24"/>
          <w:szCs w:val="24"/>
          <w:lang w:val="sv-SE"/>
        </w:rPr>
        <w:t>b</w:t>
      </w:r>
      <w:r w:rsidRPr="00BC5E73">
        <w:rPr>
          <w:spacing w:val="-1"/>
          <w:sz w:val="24"/>
          <w:szCs w:val="24"/>
          <w:lang w:val="sv-SE"/>
        </w:rPr>
        <w:t>er</w:t>
      </w:r>
      <w:r w:rsidRPr="00BC5E73">
        <w:rPr>
          <w:sz w:val="24"/>
          <w:szCs w:val="24"/>
          <w:lang w:val="sv-SE"/>
        </w:rPr>
        <w:t>juml</w:t>
      </w:r>
      <w:r w:rsidRPr="00BC5E73">
        <w:rPr>
          <w:spacing w:val="-1"/>
          <w:sz w:val="24"/>
          <w:szCs w:val="24"/>
          <w:lang w:val="sv-SE"/>
        </w:rPr>
        <w:t>a</w:t>
      </w:r>
      <w:r w:rsidRPr="00BC5E73">
        <w:rPr>
          <w:sz w:val="24"/>
          <w:szCs w:val="24"/>
          <w:lang w:val="sv-SE"/>
        </w:rPr>
        <w:t>h</w:t>
      </w:r>
      <w:r w:rsidRPr="00BC5E73">
        <w:rPr>
          <w:spacing w:val="-12"/>
          <w:sz w:val="24"/>
          <w:szCs w:val="24"/>
          <w:lang w:val="sv-SE"/>
        </w:rPr>
        <w:t xml:space="preserve"> </w:t>
      </w:r>
      <w:r w:rsidRPr="00BC5E73">
        <w:rPr>
          <w:sz w:val="24"/>
          <w:szCs w:val="24"/>
          <w:lang w:val="sv-SE"/>
        </w:rPr>
        <w:t>51 m</w:t>
      </w:r>
      <w:r w:rsidRPr="00BC5E73">
        <w:rPr>
          <w:spacing w:val="-1"/>
          <w:sz w:val="24"/>
          <w:szCs w:val="24"/>
          <w:lang w:val="sv-SE"/>
        </w:rPr>
        <w:t>a</w:t>
      </w:r>
      <w:r w:rsidRPr="00BC5E73">
        <w:rPr>
          <w:sz w:val="24"/>
          <w:szCs w:val="24"/>
          <w:lang w:val="sv-SE"/>
        </w:rPr>
        <w:t>h</w:t>
      </w:r>
      <w:r w:rsidRPr="00BC5E73">
        <w:rPr>
          <w:spacing w:val="-1"/>
          <w:sz w:val="24"/>
          <w:szCs w:val="24"/>
          <w:lang w:val="sv-SE"/>
        </w:rPr>
        <w:t>a</w:t>
      </w:r>
      <w:r w:rsidRPr="00BC5E73">
        <w:rPr>
          <w:sz w:val="24"/>
          <w:szCs w:val="24"/>
          <w:lang w:val="sv-SE"/>
        </w:rPr>
        <w:t>siswa</w:t>
      </w:r>
      <w:r w:rsidRPr="00BC5E73">
        <w:rPr>
          <w:spacing w:val="1"/>
          <w:sz w:val="24"/>
          <w:szCs w:val="24"/>
          <w:lang w:val="sv-SE"/>
        </w:rPr>
        <w:t xml:space="preserve"> </w:t>
      </w:r>
      <w:r w:rsidRPr="00BC5E73">
        <w:rPr>
          <w:sz w:val="24"/>
          <w:szCs w:val="24"/>
          <w:lang w:val="sv-SE"/>
        </w:rPr>
        <w:t>s</w:t>
      </w:r>
      <w:r w:rsidRPr="00BC5E73">
        <w:rPr>
          <w:spacing w:val="-1"/>
          <w:sz w:val="24"/>
          <w:szCs w:val="24"/>
          <w:lang w:val="sv-SE"/>
        </w:rPr>
        <w:t>e</w:t>
      </w:r>
      <w:r w:rsidRPr="00BC5E73">
        <w:rPr>
          <w:sz w:val="24"/>
          <w:szCs w:val="24"/>
          <w:lang w:val="sv-SE"/>
        </w:rPr>
        <w:t>b</w:t>
      </w:r>
      <w:r w:rsidRPr="00BC5E73">
        <w:rPr>
          <w:spacing w:val="-1"/>
          <w:sz w:val="24"/>
          <w:szCs w:val="24"/>
          <w:lang w:val="sv-SE"/>
        </w:rPr>
        <w:t>a</w:t>
      </w:r>
      <w:r w:rsidRPr="00BC5E73">
        <w:rPr>
          <w:spacing w:val="-2"/>
          <w:sz w:val="24"/>
          <w:szCs w:val="24"/>
          <w:lang w:val="sv-SE"/>
        </w:rPr>
        <w:t>g</w:t>
      </w:r>
      <w:r w:rsidRPr="00BC5E73">
        <w:rPr>
          <w:spacing w:val="-1"/>
          <w:sz w:val="24"/>
          <w:szCs w:val="24"/>
          <w:lang w:val="sv-SE"/>
        </w:rPr>
        <w:t>a</w:t>
      </w:r>
      <w:r w:rsidRPr="00BC5E73">
        <w:rPr>
          <w:sz w:val="24"/>
          <w:szCs w:val="24"/>
          <w:lang w:val="sv-SE"/>
        </w:rPr>
        <w:t>i subj</w:t>
      </w:r>
      <w:r w:rsidRPr="00BC5E73">
        <w:rPr>
          <w:spacing w:val="-1"/>
          <w:sz w:val="24"/>
          <w:szCs w:val="24"/>
          <w:lang w:val="sv-SE"/>
        </w:rPr>
        <w:t>e</w:t>
      </w:r>
      <w:r w:rsidRPr="00BC5E73">
        <w:rPr>
          <w:sz w:val="24"/>
          <w:szCs w:val="24"/>
          <w:lang w:val="sv-SE"/>
        </w:rPr>
        <w:t>k</w:t>
      </w:r>
      <w:r w:rsidRPr="00BC5E73">
        <w:rPr>
          <w:spacing w:val="2"/>
          <w:sz w:val="24"/>
          <w:szCs w:val="24"/>
          <w:lang w:val="sv-SE"/>
        </w:rPr>
        <w:t xml:space="preserve"> </w:t>
      </w:r>
      <w:r w:rsidRPr="00BC5E73">
        <w:rPr>
          <w:sz w:val="24"/>
          <w:szCs w:val="24"/>
          <w:lang w:val="sv-SE"/>
        </w:rPr>
        <w:t>p</w:t>
      </w:r>
      <w:r w:rsidRPr="00BC5E73">
        <w:rPr>
          <w:spacing w:val="-1"/>
          <w:sz w:val="24"/>
          <w:szCs w:val="24"/>
          <w:lang w:val="sv-SE"/>
        </w:rPr>
        <w:t>e</w:t>
      </w:r>
      <w:r w:rsidRPr="00BC5E73">
        <w:rPr>
          <w:sz w:val="24"/>
          <w:szCs w:val="24"/>
          <w:lang w:val="sv-SE"/>
        </w:rPr>
        <w:t>n</w:t>
      </w:r>
      <w:r w:rsidRPr="00BC5E73">
        <w:rPr>
          <w:spacing w:val="-1"/>
          <w:sz w:val="24"/>
          <w:szCs w:val="24"/>
          <w:lang w:val="sv-SE"/>
        </w:rPr>
        <w:t>e</w:t>
      </w:r>
      <w:r w:rsidRPr="00BC5E73">
        <w:rPr>
          <w:sz w:val="24"/>
          <w:szCs w:val="24"/>
          <w:lang w:val="sv-SE"/>
        </w:rPr>
        <w:t>liti</w:t>
      </w:r>
      <w:r w:rsidRPr="00BC5E73">
        <w:rPr>
          <w:spacing w:val="-1"/>
          <w:sz w:val="24"/>
          <w:szCs w:val="24"/>
          <w:lang w:val="sv-SE"/>
        </w:rPr>
        <w:t>a</w:t>
      </w:r>
      <w:r w:rsidRPr="00BC5E73">
        <w:rPr>
          <w:sz w:val="24"/>
          <w:szCs w:val="24"/>
          <w:lang w:val="sv-SE"/>
        </w:rPr>
        <w:t>n.</w:t>
      </w:r>
      <w:r w:rsidRPr="00BC5E73">
        <w:rPr>
          <w:spacing w:val="2"/>
          <w:sz w:val="24"/>
          <w:szCs w:val="24"/>
          <w:lang w:val="sv-SE"/>
        </w:rPr>
        <w:t xml:space="preserve"> </w:t>
      </w:r>
      <w:r w:rsidRPr="00BC5E73">
        <w:rPr>
          <w:sz w:val="24"/>
          <w:szCs w:val="24"/>
          <w:lang w:val="sv-SE"/>
        </w:rPr>
        <w:t>Obj</w:t>
      </w:r>
      <w:r w:rsidRPr="00BC5E73">
        <w:rPr>
          <w:spacing w:val="-1"/>
          <w:sz w:val="24"/>
          <w:szCs w:val="24"/>
          <w:lang w:val="sv-SE"/>
        </w:rPr>
        <w:t>e</w:t>
      </w:r>
      <w:r w:rsidRPr="00BC5E73">
        <w:rPr>
          <w:sz w:val="24"/>
          <w:szCs w:val="24"/>
          <w:lang w:val="sv-SE"/>
        </w:rPr>
        <w:t xml:space="preserve">k </w:t>
      </w:r>
      <w:r w:rsidRPr="00BC5E73">
        <w:rPr>
          <w:spacing w:val="-5"/>
          <w:sz w:val="24"/>
          <w:szCs w:val="24"/>
          <w:lang w:val="sv-SE"/>
        </w:rPr>
        <w:t>p</w:t>
      </w:r>
      <w:r w:rsidRPr="00BC5E73">
        <w:rPr>
          <w:spacing w:val="-6"/>
          <w:sz w:val="24"/>
          <w:szCs w:val="24"/>
          <w:lang w:val="sv-SE"/>
        </w:rPr>
        <w:t>e</w:t>
      </w:r>
      <w:r w:rsidRPr="00BC5E73">
        <w:rPr>
          <w:spacing w:val="-5"/>
          <w:sz w:val="24"/>
          <w:szCs w:val="24"/>
          <w:lang w:val="sv-SE"/>
        </w:rPr>
        <w:t>n</w:t>
      </w:r>
      <w:r w:rsidRPr="00BC5E73">
        <w:rPr>
          <w:spacing w:val="-8"/>
          <w:sz w:val="24"/>
          <w:szCs w:val="24"/>
          <w:lang w:val="sv-SE"/>
        </w:rPr>
        <w:t>e</w:t>
      </w:r>
      <w:r w:rsidRPr="00BC5E73">
        <w:rPr>
          <w:spacing w:val="-4"/>
          <w:sz w:val="24"/>
          <w:szCs w:val="24"/>
          <w:lang w:val="sv-SE"/>
        </w:rPr>
        <w:t>liti</w:t>
      </w:r>
      <w:r w:rsidRPr="00BC5E73">
        <w:rPr>
          <w:spacing w:val="-6"/>
          <w:sz w:val="24"/>
          <w:szCs w:val="24"/>
          <w:lang w:val="sv-SE"/>
        </w:rPr>
        <w:t>a</w:t>
      </w:r>
      <w:r w:rsidRPr="00BC5E73">
        <w:rPr>
          <w:sz w:val="24"/>
          <w:szCs w:val="24"/>
          <w:lang w:val="sv-SE"/>
        </w:rPr>
        <w:t>n</w:t>
      </w:r>
      <w:r w:rsidRPr="00BC5E73">
        <w:rPr>
          <w:spacing w:val="-26"/>
          <w:sz w:val="24"/>
          <w:szCs w:val="24"/>
          <w:lang w:val="sv-SE"/>
        </w:rPr>
        <w:t xml:space="preserve"> </w:t>
      </w:r>
      <w:r w:rsidRPr="00BC5E73">
        <w:rPr>
          <w:spacing w:val="-5"/>
          <w:sz w:val="24"/>
          <w:szCs w:val="24"/>
          <w:lang w:val="sv-SE"/>
        </w:rPr>
        <w:t>n</w:t>
      </w:r>
      <w:r w:rsidRPr="00BC5E73">
        <w:rPr>
          <w:spacing w:val="-12"/>
          <w:sz w:val="24"/>
          <w:szCs w:val="24"/>
          <w:lang w:val="sv-SE"/>
        </w:rPr>
        <w:t>y</w:t>
      </w:r>
      <w:r w:rsidRPr="00BC5E73">
        <w:rPr>
          <w:sz w:val="24"/>
          <w:szCs w:val="24"/>
          <w:lang w:val="sv-SE"/>
        </w:rPr>
        <w:t>a</w:t>
      </w:r>
      <w:r w:rsidRPr="00BC5E73">
        <w:rPr>
          <w:spacing w:val="-25"/>
          <w:sz w:val="24"/>
          <w:szCs w:val="24"/>
          <w:lang w:val="sv-SE"/>
        </w:rPr>
        <w:t xml:space="preserve"> </w:t>
      </w:r>
      <w:r w:rsidRPr="00BC5E73">
        <w:rPr>
          <w:spacing w:val="-6"/>
          <w:sz w:val="24"/>
          <w:szCs w:val="24"/>
          <w:lang w:val="sv-SE"/>
        </w:rPr>
        <w:t>a</w:t>
      </w:r>
      <w:r w:rsidRPr="00BC5E73">
        <w:rPr>
          <w:spacing w:val="-5"/>
          <w:sz w:val="24"/>
          <w:szCs w:val="24"/>
          <w:lang w:val="sv-SE"/>
        </w:rPr>
        <w:t>d</w:t>
      </w:r>
      <w:r w:rsidRPr="00BC5E73">
        <w:rPr>
          <w:spacing w:val="-8"/>
          <w:sz w:val="24"/>
          <w:szCs w:val="24"/>
          <w:lang w:val="sv-SE"/>
        </w:rPr>
        <w:t>a</w:t>
      </w:r>
      <w:r w:rsidRPr="00BC5E73">
        <w:rPr>
          <w:spacing w:val="-4"/>
          <w:sz w:val="24"/>
          <w:szCs w:val="24"/>
          <w:lang w:val="sv-SE"/>
        </w:rPr>
        <w:t>l</w:t>
      </w:r>
      <w:r w:rsidRPr="00BC5E73">
        <w:rPr>
          <w:spacing w:val="-6"/>
          <w:sz w:val="24"/>
          <w:szCs w:val="24"/>
          <w:lang w:val="sv-SE"/>
        </w:rPr>
        <w:t>a</w:t>
      </w:r>
      <w:r w:rsidRPr="00BC5E73">
        <w:rPr>
          <w:sz w:val="24"/>
          <w:szCs w:val="24"/>
          <w:lang w:val="sv-SE"/>
        </w:rPr>
        <w:t>h</w:t>
      </w:r>
      <w:r w:rsidRPr="00BC5E73">
        <w:rPr>
          <w:spacing w:val="-26"/>
          <w:sz w:val="24"/>
          <w:szCs w:val="24"/>
          <w:lang w:val="sv-SE"/>
        </w:rPr>
        <w:t xml:space="preserve"> </w:t>
      </w:r>
      <w:r w:rsidRPr="00BC5E73">
        <w:rPr>
          <w:spacing w:val="-5"/>
          <w:sz w:val="24"/>
          <w:szCs w:val="24"/>
          <w:lang w:val="sv-SE"/>
        </w:rPr>
        <w:t>k</w:t>
      </w:r>
      <w:r w:rsidRPr="00BC5E73">
        <w:rPr>
          <w:spacing w:val="-6"/>
          <w:sz w:val="24"/>
          <w:szCs w:val="24"/>
          <w:lang w:val="sv-SE"/>
        </w:rPr>
        <w:t>e</w:t>
      </w:r>
      <w:r w:rsidRPr="00BC5E73">
        <w:rPr>
          <w:spacing w:val="-4"/>
          <w:sz w:val="24"/>
          <w:szCs w:val="24"/>
          <w:lang w:val="sv-SE"/>
        </w:rPr>
        <w:t>m</w:t>
      </w:r>
      <w:r w:rsidRPr="00BC5E73">
        <w:rPr>
          <w:spacing w:val="-8"/>
          <w:sz w:val="24"/>
          <w:szCs w:val="24"/>
          <w:lang w:val="sv-SE"/>
        </w:rPr>
        <w:t>a</w:t>
      </w:r>
      <w:r w:rsidRPr="00BC5E73">
        <w:rPr>
          <w:spacing w:val="-4"/>
          <w:sz w:val="24"/>
          <w:szCs w:val="24"/>
          <w:lang w:val="sv-SE"/>
        </w:rPr>
        <w:t>m</w:t>
      </w:r>
      <w:r w:rsidRPr="00BC5E73">
        <w:rPr>
          <w:spacing w:val="-5"/>
          <w:sz w:val="24"/>
          <w:szCs w:val="24"/>
          <w:lang w:val="sv-SE"/>
        </w:rPr>
        <w:t>pu</w:t>
      </w:r>
      <w:r w:rsidRPr="00BC5E73">
        <w:rPr>
          <w:spacing w:val="-6"/>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7"/>
          <w:sz w:val="24"/>
          <w:szCs w:val="24"/>
          <w:lang w:val="sv-SE"/>
        </w:rPr>
        <w:t>v</w:t>
      </w:r>
      <w:r w:rsidRPr="00BC5E73">
        <w:rPr>
          <w:spacing w:val="-6"/>
          <w:sz w:val="24"/>
          <w:szCs w:val="24"/>
          <w:lang w:val="sv-SE"/>
        </w:rPr>
        <w:t>er</w:t>
      </w:r>
      <w:r w:rsidRPr="00BC5E73">
        <w:rPr>
          <w:spacing w:val="-5"/>
          <w:sz w:val="24"/>
          <w:szCs w:val="24"/>
          <w:lang w:val="sv-SE"/>
        </w:rPr>
        <w:t>b</w:t>
      </w:r>
      <w:r w:rsidRPr="00BC5E73">
        <w:rPr>
          <w:spacing w:val="-6"/>
          <w:sz w:val="24"/>
          <w:szCs w:val="24"/>
          <w:lang w:val="sv-SE"/>
        </w:rPr>
        <w:t>a</w:t>
      </w:r>
      <w:r w:rsidRPr="00BC5E73">
        <w:rPr>
          <w:sz w:val="24"/>
          <w:szCs w:val="24"/>
          <w:lang w:val="sv-SE"/>
        </w:rPr>
        <w:t>l</w:t>
      </w:r>
      <w:r w:rsidRPr="00BC5E73">
        <w:rPr>
          <w:spacing w:val="-23"/>
          <w:sz w:val="24"/>
          <w:szCs w:val="24"/>
          <w:lang w:val="sv-SE"/>
        </w:rPr>
        <w:t xml:space="preserve"> </w:t>
      </w:r>
      <w:r w:rsidRPr="00BC5E73">
        <w:rPr>
          <w:spacing w:val="-6"/>
          <w:sz w:val="24"/>
          <w:szCs w:val="24"/>
          <w:lang w:val="sv-SE"/>
        </w:rPr>
        <w:t>ma</w:t>
      </w:r>
      <w:r w:rsidRPr="00BC5E73">
        <w:rPr>
          <w:spacing w:val="-5"/>
          <w:sz w:val="24"/>
          <w:szCs w:val="24"/>
          <w:lang w:val="sv-SE"/>
        </w:rPr>
        <w:t>h</w:t>
      </w:r>
      <w:r w:rsidRPr="00BC5E73">
        <w:rPr>
          <w:spacing w:val="-6"/>
          <w:sz w:val="24"/>
          <w:szCs w:val="24"/>
          <w:lang w:val="sv-SE"/>
        </w:rPr>
        <w:t>a</w:t>
      </w:r>
      <w:r w:rsidRPr="00BC5E73">
        <w:rPr>
          <w:sz w:val="24"/>
          <w:szCs w:val="24"/>
          <w:lang w:val="sv-SE"/>
        </w:rPr>
        <w:t xml:space="preserve">- </w:t>
      </w:r>
      <w:r w:rsidRPr="00BC5E73">
        <w:rPr>
          <w:spacing w:val="-5"/>
          <w:sz w:val="24"/>
          <w:szCs w:val="24"/>
          <w:lang w:val="sv-SE"/>
        </w:rPr>
        <w:t>s</w:t>
      </w:r>
      <w:r w:rsidRPr="00BC5E73">
        <w:rPr>
          <w:spacing w:val="-4"/>
          <w:sz w:val="24"/>
          <w:szCs w:val="24"/>
          <w:lang w:val="sv-SE"/>
        </w:rPr>
        <w:t>i</w:t>
      </w:r>
      <w:r w:rsidRPr="00BC5E73">
        <w:rPr>
          <w:spacing w:val="-5"/>
          <w:sz w:val="24"/>
          <w:szCs w:val="24"/>
          <w:lang w:val="sv-SE"/>
        </w:rPr>
        <w:t>s</w:t>
      </w:r>
      <w:r w:rsidRPr="00BC5E73">
        <w:rPr>
          <w:spacing w:val="-8"/>
          <w:sz w:val="24"/>
          <w:szCs w:val="24"/>
          <w:lang w:val="sv-SE"/>
        </w:rPr>
        <w:t>w</w:t>
      </w:r>
      <w:r w:rsidRPr="00BC5E73">
        <w:rPr>
          <w:sz w:val="24"/>
          <w:szCs w:val="24"/>
          <w:lang w:val="sv-SE"/>
        </w:rPr>
        <w:t>a</w:t>
      </w:r>
      <w:r w:rsidRPr="00BC5E73">
        <w:rPr>
          <w:spacing w:val="-25"/>
          <w:sz w:val="24"/>
          <w:szCs w:val="24"/>
          <w:lang w:val="sv-SE"/>
        </w:rPr>
        <w:t xml:space="preserve"> </w:t>
      </w:r>
      <w:r w:rsidRPr="00BC5E73">
        <w:rPr>
          <w:spacing w:val="-5"/>
          <w:sz w:val="24"/>
          <w:szCs w:val="24"/>
          <w:lang w:val="sv-SE"/>
        </w:rPr>
        <w:t>d</w:t>
      </w:r>
      <w:r w:rsidRPr="00BC5E73">
        <w:rPr>
          <w:spacing w:val="-6"/>
          <w:sz w:val="24"/>
          <w:szCs w:val="24"/>
          <w:lang w:val="sv-SE"/>
        </w:rPr>
        <w:t>a</w:t>
      </w:r>
      <w:r w:rsidRPr="00BC5E73">
        <w:rPr>
          <w:spacing w:val="-4"/>
          <w:sz w:val="24"/>
          <w:szCs w:val="24"/>
          <w:lang w:val="sv-SE"/>
        </w:rPr>
        <w:t>l</w:t>
      </w:r>
      <w:r w:rsidRPr="00BC5E73">
        <w:rPr>
          <w:spacing w:val="-6"/>
          <w:sz w:val="24"/>
          <w:szCs w:val="24"/>
          <w:lang w:val="sv-SE"/>
        </w:rPr>
        <w:t>a</w:t>
      </w:r>
      <w:r w:rsidRPr="00BC5E73">
        <w:rPr>
          <w:sz w:val="24"/>
          <w:szCs w:val="24"/>
          <w:lang w:val="sv-SE"/>
        </w:rPr>
        <w:t>m</w:t>
      </w:r>
      <w:r w:rsidRPr="00BC5E73">
        <w:rPr>
          <w:spacing w:val="-26"/>
          <w:sz w:val="24"/>
          <w:szCs w:val="24"/>
          <w:lang w:val="sv-SE"/>
        </w:rPr>
        <w:t xml:space="preserve"> </w:t>
      </w:r>
      <w:r w:rsidRPr="00BC5E73">
        <w:rPr>
          <w:spacing w:val="-4"/>
          <w:sz w:val="24"/>
          <w:szCs w:val="24"/>
          <w:lang w:val="sv-SE"/>
        </w:rPr>
        <w:t>m</w:t>
      </w:r>
      <w:r w:rsidRPr="00BC5E73">
        <w:rPr>
          <w:spacing w:val="-6"/>
          <w:sz w:val="24"/>
          <w:szCs w:val="24"/>
          <w:lang w:val="sv-SE"/>
        </w:rPr>
        <w:t>a</w:t>
      </w:r>
      <w:r w:rsidRPr="00BC5E73">
        <w:rPr>
          <w:spacing w:val="-4"/>
          <w:sz w:val="24"/>
          <w:szCs w:val="24"/>
          <w:lang w:val="sv-SE"/>
        </w:rPr>
        <w:t>t</w:t>
      </w:r>
      <w:r w:rsidRPr="00BC5E73">
        <w:rPr>
          <w:sz w:val="24"/>
          <w:szCs w:val="24"/>
          <w:lang w:val="sv-SE"/>
        </w:rPr>
        <w:t>a</w:t>
      </w:r>
      <w:r w:rsidRPr="00BC5E73">
        <w:rPr>
          <w:spacing w:val="-27"/>
          <w:sz w:val="24"/>
          <w:szCs w:val="24"/>
          <w:lang w:val="sv-SE"/>
        </w:rPr>
        <w:t xml:space="preserve"> </w:t>
      </w:r>
      <w:r w:rsidRPr="00BC5E73">
        <w:rPr>
          <w:spacing w:val="-5"/>
          <w:sz w:val="24"/>
          <w:szCs w:val="24"/>
          <w:lang w:val="sv-SE"/>
        </w:rPr>
        <w:t>k</w:t>
      </w:r>
      <w:r w:rsidRPr="00BC5E73">
        <w:rPr>
          <w:spacing w:val="-7"/>
          <w:sz w:val="24"/>
          <w:szCs w:val="24"/>
          <w:lang w:val="sv-SE"/>
        </w:rPr>
        <w:t>u</w:t>
      </w:r>
      <w:r w:rsidRPr="00BC5E73">
        <w:rPr>
          <w:spacing w:val="-4"/>
          <w:sz w:val="24"/>
          <w:szCs w:val="24"/>
          <w:lang w:val="sv-SE"/>
        </w:rPr>
        <w:t>li</w:t>
      </w:r>
      <w:r w:rsidRPr="00BC5E73">
        <w:rPr>
          <w:spacing w:val="-6"/>
          <w:sz w:val="24"/>
          <w:szCs w:val="24"/>
          <w:lang w:val="sv-SE"/>
        </w:rPr>
        <w:t>a</w:t>
      </w:r>
      <w:r w:rsidRPr="00BC5E73">
        <w:rPr>
          <w:sz w:val="24"/>
          <w:szCs w:val="24"/>
          <w:lang w:val="sv-SE"/>
        </w:rPr>
        <w:t>h</w:t>
      </w:r>
      <w:r w:rsidRPr="00BC5E73">
        <w:rPr>
          <w:spacing w:val="-24"/>
          <w:sz w:val="24"/>
          <w:szCs w:val="24"/>
          <w:lang w:val="sv-SE"/>
        </w:rPr>
        <w:t xml:space="preserve"> </w:t>
      </w:r>
      <w:r w:rsidRPr="00BC5E73">
        <w:rPr>
          <w:spacing w:val="-4"/>
          <w:sz w:val="24"/>
          <w:szCs w:val="24"/>
          <w:lang w:val="sv-SE"/>
        </w:rPr>
        <w:t>P</w:t>
      </w:r>
      <w:r w:rsidRPr="00BC5E73">
        <w:rPr>
          <w:spacing w:val="-6"/>
          <w:sz w:val="24"/>
          <w:szCs w:val="24"/>
          <w:lang w:val="sv-SE"/>
        </w:rPr>
        <w:t>e</w:t>
      </w:r>
      <w:r w:rsidRPr="00BC5E73">
        <w:rPr>
          <w:spacing w:val="-7"/>
          <w:sz w:val="24"/>
          <w:szCs w:val="24"/>
          <w:lang w:val="sv-SE"/>
        </w:rPr>
        <w:t>n</w:t>
      </w:r>
      <w:r w:rsidRPr="00BC5E73">
        <w:rPr>
          <w:spacing w:val="-6"/>
          <w:sz w:val="24"/>
          <w:szCs w:val="24"/>
          <w:lang w:val="sv-SE"/>
        </w:rPr>
        <w:t>e</w:t>
      </w:r>
      <w:r w:rsidRPr="00BC5E73">
        <w:rPr>
          <w:spacing w:val="-4"/>
          <w:sz w:val="24"/>
          <w:szCs w:val="24"/>
          <w:lang w:val="sv-SE"/>
        </w:rPr>
        <w:t>li</w:t>
      </w:r>
      <w:r w:rsidRPr="00BC5E73">
        <w:rPr>
          <w:spacing w:val="-4"/>
          <w:sz w:val="24"/>
          <w:szCs w:val="24"/>
          <w:lang w:val="sv-SE"/>
        </w:rPr>
        <w:t>ti</w:t>
      </w:r>
      <w:r w:rsidRPr="00BC5E73">
        <w:rPr>
          <w:spacing w:val="-6"/>
          <w:sz w:val="24"/>
          <w:szCs w:val="24"/>
          <w:lang w:val="sv-SE"/>
        </w:rPr>
        <w:t>a</w:t>
      </w:r>
      <w:r w:rsidRPr="00BC5E73">
        <w:rPr>
          <w:sz w:val="24"/>
          <w:szCs w:val="24"/>
          <w:lang w:val="sv-SE"/>
        </w:rPr>
        <w:t>n</w:t>
      </w:r>
      <w:r w:rsidRPr="00BC5E73">
        <w:rPr>
          <w:spacing w:val="-26"/>
          <w:sz w:val="24"/>
          <w:szCs w:val="24"/>
          <w:lang w:val="sv-SE"/>
        </w:rPr>
        <w:t xml:space="preserve"> </w:t>
      </w:r>
      <w:r w:rsidRPr="00BC5E73">
        <w:rPr>
          <w:spacing w:val="-4"/>
          <w:sz w:val="24"/>
          <w:szCs w:val="24"/>
          <w:lang w:val="sv-SE"/>
        </w:rPr>
        <w:t>P</w:t>
      </w:r>
      <w:r w:rsidRPr="00BC5E73">
        <w:rPr>
          <w:spacing w:val="-6"/>
          <w:sz w:val="24"/>
          <w:szCs w:val="24"/>
          <w:lang w:val="sv-SE"/>
        </w:rPr>
        <w:t>e</w:t>
      </w:r>
      <w:r w:rsidRPr="00BC5E73">
        <w:rPr>
          <w:spacing w:val="-5"/>
          <w:sz w:val="24"/>
          <w:szCs w:val="24"/>
          <w:lang w:val="sv-SE"/>
        </w:rPr>
        <w:t>nd</w:t>
      </w:r>
      <w:r w:rsidRPr="00BC5E73">
        <w:rPr>
          <w:spacing w:val="-4"/>
          <w:sz w:val="24"/>
          <w:szCs w:val="24"/>
          <w:lang w:val="sv-SE"/>
        </w:rPr>
        <w:t>i</w:t>
      </w:r>
      <w:r w:rsidRPr="00BC5E73">
        <w:rPr>
          <w:spacing w:val="-5"/>
          <w:sz w:val="24"/>
          <w:szCs w:val="24"/>
          <w:lang w:val="sv-SE"/>
        </w:rPr>
        <w:t>d</w:t>
      </w:r>
      <w:r w:rsidRPr="00BC5E73">
        <w:rPr>
          <w:spacing w:val="-6"/>
          <w:sz w:val="24"/>
          <w:szCs w:val="24"/>
          <w:lang w:val="sv-SE"/>
        </w:rPr>
        <w:t>i</w:t>
      </w:r>
      <w:r w:rsidRPr="00BC5E73">
        <w:rPr>
          <w:spacing w:val="-5"/>
          <w:sz w:val="24"/>
          <w:szCs w:val="24"/>
          <w:lang w:val="sv-SE"/>
        </w:rPr>
        <w:t>k</w:t>
      </w:r>
      <w:r w:rsidRPr="00BC5E73">
        <w:rPr>
          <w:spacing w:val="-6"/>
          <w:sz w:val="24"/>
          <w:szCs w:val="24"/>
          <w:lang w:val="sv-SE"/>
        </w:rPr>
        <w:t>a</w:t>
      </w:r>
      <w:r w:rsidRPr="00BC5E73">
        <w:rPr>
          <w:spacing w:val="-5"/>
          <w:sz w:val="24"/>
          <w:szCs w:val="24"/>
          <w:lang w:val="sv-SE"/>
        </w:rPr>
        <w:t>n</w:t>
      </w:r>
      <w:r w:rsidRPr="00BC5E73">
        <w:rPr>
          <w:sz w:val="24"/>
          <w:szCs w:val="24"/>
          <w:lang w:val="sv-SE"/>
        </w:rPr>
        <w:t xml:space="preserve">. </w:t>
      </w:r>
      <w:r w:rsidRPr="00BC5E73">
        <w:rPr>
          <w:spacing w:val="-8"/>
          <w:sz w:val="24"/>
          <w:szCs w:val="24"/>
          <w:lang w:val="sv-SE"/>
        </w:rPr>
        <w:t>Da</w:t>
      </w:r>
      <w:r w:rsidRPr="00BC5E73">
        <w:rPr>
          <w:spacing w:val="-6"/>
          <w:sz w:val="24"/>
          <w:szCs w:val="24"/>
          <w:lang w:val="sv-SE"/>
        </w:rPr>
        <w:t>t</w:t>
      </w:r>
      <w:r w:rsidRPr="00BC5E73">
        <w:rPr>
          <w:sz w:val="24"/>
          <w:szCs w:val="24"/>
          <w:lang w:val="sv-SE"/>
        </w:rPr>
        <w:t>a</w:t>
      </w:r>
      <w:r w:rsidRPr="00BC5E73">
        <w:rPr>
          <w:spacing w:val="-30"/>
          <w:sz w:val="24"/>
          <w:szCs w:val="24"/>
          <w:lang w:val="sv-SE"/>
        </w:rPr>
        <w:t xml:space="preserve"> </w:t>
      </w:r>
      <w:r w:rsidRPr="00BC5E73">
        <w:rPr>
          <w:spacing w:val="-7"/>
          <w:sz w:val="24"/>
          <w:szCs w:val="24"/>
          <w:lang w:val="sv-SE"/>
        </w:rPr>
        <w:t>d</w:t>
      </w:r>
      <w:r w:rsidRPr="00BC5E73">
        <w:rPr>
          <w:spacing w:val="-6"/>
          <w:sz w:val="24"/>
          <w:szCs w:val="24"/>
          <w:lang w:val="sv-SE"/>
        </w:rPr>
        <w:t>i</w:t>
      </w:r>
      <w:r w:rsidRPr="00BC5E73">
        <w:rPr>
          <w:spacing w:val="-7"/>
          <w:sz w:val="24"/>
          <w:szCs w:val="24"/>
          <w:lang w:val="sv-SE"/>
        </w:rPr>
        <w:t>ku</w:t>
      </w:r>
      <w:r w:rsidRPr="00BC5E73">
        <w:rPr>
          <w:spacing w:val="-6"/>
          <w:sz w:val="24"/>
          <w:szCs w:val="24"/>
          <w:lang w:val="sv-SE"/>
        </w:rPr>
        <w:t>m</w:t>
      </w:r>
      <w:r w:rsidRPr="00BC5E73">
        <w:rPr>
          <w:spacing w:val="-7"/>
          <w:sz w:val="24"/>
          <w:szCs w:val="24"/>
          <w:lang w:val="sv-SE"/>
        </w:rPr>
        <w:t>pu</w:t>
      </w:r>
      <w:r w:rsidRPr="00BC5E73">
        <w:rPr>
          <w:spacing w:val="-6"/>
          <w:sz w:val="24"/>
          <w:szCs w:val="24"/>
          <w:lang w:val="sv-SE"/>
        </w:rPr>
        <w:t>l</w:t>
      </w:r>
      <w:r w:rsidRPr="00BC5E73">
        <w:rPr>
          <w:spacing w:val="-7"/>
          <w:sz w:val="24"/>
          <w:szCs w:val="24"/>
          <w:lang w:val="sv-SE"/>
        </w:rPr>
        <w:t>k</w:t>
      </w:r>
      <w:r w:rsidRPr="00BC5E73">
        <w:rPr>
          <w:spacing w:val="-8"/>
          <w:sz w:val="24"/>
          <w:szCs w:val="24"/>
          <w:lang w:val="sv-SE"/>
        </w:rPr>
        <w:t>a</w:t>
      </w:r>
      <w:r w:rsidRPr="00BC5E73">
        <w:rPr>
          <w:sz w:val="24"/>
          <w:szCs w:val="24"/>
          <w:lang w:val="sv-SE"/>
        </w:rPr>
        <w:t>n</w:t>
      </w:r>
      <w:r w:rsidRPr="00BC5E73">
        <w:rPr>
          <w:spacing w:val="-31"/>
          <w:sz w:val="24"/>
          <w:szCs w:val="24"/>
          <w:lang w:val="sv-SE"/>
        </w:rPr>
        <w:t xml:space="preserve"> </w:t>
      </w:r>
      <w:r w:rsidRPr="00BC5E73">
        <w:rPr>
          <w:spacing w:val="-7"/>
          <w:sz w:val="24"/>
          <w:szCs w:val="24"/>
          <w:lang w:val="sv-SE"/>
        </w:rPr>
        <w:t>d</w:t>
      </w:r>
      <w:r w:rsidRPr="00BC5E73">
        <w:rPr>
          <w:spacing w:val="-8"/>
          <w:sz w:val="24"/>
          <w:szCs w:val="24"/>
          <w:lang w:val="sv-SE"/>
        </w:rPr>
        <w:t>e</w:t>
      </w:r>
      <w:r w:rsidRPr="00BC5E73">
        <w:rPr>
          <w:spacing w:val="-7"/>
          <w:sz w:val="24"/>
          <w:szCs w:val="24"/>
          <w:lang w:val="sv-SE"/>
        </w:rPr>
        <w:t>n</w:t>
      </w:r>
      <w:r w:rsidRPr="00BC5E73">
        <w:rPr>
          <w:spacing w:val="-10"/>
          <w:sz w:val="24"/>
          <w:szCs w:val="24"/>
          <w:lang w:val="sv-SE"/>
        </w:rPr>
        <w:t>g</w:t>
      </w:r>
      <w:r w:rsidRPr="00BC5E73">
        <w:rPr>
          <w:spacing w:val="-6"/>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6"/>
          <w:sz w:val="24"/>
          <w:szCs w:val="24"/>
          <w:lang w:val="sv-SE"/>
        </w:rPr>
        <w:t>m</w:t>
      </w:r>
      <w:r w:rsidRPr="00BC5E73">
        <w:rPr>
          <w:spacing w:val="-8"/>
          <w:sz w:val="24"/>
          <w:szCs w:val="24"/>
          <w:lang w:val="sv-SE"/>
        </w:rPr>
        <w:t>e</w:t>
      </w:r>
      <w:r w:rsidRPr="00BC5E73">
        <w:rPr>
          <w:spacing w:val="-6"/>
          <w:sz w:val="24"/>
          <w:szCs w:val="24"/>
          <w:lang w:val="sv-SE"/>
        </w:rPr>
        <w:t>t</w:t>
      </w:r>
      <w:r w:rsidRPr="00BC5E73">
        <w:rPr>
          <w:spacing w:val="-7"/>
          <w:sz w:val="24"/>
          <w:szCs w:val="24"/>
          <w:lang w:val="sv-SE"/>
        </w:rPr>
        <w:t>od</w:t>
      </w:r>
      <w:r w:rsidRPr="00BC5E73">
        <w:rPr>
          <w:sz w:val="24"/>
          <w:szCs w:val="24"/>
          <w:lang w:val="sv-SE"/>
        </w:rPr>
        <w:t>e</w:t>
      </w:r>
      <w:r w:rsidRPr="00BC5E73">
        <w:rPr>
          <w:spacing w:val="-30"/>
          <w:sz w:val="24"/>
          <w:szCs w:val="24"/>
          <w:lang w:val="sv-SE"/>
        </w:rPr>
        <w:t xml:space="preserve"> </w:t>
      </w:r>
      <w:r w:rsidRPr="00BC5E73">
        <w:rPr>
          <w:spacing w:val="-7"/>
          <w:sz w:val="24"/>
          <w:szCs w:val="24"/>
          <w:lang w:val="sv-SE"/>
        </w:rPr>
        <w:t>doku</w:t>
      </w:r>
      <w:r w:rsidRPr="00BC5E73">
        <w:rPr>
          <w:spacing w:val="-6"/>
          <w:sz w:val="24"/>
          <w:szCs w:val="24"/>
          <w:lang w:val="sv-SE"/>
        </w:rPr>
        <w:t>m</w:t>
      </w:r>
      <w:r w:rsidRPr="00BC5E73">
        <w:rPr>
          <w:spacing w:val="-8"/>
          <w:sz w:val="24"/>
          <w:szCs w:val="24"/>
          <w:lang w:val="sv-SE"/>
        </w:rPr>
        <w:t>e</w:t>
      </w:r>
      <w:r w:rsidRPr="00BC5E73">
        <w:rPr>
          <w:spacing w:val="-7"/>
          <w:sz w:val="24"/>
          <w:szCs w:val="24"/>
          <w:lang w:val="sv-SE"/>
        </w:rPr>
        <w:t>n</w:t>
      </w:r>
      <w:r w:rsidRPr="00BC5E73">
        <w:rPr>
          <w:spacing w:val="-6"/>
          <w:sz w:val="24"/>
          <w:szCs w:val="24"/>
          <w:lang w:val="sv-SE"/>
        </w:rPr>
        <w:t>t</w:t>
      </w:r>
      <w:r w:rsidRPr="00BC5E73">
        <w:rPr>
          <w:spacing w:val="-8"/>
          <w:sz w:val="24"/>
          <w:szCs w:val="24"/>
          <w:lang w:val="sv-SE"/>
        </w:rPr>
        <w:t>a</w:t>
      </w:r>
      <w:r w:rsidRPr="00BC5E73">
        <w:rPr>
          <w:spacing w:val="-7"/>
          <w:sz w:val="24"/>
          <w:szCs w:val="24"/>
          <w:lang w:val="sv-SE"/>
        </w:rPr>
        <w:t>s</w:t>
      </w:r>
      <w:r w:rsidRPr="00BC5E73">
        <w:rPr>
          <w:spacing w:val="-6"/>
          <w:sz w:val="24"/>
          <w:szCs w:val="24"/>
          <w:lang w:val="sv-SE"/>
        </w:rPr>
        <w:t>i</w:t>
      </w:r>
      <w:r w:rsidRPr="00BC5E73">
        <w:rPr>
          <w:sz w:val="24"/>
          <w:szCs w:val="24"/>
          <w:lang w:val="sv-SE"/>
        </w:rPr>
        <w:t xml:space="preserve">, </w:t>
      </w:r>
      <w:r w:rsidRPr="00BC5E73">
        <w:rPr>
          <w:spacing w:val="-2"/>
          <w:sz w:val="24"/>
          <w:szCs w:val="24"/>
          <w:lang w:val="sv-SE"/>
        </w:rPr>
        <w:t>p</w:t>
      </w:r>
      <w:r w:rsidRPr="00BC5E73">
        <w:rPr>
          <w:spacing w:val="-6"/>
          <w:sz w:val="24"/>
          <w:szCs w:val="24"/>
          <w:lang w:val="sv-SE"/>
        </w:rPr>
        <w:t>e</w:t>
      </w:r>
      <w:r w:rsidRPr="00BC5E73">
        <w:rPr>
          <w:spacing w:val="-2"/>
          <w:sz w:val="24"/>
          <w:szCs w:val="24"/>
          <w:lang w:val="sv-SE"/>
        </w:rPr>
        <w:t>do</w:t>
      </w:r>
      <w:r w:rsidRPr="00BC5E73">
        <w:rPr>
          <w:spacing w:val="-4"/>
          <w:sz w:val="24"/>
          <w:szCs w:val="24"/>
          <w:lang w:val="sv-SE"/>
        </w:rPr>
        <w:t>m</w:t>
      </w:r>
      <w:r w:rsidRPr="00BC5E73">
        <w:rPr>
          <w:spacing w:val="-3"/>
          <w:sz w:val="24"/>
          <w:szCs w:val="24"/>
          <w:lang w:val="sv-SE"/>
        </w:rPr>
        <w:t>a</w:t>
      </w:r>
      <w:r w:rsidRPr="00BC5E73">
        <w:rPr>
          <w:sz w:val="24"/>
          <w:szCs w:val="24"/>
          <w:lang w:val="sv-SE"/>
        </w:rPr>
        <w:t>n</w:t>
      </w:r>
      <w:r w:rsidRPr="00BC5E73">
        <w:rPr>
          <w:spacing w:val="-22"/>
          <w:sz w:val="24"/>
          <w:szCs w:val="24"/>
          <w:lang w:val="sv-SE"/>
        </w:rPr>
        <w:t xml:space="preserve"> </w:t>
      </w:r>
      <w:r w:rsidRPr="00BC5E73">
        <w:rPr>
          <w:spacing w:val="-2"/>
          <w:sz w:val="24"/>
          <w:szCs w:val="24"/>
          <w:lang w:val="sv-SE"/>
        </w:rPr>
        <w:t>o</w:t>
      </w:r>
      <w:r w:rsidRPr="00BC5E73">
        <w:rPr>
          <w:spacing w:val="-5"/>
          <w:sz w:val="24"/>
          <w:szCs w:val="24"/>
          <w:lang w:val="sv-SE"/>
        </w:rPr>
        <w:t>b</w:t>
      </w:r>
      <w:r w:rsidRPr="00BC5E73">
        <w:rPr>
          <w:spacing w:val="-2"/>
          <w:sz w:val="24"/>
          <w:szCs w:val="24"/>
          <w:lang w:val="sv-SE"/>
        </w:rPr>
        <w:t>s</w:t>
      </w:r>
      <w:r w:rsidRPr="00BC5E73">
        <w:rPr>
          <w:spacing w:val="-3"/>
          <w:sz w:val="24"/>
          <w:szCs w:val="24"/>
          <w:lang w:val="sv-SE"/>
        </w:rPr>
        <w:t>e</w:t>
      </w:r>
      <w:r w:rsidRPr="00BC5E73">
        <w:rPr>
          <w:spacing w:val="-6"/>
          <w:sz w:val="24"/>
          <w:szCs w:val="24"/>
          <w:lang w:val="sv-SE"/>
        </w:rPr>
        <w:t>r</w:t>
      </w:r>
      <w:r w:rsidRPr="00BC5E73">
        <w:rPr>
          <w:spacing w:val="-2"/>
          <w:sz w:val="24"/>
          <w:szCs w:val="24"/>
          <w:lang w:val="sv-SE"/>
        </w:rPr>
        <w:t>v</w:t>
      </w:r>
      <w:r w:rsidRPr="00BC5E73">
        <w:rPr>
          <w:spacing w:val="-3"/>
          <w:sz w:val="24"/>
          <w:szCs w:val="24"/>
          <w:lang w:val="sv-SE"/>
        </w:rPr>
        <w:t>a</w:t>
      </w:r>
      <w:r w:rsidRPr="00BC5E73">
        <w:rPr>
          <w:spacing w:val="-5"/>
          <w:sz w:val="24"/>
          <w:szCs w:val="24"/>
          <w:lang w:val="sv-SE"/>
        </w:rPr>
        <w:t>s</w:t>
      </w:r>
      <w:r w:rsidRPr="00BC5E73">
        <w:rPr>
          <w:spacing w:val="-2"/>
          <w:sz w:val="24"/>
          <w:szCs w:val="24"/>
          <w:lang w:val="sv-SE"/>
        </w:rPr>
        <w:t>i</w:t>
      </w:r>
      <w:r w:rsidRPr="00BC5E73">
        <w:rPr>
          <w:sz w:val="24"/>
          <w:szCs w:val="24"/>
          <w:lang w:val="sv-SE"/>
        </w:rPr>
        <w:t>.</w:t>
      </w:r>
      <w:r w:rsidRPr="00BC5E73">
        <w:rPr>
          <w:spacing w:val="-24"/>
          <w:sz w:val="24"/>
          <w:szCs w:val="24"/>
          <w:lang w:val="sv-SE"/>
        </w:rPr>
        <w:t xml:space="preserve"> </w:t>
      </w:r>
      <w:r w:rsidRPr="00BC5E73">
        <w:rPr>
          <w:spacing w:val="-3"/>
          <w:sz w:val="24"/>
          <w:szCs w:val="24"/>
          <w:lang w:val="sv-SE"/>
        </w:rPr>
        <w:t>D</w:t>
      </w:r>
      <w:r w:rsidRPr="00BC5E73">
        <w:rPr>
          <w:spacing w:val="-2"/>
          <w:sz w:val="24"/>
          <w:szCs w:val="24"/>
          <w:lang w:val="sv-SE"/>
        </w:rPr>
        <w:t>o</w:t>
      </w:r>
      <w:r w:rsidRPr="00BC5E73">
        <w:rPr>
          <w:spacing w:val="-5"/>
          <w:sz w:val="24"/>
          <w:szCs w:val="24"/>
          <w:lang w:val="sv-SE"/>
        </w:rPr>
        <w:t>k</w:t>
      </w:r>
      <w:r w:rsidRPr="00BC5E73">
        <w:rPr>
          <w:spacing w:val="-2"/>
          <w:sz w:val="24"/>
          <w:szCs w:val="24"/>
          <w:lang w:val="sv-SE"/>
        </w:rPr>
        <w:t>um</w:t>
      </w:r>
      <w:r w:rsidRPr="00BC5E73">
        <w:rPr>
          <w:spacing w:val="-6"/>
          <w:sz w:val="24"/>
          <w:szCs w:val="24"/>
          <w:lang w:val="sv-SE"/>
        </w:rPr>
        <w:t>e</w:t>
      </w:r>
      <w:r w:rsidRPr="00BC5E73">
        <w:rPr>
          <w:spacing w:val="-2"/>
          <w:sz w:val="24"/>
          <w:szCs w:val="24"/>
          <w:lang w:val="sv-SE"/>
        </w:rPr>
        <w:t>nt</w:t>
      </w:r>
      <w:r w:rsidRPr="00BC5E73">
        <w:rPr>
          <w:spacing w:val="-6"/>
          <w:sz w:val="24"/>
          <w:szCs w:val="24"/>
          <w:lang w:val="sv-SE"/>
        </w:rPr>
        <w:t>a</w:t>
      </w:r>
      <w:r w:rsidRPr="00BC5E73">
        <w:rPr>
          <w:spacing w:val="-2"/>
          <w:sz w:val="24"/>
          <w:szCs w:val="24"/>
          <w:lang w:val="sv-SE"/>
        </w:rPr>
        <w:t>s</w:t>
      </w:r>
      <w:r w:rsidRPr="00BC5E73">
        <w:rPr>
          <w:sz w:val="24"/>
          <w:szCs w:val="24"/>
          <w:lang w:val="sv-SE"/>
        </w:rPr>
        <w:t>i</w:t>
      </w:r>
      <w:r w:rsidRPr="00BC5E73">
        <w:rPr>
          <w:spacing w:val="-21"/>
          <w:sz w:val="24"/>
          <w:szCs w:val="24"/>
          <w:lang w:val="sv-SE"/>
        </w:rPr>
        <w:t xml:space="preserve"> </w:t>
      </w:r>
      <w:r w:rsidRPr="00BC5E73">
        <w:rPr>
          <w:spacing w:val="-2"/>
          <w:sz w:val="24"/>
          <w:szCs w:val="24"/>
          <w:lang w:val="sv-SE"/>
        </w:rPr>
        <w:t>u</w:t>
      </w:r>
      <w:r w:rsidRPr="00BC5E73">
        <w:rPr>
          <w:spacing w:val="-5"/>
          <w:sz w:val="24"/>
          <w:szCs w:val="24"/>
          <w:lang w:val="sv-SE"/>
        </w:rPr>
        <w:t>n</w:t>
      </w:r>
      <w:r w:rsidRPr="00BC5E73">
        <w:rPr>
          <w:spacing w:val="-2"/>
          <w:sz w:val="24"/>
          <w:szCs w:val="24"/>
          <w:lang w:val="sv-SE"/>
        </w:rPr>
        <w:t>tu</w:t>
      </w:r>
      <w:r w:rsidRPr="00BC5E73">
        <w:rPr>
          <w:sz w:val="24"/>
          <w:szCs w:val="24"/>
          <w:lang w:val="sv-SE"/>
        </w:rPr>
        <w:t>k</w:t>
      </w:r>
      <w:r w:rsidRPr="00BC5E73">
        <w:rPr>
          <w:spacing w:val="-22"/>
          <w:sz w:val="24"/>
          <w:szCs w:val="24"/>
          <w:lang w:val="sv-SE"/>
        </w:rPr>
        <w:t xml:space="preserve"> </w:t>
      </w:r>
      <w:r w:rsidRPr="00BC5E73">
        <w:rPr>
          <w:spacing w:val="-2"/>
          <w:sz w:val="24"/>
          <w:szCs w:val="24"/>
          <w:lang w:val="sv-SE"/>
        </w:rPr>
        <w:t>m</w:t>
      </w:r>
      <w:r w:rsidRPr="00BC5E73">
        <w:rPr>
          <w:spacing w:val="-6"/>
          <w:sz w:val="24"/>
          <w:szCs w:val="24"/>
          <w:lang w:val="sv-SE"/>
        </w:rPr>
        <w:t>e</w:t>
      </w:r>
      <w:r w:rsidRPr="00BC5E73">
        <w:rPr>
          <w:spacing w:val="-2"/>
          <w:sz w:val="24"/>
          <w:szCs w:val="24"/>
          <w:lang w:val="sv-SE"/>
        </w:rPr>
        <w:t>m</w:t>
      </w:r>
      <w:r w:rsidRPr="00BC5E73">
        <w:rPr>
          <w:sz w:val="24"/>
          <w:szCs w:val="24"/>
          <w:lang w:val="sv-SE"/>
        </w:rPr>
        <w:t xml:space="preserve">- </w:t>
      </w:r>
      <w:r w:rsidRPr="00BC5E73">
        <w:rPr>
          <w:spacing w:val="-2"/>
          <w:sz w:val="24"/>
          <w:szCs w:val="24"/>
          <w:lang w:val="sv-SE"/>
        </w:rPr>
        <w:t>p</w:t>
      </w:r>
      <w:r w:rsidRPr="00BC5E73">
        <w:rPr>
          <w:spacing w:val="-3"/>
          <w:sz w:val="24"/>
          <w:szCs w:val="24"/>
          <w:lang w:val="sv-SE"/>
        </w:rPr>
        <w:t>er</w:t>
      </w:r>
      <w:r w:rsidRPr="00BC5E73">
        <w:rPr>
          <w:spacing w:val="-2"/>
          <w:sz w:val="24"/>
          <w:szCs w:val="24"/>
          <w:lang w:val="sv-SE"/>
        </w:rPr>
        <w:t>o</w:t>
      </w:r>
      <w:r w:rsidRPr="00BC5E73">
        <w:rPr>
          <w:spacing w:val="-4"/>
          <w:sz w:val="24"/>
          <w:szCs w:val="24"/>
          <w:lang w:val="sv-SE"/>
        </w:rPr>
        <w:t>l</w:t>
      </w:r>
      <w:r w:rsidRPr="00BC5E73">
        <w:rPr>
          <w:spacing w:val="-3"/>
          <w:sz w:val="24"/>
          <w:szCs w:val="24"/>
          <w:lang w:val="sv-SE"/>
        </w:rPr>
        <w:t>e</w:t>
      </w:r>
      <w:r w:rsidRPr="00BC5E73">
        <w:rPr>
          <w:sz w:val="24"/>
          <w:szCs w:val="24"/>
          <w:lang w:val="sv-SE"/>
        </w:rPr>
        <w:t>h</w:t>
      </w:r>
      <w:r w:rsidRPr="00BC5E73">
        <w:rPr>
          <w:spacing w:val="-19"/>
          <w:sz w:val="24"/>
          <w:szCs w:val="24"/>
          <w:lang w:val="sv-SE"/>
        </w:rPr>
        <w:t xml:space="preserve"> </w:t>
      </w:r>
      <w:r w:rsidRPr="00BC5E73">
        <w:rPr>
          <w:spacing w:val="-2"/>
          <w:sz w:val="24"/>
          <w:szCs w:val="24"/>
          <w:lang w:val="sv-SE"/>
        </w:rPr>
        <w:t>n</w:t>
      </w:r>
      <w:r w:rsidRPr="00BC5E73">
        <w:rPr>
          <w:spacing w:val="-3"/>
          <w:sz w:val="24"/>
          <w:szCs w:val="24"/>
          <w:lang w:val="sv-SE"/>
        </w:rPr>
        <w:t>a</w:t>
      </w:r>
      <w:r w:rsidRPr="00BC5E73">
        <w:rPr>
          <w:spacing w:val="-2"/>
          <w:sz w:val="24"/>
          <w:szCs w:val="24"/>
          <w:lang w:val="sv-SE"/>
        </w:rPr>
        <w:t>m</w:t>
      </w:r>
      <w:r w:rsidRPr="00BC5E73">
        <w:rPr>
          <w:sz w:val="24"/>
          <w:szCs w:val="24"/>
          <w:lang w:val="sv-SE"/>
        </w:rPr>
        <w:t>a</w:t>
      </w:r>
      <w:r w:rsidRPr="00BC5E73">
        <w:rPr>
          <w:spacing w:val="-22"/>
          <w:sz w:val="24"/>
          <w:szCs w:val="24"/>
          <w:lang w:val="sv-SE"/>
        </w:rPr>
        <w:t xml:space="preserve"> </w:t>
      </w:r>
      <w:r w:rsidRPr="00BC5E73">
        <w:rPr>
          <w:spacing w:val="-2"/>
          <w:sz w:val="24"/>
          <w:szCs w:val="24"/>
          <w:lang w:val="sv-SE"/>
        </w:rPr>
        <w:t>m</w:t>
      </w:r>
      <w:r w:rsidRPr="00BC5E73">
        <w:rPr>
          <w:spacing w:val="-3"/>
          <w:sz w:val="24"/>
          <w:szCs w:val="24"/>
          <w:lang w:val="sv-SE"/>
        </w:rPr>
        <w:t>a</w:t>
      </w:r>
      <w:r w:rsidRPr="00BC5E73">
        <w:rPr>
          <w:spacing w:val="-2"/>
          <w:sz w:val="24"/>
          <w:szCs w:val="24"/>
          <w:lang w:val="sv-SE"/>
        </w:rPr>
        <w:t>h</w:t>
      </w:r>
      <w:r w:rsidRPr="00BC5E73">
        <w:rPr>
          <w:spacing w:val="-3"/>
          <w:sz w:val="24"/>
          <w:szCs w:val="24"/>
          <w:lang w:val="sv-SE"/>
        </w:rPr>
        <w:t>a</w:t>
      </w:r>
      <w:r w:rsidRPr="00BC5E73">
        <w:rPr>
          <w:spacing w:val="-2"/>
          <w:sz w:val="24"/>
          <w:szCs w:val="24"/>
          <w:lang w:val="sv-SE"/>
        </w:rPr>
        <w:t>sis</w:t>
      </w:r>
      <w:r w:rsidRPr="00BC5E73">
        <w:rPr>
          <w:spacing w:val="-3"/>
          <w:sz w:val="24"/>
          <w:szCs w:val="24"/>
          <w:lang w:val="sv-SE"/>
        </w:rPr>
        <w:t>w</w:t>
      </w:r>
      <w:r w:rsidRPr="00BC5E73">
        <w:rPr>
          <w:spacing w:val="-6"/>
          <w:sz w:val="24"/>
          <w:szCs w:val="24"/>
          <w:lang w:val="sv-SE"/>
        </w:rPr>
        <w:t>a</w:t>
      </w:r>
      <w:r w:rsidRPr="00BC5E73">
        <w:rPr>
          <w:sz w:val="24"/>
          <w:szCs w:val="24"/>
          <w:lang w:val="sv-SE"/>
        </w:rPr>
        <w:t>,</w:t>
      </w:r>
      <w:r w:rsidRPr="00BC5E73">
        <w:rPr>
          <w:spacing w:val="-22"/>
          <w:sz w:val="24"/>
          <w:szCs w:val="24"/>
          <w:lang w:val="sv-SE"/>
        </w:rPr>
        <w:t xml:space="preserve"> </w:t>
      </w:r>
      <w:r w:rsidRPr="00BC5E73">
        <w:rPr>
          <w:spacing w:val="-2"/>
          <w:sz w:val="24"/>
          <w:szCs w:val="24"/>
          <w:lang w:val="sv-SE"/>
        </w:rPr>
        <w:t>p</w:t>
      </w:r>
      <w:r w:rsidRPr="00BC5E73">
        <w:rPr>
          <w:spacing w:val="-3"/>
          <w:sz w:val="24"/>
          <w:szCs w:val="24"/>
          <w:lang w:val="sv-SE"/>
        </w:rPr>
        <w:t>re</w:t>
      </w:r>
      <w:r w:rsidRPr="00BC5E73">
        <w:rPr>
          <w:spacing w:val="-2"/>
          <w:sz w:val="24"/>
          <w:szCs w:val="24"/>
          <w:lang w:val="sv-SE"/>
        </w:rPr>
        <w:t>st</w:t>
      </w:r>
      <w:r w:rsidRPr="00BC5E73">
        <w:rPr>
          <w:spacing w:val="-3"/>
          <w:sz w:val="24"/>
          <w:szCs w:val="24"/>
          <w:lang w:val="sv-SE"/>
        </w:rPr>
        <w:t>a</w:t>
      </w:r>
      <w:r w:rsidRPr="00BC5E73">
        <w:rPr>
          <w:spacing w:val="-5"/>
          <w:sz w:val="24"/>
          <w:szCs w:val="24"/>
          <w:lang w:val="sv-SE"/>
        </w:rPr>
        <w:t>s</w:t>
      </w:r>
      <w:r w:rsidRPr="00BC5E73">
        <w:rPr>
          <w:sz w:val="24"/>
          <w:szCs w:val="24"/>
          <w:lang w:val="sv-SE"/>
        </w:rPr>
        <w:t>i</w:t>
      </w:r>
      <w:r w:rsidRPr="00BC5E73">
        <w:rPr>
          <w:spacing w:val="-18"/>
          <w:sz w:val="24"/>
          <w:szCs w:val="24"/>
          <w:lang w:val="sv-SE"/>
        </w:rPr>
        <w:t xml:space="preserve"> </w:t>
      </w:r>
      <w:r w:rsidRPr="00BC5E73">
        <w:rPr>
          <w:spacing w:val="-3"/>
          <w:sz w:val="24"/>
          <w:szCs w:val="24"/>
          <w:lang w:val="sv-SE"/>
        </w:rPr>
        <w:t>a</w:t>
      </w:r>
      <w:r w:rsidRPr="00BC5E73">
        <w:rPr>
          <w:spacing w:val="-2"/>
          <w:sz w:val="24"/>
          <w:szCs w:val="24"/>
          <w:lang w:val="sv-SE"/>
        </w:rPr>
        <w:t>khi</w:t>
      </w:r>
      <w:r w:rsidRPr="00BC5E73">
        <w:rPr>
          <w:sz w:val="24"/>
          <w:szCs w:val="24"/>
          <w:lang w:val="sv-SE"/>
        </w:rPr>
        <w:t>r</w:t>
      </w:r>
      <w:r w:rsidRPr="00BC5E73">
        <w:rPr>
          <w:spacing w:val="-22"/>
          <w:sz w:val="24"/>
          <w:szCs w:val="24"/>
          <w:lang w:val="sv-SE"/>
        </w:rPr>
        <w:t xml:space="preserve"> </w:t>
      </w:r>
      <w:r w:rsidRPr="00BC5E73">
        <w:rPr>
          <w:spacing w:val="-2"/>
          <w:sz w:val="24"/>
          <w:szCs w:val="24"/>
          <w:lang w:val="sv-SE"/>
        </w:rPr>
        <w:t>m</w:t>
      </w:r>
      <w:r w:rsidRPr="00BC5E73">
        <w:rPr>
          <w:spacing w:val="-3"/>
          <w:sz w:val="24"/>
          <w:szCs w:val="24"/>
          <w:lang w:val="sv-SE"/>
        </w:rPr>
        <w:t>a</w:t>
      </w:r>
      <w:r w:rsidRPr="00BC5E73">
        <w:rPr>
          <w:spacing w:val="-2"/>
          <w:sz w:val="24"/>
          <w:szCs w:val="24"/>
          <w:lang w:val="sv-SE"/>
        </w:rPr>
        <w:t>h</w:t>
      </w:r>
      <w:r w:rsidRPr="00BC5E73">
        <w:rPr>
          <w:spacing w:val="-3"/>
          <w:sz w:val="24"/>
          <w:szCs w:val="24"/>
          <w:lang w:val="sv-SE"/>
        </w:rPr>
        <w:t>a</w:t>
      </w:r>
      <w:r w:rsidRPr="00BC5E73">
        <w:rPr>
          <w:sz w:val="24"/>
          <w:szCs w:val="24"/>
          <w:lang w:val="sv-SE"/>
        </w:rPr>
        <w:t xml:space="preserve">- </w:t>
      </w:r>
      <w:r w:rsidRPr="00BC5E73">
        <w:rPr>
          <w:spacing w:val="-2"/>
          <w:sz w:val="24"/>
          <w:szCs w:val="24"/>
          <w:lang w:val="sv-SE"/>
        </w:rPr>
        <w:t>s</w:t>
      </w:r>
      <w:r w:rsidRPr="00BC5E73">
        <w:rPr>
          <w:spacing w:val="-4"/>
          <w:sz w:val="24"/>
          <w:szCs w:val="24"/>
          <w:lang w:val="sv-SE"/>
        </w:rPr>
        <w:t>i</w:t>
      </w:r>
      <w:r w:rsidRPr="00BC5E73">
        <w:rPr>
          <w:spacing w:val="-2"/>
          <w:sz w:val="24"/>
          <w:szCs w:val="24"/>
          <w:lang w:val="sv-SE"/>
        </w:rPr>
        <w:t>s</w:t>
      </w:r>
      <w:r w:rsidRPr="00BC5E73">
        <w:rPr>
          <w:spacing w:val="-5"/>
          <w:sz w:val="24"/>
          <w:szCs w:val="24"/>
          <w:lang w:val="sv-SE"/>
        </w:rPr>
        <w:t>w</w:t>
      </w:r>
      <w:r w:rsidRPr="00BC5E73">
        <w:rPr>
          <w:spacing w:val="-3"/>
          <w:sz w:val="24"/>
          <w:szCs w:val="24"/>
          <w:lang w:val="sv-SE"/>
        </w:rPr>
        <w:t>a</w:t>
      </w:r>
      <w:r w:rsidRPr="00BC5E73">
        <w:rPr>
          <w:sz w:val="24"/>
          <w:szCs w:val="24"/>
          <w:lang w:val="sv-SE"/>
        </w:rPr>
        <w:t>.</w:t>
      </w:r>
      <w:r w:rsidRPr="00BC5E73">
        <w:rPr>
          <w:spacing w:val="-22"/>
          <w:sz w:val="24"/>
          <w:szCs w:val="24"/>
          <w:lang w:val="sv-SE"/>
        </w:rPr>
        <w:t xml:space="preserve"> </w:t>
      </w:r>
      <w:r w:rsidRPr="00BC5E73">
        <w:rPr>
          <w:spacing w:val="-1"/>
          <w:sz w:val="24"/>
          <w:szCs w:val="24"/>
          <w:lang w:val="sv-SE"/>
        </w:rPr>
        <w:t>P</w:t>
      </w:r>
      <w:r w:rsidRPr="00BC5E73">
        <w:rPr>
          <w:spacing w:val="-3"/>
          <w:sz w:val="24"/>
          <w:szCs w:val="24"/>
          <w:lang w:val="sv-SE"/>
        </w:rPr>
        <w:t>e</w:t>
      </w:r>
      <w:r w:rsidRPr="00BC5E73">
        <w:rPr>
          <w:spacing w:val="-5"/>
          <w:sz w:val="24"/>
          <w:szCs w:val="24"/>
          <w:lang w:val="sv-SE"/>
        </w:rPr>
        <w:t>d</w:t>
      </w:r>
      <w:r w:rsidRPr="00BC5E73">
        <w:rPr>
          <w:spacing w:val="-2"/>
          <w:sz w:val="24"/>
          <w:szCs w:val="24"/>
          <w:lang w:val="sv-SE"/>
        </w:rPr>
        <w:t>o</w:t>
      </w:r>
      <w:r w:rsidRPr="00BC5E73">
        <w:rPr>
          <w:spacing w:val="-4"/>
          <w:sz w:val="24"/>
          <w:szCs w:val="24"/>
          <w:lang w:val="sv-SE"/>
        </w:rPr>
        <w:t>m</w:t>
      </w:r>
      <w:r w:rsidRPr="00BC5E73">
        <w:rPr>
          <w:spacing w:val="-3"/>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2"/>
          <w:sz w:val="24"/>
          <w:szCs w:val="24"/>
          <w:lang w:val="sv-SE"/>
        </w:rPr>
        <w:t>ob</w:t>
      </w:r>
      <w:r w:rsidRPr="00BC5E73">
        <w:rPr>
          <w:spacing w:val="-5"/>
          <w:sz w:val="24"/>
          <w:szCs w:val="24"/>
          <w:lang w:val="sv-SE"/>
        </w:rPr>
        <w:t>s</w:t>
      </w:r>
      <w:r w:rsidRPr="00BC5E73">
        <w:rPr>
          <w:spacing w:val="-3"/>
          <w:sz w:val="24"/>
          <w:szCs w:val="24"/>
          <w:lang w:val="sv-SE"/>
        </w:rPr>
        <w:t>e</w:t>
      </w:r>
      <w:r w:rsidRPr="00BC5E73">
        <w:rPr>
          <w:spacing w:val="-6"/>
          <w:sz w:val="24"/>
          <w:szCs w:val="24"/>
          <w:lang w:val="sv-SE"/>
        </w:rPr>
        <w:t>r</w:t>
      </w:r>
      <w:r w:rsidRPr="00BC5E73">
        <w:rPr>
          <w:spacing w:val="-2"/>
          <w:sz w:val="24"/>
          <w:szCs w:val="24"/>
          <w:lang w:val="sv-SE"/>
        </w:rPr>
        <w:t>v</w:t>
      </w:r>
      <w:r w:rsidRPr="00BC5E73">
        <w:rPr>
          <w:spacing w:val="-3"/>
          <w:sz w:val="24"/>
          <w:szCs w:val="24"/>
          <w:lang w:val="sv-SE"/>
        </w:rPr>
        <w:t>a</w:t>
      </w:r>
      <w:r w:rsidRPr="00BC5E73">
        <w:rPr>
          <w:spacing w:val="-5"/>
          <w:sz w:val="24"/>
          <w:szCs w:val="24"/>
          <w:lang w:val="sv-SE"/>
        </w:rPr>
        <w:t>s</w:t>
      </w:r>
      <w:r w:rsidRPr="00BC5E73">
        <w:rPr>
          <w:sz w:val="24"/>
          <w:szCs w:val="24"/>
          <w:lang w:val="sv-SE"/>
        </w:rPr>
        <w:t>i</w:t>
      </w:r>
      <w:r w:rsidRPr="00BC5E73">
        <w:rPr>
          <w:spacing w:val="-21"/>
          <w:sz w:val="24"/>
          <w:szCs w:val="24"/>
          <w:lang w:val="sv-SE"/>
        </w:rPr>
        <w:t xml:space="preserve"> </w:t>
      </w:r>
      <w:r w:rsidRPr="00BC5E73">
        <w:rPr>
          <w:spacing w:val="-2"/>
          <w:sz w:val="24"/>
          <w:szCs w:val="24"/>
          <w:lang w:val="sv-SE"/>
        </w:rPr>
        <w:t>di</w:t>
      </w:r>
      <w:r w:rsidRPr="00BC5E73">
        <w:rPr>
          <w:spacing w:val="-5"/>
          <w:sz w:val="24"/>
          <w:szCs w:val="24"/>
          <w:lang w:val="sv-SE"/>
        </w:rPr>
        <w:t>p</w:t>
      </w:r>
      <w:r w:rsidRPr="00BC5E73">
        <w:rPr>
          <w:spacing w:val="-3"/>
          <w:sz w:val="24"/>
          <w:szCs w:val="24"/>
          <w:lang w:val="sv-SE"/>
        </w:rPr>
        <w:t>er</w:t>
      </w:r>
      <w:r w:rsidRPr="00BC5E73">
        <w:rPr>
          <w:spacing w:val="-7"/>
          <w:sz w:val="24"/>
          <w:szCs w:val="24"/>
          <w:lang w:val="sv-SE"/>
        </w:rPr>
        <w:t>g</w:t>
      </w:r>
      <w:r w:rsidRPr="00BC5E73">
        <w:rPr>
          <w:spacing w:val="-2"/>
          <w:sz w:val="24"/>
          <w:szCs w:val="24"/>
          <w:lang w:val="sv-SE"/>
        </w:rPr>
        <w:t>u</w:t>
      </w:r>
      <w:r w:rsidRPr="00BC5E73">
        <w:rPr>
          <w:spacing w:val="-5"/>
          <w:sz w:val="24"/>
          <w:szCs w:val="24"/>
          <w:lang w:val="sv-SE"/>
        </w:rPr>
        <w:t>n</w:t>
      </w:r>
      <w:r w:rsidRPr="00BC5E73">
        <w:rPr>
          <w:spacing w:val="-3"/>
          <w:sz w:val="24"/>
          <w:szCs w:val="24"/>
          <w:lang w:val="sv-SE"/>
        </w:rPr>
        <w:t>a</w:t>
      </w:r>
      <w:r w:rsidRPr="00BC5E73">
        <w:rPr>
          <w:spacing w:val="-2"/>
          <w:sz w:val="24"/>
          <w:szCs w:val="24"/>
          <w:lang w:val="sv-SE"/>
        </w:rPr>
        <w:t>k</w:t>
      </w:r>
      <w:r w:rsidRPr="00BC5E73">
        <w:rPr>
          <w:spacing w:val="-6"/>
          <w:sz w:val="24"/>
          <w:szCs w:val="24"/>
          <w:lang w:val="sv-SE"/>
        </w:rPr>
        <w:t>a</w:t>
      </w:r>
      <w:r w:rsidRPr="00BC5E73">
        <w:rPr>
          <w:sz w:val="24"/>
          <w:szCs w:val="24"/>
          <w:lang w:val="sv-SE"/>
        </w:rPr>
        <w:t>n</w:t>
      </w:r>
      <w:r w:rsidRPr="00BC5E73">
        <w:rPr>
          <w:spacing w:val="-19"/>
          <w:sz w:val="24"/>
          <w:szCs w:val="24"/>
          <w:lang w:val="sv-SE"/>
        </w:rPr>
        <w:t xml:space="preserve"> </w:t>
      </w:r>
      <w:r w:rsidRPr="00BC5E73">
        <w:rPr>
          <w:spacing w:val="-5"/>
          <w:sz w:val="24"/>
          <w:szCs w:val="24"/>
          <w:lang w:val="sv-SE"/>
        </w:rPr>
        <w:t>u</w:t>
      </w:r>
      <w:r w:rsidRPr="00BC5E73">
        <w:rPr>
          <w:spacing w:val="-2"/>
          <w:sz w:val="24"/>
          <w:szCs w:val="24"/>
          <w:lang w:val="sv-SE"/>
        </w:rPr>
        <w:t>n</w:t>
      </w:r>
      <w:r w:rsidRPr="00BC5E73">
        <w:rPr>
          <w:spacing w:val="-4"/>
          <w:sz w:val="24"/>
          <w:szCs w:val="24"/>
          <w:lang w:val="sv-SE"/>
        </w:rPr>
        <w:t>t</w:t>
      </w:r>
      <w:r w:rsidRPr="00BC5E73">
        <w:rPr>
          <w:spacing w:val="-2"/>
          <w:sz w:val="24"/>
          <w:szCs w:val="24"/>
          <w:lang w:val="sv-SE"/>
        </w:rPr>
        <w:t>u</w:t>
      </w:r>
      <w:r w:rsidRPr="00BC5E73">
        <w:rPr>
          <w:sz w:val="24"/>
          <w:szCs w:val="24"/>
          <w:lang w:val="sv-SE"/>
        </w:rPr>
        <w:t xml:space="preserve">k </w:t>
      </w:r>
      <w:r w:rsidRPr="00BC5E73">
        <w:rPr>
          <w:spacing w:val="-4"/>
          <w:sz w:val="24"/>
          <w:szCs w:val="24"/>
          <w:lang w:val="sv-SE"/>
        </w:rPr>
        <w:t>m</w:t>
      </w:r>
      <w:r w:rsidRPr="00BC5E73">
        <w:rPr>
          <w:spacing w:val="-8"/>
          <w:sz w:val="24"/>
          <w:szCs w:val="24"/>
          <w:lang w:val="sv-SE"/>
        </w:rPr>
        <w:t>e</w:t>
      </w:r>
      <w:r w:rsidRPr="00BC5E73">
        <w:rPr>
          <w:spacing w:val="-5"/>
          <w:sz w:val="24"/>
          <w:szCs w:val="24"/>
          <w:lang w:val="sv-SE"/>
        </w:rPr>
        <w:t>n</w:t>
      </w:r>
      <w:r w:rsidRPr="00BC5E73">
        <w:rPr>
          <w:spacing w:val="-10"/>
          <w:sz w:val="24"/>
          <w:szCs w:val="24"/>
          <w:lang w:val="sv-SE"/>
        </w:rPr>
        <w:t>g</w:t>
      </w:r>
      <w:r w:rsidRPr="00BC5E73">
        <w:rPr>
          <w:spacing w:val="-6"/>
          <w:sz w:val="24"/>
          <w:szCs w:val="24"/>
          <w:lang w:val="sv-SE"/>
        </w:rPr>
        <w:t>e</w:t>
      </w:r>
      <w:r w:rsidRPr="00BC5E73">
        <w:rPr>
          <w:spacing w:val="-4"/>
          <w:sz w:val="24"/>
          <w:szCs w:val="24"/>
          <w:lang w:val="sv-SE"/>
        </w:rPr>
        <w:t>t</w:t>
      </w:r>
      <w:r w:rsidRPr="00BC5E73">
        <w:rPr>
          <w:spacing w:val="-8"/>
          <w:sz w:val="24"/>
          <w:szCs w:val="24"/>
          <w:lang w:val="sv-SE"/>
        </w:rPr>
        <w:t>a</w:t>
      </w:r>
      <w:r w:rsidRPr="00BC5E73">
        <w:rPr>
          <w:spacing w:val="-5"/>
          <w:sz w:val="24"/>
          <w:szCs w:val="24"/>
          <w:lang w:val="sv-SE"/>
        </w:rPr>
        <w:t>h</w:t>
      </w:r>
      <w:r w:rsidRPr="00BC5E73">
        <w:rPr>
          <w:spacing w:val="-7"/>
          <w:sz w:val="24"/>
          <w:szCs w:val="24"/>
          <w:lang w:val="sv-SE"/>
        </w:rPr>
        <w:t>u</w:t>
      </w:r>
      <w:r w:rsidRPr="00BC5E73">
        <w:rPr>
          <w:sz w:val="24"/>
          <w:szCs w:val="24"/>
          <w:lang w:val="sv-SE"/>
        </w:rPr>
        <w:t>i</w:t>
      </w:r>
      <w:r w:rsidRPr="00BC5E73">
        <w:rPr>
          <w:spacing w:val="-23"/>
          <w:sz w:val="24"/>
          <w:szCs w:val="24"/>
          <w:lang w:val="sv-SE"/>
        </w:rPr>
        <w:t xml:space="preserve"> </w:t>
      </w:r>
      <w:r w:rsidRPr="00BC5E73">
        <w:rPr>
          <w:spacing w:val="-7"/>
          <w:sz w:val="24"/>
          <w:szCs w:val="24"/>
          <w:lang w:val="sv-SE"/>
        </w:rPr>
        <w:t>p</w:t>
      </w:r>
      <w:r w:rsidRPr="00BC5E73">
        <w:rPr>
          <w:spacing w:val="-6"/>
          <w:sz w:val="24"/>
          <w:szCs w:val="24"/>
          <w:lang w:val="sv-SE"/>
        </w:rPr>
        <w:t>e</w:t>
      </w:r>
      <w:r w:rsidRPr="00BC5E73">
        <w:rPr>
          <w:spacing w:val="-8"/>
          <w:sz w:val="24"/>
          <w:szCs w:val="24"/>
          <w:lang w:val="sv-SE"/>
        </w:rPr>
        <w:t>r</w:t>
      </w:r>
      <w:r w:rsidRPr="00BC5E73">
        <w:rPr>
          <w:spacing w:val="-5"/>
          <w:sz w:val="24"/>
          <w:szCs w:val="24"/>
          <w:lang w:val="sv-SE"/>
        </w:rPr>
        <w:t>k</w:t>
      </w:r>
      <w:r w:rsidRPr="00BC5E73">
        <w:rPr>
          <w:spacing w:val="-6"/>
          <w:sz w:val="24"/>
          <w:szCs w:val="24"/>
          <w:lang w:val="sv-SE"/>
        </w:rPr>
        <w:t>em</w:t>
      </w:r>
      <w:r w:rsidRPr="00BC5E73">
        <w:rPr>
          <w:spacing w:val="-5"/>
          <w:sz w:val="24"/>
          <w:szCs w:val="24"/>
          <w:lang w:val="sv-SE"/>
        </w:rPr>
        <w:t>b</w:t>
      </w:r>
      <w:r w:rsidRPr="00BC5E73">
        <w:rPr>
          <w:spacing w:val="-8"/>
          <w:sz w:val="24"/>
          <w:szCs w:val="24"/>
          <w:lang w:val="sv-SE"/>
        </w:rPr>
        <w:t>a</w:t>
      </w:r>
      <w:r w:rsidRPr="00BC5E73">
        <w:rPr>
          <w:spacing w:val="-5"/>
          <w:sz w:val="24"/>
          <w:szCs w:val="24"/>
          <w:lang w:val="sv-SE"/>
        </w:rPr>
        <w:t>n</w:t>
      </w:r>
      <w:r w:rsidRPr="00BC5E73">
        <w:rPr>
          <w:spacing w:val="-10"/>
          <w:sz w:val="24"/>
          <w:szCs w:val="24"/>
          <w:lang w:val="sv-SE"/>
        </w:rPr>
        <w:t>g</w:t>
      </w:r>
      <w:r w:rsidRPr="00BC5E73">
        <w:rPr>
          <w:spacing w:val="-6"/>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6"/>
          <w:sz w:val="24"/>
          <w:szCs w:val="24"/>
          <w:lang w:val="sv-SE"/>
        </w:rPr>
        <w:t>a</w:t>
      </w:r>
      <w:r w:rsidRPr="00BC5E73">
        <w:rPr>
          <w:spacing w:val="-7"/>
          <w:sz w:val="24"/>
          <w:szCs w:val="24"/>
          <w:lang w:val="sv-SE"/>
        </w:rPr>
        <w:t>k</w:t>
      </w:r>
      <w:r w:rsidRPr="00BC5E73">
        <w:rPr>
          <w:spacing w:val="-4"/>
          <w:sz w:val="24"/>
          <w:szCs w:val="24"/>
          <w:lang w:val="sv-SE"/>
        </w:rPr>
        <w:t>ti</w:t>
      </w:r>
      <w:r w:rsidRPr="00BC5E73">
        <w:rPr>
          <w:spacing w:val="-7"/>
          <w:sz w:val="24"/>
          <w:szCs w:val="24"/>
          <w:lang w:val="sv-SE"/>
        </w:rPr>
        <w:t>v</w:t>
      </w:r>
      <w:r w:rsidRPr="00BC5E73">
        <w:rPr>
          <w:spacing w:val="-4"/>
          <w:sz w:val="24"/>
          <w:szCs w:val="24"/>
          <w:lang w:val="sv-SE"/>
        </w:rPr>
        <w:t>i</w:t>
      </w:r>
      <w:r w:rsidRPr="00BC5E73">
        <w:rPr>
          <w:spacing w:val="-6"/>
          <w:sz w:val="24"/>
          <w:szCs w:val="24"/>
          <w:lang w:val="sv-SE"/>
        </w:rPr>
        <w:t>ta</w:t>
      </w:r>
      <w:r w:rsidRPr="00BC5E73">
        <w:rPr>
          <w:sz w:val="24"/>
          <w:szCs w:val="24"/>
          <w:lang w:val="sv-SE"/>
        </w:rPr>
        <w:t>s</w:t>
      </w:r>
      <w:r w:rsidRPr="00BC5E73">
        <w:rPr>
          <w:spacing w:val="-26"/>
          <w:sz w:val="24"/>
          <w:szCs w:val="24"/>
          <w:lang w:val="sv-SE"/>
        </w:rPr>
        <w:t xml:space="preserve"> </w:t>
      </w:r>
      <w:r w:rsidRPr="00BC5E73">
        <w:rPr>
          <w:spacing w:val="-4"/>
          <w:sz w:val="24"/>
          <w:szCs w:val="24"/>
          <w:lang w:val="sv-SE"/>
        </w:rPr>
        <w:t>m</w:t>
      </w:r>
      <w:r w:rsidRPr="00BC5E73">
        <w:rPr>
          <w:spacing w:val="-8"/>
          <w:sz w:val="24"/>
          <w:szCs w:val="24"/>
          <w:lang w:val="sv-SE"/>
        </w:rPr>
        <w:t>a</w:t>
      </w:r>
      <w:r w:rsidRPr="00BC5E73">
        <w:rPr>
          <w:spacing w:val="-5"/>
          <w:sz w:val="24"/>
          <w:szCs w:val="24"/>
          <w:lang w:val="sv-SE"/>
        </w:rPr>
        <w:t>h</w:t>
      </w:r>
      <w:r w:rsidRPr="00BC5E73">
        <w:rPr>
          <w:spacing w:val="-6"/>
          <w:sz w:val="24"/>
          <w:szCs w:val="24"/>
          <w:lang w:val="sv-SE"/>
        </w:rPr>
        <w:t>a</w:t>
      </w:r>
      <w:r w:rsidRPr="00BC5E73">
        <w:rPr>
          <w:spacing w:val="-7"/>
          <w:sz w:val="24"/>
          <w:szCs w:val="24"/>
          <w:lang w:val="sv-SE"/>
        </w:rPr>
        <w:t>s</w:t>
      </w:r>
      <w:r w:rsidRPr="00BC5E73">
        <w:rPr>
          <w:spacing w:val="-4"/>
          <w:sz w:val="24"/>
          <w:szCs w:val="24"/>
          <w:lang w:val="sv-SE"/>
        </w:rPr>
        <w:t>i</w:t>
      </w:r>
      <w:r w:rsidRPr="00BC5E73">
        <w:rPr>
          <w:spacing w:val="-7"/>
          <w:sz w:val="24"/>
          <w:szCs w:val="24"/>
          <w:lang w:val="sv-SE"/>
        </w:rPr>
        <w:t>s</w:t>
      </w:r>
      <w:r w:rsidRPr="00BC5E73">
        <w:rPr>
          <w:spacing w:val="-5"/>
          <w:sz w:val="24"/>
          <w:szCs w:val="24"/>
          <w:lang w:val="sv-SE"/>
        </w:rPr>
        <w:t>w</w:t>
      </w:r>
      <w:r w:rsidRPr="00BC5E73">
        <w:rPr>
          <w:sz w:val="24"/>
          <w:szCs w:val="24"/>
          <w:lang w:val="sv-SE"/>
        </w:rPr>
        <w:t xml:space="preserve">a </w:t>
      </w:r>
      <w:r w:rsidRPr="00BC5E73">
        <w:rPr>
          <w:spacing w:val="-4"/>
          <w:sz w:val="24"/>
          <w:szCs w:val="24"/>
          <w:lang w:val="sv-SE"/>
        </w:rPr>
        <w:t>t</w:t>
      </w:r>
      <w:r w:rsidRPr="00BC5E73">
        <w:rPr>
          <w:spacing w:val="-6"/>
          <w:sz w:val="24"/>
          <w:szCs w:val="24"/>
          <w:lang w:val="sv-SE"/>
        </w:rPr>
        <w:t>er</w:t>
      </w:r>
      <w:r w:rsidRPr="00BC5E73">
        <w:rPr>
          <w:spacing w:val="-5"/>
          <w:sz w:val="24"/>
          <w:szCs w:val="24"/>
          <w:lang w:val="sv-SE"/>
        </w:rPr>
        <w:t>u</w:t>
      </w:r>
      <w:r w:rsidRPr="00BC5E73">
        <w:rPr>
          <w:spacing w:val="-4"/>
          <w:sz w:val="24"/>
          <w:szCs w:val="24"/>
          <w:lang w:val="sv-SE"/>
        </w:rPr>
        <w:t>t</w:t>
      </w:r>
      <w:r w:rsidRPr="00BC5E73">
        <w:rPr>
          <w:spacing w:val="-6"/>
          <w:sz w:val="24"/>
          <w:szCs w:val="24"/>
          <w:lang w:val="sv-SE"/>
        </w:rPr>
        <w:t>a</w:t>
      </w:r>
      <w:r w:rsidRPr="00BC5E73">
        <w:rPr>
          <w:spacing w:val="-4"/>
          <w:sz w:val="24"/>
          <w:szCs w:val="24"/>
          <w:lang w:val="sv-SE"/>
        </w:rPr>
        <w:t>m</w:t>
      </w:r>
      <w:r w:rsidRPr="00BC5E73">
        <w:rPr>
          <w:sz w:val="24"/>
          <w:szCs w:val="24"/>
          <w:lang w:val="sv-SE"/>
        </w:rPr>
        <w:t>a</w:t>
      </w:r>
      <w:r w:rsidRPr="00BC5E73">
        <w:rPr>
          <w:spacing w:val="-25"/>
          <w:sz w:val="24"/>
          <w:szCs w:val="24"/>
          <w:lang w:val="sv-SE"/>
        </w:rPr>
        <w:t xml:space="preserve"> </w:t>
      </w:r>
      <w:r w:rsidRPr="00BC5E73">
        <w:rPr>
          <w:spacing w:val="-7"/>
          <w:sz w:val="24"/>
          <w:szCs w:val="24"/>
          <w:lang w:val="sv-SE"/>
        </w:rPr>
        <w:t>d</w:t>
      </w:r>
      <w:r w:rsidRPr="00BC5E73">
        <w:rPr>
          <w:spacing w:val="-6"/>
          <w:sz w:val="24"/>
          <w:szCs w:val="24"/>
          <w:lang w:val="sv-SE"/>
        </w:rPr>
        <w:t>a</w:t>
      </w:r>
      <w:r w:rsidRPr="00BC5E73">
        <w:rPr>
          <w:spacing w:val="-4"/>
          <w:sz w:val="24"/>
          <w:szCs w:val="24"/>
          <w:lang w:val="sv-SE"/>
        </w:rPr>
        <w:t>l</w:t>
      </w:r>
      <w:r w:rsidRPr="00BC5E73">
        <w:rPr>
          <w:spacing w:val="-6"/>
          <w:sz w:val="24"/>
          <w:szCs w:val="24"/>
          <w:lang w:val="sv-SE"/>
        </w:rPr>
        <w:t>a</w:t>
      </w:r>
      <w:r w:rsidRPr="00BC5E73">
        <w:rPr>
          <w:sz w:val="24"/>
          <w:szCs w:val="24"/>
          <w:lang w:val="sv-SE"/>
        </w:rPr>
        <w:t>m</w:t>
      </w:r>
      <w:r w:rsidRPr="00BC5E73">
        <w:rPr>
          <w:spacing w:val="-26"/>
          <w:sz w:val="24"/>
          <w:szCs w:val="24"/>
          <w:lang w:val="sv-SE"/>
        </w:rPr>
        <w:t xml:space="preserve"> </w:t>
      </w:r>
      <w:r w:rsidRPr="00BC5E73">
        <w:rPr>
          <w:spacing w:val="-4"/>
          <w:sz w:val="24"/>
          <w:szCs w:val="24"/>
          <w:lang w:val="sv-SE"/>
        </w:rPr>
        <w:t>m</w:t>
      </w:r>
      <w:r w:rsidRPr="00BC5E73">
        <w:rPr>
          <w:spacing w:val="-6"/>
          <w:sz w:val="24"/>
          <w:szCs w:val="24"/>
          <w:lang w:val="sv-SE"/>
        </w:rPr>
        <w:t>e</w:t>
      </w:r>
      <w:r w:rsidRPr="00BC5E73">
        <w:rPr>
          <w:spacing w:val="-5"/>
          <w:sz w:val="24"/>
          <w:szCs w:val="24"/>
          <w:lang w:val="sv-SE"/>
        </w:rPr>
        <w:t>n</w:t>
      </w:r>
      <w:r w:rsidRPr="00BC5E73">
        <w:rPr>
          <w:spacing w:val="-7"/>
          <w:sz w:val="24"/>
          <w:szCs w:val="24"/>
          <w:lang w:val="sv-SE"/>
        </w:rPr>
        <w:t>g</w:t>
      </w:r>
      <w:r w:rsidRPr="00BC5E73">
        <w:rPr>
          <w:spacing w:val="-6"/>
          <w:sz w:val="24"/>
          <w:szCs w:val="24"/>
          <w:lang w:val="sv-SE"/>
        </w:rPr>
        <w:t>e</w:t>
      </w:r>
      <w:r w:rsidRPr="00BC5E73">
        <w:rPr>
          <w:spacing w:val="-4"/>
          <w:sz w:val="24"/>
          <w:szCs w:val="24"/>
          <w:lang w:val="sv-SE"/>
        </w:rPr>
        <w:t>m</w:t>
      </w:r>
      <w:r w:rsidRPr="00BC5E73">
        <w:rPr>
          <w:spacing w:val="-5"/>
          <w:sz w:val="24"/>
          <w:szCs w:val="24"/>
          <w:lang w:val="sv-SE"/>
        </w:rPr>
        <w:t>b</w:t>
      </w:r>
      <w:r w:rsidRPr="00BC5E73">
        <w:rPr>
          <w:spacing w:val="-6"/>
          <w:sz w:val="24"/>
          <w:szCs w:val="24"/>
          <w:lang w:val="sv-SE"/>
        </w:rPr>
        <w:t>a</w:t>
      </w:r>
      <w:r w:rsidRPr="00BC5E73">
        <w:rPr>
          <w:spacing w:val="-5"/>
          <w:sz w:val="24"/>
          <w:szCs w:val="24"/>
          <w:lang w:val="sv-SE"/>
        </w:rPr>
        <w:t>n</w:t>
      </w:r>
      <w:r w:rsidRPr="00BC5E73">
        <w:rPr>
          <w:spacing w:val="-7"/>
          <w:sz w:val="24"/>
          <w:szCs w:val="24"/>
          <w:lang w:val="sv-SE"/>
        </w:rPr>
        <w:t>g</w:t>
      </w:r>
      <w:r w:rsidRPr="00BC5E73">
        <w:rPr>
          <w:spacing w:val="-5"/>
          <w:sz w:val="24"/>
          <w:szCs w:val="24"/>
          <w:lang w:val="sv-SE"/>
        </w:rPr>
        <w:t>k</w:t>
      </w:r>
      <w:r w:rsidRPr="00BC5E73">
        <w:rPr>
          <w:spacing w:val="-6"/>
          <w:sz w:val="24"/>
          <w:szCs w:val="24"/>
          <w:lang w:val="sv-SE"/>
        </w:rPr>
        <w:t>a</w:t>
      </w:r>
      <w:r w:rsidRPr="00BC5E73">
        <w:rPr>
          <w:sz w:val="24"/>
          <w:szCs w:val="24"/>
          <w:lang w:val="sv-SE"/>
        </w:rPr>
        <w:t>n</w:t>
      </w:r>
      <w:r w:rsidRPr="00BC5E73">
        <w:rPr>
          <w:spacing w:val="-26"/>
          <w:sz w:val="24"/>
          <w:szCs w:val="24"/>
          <w:lang w:val="sv-SE"/>
        </w:rPr>
        <w:t xml:space="preserve"> </w:t>
      </w:r>
      <w:r w:rsidRPr="00BC5E73">
        <w:rPr>
          <w:spacing w:val="-5"/>
          <w:sz w:val="24"/>
          <w:szCs w:val="24"/>
          <w:lang w:val="sv-SE"/>
        </w:rPr>
        <w:t>k</w:t>
      </w:r>
      <w:r w:rsidRPr="00BC5E73">
        <w:rPr>
          <w:spacing w:val="-6"/>
          <w:sz w:val="24"/>
          <w:szCs w:val="24"/>
          <w:lang w:val="sv-SE"/>
        </w:rPr>
        <w:t>e</w:t>
      </w:r>
      <w:r w:rsidRPr="00BC5E73">
        <w:rPr>
          <w:spacing w:val="-4"/>
          <w:sz w:val="24"/>
          <w:szCs w:val="24"/>
          <w:lang w:val="sv-SE"/>
        </w:rPr>
        <w:t>m</w:t>
      </w:r>
      <w:r w:rsidRPr="00BC5E73">
        <w:rPr>
          <w:spacing w:val="-6"/>
          <w:sz w:val="24"/>
          <w:szCs w:val="24"/>
          <w:lang w:val="sv-SE"/>
        </w:rPr>
        <w:t>a</w:t>
      </w:r>
      <w:r w:rsidRPr="00BC5E73">
        <w:rPr>
          <w:spacing w:val="-4"/>
          <w:sz w:val="24"/>
          <w:szCs w:val="24"/>
          <w:lang w:val="sv-SE"/>
        </w:rPr>
        <w:t>m</w:t>
      </w:r>
      <w:r w:rsidRPr="00BC5E73">
        <w:rPr>
          <w:spacing w:val="-5"/>
          <w:sz w:val="24"/>
          <w:szCs w:val="24"/>
          <w:lang w:val="sv-SE"/>
        </w:rPr>
        <w:t>pu</w:t>
      </w:r>
      <w:r w:rsidRPr="00BC5E73">
        <w:rPr>
          <w:spacing w:val="-6"/>
          <w:sz w:val="24"/>
          <w:szCs w:val="24"/>
          <w:lang w:val="sv-SE"/>
        </w:rPr>
        <w:t>aa</w:t>
      </w:r>
      <w:r w:rsidRPr="00BC5E73">
        <w:rPr>
          <w:sz w:val="24"/>
          <w:szCs w:val="24"/>
          <w:lang w:val="sv-SE"/>
        </w:rPr>
        <w:t xml:space="preserve">n </w:t>
      </w:r>
      <w:r w:rsidRPr="00BC5E73">
        <w:rPr>
          <w:spacing w:val="-5"/>
          <w:sz w:val="24"/>
          <w:szCs w:val="24"/>
          <w:lang w:val="sv-SE"/>
        </w:rPr>
        <w:t>v</w:t>
      </w:r>
      <w:r w:rsidRPr="00BC5E73">
        <w:rPr>
          <w:spacing w:val="-6"/>
          <w:sz w:val="24"/>
          <w:szCs w:val="24"/>
          <w:lang w:val="sv-SE"/>
        </w:rPr>
        <w:t>er</w:t>
      </w:r>
      <w:r w:rsidRPr="00BC5E73">
        <w:rPr>
          <w:spacing w:val="-5"/>
          <w:sz w:val="24"/>
          <w:szCs w:val="24"/>
          <w:lang w:val="sv-SE"/>
        </w:rPr>
        <w:t>b</w:t>
      </w:r>
      <w:r w:rsidRPr="00BC5E73">
        <w:rPr>
          <w:spacing w:val="-3"/>
          <w:sz w:val="24"/>
          <w:szCs w:val="24"/>
          <w:lang w:val="sv-SE"/>
        </w:rPr>
        <w:t>a</w:t>
      </w:r>
      <w:r w:rsidRPr="00BC5E73">
        <w:rPr>
          <w:sz w:val="24"/>
          <w:szCs w:val="24"/>
          <w:lang w:val="sv-SE"/>
        </w:rPr>
        <w:t>l</w:t>
      </w:r>
      <w:r w:rsidRPr="00BC5E73">
        <w:rPr>
          <w:spacing w:val="-23"/>
          <w:sz w:val="24"/>
          <w:szCs w:val="24"/>
          <w:lang w:val="sv-SE"/>
        </w:rPr>
        <w:t xml:space="preserve"> </w:t>
      </w:r>
      <w:r w:rsidRPr="00BC5E73">
        <w:rPr>
          <w:sz w:val="24"/>
          <w:szCs w:val="24"/>
          <w:lang w:val="sv-SE"/>
        </w:rPr>
        <w:t>(</w:t>
      </w:r>
      <w:r w:rsidRPr="00BC5E73">
        <w:rPr>
          <w:spacing w:val="-5"/>
          <w:sz w:val="24"/>
          <w:szCs w:val="24"/>
          <w:lang w:val="sv-SE"/>
        </w:rPr>
        <w:t>b</w:t>
      </w:r>
      <w:r w:rsidRPr="00BC5E73">
        <w:rPr>
          <w:spacing w:val="-6"/>
          <w:sz w:val="24"/>
          <w:szCs w:val="24"/>
          <w:lang w:val="sv-SE"/>
        </w:rPr>
        <w:t>er</w:t>
      </w:r>
      <w:r w:rsidRPr="00BC5E73">
        <w:rPr>
          <w:spacing w:val="-5"/>
          <w:sz w:val="24"/>
          <w:szCs w:val="24"/>
          <w:lang w:val="sv-SE"/>
        </w:rPr>
        <w:t>d</w:t>
      </w:r>
      <w:r w:rsidRPr="00BC5E73">
        <w:rPr>
          <w:spacing w:val="-2"/>
          <w:sz w:val="24"/>
          <w:szCs w:val="24"/>
          <w:lang w:val="sv-SE"/>
        </w:rPr>
        <w:t>i</w:t>
      </w:r>
      <w:r w:rsidRPr="00BC5E73">
        <w:rPr>
          <w:spacing w:val="-5"/>
          <w:sz w:val="24"/>
          <w:szCs w:val="24"/>
          <w:lang w:val="sv-SE"/>
        </w:rPr>
        <w:t>skus</w:t>
      </w:r>
      <w:r w:rsidRPr="00BC5E73">
        <w:rPr>
          <w:spacing w:val="-4"/>
          <w:sz w:val="24"/>
          <w:szCs w:val="24"/>
          <w:lang w:val="sv-SE"/>
        </w:rPr>
        <w:t>i</w:t>
      </w:r>
      <w:r w:rsidRPr="00BC5E73">
        <w:rPr>
          <w:sz w:val="24"/>
          <w:szCs w:val="24"/>
          <w:lang w:val="sv-SE"/>
        </w:rPr>
        <w:t>,</w:t>
      </w:r>
      <w:r w:rsidRPr="00BC5E73">
        <w:rPr>
          <w:spacing w:val="-26"/>
          <w:sz w:val="24"/>
          <w:szCs w:val="24"/>
          <w:lang w:val="sv-SE"/>
        </w:rPr>
        <w:t xml:space="preserve"> </w:t>
      </w:r>
      <w:r w:rsidRPr="00BC5E73">
        <w:rPr>
          <w:spacing w:val="-2"/>
          <w:sz w:val="24"/>
          <w:szCs w:val="24"/>
          <w:lang w:val="sv-SE"/>
        </w:rPr>
        <w:t>p</w:t>
      </w:r>
      <w:r w:rsidRPr="00BC5E73">
        <w:rPr>
          <w:spacing w:val="-6"/>
          <w:sz w:val="24"/>
          <w:szCs w:val="24"/>
          <w:lang w:val="sv-SE"/>
        </w:rPr>
        <w:t>re</w:t>
      </w:r>
      <w:r w:rsidRPr="00BC5E73">
        <w:rPr>
          <w:spacing w:val="-5"/>
          <w:sz w:val="24"/>
          <w:szCs w:val="24"/>
          <w:lang w:val="sv-SE"/>
        </w:rPr>
        <w:t>s</w:t>
      </w:r>
      <w:r w:rsidRPr="00BC5E73">
        <w:rPr>
          <w:spacing w:val="-6"/>
          <w:sz w:val="24"/>
          <w:szCs w:val="24"/>
          <w:lang w:val="sv-SE"/>
        </w:rPr>
        <w:t>e</w:t>
      </w:r>
      <w:r w:rsidRPr="00BC5E73">
        <w:rPr>
          <w:spacing w:val="-5"/>
          <w:sz w:val="24"/>
          <w:szCs w:val="24"/>
          <w:lang w:val="sv-SE"/>
        </w:rPr>
        <w:t>n</w:t>
      </w:r>
      <w:r w:rsidRPr="00BC5E73">
        <w:rPr>
          <w:spacing w:val="-4"/>
          <w:sz w:val="24"/>
          <w:szCs w:val="24"/>
          <w:lang w:val="sv-SE"/>
        </w:rPr>
        <w:t>t</w:t>
      </w:r>
      <w:r w:rsidRPr="00BC5E73">
        <w:rPr>
          <w:spacing w:val="-6"/>
          <w:sz w:val="24"/>
          <w:szCs w:val="24"/>
          <w:lang w:val="sv-SE"/>
        </w:rPr>
        <w:t>a</w:t>
      </w:r>
      <w:r w:rsidRPr="00BC5E73">
        <w:rPr>
          <w:spacing w:val="-2"/>
          <w:sz w:val="24"/>
          <w:szCs w:val="24"/>
          <w:lang w:val="sv-SE"/>
        </w:rPr>
        <w:t>s</w:t>
      </w:r>
      <w:r w:rsidRPr="00BC5E73">
        <w:rPr>
          <w:sz w:val="24"/>
          <w:szCs w:val="24"/>
          <w:lang w:val="sv-SE"/>
        </w:rPr>
        <w:t>i</w:t>
      </w:r>
      <w:r w:rsidRPr="00BC5E73">
        <w:rPr>
          <w:spacing w:val="-23"/>
          <w:sz w:val="24"/>
          <w:szCs w:val="24"/>
          <w:lang w:val="sv-SE"/>
        </w:rPr>
        <w:t xml:space="preserve"> </w:t>
      </w:r>
      <w:r w:rsidRPr="00BC5E73">
        <w:rPr>
          <w:spacing w:val="-4"/>
          <w:sz w:val="24"/>
          <w:szCs w:val="24"/>
          <w:lang w:val="sv-SE"/>
        </w:rPr>
        <w:t>t</w:t>
      </w:r>
      <w:r w:rsidRPr="00BC5E73">
        <w:rPr>
          <w:spacing w:val="-5"/>
          <w:sz w:val="24"/>
          <w:szCs w:val="24"/>
          <w:lang w:val="sv-SE"/>
        </w:rPr>
        <w:t>u</w:t>
      </w:r>
      <w:r w:rsidRPr="00BC5E73">
        <w:rPr>
          <w:spacing w:val="-7"/>
          <w:sz w:val="24"/>
          <w:szCs w:val="24"/>
          <w:lang w:val="sv-SE"/>
        </w:rPr>
        <w:t>g</w:t>
      </w:r>
      <w:r w:rsidRPr="00BC5E73">
        <w:rPr>
          <w:spacing w:val="-6"/>
          <w:sz w:val="24"/>
          <w:szCs w:val="24"/>
          <w:lang w:val="sv-SE"/>
        </w:rPr>
        <w:t>a</w:t>
      </w:r>
      <w:r w:rsidRPr="00BC5E73">
        <w:rPr>
          <w:spacing w:val="-5"/>
          <w:sz w:val="24"/>
          <w:szCs w:val="24"/>
          <w:lang w:val="sv-SE"/>
        </w:rPr>
        <w:t>s</w:t>
      </w:r>
      <w:r w:rsidRPr="00BC5E73">
        <w:rPr>
          <w:sz w:val="24"/>
          <w:szCs w:val="24"/>
          <w:lang w:val="sv-SE"/>
        </w:rPr>
        <w:t>,</w:t>
      </w:r>
      <w:r w:rsidRPr="00BC5E73">
        <w:rPr>
          <w:spacing w:val="-22"/>
          <w:sz w:val="24"/>
          <w:szCs w:val="24"/>
          <w:lang w:val="sv-SE"/>
        </w:rPr>
        <w:t xml:space="preserve"> </w:t>
      </w:r>
      <w:r w:rsidRPr="00BC5E73">
        <w:rPr>
          <w:spacing w:val="-5"/>
          <w:sz w:val="24"/>
          <w:szCs w:val="24"/>
          <w:lang w:val="sv-SE"/>
        </w:rPr>
        <w:t>k</w:t>
      </w:r>
      <w:r w:rsidRPr="00BC5E73">
        <w:rPr>
          <w:spacing w:val="-6"/>
          <w:sz w:val="24"/>
          <w:szCs w:val="24"/>
          <w:lang w:val="sv-SE"/>
        </w:rPr>
        <w:t>e</w:t>
      </w:r>
      <w:r w:rsidRPr="00BC5E73">
        <w:rPr>
          <w:spacing w:val="-5"/>
          <w:sz w:val="24"/>
          <w:szCs w:val="24"/>
          <w:lang w:val="sv-SE"/>
        </w:rPr>
        <w:t>s</w:t>
      </w:r>
      <w:r w:rsidRPr="00BC5E73">
        <w:rPr>
          <w:spacing w:val="-6"/>
          <w:sz w:val="24"/>
          <w:szCs w:val="24"/>
          <w:lang w:val="sv-SE"/>
        </w:rPr>
        <w:t>er</w:t>
      </w:r>
      <w:r w:rsidRPr="00BC5E73">
        <w:rPr>
          <w:spacing w:val="-4"/>
          <w:sz w:val="24"/>
          <w:szCs w:val="24"/>
          <w:lang w:val="sv-SE"/>
        </w:rPr>
        <w:t>i</w:t>
      </w:r>
      <w:r w:rsidRPr="00BC5E73">
        <w:rPr>
          <w:spacing w:val="-2"/>
          <w:sz w:val="24"/>
          <w:szCs w:val="24"/>
          <w:lang w:val="sv-SE"/>
        </w:rPr>
        <w:t>u</w:t>
      </w:r>
      <w:r w:rsidRPr="00BC5E73">
        <w:rPr>
          <w:spacing w:val="-5"/>
          <w:sz w:val="24"/>
          <w:szCs w:val="24"/>
          <w:lang w:val="sv-SE"/>
        </w:rPr>
        <w:t>s</w:t>
      </w:r>
      <w:r w:rsidRPr="00BC5E73">
        <w:rPr>
          <w:spacing w:val="-6"/>
          <w:sz w:val="24"/>
          <w:szCs w:val="24"/>
          <w:lang w:val="sv-SE"/>
        </w:rPr>
        <w:t>a</w:t>
      </w:r>
      <w:r w:rsidRPr="00BC5E73">
        <w:rPr>
          <w:spacing w:val="-5"/>
          <w:sz w:val="24"/>
          <w:szCs w:val="24"/>
          <w:lang w:val="sv-SE"/>
        </w:rPr>
        <w:t>n</w:t>
      </w:r>
      <w:r w:rsidRPr="00BC5E73">
        <w:rPr>
          <w:sz w:val="24"/>
          <w:szCs w:val="24"/>
          <w:lang w:val="sv-SE"/>
        </w:rPr>
        <w:t>, komunik</w:t>
      </w:r>
      <w:r w:rsidRPr="00BC5E73">
        <w:rPr>
          <w:spacing w:val="-1"/>
          <w:sz w:val="24"/>
          <w:szCs w:val="24"/>
          <w:lang w:val="sv-SE"/>
        </w:rPr>
        <w:t>a</w:t>
      </w:r>
      <w:r w:rsidRPr="00BC5E73">
        <w:rPr>
          <w:sz w:val="24"/>
          <w:szCs w:val="24"/>
          <w:lang w:val="sv-SE"/>
        </w:rPr>
        <w:t>si</w:t>
      </w:r>
      <w:r w:rsidRPr="00BC5E73">
        <w:rPr>
          <w:spacing w:val="1"/>
          <w:sz w:val="24"/>
          <w:szCs w:val="24"/>
          <w:lang w:val="sv-SE"/>
        </w:rPr>
        <w:t xml:space="preserve"> </w:t>
      </w:r>
      <w:r w:rsidRPr="00BC5E73">
        <w:rPr>
          <w:sz w:val="24"/>
          <w:szCs w:val="24"/>
          <w:lang w:val="sv-SE"/>
        </w:rPr>
        <w:t>int</w:t>
      </w:r>
      <w:r w:rsidRPr="00BC5E73">
        <w:rPr>
          <w:spacing w:val="-1"/>
          <w:sz w:val="24"/>
          <w:szCs w:val="24"/>
          <w:lang w:val="sv-SE"/>
        </w:rPr>
        <w:t>era</w:t>
      </w:r>
      <w:r w:rsidRPr="00BC5E73">
        <w:rPr>
          <w:sz w:val="24"/>
          <w:szCs w:val="24"/>
          <w:lang w:val="sv-SE"/>
        </w:rPr>
        <w:t>kti</w:t>
      </w:r>
      <w:r w:rsidRPr="00BC5E73">
        <w:rPr>
          <w:spacing w:val="-1"/>
          <w:sz w:val="24"/>
          <w:szCs w:val="24"/>
          <w:lang w:val="sv-SE"/>
        </w:rPr>
        <w:t>f</w:t>
      </w:r>
      <w:r w:rsidRPr="00BC5E73">
        <w:rPr>
          <w:sz w:val="24"/>
          <w:szCs w:val="24"/>
          <w:lang w:val="sv-SE"/>
        </w:rPr>
        <w:t>,</w:t>
      </w:r>
      <w:r w:rsidRPr="00BC5E73">
        <w:rPr>
          <w:spacing w:val="3"/>
          <w:sz w:val="24"/>
          <w:szCs w:val="24"/>
          <w:lang w:val="sv-SE"/>
        </w:rPr>
        <w:t xml:space="preserve"> </w:t>
      </w:r>
      <w:r w:rsidRPr="00BC5E73">
        <w:rPr>
          <w:spacing w:val="-1"/>
          <w:sz w:val="24"/>
          <w:szCs w:val="24"/>
          <w:lang w:val="sv-SE"/>
        </w:rPr>
        <w:t>car</w:t>
      </w:r>
      <w:r w:rsidRPr="00BC5E73">
        <w:rPr>
          <w:sz w:val="24"/>
          <w:szCs w:val="24"/>
          <w:lang w:val="sv-SE"/>
        </w:rPr>
        <w:t>a m</w:t>
      </w:r>
      <w:r w:rsidRPr="00BC5E73">
        <w:rPr>
          <w:spacing w:val="-1"/>
          <w:sz w:val="24"/>
          <w:szCs w:val="24"/>
          <w:lang w:val="sv-SE"/>
        </w:rPr>
        <w:t>e</w:t>
      </w:r>
      <w:r w:rsidRPr="00BC5E73">
        <w:rPr>
          <w:sz w:val="24"/>
          <w:szCs w:val="24"/>
          <w:lang w:val="sv-SE"/>
        </w:rPr>
        <w:t>nj</w:t>
      </w:r>
      <w:r w:rsidRPr="00BC5E73">
        <w:rPr>
          <w:spacing w:val="-1"/>
          <w:sz w:val="24"/>
          <w:szCs w:val="24"/>
          <w:lang w:val="sv-SE"/>
        </w:rPr>
        <w:t>a</w:t>
      </w:r>
      <w:r w:rsidRPr="00BC5E73">
        <w:rPr>
          <w:sz w:val="24"/>
          <w:szCs w:val="24"/>
          <w:lang w:val="sv-SE"/>
        </w:rPr>
        <w:t>w</w:t>
      </w:r>
      <w:r w:rsidRPr="00BC5E73">
        <w:rPr>
          <w:spacing w:val="-1"/>
          <w:sz w:val="24"/>
          <w:szCs w:val="24"/>
          <w:lang w:val="sv-SE"/>
        </w:rPr>
        <w:t>a</w:t>
      </w:r>
      <w:r w:rsidRPr="00BC5E73">
        <w:rPr>
          <w:sz w:val="24"/>
          <w:szCs w:val="24"/>
          <w:lang w:val="sv-SE"/>
        </w:rPr>
        <w:t>b</w:t>
      </w:r>
      <w:r w:rsidRPr="00BC5E73">
        <w:rPr>
          <w:spacing w:val="3"/>
          <w:sz w:val="24"/>
          <w:szCs w:val="24"/>
          <w:lang w:val="sv-SE"/>
        </w:rPr>
        <w:t xml:space="preserve"> </w:t>
      </w:r>
      <w:r w:rsidRPr="00BC5E73">
        <w:rPr>
          <w:sz w:val="24"/>
          <w:szCs w:val="24"/>
          <w:lang w:val="sv-SE"/>
        </w:rPr>
        <w:t>p</w:t>
      </w:r>
      <w:r w:rsidRPr="00BC5E73">
        <w:rPr>
          <w:spacing w:val="-1"/>
          <w:sz w:val="24"/>
          <w:szCs w:val="24"/>
          <w:lang w:val="sv-SE"/>
        </w:rPr>
        <w:t>er</w:t>
      </w:r>
      <w:r w:rsidRPr="00BC5E73">
        <w:rPr>
          <w:sz w:val="24"/>
          <w:szCs w:val="24"/>
          <w:lang w:val="sv-SE"/>
        </w:rPr>
        <w:t>t</w:t>
      </w:r>
      <w:r w:rsidRPr="00BC5E73">
        <w:rPr>
          <w:spacing w:val="-1"/>
          <w:sz w:val="24"/>
          <w:szCs w:val="24"/>
          <w:lang w:val="sv-SE"/>
        </w:rPr>
        <w:t>a</w:t>
      </w:r>
      <w:r w:rsidRPr="00BC5E73">
        <w:rPr>
          <w:sz w:val="24"/>
          <w:szCs w:val="24"/>
          <w:lang w:val="sv-SE"/>
        </w:rPr>
        <w:t>- n</w:t>
      </w:r>
      <w:r w:rsidRPr="00BC5E73">
        <w:rPr>
          <w:spacing w:val="-10"/>
          <w:sz w:val="24"/>
          <w:szCs w:val="24"/>
          <w:lang w:val="sv-SE"/>
        </w:rPr>
        <w:t>y</w:t>
      </w:r>
      <w:r w:rsidRPr="00BC5E73">
        <w:rPr>
          <w:spacing w:val="-1"/>
          <w:sz w:val="24"/>
          <w:szCs w:val="24"/>
          <w:lang w:val="sv-SE"/>
        </w:rPr>
        <w:t>a</w:t>
      </w:r>
      <w:r w:rsidRPr="00BC5E73">
        <w:rPr>
          <w:spacing w:val="-3"/>
          <w:sz w:val="24"/>
          <w:szCs w:val="24"/>
          <w:lang w:val="sv-SE"/>
        </w:rPr>
        <w:t>a</w:t>
      </w:r>
      <w:r w:rsidRPr="00BC5E73">
        <w:rPr>
          <w:sz w:val="24"/>
          <w:szCs w:val="24"/>
          <w:lang w:val="sv-SE"/>
        </w:rPr>
        <w:t>n).</w:t>
      </w:r>
      <w:r w:rsidRPr="00BC5E73">
        <w:rPr>
          <w:spacing w:val="-14"/>
          <w:sz w:val="24"/>
          <w:szCs w:val="24"/>
          <w:lang w:val="sv-SE"/>
        </w:rPr>
        <w:t xml:space="preserve"> </w:t>
      </w:r>
      <w:r w:rsidRPr="00BC5E73">
        <w:rPr>
          <w:spacing w:val="-3"/>
          <w:sz w:val="24"/>
          <w:szCs w:val="24"/>
          <w:lang w:val="sv-SE"/>
        </w:rPr>
        <w:t>D</w:t>
      </w:r>
      <w:r w:rsidRPr="00BC5E73">
        <w:rPr>
          <w:spacing w:val="-1"/>
          <w:sz w:val="24"/>
          <w:szCs w:val="24"/>
          <w:lang w:val="sv-SE"/>
        </w:rPr>
        <w:t>a</w:t>
      </w:r>
      <w:r w:rsidRPr="00BC5E73">
        <w:rPr>
          <w:spacing w:val="-2"/>
          <w:sz w:val="24"/>
          <w:szCs w:val="24"/>
          <w:lang w:val="sv-SE"/>
        </w:rPr>
        <w:t>t</w:t>
      </w:r>
      <w:r w:rsidRPr="00BC5E73">
        <w:rPr>
          <w:sz w:val="24"/>
          <w:szCs w:val="24"/>
          <w:lang w:val="sv-SE"/>
        </w:rPr>
        <w:t>a</w:t>
      </w:r>
      <w:r w:rsidRPr="00BC5E73">
        <w:rPr>
          <w:spacing w:val="-18"/>
          <w:sz w:val="24"/>
          <w:szCs w:val="24"/>
          <w:lang w:val="sv-SE"/>
        </w:rPr>
        <w:t xml:space="preserve"> </w:t>
      </w:r>
      <w:r w:rsidRPr="00BC5E73">
        <w:rPr>
          <w:spacing w:val="-7"/>
          <w:sz w:val="24"/>
          <w:szCs w:val="24"/>
          <w:lang w:val="sv-SE"/>
        </w:rPr>
        <w:t>y</w:t>
      </w:r>
      <w:r w:rsidRPr="00BC5E73">
        <w:rPr>
          <w:spacing w:val="-1"/>
          <w:sz w:val="24"/>
          <w:szCs w:val="24"/>
          <w:lang w:val="sv-SE"/>
        </w:rPr>
        <w:t>a</w:t>
      </w:r>
      <w:r w:rsidRPr="00BC5E73">
        <w:rPr>
          <w:spacing w:val="-2"/>
          <w:sz w:val="24"/>
          <w:szCs w:val="24"/>
          <w:lang w:val="sv-SE"/>
        </w:rPr>
        <w:t>n</w:t>
      </w:r>
      <w:r w:rsidRPr="00BC5E73">
        <w:rPr>
          <w:sz w:val="24"/>
          <w:szCs w:val="24"/>
          <w:lang w:val="sv-SE"/>
        </w:rPr>
        <w:t>g</w:t>
      </w:r>
      <w:r w:rsidRPr="00BC5E73">
        <w:rPr>
          <w:spacing w:val="-22"/>
          <w:sz w:val="24"/>
          <w:szCs w:val="24"/>
          <w:lang w:val="sv-SE"/>
        </w:rPr>
        <w:t xml:space="preserve"> </w:t>
      </w:r>
      <w:r w:rsidRPr="00BC5E73">
        <w:rPr>
          <w:sz w:val="24"/>
          <w:szCs w:val="24"/>
          <w:lang w:val="sv-SE"/>
        </w:rPr>
        <w:t>t</w:t>
      </w:r>
      <w:r w:rsidRPr="00BC5E73">
        <w:rPr>
          <w:spacing w:val="-3"/>
          <w:sz w:val="24"/>
          <w:szCs w:val="24"/>
          <w:lang w:val="sv-SE"/>
        </w:rPr>
        <w:t>e</w:t>
      </w:r>
      <w:r w:rsidRPr="00BC5E73">
        <w:rPr>
          <w:spacing w:val="-1"/>
          <w:sz w:val="24"/>
          <w:szCs w:val="24"/>
          <w:lang w:val="sv-SE"/>
        </w:rPr>
        <w:t>r</w:t>
      </w:r>
      <w:r w:rsidRPr="00BC5E73">
        <w:rPr>
          <w:spacing w:val="-2"/>
          <w:sz w:val="24"/>
          <w:szCs w:val="24"/>
          <w:lang w:val="sv-SE"/>
        </w:rPr>
        <w:t>k</w:t>
      </w:r>
      <w:r w:rsidRPr="00BC5E73">
        <w:rPr>
          <w:sz w:val="24"/>
          <w:szCs w:val="24"/>
          <w:lang w:val="sv-SE"/>
        </w:rPr>
        <w:t>um</w:t>
      </w:r>
      <w:r w:rsidRPr="00BC5E73">
        <w:rPr>
          <w:spacing w:val="-2"/>
          <w:sz w:val="24"/>
          <w:szCs w:val="24"/>
          <w:lang w:val="sv-SE"/>
        </w:rPr>
        <w:t>p</w:t>
      </w:r>
      <w:r w:rsidRPr="00BC5E73">
        <w:rPr>
          <w:sz w:val="24"/>
          <w:szCs w:val="24"/>
          <w:lang w:val="sv-SE"/>
        </w:rPr>
        <w:t>ul</w:t>
      </w:r>
      <w:r w:rsidRPr="00BC5E73">
        <w:rPr>
          <w:spacing w:val="-16"/>
          <w:sz w:val="24"/>
          <w:szCs w:val="24"/>
          <w:lang w:val="sv-SE"/>
        </w:rPr>
        <w:t xml:space="preserve"> </w:t>
      </w:r>
      <w:r w:rsidRPr="00BC5E73">
        <w:rPr>
          <w:spacing w:val="-2"/>
          <w:sz w:val="24"/>
          <w:szCs w:val="24"/>
          <w:lang w:val="sv-SE"/>
        </w:rPr>
        <w:t>d</w:t>
      </w:r>
      <w:r w:rsidRPr="00BC5E73">
        <w:rPr>
          <w:sz w:val="24"/>
          <w:szCs w:val="24"/>
          <w:lang w:val="sv-SE"/>
        </w:rPr>
        <w:t>i</w:t>
      </w:r>
      <w:r w:rsidRPr="00BC5E73">
        <w:rPr>
          <w:spacing w:val="-1"/>
          <w:sz w:val="24"/>
          <w:szCs w:val="24"/>
          <w:lang w:val="sv-SE"/>
        </w:rPr>
        <w:t>a</w:t>
      </w:r>
      <w:r w:rsidRPr="00BC5E73">
        <w:rPr>
          <w:spacing w:val="-2"/>
          <w:sz w:val="24"/>
          <w:szCs w:val="24"/>
          <w:lang w:val="sv-SE"/>
        </w:rPr>
        <w:t>n</w:t>
      </w:r>
      <w:r w:rsidRPr="00BC5E73">
        <w:rPr>
          <w:spacing w:val="-1"/>
          <w:sz w:val="24"/>
          <w:szCs w:val="24"/>
          <w:lang w:val="sv-SE"/>
        </w:rPr>
        <w:t>a</w:t>
      </w:r>
      <w:r w:rsidRPr="00BC5E73">
        <w:rPr>
          <w:spacing w:val="-2"/>
          <w:sz w:val="24"/>
          <w:szCs w:val="24"/>
          <w:lang w:val="sv-SE"/>
        </w:rPr>
        <w:t>l</w:t>
      </w:r>
      <w:r w:rsidRPr="00BC5E73">
        <w:rPr>
          <w:sz w:val="24"/>
          <w:szCs w:val="24"/>
          <w:lang w:val="sv-SE"/>
        </w:rPr>
        <w:t>i</w:t>
      </w:r>
      <w:r w:rsidRPr="00BC5E73">
        <w:rPr>
          <w:spacing w:val="-2"/>
          <w:sz w:val="24"/>
          <w:szCs w:val="24"/>
          <w:lang w:val="sv-SE"/>
        </w:rPr>
        <w:t>s</w:t>
      </w:r>
      <w:r w:rsidRPr="00BC5E73">
        <w:rPr>
          <w:sz w:val="24"/>
          <w:szCs w:val="24"/>
          <w:lang w:val="sv-SE"/>
        </w:rPr>
        <w:t>is</w:t>
      </w:r>
      <w:r w:rsidRPr="00BC5E73">
        <w:rPr>
          <w:spacing w:val="-17"/>
          <w:sz w:val="24"/>
          <w:szCs w:val="24"/>
          <w:lang w:val="sv-SE"/>
        </w:rPr>
        <w:t xml:space="preserve"> </w:t>
      </w:r>
      <w:r w:rsidRPr="00BC5E73">
        <w:rPr>
          <w:sz w:val="24"/>
          <w:szCs w:val="24"/>
          <w:lang w:val="sv-SE"/>
        </w:rPr>
        <w:t>s</w:t>
      </w:r>
      <w:r w:rsidRPr="00BC5E73">
        <w:rPr>
          <w:spacing w:val="-3"/>
          <w:sz w:val="24"/>
          <w:szCs w:val="24"/>
          <w:lang w:val="sv-SE"/>
        </w:rPr>
        <w:t>e</w:t>
      </w:r>
      <w:r w:rsidRPr="00BC5E73">
        <w:rPr>
          <w:spacing w:val="-1"/>
          <w:sz w:val="24"/>
          <w:szCs w:val="24"/>
          <w:lang w:val="sv-SE"/>
        </w:rPr>
        <w:t>c</w:t>
      </w:r>
      <w:r w:rsidRPr="00BC5E73">
        <w:rPr>
          <w:spacing w:val="-3"/>
          <w:sz w:val="24"/>
          <w:szCs w:val="24"/>
          <w:lang w:val="sv-SE"/>
        </w:rPr>
        <w:t>a</w:t>
      </w:r>
      <w:r w:rsidRPr="00BC5E73">
        <w:rPr>
          <w:spacing w:val="-1"/>
          <w:sz w:val="24"/>
          <w:szCs w:val="24"/>
          <w:lang w:val="sv-SE"/>
        </w:rPr>
        <w:t>r</w:t>
      </w:r>
      <w:r w:rsidRPr="00BC5E73">
        <w:rPr>
          <w:sz w:val="24"/>
          <w:szCs w:val="24"/>
          <w:lang w:val="sv-SE"/>
        </w:rPr>
        <w:t xml:space="preserve">a </w:t>
      </w:r>
      <w:r w:rsidRPr="00BC5E73">
        <w:rPr>
          <w:spacing w:val="-10"/>
          <w:sz w:val="24"/>
          <w:szCs w:val="24"/>
          <w:lang w:val="sv-SE"/>
        </w:rPr>
        <w:t>d</w:t>
      </w:r>
      <w:r w:rsidRPr="00BC5E73">
        <w:rPr>
          <w:spacing w:val="-8"/>
          <w:sz w:val="24"/>
          <w:szCs w:val="24"/>
          <w:lang w:val="sv-SE"/>
        </w:rPr>
        <w:t>e</w:t>
      </w:r>
      <w:r w:rsidRPr="00BC5E73">
        <w:rPr>
          <w:spacing w:val="-9"/>
          <w:sz w:val="24"/>
          <w:szCs w:val="24"/>
          <w:lang w:val="sv-SE"/>
        </w:rPr>
        <w:t>s</w:t>
      </w:r>
      <w:r w:rsidRPr="00BC5E73">
        <w:rPr>
          <w:spacing w:val="-7"/>
          <w:sz w:val="24"/>
          <w:szCs w:val="24"/>
          <w:lang w:val="sv-SE"/>
        </w:rPr>
        <w:t>k</w:t>
      </w:r>
      <w:r w:rsidRPr="00BC5E73">
        <w:rPr>
          <w:spacing w:val="-10"/>
          <w:sz w:val="24"/>
          <w:szCs w:val="24"/>
          <w:lang w:val="sv-SE"/>
        </w:rPr>
        <w:t>r</w:t>
      </w:r>
      <w:r w:rsidRPr="00BC5E73">
        <w:rPr>
          <w:spacing w:val="-6"/>
          <w:sz w:val="24"/>
          <w:szCs w:val="24"/>
          <w:lang w:val="sv-SE"/>
        </w:rPr>
        <w:t>i</w:t>
      </w:r>
      <w:r w:rsidRPr="00BC5E73">
        <w:rPr>
          <w:spacing w:val="-10"/>
          <w:sz w:val="24"/>
          <w:szCs w:val="24"/>
          <w:lang w:val="sv-SE"/>
        </w:rPr>
        <w:t>p</w:t>
      </w:r>
      <w:r w:rsidRPr="00BC5E73">
        <w:rPr>
          <w:spacing w:val="-9"/>
          <w:sz w:val="24"/>
          <w:szCs w:val="24"/>
          <w:lang w:val="sv-SE"/>
        </w:rPr>
        <w:t>t</w:t>
      </w:r>
      <w:r w:rsidRPr="00BC5E73">
        <w:rPr>
          <w:spacing w:val="-6"/>
          <w:sz w:val="24"/>
          <w:szCs w:val="24"/>
          <w:lang w:val="sv-SE"/>
        </w:rPr>
        <w:t>i</w:t>
      </w:r>
      <w:r w:rsidRPr="00BC5E73">
        <w:rPr>
          <w:sz w:val="24"/>
          <w:szCs w:val="24"/>
          <w:lang w:val="sv-SE"/>
        </w:rPr>
        <w:t>f</w:t>
      </w:r>
      <w:r w:rsidRPr="00BC5E73">
        <w:rPr>
          <w:spacing w:val="-32"/>
          <w:sz w:val="24"/>
          <w:szCs w:val="24"/>
          <w:lang w:val="sv-SE"/>
        </w:rPr>
        <w:t xml:space="preserve"> </w:t>
      </w:r>
      <w:r w:rsidRPr="00BC5E73">
        <w:rPr>
          <w:spacing w:val="-10"/>
          <w:sz w:val="24"/>
          <w:szCs w:val="24"/>
          <w:lang w:val="sv-SE"/>
        </w:rPr>
        <w:t>k</w:t>
      </w:r>
      <w:r w:rsidRPr="00BC5E73">
        <w:rPr>
          <w:spacing w:val="-7"/>
          <w:sz w:val="24"/>
          <w:szCs w:val="24"/>
          <w:lang w:val="sv-SE"/>
        </w:rPr>
        <w:t>u</w:t>
      </w:r>
      <w:r w:rsidRPr="00BC5E73">
        <w:rPr>
          <w:spacing w:val="-10"/>
          <w:sz w:val="24"/>
          <w:szCs w:val="24"/>
          <w:lang w:val="sv-SE"/>
        </w:rPr>
        <w:t>a</w:t>
      </w:r>
      <w:r w:rsidRPr="00BC5E73">
        <w:rPr>
          <w:spacing w:val="-9"/>
          <w:sz w:val="24"/>
          <w:szCs w:val="24"/>
          <w:lang w:val="sv-SE"/>
        </w:rPr>
        <w:t>l</w:t>
      </w:r>
      <w:r w:rsidRPr="00BC5E73">
        <w:rPr>
          <w:spacing w:val="-6"/>
          <w:sz w:val="24"/>
          <w:szCs w:val="24"/>
          <w:lang w:val="sv-SE"/>
        </w:rPr>
        <w:t>i</w:t>
      </w:r>
      <w:r w:rsidRPr="00BC5E73">
        <w:rPr>
          <w:spacing w:val="-9"/>
          <w:sz w:val="24"/>
          <w:szCs w:val="24"/>
          <w:lang w:val="sv-SE"/>
        </w:rPr>
        <w:t>t</w:t>
      </w:r>
      <w:r w:rsidRPr="00BC5E73">
        <w:rPr>
          <w:spacing w:val="-8"/>
          <w:sz w:val="24"/>
          <w:szCs w:val="24"/>
          <w:lang w:val="sv-SE"/>
        </w:rPr>
        <w:t>a</w:t>
      </w:r>
      <w:r w:rsidRPr="00BC5E73">
        <w:rPr>
          <w:spacing w:val="-9"/>
          <w:sz w:val="24"/>
          <w:szCs w:val="24"/>
          <w:lang w:val="sv-SE"/>
        </w:rPr>
        <w:t>t</w:t>
      </w:r>
      <w:r w:rsidRPr="00BC5E73">
        <w:rPr>
          <w:spacing w:val="-6"/>
          <w:sz w:val="24"/>
          <w:szCs w:val="24"/>
          <w:lang w:val="sv-SE"/>
        </w:rPr>
        <w:t>i</w:t>
      </w:r>
      <w:r w:rsidRPr="00BC5E73">
        <w:rPr>
          <w:spacing w:val="-10"/>
          <w:sz w:val="24"/>
          <w:szCs w:val="24"/>
          <w:lang w:val="sv-SE"/>
        </w:rPr>
        <w:t>f</w:t>
      </w:r>
      <w:r w:rsidRPr="00BC5E73">
        <w:rPr>
          <w:sz w:val="24"/>
          <w:szCs w:val="24"/>
          <w:lang w:val="sv-SE"/>
        </w:rPr>
        <w:t>.</w:t>
      </w:r>
    </w:p>
    <w:p w14:paraId="22DF393A" w14:textId="77777777" w:rsidR="007B2EBE" w:rsidRPr="00BC5E73" w:rsidRDefault="007B2EBE">
      <w:pPr>
        <w:spacing w:before="6" w:line="100" w:lineRule="exact"/>
        <w:rPr>
          <w:sz w:val="11"/>
          <w:szCs w:val="11"/>
          <w:lang w:val="sv-SE"/>
        </w:rPr>
      </w:pPr>
    </w:p>
    <w:p w14:paraId="68A328D4" w14:textId="77777777" w:rsidR="007B2EBE" w:rsidRPr="00BC5E73" w:rsidRDefault="001F7276">
      <w:pPr>
        <w:spacing w:line="260" w:lineRule="auto"/>
        <w:ind w:right="87" w:firstLine="566"/>
        <w:jc w:val="both"/>
        <w:rPr>
          <w:sz w:val="24"/>
          <w:szCs w:val="24"/>
          <w:lang w:val="sv-SE"/>
        </w:rPr>
        <w:sectPr w:rsidR="007B2EBE" w:rsidRPr="00BC5E73" w:rsidSect="00BC5E73">
          <w:pgSz w:w="11920" w:h="16840"/>
          <w:pgMar w:top="1420" w:right="1400" w:bottom="280" w:left="1420" w:header="0" w:footer="1413" w:gutter="0"/>
          <w:cols w:space="720"/>
        </w:sectPr>
      </w:pPr>
      <w:r w:rsidRPr="00BC5E73">
        <w:rPr>
          <w:spacing w:val="1"/>
          <w:sz w:val="24"/>
          <w:szCs w:val="24"/>
          <w:lang w:val="sv-SE"/>
        </w:rPr>
        <w:t>P</w:t>
      </w:r>
      <w:r w:rsidRPr="00BC5E73">
        <w:rPr>
          <w:spacing w:val="-1"/>
          <w:sz w:val="24"/>
          <w:szCs w:val="24"/>
          <w:lang w:val="sv-SE"/>
        </w:rPr>
        <w:t>e</w:t>
      </w:r>
      <w:r w:rsidRPr="00BC5E73">
        <w:rPr>
          <w:sz w:val="24"/>
          <w:szCs w:val="24"/>
          <w:lang w:val="sv-SE"/>
        </w:rPr>
        <w:t>n</w:t>
      </w:r>
      <w:r w:rsidRPr="00BC5E73">
        <w:rPr>
          <w:spacing w:val="-1"/>
          <w:sz w:val="24"/>
          <w:szCs w:val="24"/>
          <w:lang w:val="sv-SE"/>
        </w:rPr>
        <w:t>e</w:t>
      </w:r>
      <w:r w:rsidRPr="00BC5E73">
        <w:rPr>
          <w:sz w:val="24"/>
          <w:szCs w:val="24"/>
          <w:lang w:val="sv-SE"/>
        </w:rPr>
        <w:t>liti</w:t>
      </w:r>
      <w:r w:rsidRPr="00BC5E73">
        <w:rPr>
          <w:spacing w:val="-1"/>
          <w:sz w:val="24"/>
          <w:szCs w:val="24"/>
          <w:lang w:val="sv-SE"/>
        </w:rPr>
        <w:t>a</w:t>
      </w:r>
      <w:r w:rsidRPr="00BC5E73">
        <w:rPr>
          <w:sz w:val="24"/>
          <w:szCs w:val="24"/>
          <w:lang w:val="sv-SE"/>
        </w:rPr>
        <w:t>n</w:t>
      </w:r>
      <w:r w:rsidRPr="00BC5E73">
        <w:rPr>
          <w:spacing w:val="-5"/>
          <w:sz w:val="24"/>
          <w:szCs w:val="24"/>
          <w:lang w:val="sv-SE"/>
        </w:rPr>
        <w:t xml:space="preserve"> </w:t>
      </w:r>
      <w:r w:rsidRPr="00BC5E73">
        <w:rPr>
          <w:sz w:val="24"/>
          <w:szCs w:val="24"/>
          <w:lang w:val="sv-SE"/>
        </w:rPr>
        <w:t>ini</w:t>
      </w:r>
      <w:r w:rsidRPr="00BC5E73">
        <w:rPr>
          <w:spacing w:val="-7"/>
          <w:sz w:val="24"/>
          <w:szCs w:val="24"/>
          <w:lang w:val="sv-SE"/>
        </w:rPr>
        <w:t xml:space="preserve"> </w:t>
      </w:r>
      <w:r w:rsidRPr="00BC5E73">
        <w:rPr>
          <w:sz w:val="24"/>
          <w:szCs w:val="24"/>
          <w:lang w:val="sv-SE"/>
        </w:rPr>
        <w:t>t</w:t>
      </w:r>
      <w:r w:rsidRPr="00BC5E73">
        <w:rPr>
          <w:spacing w:val="-1"/>
          <w:sz w:val="24"/>
          <w:szCs w:val="24"/>
          <w:lang w:val="sv-SE"/>
        </w:rPr>
        <w:t>er</w:t>
      </w:r>
      <w:r w:rsidRPr="00BC5E73">
        <w:rPr>
          <w:sz w:val="24"/>
          <w:szCs w:val="24"/>
          <w:lang w:val="sv-SE"/>
        </w:rPr>
        <w:t>m</w:t>
      </w:r>
      <w:r w:rsidRPr="00BC5E73">
        <w:rPr>
          <w:spacing w:val="-1"/>
          <w:sz w:val="24"/>
          <w:szCs w:val="24"/>
          <w:lang w:val="sv-SE"/>
        </w:rPr>
        <w:t>a</w:t>
      </w:r>
      <w:r w:rsidRPr="00BC5E73">
        <w:rPr>
          <w:sz w:val="24"/>
          <w:szCs w:val="24"/>
          <w:lang w:val="sv-SE"/>
        </w:rPr>
        <w:t>suk</w:t>
      </w:r>
      <w:r w:rsidRPr="00BC5E73">
        <w:rPr>
          <w:spacing w:val="-5"/>
          <w:sz w:val="24"/>
          <w:szCs w:val="24"/>
          <w:lang w:val="sv-SE"/>
        </w:rPr>
        <w:t xml:space="preserve"> </w:t>
      </w:r>
      <w:r w:rsidRPr="00BC5E73">
        <w:rPr>
          <w:sz w:val="24"/>
          <w:szCs w:val="24"/>
          <w:lang w:val="sv-SE"/>
        </w:rPr>
        <w:t>p</w:t>
      </w:r>
      <w:r w:rsidRPr="00BC5E73">
        <w:rPr>
          <w:spacing w:val="-1"/>
          <w:sz w:val="24"/>
          <w:szCs w:val="24"/>
          <w:lang w:val="sv-SE"/>
        </w:rPr>
        <w:t>e</w:t>
      </w:r>
      <w:r w:rsidRPr="00BC5E73">
        <w:rPr>
          <w:sz w:val="24"/>
          <w:szCs w:val="24"/>
          <w:lang w:val="sv-SE"/>
        </w:rPr>
        <w:t>n</w:t>
      </w:r>
      <w:r w:rsidRPr="00BC5E73">
        <w:rPr>
          <w:spacing w:val="-1"/>
          <w:sz w:val="24"/>
          <w:szCs w:val="24"/>
          <w:lang w:val="sv-SE"/>
        </w:rPr>
        <w:t>e</w:t>
      </w:r>
      <w:r w:rsidRPr="00BC5E73">
        <w:rPr>
          <w:sz w:val="24"/>
          <w:szCs w:val="24"/>
          <w:lang w:val="sv-SE"/>
        </w:rPr>
        <w:t>liti</w:t>
      </w:r>
      <w:r w:rsidRPr="00BC5E73">
        <w:rPr>
          <w:spacing w:val="-1"/>
          <w:sz w:val="24"/>
          <w:szCs w:val="24"/>
          <w:lang w:val="sv-SE"/>
        </w:rPr>
        <w:t>a</w:t>
      </w:r>
      <w:r w:rsidRPr="00BC5E73">
        <w:rPr>
          <w:sz w:val="24"/>
          <w:szCs w:val="24"/>
          <w:lang w:val="sv-SE"/>
        </w:rPr>
        <w:t>n</w:t>
      </w:r>
      <w:r w:rsidRPr="00BC5E73">
        <w:rPr>
          <w:spacing w:val="-5"/>
          <w:sz w:val="24"/>
          <w:szCs w:val="24"/>
          <w:lang w:val="sv-SE"/>
        </w:rPr>
        <w:t xml:space="preserve"> </w:t>
      </w:r>
      <w:r w:rsidRPr="00BC5E73">
        <w:rPr>
          <w:spacing w:val="-7"/>
          <w:sz w:val="24"/>
          <w:szCs w:val="24"/>
          <w:lang w:val="sv-SE"/>
        </w:rPr>
        <w:t>y</w:t>
      </w:r>
      <w:r w:rsidRPr="00BC5E73">
        <w:rPr>
          <w:spacing w:val="-1"/>
          <w:sz w:val="24"/>
          <w:szCs w:val="24"/>
          <w:lang w:val="sv-SE"/>
        </w:rPr>
        <w:t>a</w:t>
      </w:r>
      <w:r w:rsidRPr="00BC5E73">
        <w:rPr>
          <w:sz w:val="24"/>
          <w:szCs w:val="24"/>
          <w:lang w:val="sv-SE"/>
        </w:rPr>
        <w:t>ng b</w:t>
      </w:r>
      <w:r w:rsidRPr="00BC5E73">
        <w:rPr>
          <w:spacing w:val="-1"/>
          <w:sz w:val="24"/>
          <w:szCs w:val="24"/>
          <w:lang w:val="sv-SE"/>
        </w:rPr>
        <w:t>e</w:t>
      </w:r>
      <w:r w:rsidRPr="00BC5E73">
        <w:rPr>
          <w:spacing w:val="-1"/>
          <w:sz w:val="24"/>
          <w:szCs w:val="24"/>
          <w:lang w:val="sv-SE"/>
        </w:rPr>
        <w:t>r</w:t>
      </w:r>
      <w:r w:rsidRPr="00BC5E73">
        <w:rPr>
          <w:sz w:val="24"/>
          <w:szCs w:val="24"/>
          <w:lang w:val="sv-SE"/>
        </w:rPr>
        <w:t>tuju</w:t>
      </w:r>
      <w:r w:rsidRPr="00BC5E73">
        <w:rPr>
          <w:spacing w:val="-1"/>
          <w:sz w:val="24"/>
          <w:szCs w:val="24"/>
          <w:lang w:val="sv-SE"/>
        </w:rPr>
        <w:t>a</w:t>
      </w:r>
      <w:r w:rsidRPr="00BC5E73">
        <w:rPr>
          <w:sz w:val="24"/>
          <w:szCs w:val="24"/>
          <w:lang w:val="sv-SE"/>
        </w:rPr>
        <w:t>n</w:t>
      </w:r>
      <w:r w:rsidRPr="00BC5E73">
        <w:rPr>
          <w:spacing w:val="-14"/>
          <w:sz w:val="24"/>
          <w:szCs w:val="24"/>
          <w:lang w:val="sv-SE"/>
        </w:rPr>
        <w:t xml:space="preserve"> </w:t>
      </w:r>
      <w:r w:rsidRPr="00BC5E73">
        <w:rPr>
          <w:sz w:val="24"/>
          <w:szCs w:val="24"/>
          <w:lang w:val="sv-SE"/>
        </w:rPr>
        <w:t>m</w:t>
      </w:r>
      <w:r w:rsidRPr="00BC5E73">
        <w:rPr>
          <w:spacing w:val="-1"/>
          <w:sz w:val="24"/>
          <w:szCs w:val="24"/>
          <w:lang w:val="sv-SE"/>
        </w:rPr>
        <w:t>e</w:t>
      </w:r>
      <w:r w:rsidRPr="00BC5E73">
        <w:rPr>
          <w:sz w:val="24"/>
          <w:szCs w:val="24"/>
          <w:lang w:val="sv-SE"/>
        </w:rPr>
        <w:t>mp</w:t>
      </w:r>
      <w:r w:rsidRPr="00BC5E73">
        <w:rPr>
          <w:spacing w:val="-1"/>
          <w:sz w:val="24"/>
          <w:szCs w:val="24"/>
          <w:lang w:val="sv-SE"/>
        </w:rPr>
        <w:t>er</w:t>
      </w:r>
      <w:r w:rsidRPr="00BC5E73">
        <w:rPr>
          <w:sz w:val="24"/>
          <w:szCs w:val="24"/>
          <w:lang w:val="sv-SE"/>
        </w:rPr>
        <w:t>b</w:t>
      </w:r>
      <w:r w:rsidRPr="00BC5E73">
        <w:rPr>
          <w:spacing w:val="-1"/>
          <w:sz w:val="24"/>
          <w:szCs w:val="24"/>
          <w:lang w:val="sv-SE"/>
        </w:rPr>
        <w:t>a</w:t>
      </w:r>
      <w:r w:rsidRPr="00BC5E73">
        <w:rPr>
          <w:spacing w:val="-2"/>
          <w:sz w:val="24"/>
          <w:szCs w:val="24"/>
          <w:lang w:val="sv-SE"/>
        </w:rPr>
        <w:t>i</w:t>
      </w:r>
      <w:r w:rsidRPr="00BC5E73">
        <w:rPr>
          <w:sz w:val="24"/>
          <w:szCs w:val="24"/>
          <w:lang w:val="sv-SE"/>
        </w:rPr>
        <w:t>ki</w:t>
      </w:r>
      <w:r w:rsidRPr="00BC5E73">
        <w:rPr>
          <w:spacing w:val="-16"/>
          <w:sz w:val="24"/>
          <w:szCs w:val="24"/>
          <w:lang w:val="sv-SE"/>
        </w:rPr>
        <w:t xml:space="preserve"> </w:t>
      </w:r>
      <w:r w:rsidRPr="00BC5E73">
        <w:rPr>
          <w:sz w:val="24"/>
          <w:szCs w:val="24"/>
          <w:lang w:val="sv-SE"/>
        </w:rPr>
        <w:t>d</w:t>
      </w:r>
      <w:r w:rsidRPr="00BC5E73">
        <w:rPr>
          <w:spacing w:val="-1"/>
          <w:sz w:val="24"/>
          <w:szCs w:val="24"/>
          <w:lang w:val="sv-SE"/>
        </w:rPr>
        <w:t>a</w:t>
      </w:r>
      <w:r w:rsidRPr="00BC5E73">
        <w:rPr>
          <w:sz w:val="24"/>
          <w:szCs w:val="24"/>
          <w:lang w:val="sv-SE"/>
        </w:rPr>
        <w:t>n</w:t>
      </w:r>
      <w:r w:rsidRPr="00BC5E73">
        <w:rPr>
          <w:spacing w:val="-14"/>
          <w:sz w:val="24"/>
          <w:szCs w:val="24"/>
          <w:lang w:val="sv-SE"/>
        </w:rPr>
        <w:t xml:space="preserve"> </w:t>
      </w:r>
      <w:r w:rsidRPr="00BC5E73">
        <w:rPr>
          <w:sz w:val="24"/>
          <w:szCs w:val="24"/>
          <w:lang w:val="sv-SE"/>
        </w:rPr>
        <w:t>m</w:t>
      </w:r>
      <w:r w:rsidRPr="00BC5E73">
        <w:rPr>
          <w:spacing w:val="-1"/>
          <w:sz w:val="24"/>
          <w:szCs w:val="24"/>
          <w:lang w:val="sv-SE"/>
        </w:rPr>
        <w:t>e</w:t>
      </w:r>
      <w:r w:rsidRPr="00BC5E73">
        <w:rPr>
          <w:sz w:val="24"/>
          <w:szCs w:val="24"/>
          <w:lang w:val="sv-SE"/>
        </w:rPr>
        <w:t>n</w:t>
      </w:r>
      <w:r w:rsidRPr="00BC5E73">
        <w:rPr>
          <w:spacing w:val="-2"/>
          <w:sz w:val="24"/>
          <w:szCs w:val="24"/>
          <w:lang w:val="sv-SE"/>
        </w:rPr>
        <w:t>g</w:t>
      </w:r>
      <w:r w:rsidRPr="00BC5E73">
        <w:rPr>
          <w:spacing w:val="-1"/>
          <w:sz w:val="24"/>
          <w:szCs w:val="24"/>
          <w:lang w:val="sv-SE"/>
        </w:rPr>
        <w:t>e</w:t>
      </w:r>
      <w:r w:rsidRPr="00BC5E73">
        <w:rPr>
          <w:sz w:val="24"/>
          <w:szCs w:val="24"/>
          <w:lang w:val="sv-SE"/>
        </w:rPr>
        <w:t>mb</w:t>
      </w:r>
      <w:r w:rsidRPr="00BC5E73">
        <w:rPr>
          <w:spacing w:val="-1"/>
          <w:sz w:val="24"/>
          <w:szCs w:val="24"/>
          <w:lang w:val="sv-SE"/>
        </w:rPr>
        <w:t>a</w:t>
      </w:r>
      <w:r w:rsidRPr="00BC5E73">
        <w:rPr>
          <w:sz w:val="24"/>
          <w:szCs w:val="24"/>
          <w:lang w:val="sv-SE"/>
        </w:rPr>
        <w:t>n</w:t>
      </w:r>
      <w:r w:rsidRPr="00BC5E73">
        <w:rPr>
          <w:spacing w:val="-2"/>
          <w:sz w:val="24"/>
          <w:szCs w:val="24"/>
          <w:lang w:val="sv-SE"/>
        </w:rPr>
        <w:t>g</w:t>
      </w:r>
      <w:r w:rsidRPr="00BC5E73">
        <w:rPr>
          <w:sz w:val="24"/>
          <w:szCs w:val="24"/>
          <w:lang w:val="sv-SE"/>
        </w:rPr>
        <w:t>k</w:t>
      </w:r>
      <w:r w:rsidRPr="00BC5E73">
        <w:rPr>
          <w:spacing w:val="-1"/>
          <w:sz w:val="24"/>
          <w:szCs w:val="24"/>
          <w:lang w:val="sv-SE"/>
        </w:rPr>
        <w:t>a</w:t>
      </w:r>
      <w:r w:rsidRPr="00BC5E73">
        <w:rPr>
          <w:sz w:val="24"/>
          <w:szCs w:val="24"/>
          <w:lang w:val="sv-SE"/>
        </w:rPr>
        <w:t xml:space="preserve">n </w:t>
      </w:r>
      <w:r w:rsidRPr="00BC5E73">
        <w:rPr>
          <w:spacing w:val="-5"/>
          <w:sz w:val="24"/>
          <w:szCs w:val="24"/>
          <w:lang w:val="sv-SE"/>
        </w:rPr>
        <w:t>k</w:t>
      </w:r>
      <w:r w:rsidRPr="00BC5E73">
        <w:rPr>
          <w:spacing w:val="-6"/>
          <w:sz w:val="24"/>
          <w:szCs w:val="24"/>
          <w:lang w:val="sv-SE"/>
        </w:rPr>
        <w:t>e</w:t>
      </w:r>
      <w:r w:rsidRPr="00BC5E73">
        <w:rPr>
          <w:spacing w:val="-4"/>
          <w:sz w:val="24"/>
          <w:szCs w:val="24"/>
          <w:lang w:val="sv-SE"/>
        </w:rPr>
        <w:t>m</w:t>
      </w:r>
      <w:r w:rsidRPr="00BC5E73">
        <w:rPr>
          <w:spacing w:val="-6"/>
          <w:sz w:val="24"/>
          <w:szCs w:val="24"/>
          <w:lang w:val="sv-SE"/>
        </w:rPr>
        <w:t>a</w:t>
      </w:r>
      <w:r w:rsidRPr="00BC5E73">
        <w:rPr>
          <w:spacing w:val="-4"/>
          <w:sz w:val="24"/>
          <w:szCs w:val="24"/>
          <w:lang w:val="sv-SE"/>
        </w:rPr>
        <w:t>m</w:t>
      </w:r>
      <w:r w:rsidRPr="00BC5E73">
        <w:rPr>
          <w:spacing w:val="-5"/>
          <w:sz w:val="24"/>
          <w:szCs w:val="24"/>
          <w:lang w:val="sv-SE"/>
        </w:rPr>
        <w:t>pu</w:t>
      </w:r>
      <w:r w:rsidRPr="00BC5E73">
        <w:rPr>
          <w:spacing w:val="-6"/>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2"/>
          <w:sz w:val="24"/>
          <w:szCs w:val="24"/>
          <w:lang w:val="sv-SE"/>
        </w:rPr>
        <w:t>v</w:t>
      </w:r>
      <w:r w:rsidRPr="00BC5E73">
        <w:rPr>
          <w:spacing w:val="-6"/>
          <w:sz w:val="24"/>
          <w:szCs w:val="24"/>
          <w:lang w:val="sv-SE"/>
        </w:rPr>
        <w:t>er</w:t>
      </w:r>
      <w:r w:rsidRPr="00BC5E73">
        <w:rPr>
          <w:spacing w:val="-5"/>
          <w:sz w:val="24"/>
          <w:szCs w:val="24"/>
          <w:lang w:val="sv-SE"/>
        </w:rPr>
        <w:t>b</w:t>
      </w:r>
      <w:r w:rsidRPr="00BC5E73">
        <w:rPr>
          <w:spacing w:val="-6"/>
          <w:sz w:val="24"/>
          <w:szCs w:val="24"/>
          <w:lang w:val="sv-SE"/>
        </w:rPr>
        <w:t>a</w:t>
      </w:r>
      <w:r w:rsidRPr="00BC5E73">
        <w:rPr>
          <w:sz w:val="24"/>
          <w:szCs w:val="24"/>
          <w:lang w:val="sv-SE"/>
        </w:rPr>
        <w:t>l</w:t>
      </w:r>
      <w:r w:rsidRPr="00BC5E73">
        <w:rPr>
          <w:spacing w:val="-26"/>
          <w:sz w:val="24"/>
          <w:szCs w:val="24"/>
          <w:lang w:val="sv-SE"/>
        </w:rPr>
        <w:t xml:space="preserve"> </w:t>
      </w:r>
      <w:r w:rsidRPr="00BC5E73">
        <w:rPr>
          <w:spacing w:val="-4"/>
          <w:sz w:val="24"/>
          <w:szCs w:val="24"/>
          <w:lang w:val="sv-SE"/>
        </w:rPr>
        <w:t>m</w:t>
      </w:r>
      <w:r w:rsidRPr="00BC5E73">
        <w:rPr>
          <w:spacing w:val="-6"/>
          <w:sz w:val="24"/>
          <w:szCs w:val="24"/>
          <w:lang w:val="sv-SE"/>
        </w:rPr>
        <w:t>a</w:t>
      </w:r>
      <w:r w:rsidRPr="00BC5E73">
        <w:rPr>
          <w:spacing w:val="-5"/>
          <w:sz w:val="24"/>
          <w:szCs w:val="24"/>
          <w:lang w:val="sv-SE"/>
        </w:rPr>
        <w:t>h</w:t>
      </w:r>
      <w:r w:rsidRPr="00BC5E73">
        <w:rPr>
          <w:spacing w:val="-6"/>
          <w:sz w:val="24"/>
          <w:szCs w:val="24"/>
          <w:lang w:val="sv-SE"/>
        </w:rPr>
        <w:t>a</w:t>
      </w:r>
      <w:r w:rsidRPr="00BC5E73">
        <w:rPr>
          <w:spacing w:val="-5"/>
          <w:sz w:val="24"/>
          <w:szCs w:val="24"/>
          <w:lang w:val="sv-SE"/>
        </w:rPr>
        <w:t>s</w:t>
      </w:r>
      <w:r w:rsidRPr="00BC5E73">
        <w:rPr>
          <w:spacing w:val="-4"/>
          <w:sz w:val="24"/>
          <w:szCs w:val="24"/>
          <w:lang w:val="sv-SE"/>
        </w:rPr>
        <w:t>i</w:t>
      </w:r>
      <w:r w:rsidRPr="00BC5E73">
        <w:rPr>
          <w:spacing w:val="-5"/>
          <w:sz w:val="24"/>
          <w:szCs w:val="24"/>
          <w:lang w:val="sv-SE"/>
        </w:rPr>
        <w:t>sw</w:t>
      </w:r>
      <w:r w:rsidRPr="00BC5E73">
        <w:rPr>
          <w:spacing w:val="-6"/>
          <w:sz w:val="24"/>
          <w:szCs w:val="24"/>
          <w:lang w:val="sv-SE"/>
        </w:rPr>
        <w:t>a</w:t>
      </w:r>
      <w:r w:rsidRPr="00BC5E73">
        <w:rPr>
          <w:sz w:val="24"/>
          <w:szCs w:val="24"/>
          <w:lang w:val="sv-SE"/>
        </w:rPr>
        <w:t>.</w:t>
      </w:r>
      <w:r w:rsidRPr="00BC5E73">
        <w:rPr>
          <w:spacing w:val="-24"/>
          <w:sz w:val="24"/>
          <w:szCs w:val="24"/>
          <w:lang w:val="sv-SE"/>
        </w:rPr>
        <w:t xml:space="preserve"> </w:t>
      </w:r>
      <w:r w:rsidRPr="00BC5E73">
        <w:rPr>
          <w:spacing w:val="-4"/>
          <w:sz w:val="24"/>
          <w:szCs w:val="24"/>
          <w:lang w:val="sv-SE"/>
        </w:rPr>
        <w:t>P</w:t>
      </w:r>
      <w:r w:rsidRPr="00BC5E73">
        <w:rPr>
          <w:spacing w:val="-6"/>
          <w:sz w:val="24"/>
          <w:szCs w:val="24"/>
          <w:lang w:val="sv-SE"/>
        </w:rPr>
        <w:t>e</w:t>
      </w:r>
      <w:r w:rsidRPr="00BC5E73">
        <w:rPr>
          <w:spacing w:val="-5"/>
          <w:sz w:val="24"/>
          <w:szCs w:val="24"/>
          <w:lang w:val="sv-SE"/>
        </w:rPr>
        <w:t>n</w:t>
      </w:r>
      <w:r w:rsidRPr="00BC5E73">
        <w:rPr>
          <w:spacing w:val="-3"/>
          <w:sz w:val="24"/>
          <w:szCs w:val="24"/>
          <w:lang w:val="sv-SE"/>
        </w:rPr>
        <w:t>e</w:t>
      </w:r>
      <w:r w:rsidRPr="00BC5E73">
        <w:rPr>
          <w:spacing w:val="-4"/>
          <w:sz w:val="24"/>
          <w:szCs w:val="24"/>
          <w:lang w:val="sv-SE"/>
        </w:rPr>
        <w:t>liti</w:t>
      </w:r>
      <w:r w:rsidRPr="00BC5E73">
        <w:rPr>
          <w:spacing w:val="-6"/>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12"/>
          <w:sz w:val="24"/>
          <w:szCs w:val="24"/>
          <w:lang w:val="sv-SE"/>
        </w:rPr>
        <w:t>y</w:t>
      </w:r>
      <w:r w:rsidRPr="00BC5E73">
        <w:rPr>
          <w:spacing w:val="-6"/>
          <w:sz w:val="24"/>
          <w:szCs w:val="24"/>
          <w:lang w:val="sv-SE"/>
        </w:rPr>
        <w:t>a</w:t>
      </w:r>
      <w:r w:rsidRPr="00BC5E73">
        <w:rPr>
          <w:spacing w:val="-5"/>
          <w:sz w:val="24"/>
          <w:szCs w:val="24"/>
          <w:lang w:val="sv-SE"/>
        </w:rPr>
        <w:t>n</w:t>
      </w:r>
      <w:r w:rsidRPr="00BC5E73">
        <w:rPr>
          <w:sz w:val="24"/>
          <w:szCs w:val="24"/>
          <w:lang w:val="sv-SE"/>
        </w:rPr>
        <w:t>g b</w:t>
      </w:r>
      <w:r w:rsidRPr="00BC5E73">
        <w:rPr>
          <w:spacing w:val="-1"/>
          <w:sz w:val="24"/>
          <w:szCs w:val="24"/>
          <w:lang w:val="sv-SE"/>
        </w:rPr>
        <w:t>erc</w:t>
      </w:r>
      <w:r w:rsidRPr="00BC5E73">
        <w:rPr>
          <w:sz w:val="24"/>
          <w:szCs w:val="24"/>
          <w:lang w:val="sv-SE"/>
        </w:rPr>
        <w:t>o</w:t>
      </w:r>
      <w:r w:rsidRPr="00BC5E73">
        <w:rPr>
          <w:spacing w:val="-1"/>
          <w:sz w:val="24"/>
          <w:szCs w:val="24"/>
          <w:lang w:val="sv-SE"/>
        </w:rPr>
        <w:t>ra</w:t>
      </w:r>
      <w:r w:rsidRPr="00BC5E73">
        <w:rPr>
          <w:sz w:val="24"/>
          <w:szCs w:val="24"/>
          <w:lang w:val="sv-SE"/>
        </w:rPr>
        <w:t>k d</w:t>
      </w:r>
      <w:r w:rsidRPr="00BC5E73">
        <w:rPr>
          <w:spacing w:val="-1"/>
          <w:sz w:val="24"/>
          <w:szCs w:val="24"/>
          <w:lang w:val="sv-SE"/>
        </w:rPr>
        <w:t>e</w:t>
      </w:r>
      <w:r w:rsidRPr="00BC5E73">
        <w:rPr>
          <w:sz w:val="24"/>
          <w:szCs w:val="24"/>
          <w:lang w:val="sv-SE"/>
        </w:rPr>
        <w:t>miki</w:t>
      </w:r>
      <w:r w:rsidRPr="00BC5E73">
        <w:rPr>
          <w:spacing w:val="-1"/>
          <w:sz w:val="24"/>
          <w:szCs w:val="24"/>
          <w:lang w:val="sv-SE"/>
        </w:rPr>
        <w:t>a</w:t>
      </w:r>
      <w:r w:rsidRPr="00BC5E73">
        <w:rPr>
          <w:sz w:val="24"/>
          <w:szCs w:val="24"/>
          <w:lang w:val="sv-SE"/>
        </w:rPr>
        <w:t>n</w:t>
      </w:r>
      <w:r w:rsidRPr="00BC5E73">
        <w:rPr>
          <w:spacing w:val="2"/>
          <w:sz w:val="24"/>
          <w:szCs w:val="24"/>
          <w:lang w:val="sv-SE"/>
        </w:rPr>
        <w:t xml:space="preserve"> </w:t>
      </w:r>
      <w:r w:rsidRPr="00BC5E73">
        <w:rPr>
          <w:sz w:val="24"/>
          <w:szCs w:val="24"/>
          <w:lang w:val="sv-SE"/>
        </w:rPr>
        <w:t>d</w:t>
      </w:r>
      <w:r w:rsidRPr="00BC5E73">
        <w:rPr>
          <w:spacing w:val="-1"/>
          <w:sz w:val="24"/>
          <w:szCs w:val="24"/>
          <w:lang w:val="sv-SE"/>
        </w:rPr>
        <w:t>a</w:t>
      </w:r>
      <w:r w:rsidRPr="00BC5E73">
        <w:rPr>
          <w:sz w:val="24"/>
          <w:szCs w:val="24"/>
          <w:lang w:val="sv-SE"/>
        </w:rPr>
        <w:t>p</w:t>
      </w:r>
      <w:r w:rsidRPr="00BC5E73">
        <w:rPr>
          <w:spacing w:val="-1"/>
          <w:sz w:val="24"/>
          <w:szCs w:val="24"/>
          <w:lang w:val="sv-SE"/>
        </w:rPr>
        <w:t>a</w:t>
      </w:r>
      <w:r w:rsidRPr="00BC5E73">
        <w:rPr>
          <w:sz w:val="24"/>
          <w:szCs w:val="24"/>
          <w:lang w:val="sv-SE"/>
        </w:rPr>
        <w:t>t dik</w:t>
      </w:r>
      <w:r w:rsidRPr="00BC5E73">
        <w:rPr>
          <w:spacing w:val="-1"/>
          <w:sz w:val="24"/>
          <w:szCs w:val="24"/>
          <w:lang w:val="sv-SE"/>
        </w:rPr>
        <w:t>a</w:t>
      </w:r>
      <w:r w:rsidRPr="00BC5E73">
        <w:rPr>
          <w:sz w:val="24"/>
          <w:szCs w:val="24"/>
          <w:lang w:val="sv-SE"/>
        </w:rPr>
        <w:t>t</w:t>
      </w:r>
      <w:r w:rsidRPr="00BC5E73">
        <w:rPr>
          <w:spacing w:val="-1"/>
          <w:sz w:val="24"/>
          <w:szCs w:val="24"/>
          <w:lang w:val="sv-SE"/>
        </w:rPr>
        <w:t>e</w:t>
      </w:r>
      <w:r w:rsidRPr="00BC5E73">
        <w:rPr>
          <w:spacing w:val="-2"/>
          <w:sz w:val="24"/>
          <w:szCs w:val="24"/>
          <w:lang w:val="sv-SE"/>
        </w:rPr>
        <w:t>g</w:t>
      </w:r>
      <w:r w:rsidRPr="00BC5E73">
        <w:rPr>
          <w:sz w:val="24"/>
          <w:szCs w:val="24"/>
          <w:lang w:val="sv-SE"/>
        </w:rPr>
        <w:t>o</w:t>
      </w:r>
      <w:r w:rsidRPr="00BC5E73">
        <w:rPr>
          <w:spacing w:val="-1"/>
          <w:sz w:val="24"/>
          <w:szCs w:val="24"/>
          <w:lang w:val="sv-SE"/>
        </w:rPr>
        <w:t>r</w:t>
      </w:r>
      <w:r w:rsidRPr="00BC5E73">
        <w:rPr>
          <w:sz w:val="24"/>
          <w:szCs w:val="24"/>
          <w:lang w:val="sv-SE"/>
        </w:rPr>
        <w:t>ik</w:t>
      </w:r>
      <w:r w:rsidRPr="00BC5E73">
        <w:rPr>
          <w:spacing w:val="-1"/>
          <w:sz w:val="24"/>
          <w:szCs w:val="24"/>
          <w:lang w:val="sv-SE"/>
        </w:rPr>
        <w:t>a</w:t>
      </w:r>
      <w:r w:rsidRPr="00BC5E73">
        <w:rPr>
          <w:sz w:val="24"/>
          <w:szCs w:val="24"/>
          <w:lang w:val="sv-SE"/>
        </w:rPr>
        <w:t>n</w:t>
      </w:r>
      <w:r w:rsidRPr="00BC5E73">
        <w:rPr>
          <w:spacing w:val="2"/>
          <w:sz w:val="24"/>
          <w:szCs w:val="24"/>
          <w:lang w:val="sv-SE"/>
        </w:rPr>
        <w:t xml:space="preserve"> </w:t>
      </w:r>
      <w:r w:rsidRPr="00BC5E73">
        <w:rPr>
          <w:sz w:val="24"/>
          <w:szCs w:val="24"/>
          <w:lang w:val="sv-SE"/>
        </w:rPr>
        <w:t>j</w:t>
      </w:r>
      <w:r w:rsidRPr="00BC5E73">
        <w:rPr>
          <w:spacing w:val="-1"/>
          <w:sz w:val="24"/>
          <w:szCs w:val="24"/>
          <w:lang w:val="sv-SE"/>
        </w:rPr>
        <w:t>e</w:t>
      </w:r>
      <w:r w:rsidRPr="00BC5E73">
        <w:rPr>
          <w:sz w:val="24"/>
          <w:szCs w:val="24"/>
          <w:lang w:val="sv-SE"/>
        </w:rPr>
        <w:t xml:space="preserve">nis </w:t>
      </w:r>
      <w:r w:rsidRPr="00BC5E73">
        <w:rPr>
          <w:spacing w:val="-5"/>
          <w:sz w:val="24"/>
          <w:szCs w:val="24"/>
          <w:lang w:val="sv-SE"/>
        </w:rPr>
        <w:t>p</w:t>
      </w:r>
      <w:r w:rsidRPr="00BC5E73">
        <w:rPr>
          <w:spacing w:val="-8"/>
          <w:sz w:val="24"/>
          <w:szCs w:val="24"/>
          <w:lang w:val="sv-SE"/>
        </w:rPr>
        <w:t>e</w:t>
      </w:r>
      <w:r w:rsidRPr="00BC5E73">
        <w:rPr>
          <w:spacing w:val="-5"/>
          <w:sz w:val="24"/>
          <w:szCs w:val="24"/>
          <w:lang w:val="sv-SE"/>
        </w:rPr>
        <w:t>n</w:t>
      </w:r>
      <w:r w:rsidRPr="00BC5E73">
        <w:rPr>
          <w:spacing w:val="-8"/>
          <w:sz w:val="24"/>
          <w:szCs w:val="24"/>
          <w:lang w:val="sv-SE"/>
        </w:rPr>
        <w:t>e</w:t>
      </w:r>
      <w:r w:rsidRPr="00BC5E73">
        <w:rPr>
          <w:spacing w:val="-4"/>
          <w:sz w:val="24"/>
          <w:szCs w:val="24"/>
          <w:lang w:val="sv-SE"/>
        </w:rPr>
        <w:t>l</w:t>
      </w:r>
      <w:r w:rsidRPr="00BC5E73">
        <w:rPr>
          <w:spacing w:val="-6"/>
          <w:sz w:val="24"/>
          <w:szCs w:val="24"/>
          <w:lang w:val="sv-SE"/>
        </w:rPr>
        <w:t>i</w:t>
      </w:r>
      <w:r w:rsidRPr="00BC5E73">
        <w:rPr>
          <w:spacing w:val="-4"/>
          <w:sz w:val="24"/>
          <w:szCs w:val="24"/>
          <w:lang w:val="sv-SE"/>
        </w:rPr>
        <w:t>ti</w:t>
      </w:r>
      <w:r w:rsidRPr="00BC5E73">
        <w:rPr>
          <w:spacing w:val="-8"/>
          <w:sz w:val="24"/>
          <w:szCs w:val="24"/>
          <w:lang w:val="sv-SE"/>
        </w:rPr>
        <w:t>a</w:t>
      </w:r>
      <w:r w:rsidRPr="00BC5E73">
        <w:rPr>
          <w:sz w:val="24"/>
          <w:szCs w:val="24"/>
          <w:lang w:val="sv-SE"/>
        </w:rPr>
        <w:t>n</w:t>
      </w:r>
      <w:r w:rsidRPr="00BC5E73">
        <w:rPr>
          <w:spacing w:val="-26"/>
          <w:sz w:val="24"/>
          <w:szCs w:val="24"/>
          <w:lang w:val="sv-SE"/>
        </w:rPr>
        <w:t xml:space="preserve"> </w:t>
      </w:r>
      <w:r w:rsidRPr="00BC5E73">
        <w:rPr>
          <w:spacing w:val="-4"/>
          <w:sz w:val="24"/>
          <w:szCs w:val="24"/>
          <w:lang w:val="sv-SE"/>
        </w:rPr>
        <w:t>P</w:t>
      </w:r>
      <w:r w:rsidRPr="00BC5E73">
        <w:rPr>
          <w:spacing w:val="-5"/>
          <w:sz w:val="24"/>
          <w:szCs w:val="24"/>
          <w:lang w:val="sv-SE"/>
        </w:rPr>
        <w:t>T</w:t>
      </w:r>
      <w:r w:rsidRPr="00BC5E73">
        <w:rPr>
          <w:sz w:val="24"/>
          <w:szCs w:val="24"/>
          <w:lang w:val="sv-SE"/>
        </w:rPr>
        <w:t>K</w:t>
      </w:r>
      <w:r w:rsidRPr="00BC5E73">
        <w:rPr>
          <w:spacing w:val="-29"/>
          <w:sz w:val="24"/>
          <w:szCs w:val="24"/>
          <w:lang w:val="sv-SE"/>
        </w:rPr>
        <w:t xml:space="preserve"> </w:t>
      </w:r>
      <w:r w:rsidRPr="00BC5E73">
        <w:rPr>
          <w:spacing w:val="-8"/>
          <w:sz w:val="24"/>
          <w:szCs w:val="24"/>
          <w:lang w:val="sv-SE"/>
        </w:rPr>
        <w:t>w</w:t>
      </w:r>
      <w:r w:rsidRPr="00BC5E73">
        <w:rPr>
          <w:spacing w:val="-6"/>
          <w:sz w:val="24"/>
          <w:szCs w:val="24"/>
          <w:lang w:val="sv-SE"/>
        </w:rPr>
        <w:t>ala</w:t>
      </w:r>
      <w:r w:rsidRPr="00BC5E73">
        <w:rPr>
          <w:spacing w:val="-5"/>
          <w:sz w:val="24"/>
          <w:szCs w:val="24"/>
          <w:lang w:val="sv-SE"/>
        </w:rPr>
        <w:t>u</w:t>
      </w:r>
      <w:r w:rsidRPr="00BC5E73">
        <w:rPr>
          <w:spacing w:val="-7"/>
          <w:sz w:val="24"/>
          <w:szCs w:val="24"/>
          <w:lang w:val="sv-SE"/>
        </w:rPr>
        <w:t>p</w:t>
      </w:r>
      <w:r w:rsidRPr="00BC5E73">
        <w:rPr>
          <w:spacing w:val="-5"/>
          <w:sz w:val="24"/>
          <w:szCs w:val="24"/>
          <w:lang w:val="sv-SE"/>
        </w:rPr>
        <w:t>u</w:t>
      </w:r>
      <w:r w:rsidRPr="00BC5E73">
        <w:rPr>
          <w:sz w:val="24"/>
          <w:szCs w:val="24"/>
          <w:lang w:val="sv-SE"/>
        </w:rPr>
        <w:t>n</w:t>
      </w:r>
      <w:r w:rsidRPr="00BC5E73">
        <w:rPr>
          <w:spacing w:val="-26"/>
          <w:sz w:val="24"/>
          <w:szCs w:val="24"/>
          <w:lang w:val="sv-SE"/>
        </w:rPr>
        <w:t xml:space="preserve"> </w:t>
      </w:r>
      <w:r w:rsidRPr="00BC5E73">
        <w:rPr>
          <w:spacing w:val="-4"/>
          <w:sz w:val="24"/>
          <w:szCs w:val="24"/>
          <w:lang w:val="sv-SE"/>
        </w:rPr>
        <w:t>t</w:t>
      </w:r>
      <w:r w:rsidRPr="00BC5E73">
        <w:rPr>
          <w:spacing w:val="-6"/>
          <w:sz w:val="24"/>
          <w:szCs w:val="24"/>
          <w:lang w:val="sv-SE"/>
        </w:rPr>
        <w:t>i</w:t>
      </w:r>
      <w:r w:rsidRPr="00BC5E73">
        <w:rPr>
          <w:spacing w:val="-5"/>
          <w:sz w:val="24"/>
          <w:szCs w:val="24"/>
          <w:lang w:val="sv-SE"/>
        </w:rPr>
        <w:t>d</w:t>
      </w:r>
      <w:r w:rsidRPr="00BC5E73">
        <w:rPr>
          <w:spacing w:val="-8"/>
          <w:sz w:val="24"/>
          <w:szCs w:val="24"/>
          <w:lang w:val="sv-SE"/>
        </w:rPr>
        <w:t>a</w:t>
      </w:r>
      <w:r w:rsidRPr="00BC5E73">
        <w:rPr>
          <w:sz w:val="24"/>
          <w:szCs w:val="24"/>
          <w:lang w:val="sv-SE"/>
        </w:rPr>
        <w:t>k</w:t>
      </w:r>
      <w:r w:rsidRPr="00BC5E73">
        <w:rPr>
          <w:spacing w:val="-26"/>
          <w:sz w:val="24"/>
          <w:szCs w:val="24"/>
          <w:lang w:val="sv-SE"/>
        </w:rPr>
        <w:t xml:space="preserve"> </w:t>
      </w:r>
      <w:r w:rsidRPr="00BC5E73">
        <w:rPr>
          <w:spacing w:val="-5"/>
          <w:sz w:val="24"/>
          <w:szCs w:val="24"/>
          <w:lang w:val="sv-SE"/>
        </w:rPr>
        <w:t>10</w:t>
      </w:r>
      <w:r w:rsidRPr="00BC5E73">
        <w:rPr>
          <w:sz w:val="24"/>
          <w:szCs w:val="24"/>
          <w:lang w:val="sv-SE"/>
        </w:rPr>
        <w:t>0</w:t>
      </w:r>
      <w:r w:rsidRPr="00BC5E73">
        <w:rPr>
          <w:spacing w:val="-26"/>
          <w:sz w:val="24"/>
          <w:szCs w:val="24"/>
          <w:lang w:val="sv-SE"/>
        </w:rPr>
        <w:t xml:space="preserve"> </w:t>
      </w:r>
      <w:r w:rsidRPr="00BC5E73">
        <w:rPr>
          <w:sz w:val="24"/>
          <w:szCs w:val="24"/>
          <w:lang w:val="sv-SE"/>
        </w:rPr>
        <w:t>%</w:t>
      </w:r>
      <w:r w:rsidRPr="00BC5E73">
        <w:rPr>
          <w:spacing w:val="-30"/>
          <w:sz w:val="24"/>
          <w:szCs w:val="24"/>
          <w:lang w:val="sv-SE"/>
        </w:rPr>
        <w:t xml:space="preserve"> </w:t>
      </w:r>
      <w:r w:rsidRPr="00BC5E73">
        <w:rPr>
          <w:spacing w:val="-4"/>
          <w:sz w:val="24"/>
          <w:szCs w:val="24"/>
          <w:lang w:val="sv-SE"/>
        </w:rPr>
        <w:t>P</w:t>
      </w:r>
      <w:r w:rsidRPr="00BC5E73">
        <w:rPr>
          <w:spacing w:val="-7"/>
          <w:sz w:val="24"/>
          <w:szCs w:val="24"/>
          <w:lang w:val="sv-SE"/>
        </w:rPr>
        <w:t>T</w:t>
      </w:r>
      <w:r w:rsidRPr="00BC5E73">
        <w:rPr>
          <w:spacing w:val="-5"/>
          <w:sz w:val="24"/>
          <w:szCs w:val="24"/>
          <w:lang w:val="sv-SE"/>
        </w:rPr>
        <w:t>K</w:t>
      </w:r>
      <w:r w:rsidRPr="00BC5E73">
        <w:rPr>
          <w:sz w:val="24"/>
          <w:szCs w:val="24"/>
          <w:lang w:val="sv-SE"/>
        </w:rPr>
        <w:t>,</w:t>
      </w:r>
      <w:r w:rsidRPr="00BC5E73">
        <w:rPr>
          <w:spacing w:val="-26"/>
          <w:sz w:val="24"/>
          <w:szCs w:val="24"/>
          <w:lang w:val="sv-SE"/>
        </w:rPr>
        <w:t xml:space="preserve"> </w:t>
      </w:r>
      <w:r w:rsidRPr="00BC5E73">
        <w:rPr>
          <w:spacing w:val="-8"/>
          <w:sz w:val="24"/>
          <w:szCs w:val="24"/>
          <w:lang w:val="sv-SE"/>
        </w:rPr>
        <w:t>a</w:t>
      </w:r>
      <w:r w:rsidRPr="00BC5E73">
        <w:rPr>
          <w:spacing w:val="-5"/>
          <w:sz w:val="24"/>
          <w:szCs w:val="24"/>
          <w:lang w:val="sv-SE"/>
        </w:rPr>
        <w:t>d</w:t>
      </w:r>
      <w:r w:rsidRPr="00BC5E73">
        <w:rPr>
          <w:sz w:val="24"/>
          <w:szCs w:val="24"/>
          <w:lang w:val="sv-SE"/>
        </w:rPr>
        <w:t xml:space="preserve">a </w:t>
      </w:r>
      <w:r w:rsidRPr="00BC5E73">
        <w:rPr>
          <w:spacing w:val="-12"/>
          <w:sz w:val="24"/>
          <w:szCs w:val="24"/>
          <w:lang w:val="sv-SE"/>
        </w:rPr>
        <w:t>y</w:t>
      </w:r>
      <w:r w:rsidRPr="00BC5E73">
        <w:rPr>
          <w:spacing w:val="-6"/>
          <w:sz w:val="24"/>
          <w:szCs w:val="24"/>
          <w:lang w:val="sv-SE"/>
        </w:rPr>
        <w:t>a</w:t>
      </w:r>
      <w:r w:rsidRPr="00BC5E73">
        <w:rPr>
          <w:spacing w:val="-5"/>
          <w:sz w:val="24"/>
          <w:szCs w:val="24"/>
          <w:lang w:val="sv-SE"/>
        </w:rPr>
        <w:t>n</w:t>
      </w:r>
      <w:r w:rsidRPr="00BC5E73">
        <w:rPr>
          <w:sz w:val="24"/>
          <w:szCs w:val="24"/>
          <w:lang w:val="sv-SE"/>
        </w:rPr>
        <w:t>g</w:t>
      </w:r>
      <w:r w:rsidRPr="00BC5E73">
        <w:rPr>
          <w:spacing w:val="-29"/>
          <w:sz w:val="24"/>
          <w:szCs w:val="24"/>
          <w:lang w:val="sv-SE"/>
        </w:rPr>
        <w:t xml:space="preserve"> </w:t>
      </w:r>
      <w:r w:rsidRPr="00BC5E73">
        <w:rPr>
          <w:spacing w:val="-4"/>
          <w:sz w:val="24"/>
          <w:szCs w:val="24"/>
          <w:lang w:val="sv-SE"/>
        </w:rPr>
        <w:t>m</w:t>
      </w:r>
      <w:r w:rsidRPr="00BC5E73">
        <w:rPr>
          <w:spacing w:val="-6"/>
          <w:sz w:val="24"/>
          <w:szCs w:val="24"/>
          <w:lang w:val="sv-SE"/>
        </w:rPr>
        <w:t>e</w:t>
      </w:r>
      <w:r w:rsidRPr="00BC5E73">
        <w:rPr>
          <w:spacing w:val="-4"/>
          <w:sz w:val="24"/>
          <w:szCs w:val="24"/>
          <w:lang w:val="sv-SE"/>
        </w:rPr>
        <w:t>m</w:t>
      </w:r>
      <w:r w:rsidRPr="00BC5E73">
        <w:rPr>
          <w:spacing w:val="-5"/>
          <w:sz w:val="24"/>
          <w:szCs w:val="24"/>
          <w:lang w:val="sv-SE"/>
        </w:rPr>
        <w:t>b</w:t>
      </w:r>
      <w:r w:rsidRPr="00BC5E73">
        <w:rPr>
          <w:spacing w:val="-6"/>
          <w:sz w:val="24"/>
          <w:szCs w:val="24"/>
          <w:lang w:val="sv-SE"/>
        </w:rPr>
        <w:t>e</w:t>
      </w:r>
      <w:r w:rsidRPr="00BC5E73">
        <w:rPr>
          <w:spacing w:val="-8"/>
          <w:sz w:val="24"/>
          <w:szCs w:val="24"/>
          <w:lang w:val="sv-SE"/>
        </w:rPr>
        <w:t>r</w:t>
      </w:r>
      <w:r w:rsidRPr="00BC5E73">
        <w:rPr>
          <w:spacing w:val="-4"/>
          <w:sz w:val="24"/>
          <w:szCs w:val="24"/>
          <w:lang w:val="sv-SE"/>
        </w:rPr>
        <w:t>i</w:t>
      </w:r>
      <w:r w:rsidRPr="00BC5E73">
        <w:rPr>
          <w:spacing w:val="-5"/>
          <w:sz w:val="24"/>
          <w:szCs w:val="24"/>
          <w:lang w:val="sv-SE"/>
        </w:rPr>
        <w:t>k</w:t>
      </w:r>
      <w:r w:rsidRPr="00BC5E73">
        <w:rPr>
          <w:spacing w:val="-6"/>
          <w:sz w:val="24"/>
          <w:szCs w:val="24"/>
          <w:lang w:val="sv-SE"/>
        </w:rPr>
        <w:t>a</w:t>
      </w:r>
      <w:r w:rsidRPr="00BC5E73">
        <w:rPr>
          <w:sz w:val="24"/>
          <w:szCs w:val="24"/>
          <w:lang w:val="sv-SE"/>
        </w:rPr>
        <w:t>n</w:t>
      </w:r>
      <w:r w:rsidRPr="00BC5E73">
        <w:rPr>
          <w:spacing w:val="-26"/>
          <w:sz w:val="24"/>
          <w:szCs w:val="24"/>
          <w:lang w:val="sv-SE"/>
        </w:rPr>
        <w:t xml:space="preserve"> </w:t>
      </w:r>
      <w:r w:rsidRPr="00BC5E73">
        <w:rPr>
          <w:spacing w:val="-5"/>
          <w:sz w:val="24"/>
          <w:szCs w:val="24"/>
          <w:lang w:val="sv-SE"/>
        </w:rPr>
        <w:t>n</w:t>
      </w:r>
      <w:r w:rsidRPr="00BC5E73">
        <w:rPr>
          <w:spacing w:val="-8"/>
          <w:sz w:val="24"/>
          <w:szCs w:val="24"/>
          <w:lang w:val="sv-SE"/>
        </w:rPr>
        <w:t>a</w:t>
      </w:r>
      <w:r w:rsidRPr="00BC5E73">
        <w:rPr>
          <w:spacing w:val="-4"/>
          <w:sz w:val="24"/>
          <w:szCs w:val="24"/>
          <w:lang w:val="sv-SE"/>
        </w:rPr>
        <w:t>m</w:t>
      </w:r>
      <w:r w:rsidRPr="00BC5E73">
        <w:rPr>
          <w:sz w:val="24"/>
          <w:szCs w:val="24"/>
          <w:lang w:val="sv-SE"/>
        </w:rPr>
        <w:t>a</w:t>
      </w:r>
      <w:r w:rsidRPr="00BC5E73">
        <w:rPr>
          <w:spacing w:val="-25"/>
          <w:sz w:val="24"/>
          <w:szCs w:val="24"/>
          <w:lang w:val="sv-SE"/>
        </w:rPr>
        <w:t xml:space="preserve"> </w:t>
      </w:r>
      <w:r w:rsidRPr="00BC5E73">
        <w:rPr>
          <w:spacing w:val="-4"/>
          <w:sz w:val="24"/>
          <w:szCs w:val="24"/>
          <w:lang w:val="sv-SE"/>
        </w:rPr>
        <w:t>P</w:t>
      </w:r>
      <w:r w:rsidRPr="00BC5E73">
        <w:rPr>
          <w:spacing w:val="-6"/>
          <w:sz w:val="24"/>
          <w:szCs w:val="24"/>
          <w:lang w:val="sv-SE"/>
        </w:rPr>
        <w:t>e</w:t>
      </w:r>
      <w:r w:rsidRPr="00BC5E73">
        <w:rPr>
          <w:spacing w:val="-5"/>
          <w:sz w:val="24"/>
          <w:szCs w:val="24"/>
          <w:lang w:val="sv-SE"/>
        </w:rPr>
        <w:t>n</w:t>
      </w:r>
      <w:r w:rsidRPr="00BC5E73">
        <w:rPr>
          <w:spacing w:val="-8"/>
          <w:sz w:val="24"/>
          <w:szCs w:val="24"/>
          <w:lang w:val="sv-SE"/>
        </w:rPr>
        <w:t>e</w:t>
      </w:r>
      <w:r w:rsidRPr="00BC5E73">
        <w:rPr>
          <w:spacing w:val="-4"/>
          <w:sz w:val="24"/>
          <w:szCs w:val="24"/>
          <w:lang w:val="sv-SE"/>
        </w:rPr>
        <w:t>liti</w:t>
      </w:r>
      <w:r w:rsidRPr="00BC5E73">
        <w:rPr>
          <w:spacing w:val="-6"/>
          <w:sz w:val="24"/>
          <w:szCs w:val="24"/>
          <w:lang w:val="sv-SE"/>
        </w:rPr>
        <w:t>a</w:t>
      </w:r>
      <w:r w:rsidRPr="00BC5E73">
        <w:rPr>
          <w:sz w:val="24"/>
          <w:szCs w:val="24"/>
          <w:lang w:val="sv-SE"/>
        </w:rPr>
        <w:t>n</w:t>
      </w:r>
      <w:r w:rsidRPr="00BC5E73">
        <w:rPr>
          <w:spacing w:val="-26"/>
          <w:sz w:val="24"/>
          <w:szCs w:val="24"/>
          <w:lang w:val="sv-SE"/>
        </w:rPr>
        <w:t xml:space="preserve"> </w:t>
      </w:r>
      <w:r w:rsidRPr="00BC5E73">
        <w:rPr>
          <w:spacing w:val="-4"/>
          <w:sz w:val="24"/>
          <w:szCs w:val="24"/>
          <w:lang w:val="sv-SE"/>
        </w:rPr>
        <w:t>P</w:t>
      </w:r>
      <w:r w:rsidRPr="00BC5E73">
        <w:rPr>
          <w:spacing w:val="-6"/>
          <w:sz w:val="24"/>
          <w:szCs w:val="24"/>
          <w:lang w:val="sv-SE"/>
        </w:rPr>
        <w:t>e</w:t>
      </w:r>
      <w:r w:rsidRPr="00BC5E73">
        <w:rPr>
          <w:spacing w:val="-5"/>
          <w:sz w:val="24"/>
          <w:szCs w:val="24"/>
          <w:lang w:val="sv-SE"/>
        </w:rPr>
        <w:t>n</w:t>
      </w:r>
      <w:r w:rsidRPr="00BC5E73">
        <w:rPr>
          <w:spacing w:val="-4"/>
          <w:sz w:val="24"/>
          <w:szCs w:val="24"/>
          <w:lang w:val="sv-SE"/>
        </w:rPr>
        <w:t>i</w:t>
      </w:r>
      <w:r w:rsidRPr="00BC5E73">
        <w:rPr>
          <w:spacing w:val="-5"/>
          <w:sz w:val="24"/>
          <w:szCs w:val="24"/>
          <w:lang w:val="sv-SE"/>
        </w:rPr>
        <w:t>n</w:t>
      </w:r>
      <w:r w:rsidRPr="00BC5E73">
        <w:rPr>
          <w:spacing w:val="-7"/>
          <w:sz w:val="24"/>
          <w:szCs w:val="24"/>
          <w:lang w:val="sv-SE"/>
        </w:rPr>
        <w:t>gk</w:t>
      </w:r>
      <w:r w:rsidRPr="00BC5E73">
        <w:rPr>
          <w:spacing w:val="-6"/>
          <w:sz w:val="24"/>
          <w:szCs w:val="24"/>
          <w:lang w:val="sv-SE"/>
        </w:rPr>
        <w:t>a</w:t>
      </w:r>
      <w:r w:rsidRPr="00BC5E73">
        <w:rPr>
          <w:spacing w:val="-4"/>
          <w:sz w:val="24"/>
          <w:szCs w:val="24"/>
          <w:lang w:val="sv-SE"/>
        </w:rPr>
        <w:t>t</w:t>
      </w:r>
      <w:r w:rsidRPr="00BC5E73">
        <w:rPr>
          <w:spacing w:val="-6"/>
          <w:sz w:val="24"/>
          <w:szCs w:val="24"/>
          <w:lang w:val="sv-SE"/>
        </w:rPr>
        <w:t>a</w:t>
      </w:r>
      <w:r w:rsidRPr="00BC5E73">
        <w:rPr>
          <w:sz w:val="24"/>
          <w:szCs w:val="24"/>
          <w:lang w:val="sv-SE"/>
        </w:rPr>
        <w:t>n</w:t>
      </w:r>
    </w:p>
    <w:p w14:paraId="56624726" w14:textId="77777777" w:rsidR="007B2EBE" w:rsidRPr="00BC5E73" w:rsidRDefault="001F7276">
      <w:pPr>
        <w:spacing w:before="65" w:line="260" w:lineRule="auto"/>
        <w:ind w:left="129" w:right="-41"/>
        <w:jc w:val="both"/>
        <w:rPr>
          <w:sz w:val="24"/>
          <w:szCs w:val="24"/>
          <w:lang w:val="sv-SE"/>
        </w:rPr>
      </w:pPr>
      <w:r w:rsidRPr="00BC5E73">
        <w:rPr>
          <w:spacing w:val="10"/>
          <w:sz w:val="24"/>
          <w:szCs w:val="24"/>
          <w:lang w:val="sv-SE"/>
        </w:rPr>
        <w:lastRenderedPageBreak/>
        <w:t>M</w:t>
      </w:r>
      <w:r w:rsidRPr="00BC5E73">
        <w:rPr>
          <w:spacing w:val="9"/>
          <w:sz w:val="24"/>
          <w:szCs w:val="24"/>
          <w:lang w:val="sv-SE"/>
        </w:rPr>
        <w:t>u</w:t>
      </w:r>
      <w:r w:rsidRPr="00BC5E73">
        <w:rPr>
          <w:spacing w:val="10"/>
          <w:sz w:val="24"/>
          <w:szCs w:val="24"/>
          <w:lang w:val="sv-SE"/>
        </w:rPr>
        <w:t>t</w:t>
      </w:r>
      <w:r w:rsidRPr="00BC5E73">
        <w:rPr>
          <w:sz w:val="24"/>
          <w:szCs w:val="24"/>
          <w:lang w:val="sv-SE"/>
        </w:rPr>
        <w:t>u</w:t>
      </w:r>
      <w:r w:rsidRPr="00BC5E73">
        <w:rPr>
          <w:spacing w:val="10"/>
          <w:sz w:val="24"/>
          <w:szCs w:val="24"/>
          <w:lang w:val="sv-SE"/>
        </w:rPr>
        <w:t xml:space="preserve"> P</w:t>
      </w:r>
      <w:r w:rsidRPr="00BC5E73">
        <w:rPr>
          <w:spacing w:val="9"/>
          <w:sz w:val="24"/>
          <w:szCs w:val="24"/>
          <w:lang w:val="sv-SE"/>
        </w:rPr>
        <w:t>e</w:t>
      </w:r>
      <w:r w:rsidRPr="00BC5E73">
        <w:rPr>
          <w:spacing w:val="10"/>
          <w:sz w:val="24"/>
          <w:szCs w:val="24"/>
          <w:lang w:val="sv-SE"/>
        </w:rPr>
        <w:t>m</w:t>
      </w:r>
      <w:r w:rsidRPr="00BC5E73">
        <w:rPr>
          <w:spacing w:val="9"/>
          <w:sz w:val="24"/>
          <w:szCs w:val="24"/>
          <w:lang w:val="sv-SE"/>
        </w:rPr>
        <w:t>be</w:t>
      </w:r>
      <w:r w:rsidRPr="00BC5E73">
        <w:rPr>
          <w:spacing w:val="10"/>
          <w:sz w:val="24"/>
          <w:szCs w:val="24"/>
          <w:lang w:val="sv-SE"/>
        </w:rPr>
        <w:t>l</w:t>
      </w:r>
      <w:r w:rsidRPr="00BC5E73">
        <w:rPr>
          <w:spacing w:val="9"/>
          <w:sz w:val="24"/>
          <w:szCs w:val="24"/>
          <w:lang w:val="sv-SE"/>
        </w:rPr>
        <w:t>a</w:t>
      </w:r>
      <w:r w:rsidRPr="00BC5E73">
        <w:rPr>
          <w:spacing w:val="10"/>
          <w:sz w:val="24"/>
          <w:szCs w:val="24"/>
          <w:lang w:val="sv-SE"/>
        </w:rPr>
        <w:t>j</w:t>
      </w:r>
      <w:r w:rsidRPr="00BC5E73">
        <w:rPr>
          <w:spacing w:val="9"/>
          <w:sz w:val="24"/>
          <w:szCs w:val="24"/>
          <w:lang w:val="sv-SE"/>
        </w:rPr>
        <w:t>ara</w:t>
      </w:r>
      <w:r w:rsidRPr="00BC5E73">
        <w:rPr>
          <w:sz w:val="24"/>
          <w:szCs w:val="24"/>
          <w:lang w:val="sv-SE"/>
        </w:rPr>
        <w:t>n</w:t>
      </w:r>
      <w:r w:rsidRPr="00BC5E73">
        <w:rPr>
          <w:spacing w:val="14"/>
          <w:sz w:val="24"/>
          <w:szCs w:val="24"/>
          <w:lang w:val="sv-SE"/>
        </w:rPr>
        <w:t xml:space="preserve"> </w:t>
      </w:r>
      <w:r w:rsidRPr="00BC5E73">
        <w:rPr>
          <w:sz w:val="24"/>
          <w:szCs w:val="24"/>
          <w:lang w:val="sv-SE"/>
        </w:rPr>
        <w:t>(</w:t>
      </w:r>
      <w:r w:rsidRPr="00BC5E73">
        <w:rPr>
          <w:spacing w:val="10"/>
          <w:sz w:val="24"/>
          <w:szCs w:val="24"/>
          <w:lang w:val="sv-SE"/>
        </w:rPr>
        <w:t>PPMP</w:t>
      </w:r>
      <w:r w:rsidRPr="00BC5E73">
        <w:rPr>
          <w:sz w:val="24"/>
          <w:szCs w:val="24"/>
          <w:lang w:val="sv-SE"/>
        </w:rPr>
        <w:t xml:space="preserve">). </w:t>
      </w:r>
      <w:r w:rsidRPr="00BC5E73">
        <w:rPr>
          <w:spacing w:val="-15"/>
          <w:sz w:val="24"/>
          <w:szCs w:val="24"/>
          <w:lang w:val="sv-SE"/>
        </w:rPr>
        <w:t>Y</w:t>
      </w:r>
      <w:r w:rsidRPr="00BC5E73">
        <w:rPr>
          <w:spacing w:val="9"/>
          <w:sz w:val="24"/>
          <w:szCs w:val="24"/>
          <w:lang w:val="sv-SE"/>
        </w:rPr>
        <w:t>an</w:t>
      </w:r>
      <w:r w:rsidRPr="00BC5E73">
        <w:rPr>
          <w:sz w:val="24"/>
          <w:szCs w:val="24"/>
          <w:lang w:val="sv-SE"/>
        </w:rPr>
        <w:t>g</w:t>
      </w:r>
      <w:r w:rsidRPr="00BC5E73">
        <w:rPr>
          <w:spacing w:val="10"/>
          <w:sz w:val="24"/>
          <w:szCs w:val="24"/>
          <w:lang w:val="sv-SE"/>
        </w:rPr>
        <w:t xml:space="preserve"> j</w:t>
      </w:r>
      <w:r w:rsidRPr="00BC5E73">
        <w:rPr>
          <w:spacing w:val="9"/>
          <w:sz w:val="24"/>
          <w:szCs w:val="24"/>
          <w:lang w:val="sv-SE"/>
        </w:rPr>
        <w:t>e</w:t>
      </w:r>
      <w:r w:rsidRPr="00BC5E73">
        <w:rPr>
          <w:spacing w:val="10"/>
          <w:sz w:val="24"/>
          <w:szCs w:val="24"/>
          <w:lang w:val="sv-SE"/>
        </w:rPr>
        <w:t>l</w:t>
      </w:r>
      <w:r w:rsidRPr="00BC5E73">
        <w:rPr>
          <w:spacing w:val="9"/>
          <w:sz w:val="24"/>
          <w:szCs w:val="24"/>
          <w:lang w:val="sv-SE"/>
        </w:rPr>
        <w:t>a</w:t>
      </w:r>
      <w:r w:rsidRPr="00BC5E73">
        <w:rPr>
          <w:sz w:val="24"/>
          <w:szCs w:val="24"/>
          <w:lang w:val="sv-SE"/>
        </w:rPr>
        <w:t>s p</w:t>
      </w:r>
      <w:r w:rsidRPr="00BC5E73">
        <w:rPr>
          <w:spacing w:val="-1"/>
          <w:sz w:val="24"/>
          <w:szCs w:val="24"/>
          <w:lang w:val="sv-SE"/>
        </w:rPr>
        <w:t>e</w:t>
      </w:r>
      <w:r w:rsidRPr="00BC5E73">
        <w:rPr>
          <w:sz w:val="24"/>
          <w:szCs w:val="24"/>
          <w:lang w:val="sv-SE"/>
        </w:rPr>
        <w:t>n</w:t>
      </w:r>
      <w:r w:rsidRPr="00BC5E73">
        <w:rPr>
          <w:spacing w:val="-1"/>
          <w:sz w:val="24"/>
          <w:szCs w:val="24"/>
          <w:lang w:val="sv-SE"/>
        </w:rPr>
        <w:t>e</w:t>
      </w:r>
      <w:r w:rsidRPr="00BC5E73">
        <w:rPr>
          <w:sz w:val="24"/>
          <w:szCs w:val="24"/>
          <w:lang w:val="sv-SE"/>
        </w:rPr>
        <w:t>liti</w:t>
      </w:r>
      <w:r w:rsidRPr="00BC5E73">
        <w:rPr>
          <w:spacing w:val="-1"/>
          <w:sz w:val="24"/>
          <w:szCs w:val="24"/>
          <w:lang w:val="sv-SE"/>
        </w:rPr>
        <w:t>a</w:t>
      </w:r>
      <w:r w:rsidRPr="00BC5E73">
        <w:rPr>
          <w:sz w:val="24"/>
          <w:szCs w:val="24"/>
          <w:lang w:val="sv-SE"/>
        </w:rPr>
        <w:t>n</w:t>
      </w:r>
      <w:r w:rsidRPr="00BC5E73">
        <w:rPr>
          <w:spacing w:val="-5"/>
          <w:sz w:val="24"/>
          <w:szCs w:val="24"/>
          <w:lang w:val="sv-SE"/>
        </w:rPr>
        <w:t xml:space="preserve"> </w:t>
      </w:r>
      <w:r w:rsidRPr="00BC5E73">
        <w:rPr>
          <w:sz w:val="24"/>
          <w:szCs w:val="24"/>
          <w:lang w:val="sv-SE"/>
        </w:rPr>
        <w:t>ini</w:t>
      </w:r>
      <w:r w:rsidRPr="00BC5E73">
        <w:rPr>
          <w:spacing w:val="-4"/>
          <w:sz w:val="24"/>
          <w:szCs w:val="24"/>
          <w:lang w:val="sv-SE"/>
        </w:rPr>
        <w:t xml:space="preserve"> </w:t>
      </w:r>
      <w:r w:rsidRPr="00BC5E73">
        <w:rPr>
          <w:sz w:val="24"/>
          <w:szCs w:val="24"/>
          <w:lang w:val="sv-SE"/>
        </w:rPr>
        <w:t>dil</w:t>
      </w:r>
      <w:r w:rsidRPr="00BC5E73">
        <w:rPr>
          <w:spacing w:val="-1"/>
          <w:sz w:val="24"/>
          <w:szCs w:val="24"/>
          <w:lang w:val="sv-SE"/>
        </w:rPr>
        <w:t>a</w:t>
      </w:r>
      <w:r w:rsidRPr="00BC5E73">
        <w:rPr>
          <w:sz w:val="24"/>
          <w:szCs w:val="24"/>
          <w:lang w:val="sv-SE"/>
        </w:rPr>
        <w:t>ks</w:t>
      </w:r>
      <w:r w:rsidRPr="00BC5E73">
        <w:rPr>
          <w:spacing w:val="-1"/>
          <w:sz w:val="24"/>
          <w:szCs w:val="24"/>
          <w:lang w:val="sv-SE"/>
        </w:rPr>
        <w:t>a</w:t>
      </w:r>
      <w:r w:rsidRPr="00BC5E73">
        <w:rPr>
          <w:sz w:val="24"/>
          <w:szCs w:val="24"/>
          <w:lang w:val="sv-SE"/>
        </w:rPr>
        <w:t>n</w:t>
      </w:r>
      <w:r w:rsidRPr="00BC5E73">
        <w:rPr>
          <w:spacing w:val="-1"/>
          <w:sz w:val="24"/>
          <w:szCs w:val="24"/>
          <w:lang w:val="sv-SE"/>
        </w:rPr>
        <w:t>a</w:t>
      </w:r>
      <w:r w:rsidRPr="00BC5E73">
        <w:rPr>
          <w:sz w:val="24"/>
          <w:szCs w:val="24"/>
          <w:lang w:val="sv-SE"/>
        </w:rPr>
        <w:t>k</w:t>
      </w:r>
      <w:r w:rsidRPr="00BC5E73">
        <w:rPr>
          <w:spacing w:val="-1"/>
          <w:sz w:val="24"/>
          <w:szCs w:val="24"/>
          <w:lang w:val="sv-SE"/>
        </w:rPr>
        <w:t>a</w:t>
      </w:r>
      <w:r w:rsidRPr="00BC5E73">
        <w:rPr>
          <w:sz w:val="24"/>
          <w:szCs w:val="24"/>
          <w:lang w:val="sv-SE"/>
        </w:rPr>
        <w:t>n</w:t>
      </w:r>
      <w:r w:rsidRPr="00BC5E73">
        <w:rPr>
          <w:spacing w:val="-2"/>
          <w:sz w:val="24"/>
          <w:szCs w:val="24"/>
          <w:lang w:val="sv-SE"/>
        </w:rPr>
        <w:t xml:space="preserve"> </w:t>
      </w:r>
      <w:r w:rsidRPr="00BC5E73">
        <w:rPr>
          <w:sz w:val="24"/>
          <w:szCs w:val="24"/>
          <w:lang w:val="sv-SE"/>
        </w:rPr>
        <w:t>b</w:t>
      </w:r>
      <w:r w:rsidRPr="00BC5E73">
        <w:rPr>
          <w:spacing w:val="-1"/>
          <w:sz w:val="24"/>
          <w:szCs w:val="24"/>
          <w:lang w:val="sv-SE"/>
        </w:rPr>
        <w:t>er</w:t>
      </w:r>
      <w:r w:rsidRPr="00BC5E73">
        <w:rPr>
          <w:sz w:val="24"/>
          <w:szCs w:val="24"/>
          <w:lang w:val="sv-SE"/>
        </w:rPr>
        <w:t>d</w:t>
      </w:r>
      <w:r w:rsidRPr="00BC5E73">
        <w:rPr>
          <w:spacing w:val="-1"/>
          <w:sz w:val="24"/>
          <w:szCs w:val="24"/>
          <w:lang w:val="sv-SE"/>
        </w:rPr>
        <w:t>a</w:t>
      </w:r>
      <w:r w:rsidRPr="00BC5E73">
        <w:rPr>
          <w:sz w:val="24"/>
          <w:szCs w:val="24"/>
          <w:lang w:val="sv-SE"/>
        </w:rPr>
        <w:t>s</w:t>
      </w:r>
      <w:r w:rsidRPr="00BC5E73">
        <w:rPr>
          <w:spacing w:val="-1"/>
          <w:sz w:val="24"/>
          <w:szCs w:val="24"/>
          <w:lang w:val="sv-SE"/>
        </w:rPr>
        <w:t>ar</w:t>
      </w:r>
      <w:r w:rsidRPr="00BC5E73">
        <w:rPr>
          <w:sz w:val="24"/>
          <w:szCs w:val="24"/>
          <w:lang w:val="sv-SE"/>
        </w:rPr>
        <w:t>k</w:t>
      </w:r>
      <w:r w:rsidRPr="00BC5E73">
        <w:rPr>
          <w:spacing w:val="-1"/>
          <w:sz w:val="24"/>
          <w:szCs w:val="24"/>
          <w:lang w:val="sv-SE"/>
        </w:rPr>
        <w:t>a</w:t>
      </w:r>
      <w:r w:rsidRPr="00BC5E73">
        <w:rPr>
          <w:sz w:val="24"/>
          <w:szCs w:val="24"/>
          <w:lang w:val="sv-SE"/>
        </w:rPr>
        <w:t>n</w:t>
      </w:r>
      <w:r w:rsidRPr="00BC5E73">
        <w:rPr>
          <w:spacing w:val="-5"/>
          <w:sz w:val="24"/>
          <w:szCs w:val="24"/>
          <w:lang w:val="sv-SE"/>
        </w:rPr>
        <w:t xml:space="preserve"> </w:t>
      </w:r>
      <w:r w:rsidRPr="00BC5E73">
        <w:rPr>
          <w:sz w:val="24"/>
          <w:szCs w:val="24"/>
          <w:lang w:val="sv-SE"/>
        </w:rPr>
        <w:t>p</w:t>
      </w:r>
      <w:r w:rsidRPr="00BC5E73">
        <w:rPr>
          <w:spacing w:val="-1"/>
          <w:sz w:val="24"/>
          <w:szCs w:val="24"/>
          <w:lang w:val="sv-SE"/>
        </w:rPr>
        <w:t>a</w:t>
      </w:r>
      <w:r w:rsidRPr="00BC5E73">
        <w:rPr>
          <w:sz w:val="24"/>
          <w:szCs w:val="24"/>
          <w:lang w:val="sv-SE"/>
        </w:rPr>
        <w:t xml:space="preserve">da </w:t>
      </w:r>
      <w:r w:rsidRPr="00BC5E73">
        <w:rPr>
          <w:spacing w:val="5"/>
          <w:sz w:val="24"/>
          <w:szCs w:val="24"/>
          <w:lang w:val="sv-SE"/>
        </w:rPr>
        <w:t>su</w:t>
      </w:r>
      <w:r w:rsidRPr="00BC5E73">
        <w:rPr>
          <w:spacing w:val="1"/>
          <w:sz w:val="24"/>
          <w:szCs w:val="24"/>
          <w:lang w:val="sv-SE"/>
        </w:rPr>
        <w:t>a</w:t>
      </w:r>
      <w:r w:rsidRPr="00BC5E73">
        <w:rPr>
          <w:spacing w:val="5"/>
          <w:sz w:val="24"/>
          <w:szCs w:val="24"/>
          <w:lang w:val="sv-SE"/>
        </w:rPr>
        <w:t>t</w:t>
      </w:r>
      <w:r w:rsidRPr="00BC5E73">
        <w:rPr>
          <w:sz w:val="24"/>
          <w:szCs w:val="24"/>
          <w:lang w:val="sv-SE"/>
        </w:rPr>
        <w:t>u</w:t>
      </w:r>
      <w:r w:rsidRPr="00BC5E73">
        <w:rPr>
          <w:spacing w:val="2"/>
          <w:sz w:val="24"/>
          <w:szCs w:val="24"/>
          <w:lang w:val="sv-SE"/>
        </w:rPr>
        <w:t xml:space="preserve"> </w:t>
      </w:r>
      <w:r w:rsidRPr="00BC5E73">
        <w:rPr>
          <w:spacing w:val="5"/>
          <w:sz w:val="24"/>
          <w:szCs w:val="24"/>
          <w:lang w:val="sv-SE"/>
        </w:rPr>
        <w:t>p</w:t>
      </w:r>
      <w:r w:rsidRPr="00BC5E73">
        <w:rPr>
          <w:spacing w:val="4"/>
          <w:sz w:val="24"/>
          <w:szCs w:val="24"/>
          <w:lang w:val="sv-SE"/>
        </w:rPr>
        <w:t>e</w:t>
      </w:r>
      <w:r w:rsidRPr="00BC5E73">
        <w:rPr>
          <w:spacing w:val="1"/>
          <w:sz w:val="24"/>
          <w:szCs w:val="24"/>
          <w:lang w:val="sv-SE"/>
        </w:rPr>
        <w:t>r</w:t>
      </w:r>
      <w:r w:rsidRPr="00BC5E73">
        <w:rPr>
          <w:spacing w:val="5"/>
          <w:sz w:val="24"/>
          <w:szCs w:val="24"/>
          <w:lang w:val="sv-SE"/>
        </w:rPr>
        <w:t>m</w:t>
      </w:r>
      <w:r w:rsidRPr="00BC5E73">
        <w:rPr>
          <w:spacing w:val="4"/>
          <w:sz w:val="24"/>
          <w:szCs w:val="24"/>
          <w:lang w:val="sv-SE"/>
        </w:rPr>
        <w:t>a</w:t>
      </w:r>
      <w:r w:rsidRPr="00BC5E73">
        <w:rPr>
          <w:spacing w:val="5"/>
          <w:sz w:val="24"/>
          <w:szCs w:val="24"/>
          <w:lang w:val="sv-SE"/>
        </w:rPr>
        <w:t>s</w:t>
      </w:r>
      <w:r w:rsidRPr="00BC5E73">
        <w:rPr>
          <w:spacing w:val="4"/>
          <w:sz w:val="24"/>
          <w:szCs w:val="24"/>
          <w:lang w:val="sv-SE"/>
        </w:rPr>
        <w:t>a</w:t>
      </w:r>
      <w:r w:rsidRPr="00BC5E73">
        <w:rPr>
          <w:spacing w:val="3"/>
          <w:sz w:val="24"/>
          <w:szCs w:val="24"/>
          <w:lang w:val="sv-SE"/>
        </w:rPr>
        <w:t>l</w:t>
      </w:r>
      <w:r w:rsidRPr="00BC5E73">
        <w:rPr>
          <w:spacing w:val="4"/>
          <w:sz w:val="24"/>
          <w:szCs w:val="24"/>
          <w:lang w:val="sv-SE"/>
        </w:rPr>
        <w:t>a</w:t>
      </w:r>
      <w:r w:rsidRPr="00BC5E73">
        <w:rPr>
          <w:spacing w:val="5"/>
          <w:sz w:val="24"/>
          <w:szCs w:val="24"/>
          <w:lang w:val="sv-SE"/>
        </w:rPr>
        <w:t>h</w:t>
      </w:r>
      <w:r w:rsidRPr="00BC5E73">
        <w:rPr>
          <w:spacing w:val="4"/>
          <w:sz w:val="24"/>
          <w:szCs w:val="24"/>
          <w:lang w:val="sv-SE"/>
        </w:rPr>
        <w:t>a</w:t>
      </w:r>
      <w:r w:rsidRPr="00BC5E73">
        <w:rPr>
          <w:sz w:val="24"/>
          <w:szCs w:val="24"/>
          <w:lang w:val="sv-SE"/>
        </w:rPr>
        <w:t xml:space="preserve">n </w:t>
      </w:r>
      <w:r w:rsidRPr="00BC5E73">
        <w:rPr>
          <w:spacing w:val="2"/>
          <w:sz w:val="24"/>
          <w:szCs w:val="24"/>
          <w:lang w:val="sv-SE"/>
        </w:rPr>
        <w:t>n</w:t>
      </w:r>
      <w:r w:rsidRPr="00BC5E73">
        <w:rPr>
          <w:spacing w:val="-2"/>
          <w:sz w:val="24"/>
          <w:szCs w:val="24"/>
          <w:lang w:val="sv-SE"/>
        </w:rPr>
        <w:t>y</w:t>
      </w:r>
      <w:r w:rsidRPr="00BC5E73">
        <w:rPr>
          <w:spacing w:val="4"/>
          <w:sz w:val="24"/>
          <w:szCs w:val="24"/>
          <w:lang w:val="sv-SE"/>
        </w:rPr>
        <w:t>a</w:t>
      </w:r>
      <w:r w:rsidRPr="00BC5E73">
        <w:rPr>
          <w:spacing w:val="5"/>
          <w:sz w:val="24"/>
          <w:szCs w:val="24"/>
          <w:lang w:val="sv-SE"/>
        </w:rPr>
        <w:t>t</w:t>
      </w:r>
      <w:r w:rsidRPr="00BC5E73">
        <w:rPr>
          <w:sz w:val="24"/>
          <w:szCs w:val="24"/>
          <w:lang w:val="sv-SE"/>
        </w:rPr>
        <w:t>a</w:t>
      </w:r>
      <w:r w:rsidRPr="00BC5E73">
        <w:rPr>
          <w:spacing w:val="2"/>
          <w:sz w:val="24"/>
          <w:szCs w:val="24"/>
          <w:lang w:val="sv-SE"/>
        </w:rPr>
        <w:t xml:space="preserve"> d</w:t>
      </w:r>
      <w:r w:rsidRPr="00BC5E73">
        <w:rPr>
          <w:sz w:val="24"/>
          <w:szCs w:val="24"/>
          <w:lang w:val="sv-SE"/>
        </w:rPr>
        <w:t>i</w:t>
      </w:r>
      <w:r w:rsidRPr="00BC5E73">
        <w:rPr>
          <w:spacing w:val="1"/>
          <w:sz w:val="24"/>
          <w:szCs w:val="24"/>
          <w:lang w:val="sv-SE"/>
        </w:rPr>
        <w:t xml:space="preserve"> </w:t>
      </w:r>
      <w:r w:rsidRPr="00BC5E73">
        <w:rPr>
          <w:spacing w:val="5"/>
          <w:sz w:val="24"/>
          <w:szCs w:val="24"/>
          <w:lang w:val="sv-SE"/>
        </w:rPr>
        <w:t>d</w:t>
      </w:r>
      <w:r w:rsidRPr="00BC5E73">
        <w:rPr>
          <w:spacing w:val="4"/>
          <w:sz w:val="24"/>
          <w:szCs w:val="24"/>
          <w:lang w:val="sv-SE"/>
        </w:rPr>
        <w:t>a</w:t>
      </w:r>
      <w:r w:rsidRPr="00BC5E73">
        <w:rPr>
          <w:spacing w:val="3"/>
          <w:sz w:val="24"/>
          <w:szCs w:val="24"/>
          <w:lang w:val="sv-SE"/>
        </w:rPr>
        <w:t>l</w:t>
      </w:r>
      <w:r w:rsidRPr="00BC5E73">
        <w:rPr>
          <w:spacing w:val="4"/>
          <w:sz w:val="24"/>
          <w:szCs w:val="24"/>
          <w:lang w:val="sv-SE"/>
        </w:rPr>
        <w:t>a</w:t>
      </w:r>
      <w:r w:rsidRPr="00BC5E73">
        <w:rPr>
          <w:sz w:val="24"/>
          <w:szCs w:val="24"/>
          <w:lang w:val="sv-SE"/>
        </w:rPr>
        <w:t>m</w:t>
      </w:r>
      <w:r w:rsidRPr="00BC5E73">
        <w:rPr>
          <w:spacing w:val="3"/>
          <w:sz w:val="24"/>
          <w:szCs w:val="24"/>
          <w:lang w:val="sv-SE"/>
        </w:rPr>
        <w:t xml:space="preserve"> </w:t>
      </w:r>
      <w:r w:rsidRPr="00BC5E73">
        <w:rPr>
          <w:spacing w:val="5"/>
          <w:sz w:val="24"/>
          <w:szCs w:val="24"/>
          <w:lang w:val="sv-SE"/>
        </w:rPr>
        <w:t>k</w:t>
      </w:r>
      <w:r w:rsidRPr="00BC5E73">
        <w:rPr>
          <w:spacing w:val="4"/>
          <w:sz w:val="24"/>
          <w:szCs w:val="24"/>
          <w:lang w:val="sv-SE"/>
        </w:rPr>
        <w:t>e</w:t>
      </w:r>
      <w:r w:rsidRPr="00BC5E73">
        <w:rPr>
          <w:spacing w:val="3"/>
          <w:sz w:val="24"/>
          <w:szCs w:val="24"/>
          <w:lang w:val="sv-SE"/>
        </w:rPr>
        <w:t>l</w:t>
      </w:r>
      <w:r w:rsidRPr="00BC5E73">
        <w:rPr>
          <w:spacing w:val="4"/>
          <w:sz w:val="24"/>
          <w:szCs w:val="24"/>
          <w:lang w:val="sv-SE"/>
        </w:rPr>
        <w:t>a</w:t>
      </w:r>
      <w:r w:rsidRPr="00BC5E73">
        <w:rPr>
          <w:spacing w:val="5"/>
          <w:sz w:val="24"/>
          <w:szCs w:val="24"/>
          <w:lang w:val="sv-SE"/>
        </w:rPr>
        <w:t>s</w:t>
      </w:r>
      <w:r w:rsidRPr="00BC5E73">
        <w:rPr>
          <w:sz w:val="24"/>
          <w:szCs w:val="24"/>
          <w:lang w:val="sv-SE"/>
        </w:rPr>
        <w:t xml:space="preserve">. </w:t>
      </w:r>
      <w:r w:rsidRPr="00BC5E73">
        <w:rPr>
          <w:spacing w:val="-6"/>
          <w:sz w:val="24"/>
          <w:szCs w:val="24"/>
          <w:lang w:val="sv-SE"/>
        </w:rPr>
        <w:t>P</w:t>
      </w:r>
      <w:r w:rsidRPr="00BC5E73">
        <w:rPr>
          <w:spacing w:val="-8"/>
          <w:sz w:val="24"/>
          <w:szCs w:val="24"/>
          <w:lang w:val="sv-SE"/>
        </w:rPr>
        <w:t>e</w:t>
      </w:r>
      <w:r w:rsidRPr="00BC5E73">
        <w:rPr>
          <w:spacing w:val="-10"/>
          <w:sz w:val="24"/>
          <w:szCs w:val="24"/>
          <w:lang w:val="sv-SE"/>
        </w:rPr>
        <w:t>r</w:t>
      </w:r>
      <w:r w:rsidRPr="00BC5E73">
        <w:rPr>
          <w:spacing w:val="-6"/>
          <w:sz w:val="24"/>
          <w:szCs w:val="24"/>
          <w:lang w:val="sv-SE"/>
        </w:rPr>
        <w:t>m</w:t>
      </w:r>
      <w:r w:rsidRPr="00BC5E73">
        <w:rPr>
          <w:spacing w:val="-8"/>
          <w:sz w:val="24"/>
          <w:szCs w:val="24"/>
          <w:lang w:val="sv-SE"/>
        </w:rPr>
        <w:t>a</w:t>
      </w:r>
      <w:r w:rsidRPr="00BC5E73">
        <w:rPr>
          <w:spacing w:val="-7"/>
          <w:sz w:val="24"/>
          <w:szCs w:val="24"/>
          <w:lang w:val="sv-SE"/>
        </w:rPr>
        <w:t>s</w:t>
      </w:r>
      <w:r w:rsidRPr="00BC5E73">
        <w:rPr>
          <w:spacing w:val="-10"/>
          <w:sz w:val="24"/>
          <w:szCs w:val="24"/>
          <w:lang w:val="sv-SE"/>
        </w:rPr>
        <w:t>a</w:t>
      </w:r>
      <w:r w:rsidRPr="00BC5E73">
        <w:rPr>
          <w:spacing w:val="-6"/>
          <w:sz w:val="24"/>
          <w:szCs w:val="24"/>
          <w:lang w:val="sv-SE"/>
        </w:rPr>
        <w:t>l</w:t>
      </w:r>
      <w:r w:rsidRPr="00BC5E73">
        <w:rPr>
          <w:spacing w:val="-8"/>
          <w:sz w:val="24"/>
          <w:szCs w:val="24"/>
          <w:lang w:val="sv-SE"/>
        </w:rPr>
        <w:t>a</w:t>
      </w:r>
      <w:r w:rsidRPr="00BC5E73">
        <w:rPr>
          <w:spacing w:val="-7"/>
          <w:sz w:val="24"/>
          <w:szCs w:val="24"/>
          <w:lang w:val="sv-SE"/>
        </w:rPr>
        <w:t>h</w:t>
      </w:r>
      <w:r w:rsidRPr="00BC5E73">
        <w:rPr>
          <w:spacing w:val="-10"/>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6"/>
          <w:sz w:val="24"/>
          <w:szCs w:val="24"/>
          <w:lang w:val="sv-SE"/>
        </w:rPr>
        <w:t>t</w:t>
      </w:r>
      <w:r w:rsidRPr="00BC5E73">
        <w:rPr>
          <w:spacing w:val="-10"/>
          <w:sz w:val="24"/>
          <w:szCs w:val="24"/>
          <w:lang w:val="sv-SE"/>
        </w:rPr>
        <w:t>e</w:t>
      </w:r>
      <w:r w:rsidRPr="00BC5E73">
        <w:rPr>
          <w:spacing w:val="-8"/>
          <w:sz w:val="24"/>
          <w:szCs w:val="24"/>
          <w:lang w:val="sv-SE"/>
        </w:rPr>
        <w:t>r</w:t>
      </w:r>
      <w:r w:rsidRPr="00BC5E73">
        <w:rPr>
          <w:spacing w:val="-7"/>
          <w:sz w:val="24"/>
          <w:szCs w:val="24"/>
          <w:lang w:val="sv-SE"/>
        </w:rPr>
        <w:t>s</w:t>
      </w:r>
      <w:r w:rsidRPr="00BC5E73">
        <w:rPr>
          <w:spacing w:val="-8"/>
          <w:sz w:val="24"/>
          <w:szCs w:val="24"/>
          <w:lang w:val="sv-SE"/>
        </w:rPr>
        <w:t>e</w:t>
      </w:r>
      <w:r w:rsidRPr="00BC5E73">
        <w:rPr>
          <w:spacing w:val="-10"/>
          <w:sz w:val="24"/>
          <w:szCs w:val="24"/>
          <w:lang w:val="sv-SE"/>
        </w:rPr>
        <w:t>b</w:t>
      </w:r>
      <w:r w:rsidRPr="00BC5E73">
        <w:rPr>
          <w:spacing w:val="-7"/>
          <w:sz w:val="24"/>
          <w:szCs w:val="24"/>
          <w:lang w:val="sv-SE"/>
        </w:rPr>
        <w:t>u</w:t>
      </w:r>
      <w:r w:rsidRPr="00BC5E73">
        <w:rPr>
          <w:sz w:val="24"/>
          <w:szCs w:val="24"/>
          <w:lang w:val="sv-SE"/>
        </w:rPr>
        <w:t>t</w:t>
      </w:r>
      <w:r w:rsidRPr="00BC5E73">
        <w:rPr>
          <w:spacing w:val="-28"/>
          <w:sz w:val="24"/>
          <w:szCs w:val="24"/>
          <w:lang w:val="sv-SE"/>
        </w:rPr>
        <w:t xml:space="preserve"> </w:t>
      </w:r>
      <w:r w:rsidRPr="00BC5E73">
        <w:rPr>
          <w:spacing w:val="-10"/>
          <w:sz w:val="24"/>
          <w:szCs w:val="24"/>
          <w:lang w:val="sv-SE"/>
        </w:rPr>
        <w:t>d</w:t>
      </w:r>
      <w:r w:rsidRPr="00BC5E73">
        <w:rPr>
          <w:spacing w:val="-6"/>
          <w:sz w:val="24"/>
          <w:szCs w:val="24"/>
          <w:lang w:val="sv-SE"/>
        </w:rPr>
        <w:t>i</w:t>
      </w:r>
      <w:r w:rsidRPr="00BC5E73">
        <w:rPr>
          <w:spacing w:val="-10"/>
          <w:sz w:val="24"/>
          <w:szCs w:val="24"/>
          <w:lang w:val="sv-SE"/>
        </w:rPr>
        <w:t>g</w:t>
      </w:r>
      <w:r w:rsidRPr="00BC5E73">
        <w:rPr>
          <w:spacing w:val="-8"/>
          <w:sz w:val="24"/>
          <w:szCs w:val="24"/>
          <w:lang w:val="sv-SE"/>
        </w:rPr>
        <w:t>a</w:t>
      </w:r>
      <w:r w:rsidRPr="00BC5E73">
        <w:rPr>
          <w:spacing w:val="-6"/>
          <w:sz w:val="24"/>
          <w:szCs w:val="24"/>
          <w:lang w:val="sv-SE"/>
        </w:rPr>
        <w:t>l</w:t>
      </w:r>
      <w:r w:rsidRPr="00BC5E73">
        <w:rPr>
          <w:sz w:val="24"/>
          <w:szCs w:val="24"/>
          <w:lang w:val="sv-SE"/>
        </w:rPr>
        <w:t>i</w:t>
      </w:r>
      <w:r w:rsidRPr="00BC5E73">
        <w:rPr>
          <w:spacing w:val="-33"/>
          <w:sz w:val="24"/>
          <w:szCs w:val="24"/>
          <w:lang w:val="sv-SE"/>
        </w:rPr>
        <w:t xml:space="preserve"> </w:t>
      </w:r>
      <w:r w:rsidRPr="00BC5E73">
        <w:rPr>
          <w:spacing w:val="-7"/>
          <w:sz w:val="24"/>
          <w:szCs w:val="24"/>
          <w:lang w:val="sv-SE"/>
        </w:rPr>
        <w:t>s</w:t>
      </w:r>
      <w:r w:rsidRPr="00BC5E73">
        <w:rPr>
          <w:spacing w:val="-8"/>
          <w:sz w:val="24"/>
          <w:szCs w:val="24"/>
          <w:lang w:val="sv-SE"/>
        </w:rPr>
        <w:t>e</w:t>
      </w:r>
      <w:r w:rsidRPr="00BC5E73">
        <w:rPr>
          <w:spacing w:val="-10"/>
          <w:sz w:val="24"/>
          <w:szCs w:val="24"/>
          <w:lang w:val="sv-SE"/>
        </w:rPr>
        <w:t>c</w:t>
      </w:r>
      <w:r w:rsidRPr="00BC5E73">
        <w:rPr>
          <w:spacing w:val="-8"/>
          <w:sz w:val="24"/>
          <w:szCs w:val="24"/>
          <w:lang w:val="sv-SE"/>
        </w:rPr>
        <w:t>ar</w:t>
      </w:r>
      <w:r w:rsidRPr="00BC5E73">
        <w:rPr>
          <w:sz w:val="24"/>
          <w:szCs w:val="24"/>
          <w:lang w:val="sv-SE"/>
        </w:rPr>
        <w:t>a</w:t>
      </w:r>
      <w:r w:rsidRPr="00BC5E73">
        <w:rPr>
          <w:spacing w:val="-32"/>
          <w:sz w:val="24"/>
          <w:szCs w:val="24"/>
          <w:lang w:val="sv-SE"/>
        </w:rPr>
        <w:t xml:space="preserve"> </w:t>
      </w:r>
      <w:r w:rsidRPr="00BC5E73">
        <w:rPr>
          <w:spacing w:val="-8"/>
          <w:sz w:val="24"/>
          <w:szCs w:val="24"/>
          <w:lang w:val="sv-SE"/>
        </w:rPr>
        <w:t>a</w:t>
      </w:r>
      <w:r w:rsidRPr="00BC5E73">
        <w:rPr>
          <w:spacing w:val="-7"/>
          <w:sz w:val="24"/>
          <w:szCs w:val="24"/>
          <w:lang w:val="sv-SE"/>
        </w:rPr>
        <w:t>n</w:t>
      </w:r>
      <w:r w:rsidRPr="00BC5E73">
        <w:rPr>
          <w:spacing w:val="-8"/>
          <w:sz w:val="24"/>
          <w:szCs w:val="24"/>
          <w:lang w:val="sv-SE"/>
        </w:rPr>
        <w:t>a</w:t>
      </w:r>
      <w:r w:rsidRPr="00BC5E73">
        <w:rPr>
          <w:spacing w:val="-9"/>
          <w:sz w:val="24"/>
          <w:szCs w:val="24"/>
          <w:lang w:val="sv-SE"/>
        </w:rPr>
        <w:t>l</w:t>
      </w:r>
      <w:r w:rsidRPr="00BC5E73">
        <w:rPr>
          <w:spacing w:val="-6"/>
          <w:sz w:val="24"/>
          <w:szCs w:val="24"/>
          <w:lang w:val="sv-SE"/>
        </w:rPr>
        <w:t>i</w:t>
      </w:r>
      <w:r w:rsidRPr="00BC5E73">
        <w:rPr>
          <w:spacing w:val="-7"/>
          <w:sz w:val="24"/>
          <w:szCs w:val="24"/>
          <w:lang w:val="sv-SE"/>
        </w:rPr>
        <w:t>s</w:t>
      </w:r>
      <w:r w:rsidRPr="00BC5E73">
        <w:rPr>
          <w:spacing w:val="-6"/>
          <w:sz w:val="24"/>
          <w:szCs w:val="24"/>
          <w:lang w:val="sv-SE"/>
        </w:rPr>
        <w:t>i</w:t>
      </w:r>
      <w:r w:rsidRPr="00BC5E73">
        <w:rPr>
          <w:sz w:val="24"/>
          <w:szCs w:val="24"/>
          <w:lang w:val="sv-SE"/>
        </w:rPr>
        <w:t>s</w:t>
      </w:r>
      <w:r w:rsidRPr="00BC5E73">
        <w:rPr>
          <w:spacing w:val="-31"/>
          <w:sz w:val="24"/>
          <w:szCs w:val="24"/>
          <w:lang w:val="sv-SE"/>
        </w:rPr>
        <w:t xml:space="preserve"> </w:t>
      </w:r>
      <w:r w:rsidRPr="00BC5E73">
        <w:rPr>
          <w:spacing w:val="-7"/>
          <w:sz w:val="24"/>
          <w:szCs w:val="24"/>
          <w:lang w:val="sv-SE"/>
        </w:rPr>
        <w:t>k</w:t>
      </w:r>
      <w:r w:rsidRPr="00BC5E73">
        <w:rPr>
          <w:spacing w:val="-8"/>
          <w:sz w:val="24"/>
          <w:szCs w:val="24"/>
          <w:lang w:val="sv-SE"/>
        </w:rPr>
        <w:t>r</w:t>
      </w:r>
      <w:r w:rsidRPr="00BC5E73">
        <w:rPr>
          <w:spacing w:val="-9"/>
          <w:sz w:val="24"/>
          <w:szCs w:val="24"/>
          <w:lang w:val="sv-SE"/>
        </w:rPr>
        <w:t>i</w:t>
      </w:r>
      <w:r w:rsidRPr="00BC5E73">
        <w:rPr>
          <w:spacing w:val="-6"/>
          <w:sz w:val="24"/>
          <w:szCs w:val="24"/>
          <w:lang w:val="sv-SE"/>
        </w:rPr>
        <w:t>ti</w:t>
      </w:r>
      <w:r w:rsidRPr="00BC5E73">
        <w:rPr>
          <w:sz w:val="24"/>
          <w:szCs w:val="24"/>
          <w:lang w:val="sv-SE"/>
        </w:rPr>
        <w:t xml:space="preserve">s </w:t>
      </w:r>
      <w:r w:rsidRPr="00BC5E73">
        <w:rPr>
          <w:spacing w:val="-2"/>
          <w:sz w:val="24"/>
          <w:szCs w:val="24"/>
          <w:lang w:val="sv-SE"/>
        </w:rPr>
        <w:t>b</w:t>
      </w:r>
      <w:r w:rsidRPr="00BC5E73">
        <w:rPr>
          <w:spacing w:val="-3"/>
          <w:sz w:val="24"/>
          <w:szCs w:val="24"/>
          <w:lang w:val="sv-SE"/>
        </w:rPr>
        <w:t>e</w:t>
      </w:r>
      <w:r w:rsidRPr="00BC5E73">
        <w:rPr>
          <w:spacing w:val="-6"/>
          <w:sz w:val="24"/>
          <w:szCs w:val="24"/>
          <w:lang w:val="sv-SE"/>
        </w:rPr>
        <w:t>r</w:t>
      </w:r>
      <w:r w:rsidRPr="00BC5E73">
        <w:rPr>
          <w:spacing w:val="-2"/>
          <w:sz w:val="24"/>
          <w:szCs w:val="24"/>
          <w:lang w:val="sv-SE"/>
        </w:rPr>
        <w:t>d</w:t>
      </w:r>
      <w:r w:rsidRPr="00BC5E73">
        <w:rPr>
          <w:spacing w:val="-3"/>
          <w:sz w:val="24"/>
          <w:szCs w:val="24"/>
          <w:lang w:val="sv-SE"/>
        </w:rPr>
        <w:t>a</w:t>
      </w:r>
      <w:r w:rsidRPr="00BC5E73">
        <w:rPr>
          <w:spacing w:val="-2"/>
          <w:sz w:val="24"/>
          <w:szCs w:val="24"/>
          <w:lang w:val="sv-SE"/>
        </w:rPr>
        <w:t>s</w:t>
      </w:r>
      <w:r w:rsidRPr="00BC5E73">
        <w:rPr>
          <w:spacing w:val="-3"/>
          <w:sz w:val="24"/>
          <w:szCs w:val="24"/>
          <w:lang w:val="sv-SE"/>
        </w:rPr>
        <w:t>a</w:t>
      </w:r>
      <w:r w:rsidRPr="00BC5E73">
        <w:rPr>
          <w:sz w:val="24"/>
          <w:szCs w:val="24"/>
          <w:lang w:val="sv-SE"/>
        </w:rPr>
        <w:t>r</w:t>
      </w:r>
      <w:r w:rsidRPr="00BC5E73">
        <w:rPr>
          <w:spacing w:val="-22"/>
          <w:sz w:val="24"/>
          <w:szCs w:val="24"/>
          <w:lang w:val="sv-SE"/>
        </w:rPr>
        <w:t xml:space="preserve"> </w:t>
      </w:r>
      <w:r w:rsidRPr="00BC5E73">
        <w:rPr>
          <w:spacing w:val="-2"/>
          <w:sz w:val="24"/>
          <w:szCs w:val="24"/>
          <w:lang w:val="sv-SE"/>
        </w:rPr>
        <w:t>p</w:t>
      </w:r>
      <w:r w:rsidRPr="00BC5E73">
        <w:rPr>
          <w:spacing w:val="-3"/>
          <w:sz w:val="24"/>
          <w:szCs w:val="24"/>
          <w:lang w:val="sv-SE"/>
        </w:rPr>
        <w:t>e</w:t>
      </w:r>
      <w:r w:rsidRPr="00BC5E73">
        <w:rPr>
          <w:spacing w:val="-5"/>
          <w:sz w:val="24"/>
          <w:szCs w:val="24"/>
          <w:lang w:val="sv-SE"/>
        </w:rPr>
        <w:t>ng</w:t>
      </w:r>
      <w:r w:rsidRPr="00BC5E73">
        <w:rPr>
          <w:spacing w:val="-3"/>
          <w:sz w:val="24"/>
          <w:szCs w:val="24"/>
          <w:lang w:val="sv-SE"/>
        </w:rPr>
        <w:t>a</w:t>
      </w:r>
      <w:r w:rsidRPr="00BC5E73">
        <w:rPr>
          <w:spacing w:val="-2"/>
          <w:sz w:val="24"/>
          <w:szCs w:val="24"/>
          <w:lang w:val="sv-SE"/>
        </w:rPr>
        <w:t>l</w:t>
      </w:r>
      <w:r w:rsidRPr="00BC5E73">
        <w:rPr>
          <w:spacing w:val="-3"/>
          <w:sz w:val="24"/>
          <w:szCs w:val="24"/>
          <w:lang w:val="sv-SE"/>
        </w:rPr>
        <w:t>a</w:t>
      </w:r>
      <w:r w:rsidRPr="00BC5E73">
        <w:rPr>
          <w:spacing w:val="-4"/>
          <w:sz w:val="24"/>
          <w:szCs w:val="24"/>
          <w:lang w:val="sv-SE"/>
        </w:rPr>
        <w:t>m</w:t>
      </w:r>
      <w:r w:rsidRPr="00BC5E73">
        <w:rPr>
          <w:spacing w:val="-3"/>
          <w:sz w:val="24"/>
          <w:szCs w:val="24"/>
          <w:lang w:val="sv-SE"/>
        </w:rPr>
        <w:t>a</w:t>
      </w:r>
      <w:r w:rsidRPr="00BC5E73">
        <w:rPr>
          <w:sz w:val="24"/>
          <w:szCs w:val="24"/>
          <w:lang w:val="sv-SE"/>
        </w:rPr>
        <w:t>n</w:t>
      </w:r>
      <w:r w:rsidRPr="00BC5E73">
        <w:rPr>
          <w:spacing w:val="-19"/>
          <w:sz w:val="24"/>
          <w:szCs w:val="24"/>
          <w:lang w:val="sv-SE"/>
        </w:rPr>
        <w:t xml:space="preserve"> </w:t>
      </w:r>
      <w:r w:rsidRPr="00BC5E73">
        <w:rPr>
          <w:spacing w:val="-2"/>
          <w:sz w:val="24"/>
          <w:szCs w:val="24"/>
          <w:lang w:val="sv-SE"/>
        </w:rPr>
        <w:t>n</w:t>
      </w:r>
      <w:r w:rsidRPr="00BC5E73">
        <w:rPr>
          <w:spacing w:val="-12"/>
          <w:sz w:val="24"/>
          <w:szCs w:val="24"/>
          <w:lang w:val="sv-SE"/>
        </w:rPr>
        <w:t>y</w:t>
      </w:r>
      <w:r w:rsidRPr="00BC5E73">
        <w:rPr>
          <w:spacing w:val="-3"/>
          <w:sz w:val="24"/>
          <w:szCs w:val="24"/>
          <w:lang w:val="sv-SE"/>
        </w:rPr>
        <w:t>a</w:t>
      </w:r>
      <w:r w:rsidRPr="00BC5E73">
        <w:rPr>
          <w:spacing w:val="-2"/>
          <w:sz w:val="24"/>
          <w:szCs w:val="24"/>
          <w:lang w:val="sv-SE"/>
        </w:rPr>
        <w:t>t</w:t>
      </w:r>
      <w:r w:rsidRPr="00BC5E73">
        <w:rPr>
          <w:sz w:val="24"/>
          <w:szCs w:val="24"/>
          <w:lang w:val="sv-SE"/>
        </w:rPr>
        <w:t>a</w:t>
      </w:r>
      <w:r w:rsidRPr="00BC5E73">
        <w:rPr>
          <w:spacing w:val="-22"/>
          <w:sz w:val="24"/>
          <w:szCs w:val="24"/>
          <w:lang w:val="sv-SE"/>
        </w:rPr>
        <w:t xml:space="preserve"> </w:t>
      </w:r>
      <w:r w:rsidRPr="00BC5E73">
        <w:rPr>
          <w:spacing w:val="-5"/>
          <w:sz w:val="24"/>
          <w:szCs w:val="24"/>
          <w:lang w:val="sv-SE"/>
        </w:rPr>
        <w:t>d</w:t>
      </w:r>
      <w:r w:rsidRPr="00BC5E73">
        <w:rPr>
          <w:spacing w:val="-3"/>
          <w:sz w:val="24"/>
          <w:szCs w:val="24"/>
          <w:lang w:val="sv-SE"/>
        </w:rPr>
        <w:t>a</w:t>
      </w:r>
      <w:r w:rsidRPr="00BC5E73">
        <w:rPr>
          <w:spacing w:val="-2"/>
          <w:sz w:val="24"/>
          <w:szCs w:val="24"/>
          <w:lang w:val="sv-SE"/>
        </w:rPr>
        <w:t>l</w:t>
      </w:r>
      <w:r w:rsidRPr="00BC5E73">
        <w:rPr>
          <w:spacing w:val="-3"/>
          <w:sz w:val="24"/>
          <w:szCs w:val="24"/>
          <w:lang w:val="sv-SE"/>
        </w:rPr>
        <w:t>a</w:t>
      </w:r>
      <w:r w:rsidRPr="00BC5E73">
        <w:rPr>
          <w:sz w:val="24"/>
          <w:szCs w:val="24"/>
          <w:lang w:val="sv-SE"/>
        </w:rPr>
        <w:t>m</w:t>
      </w:r>
      <w:r w:rsidRPr="00BC5E73">
        <w:rPr>
          <w:spacing w:val="-21"/>
          <w:sz w:val="24"/>
          <w:szCs w:val="24"/>
          <w:lang w:val="sv-SE"/>
        </w:rPr>
        <w:t xml:space="preserve"> </w:t>
      </w:r>
      <w:r w:rsidRPr="00BC5E73">
        <w:rPr>
          <w:spacing w:val="-2"/>
          <w:sz w:val="24"/>
          <w:szCs w:val="24"/>
          <w:lang w:val="sv-SE"/>
        </w:rPr>
        <w:t>su</w:t>
      </w:r>
      <w:r w:rsidRPr="00BC5E73">
        <w:rPr>
          <w:spacing w:val="-3"/>
          <w:sz w:val="24"/>
          <w:szCs w:val="24"/>
          <w:lang w:val="sv-SE"/>
        </w:rPr>
        <w:t>a</w:t>
      </w:r>
      <w:r w:rsidRPr="00BC5E73">
        <w:rPr>
          <w:spacing w:val="-4"/>
          <w:sz w:val="24"/>
          <w:szCs w:val="24"/>
          <w:lang w:val="sv-SE"/>
        </w:rPr>
        <w:t>t</w:t>
      </w:r>
      <w:r w:rsidRPr="00BC5E73">
        <w:rPr>
          <w:sz w:val="24"/>
          <w:szCs w:val="24"/>
          <w:lang w:val="sv-SE"/>
        </w:rPr>
        <w:t>u</w:t>
      </w:r>
      <w:r w:rsidRPr="00BC5E73">
        <w:rPr>
          <w:spacing w:val="-19"/>
          <w:sz w:val="24"/>
          <w:szCs w:val="24"/>
          <w:lang w:val="sv-SE"/>
        </w:rPr>
        <w:t xml:space="preserve"> </w:t>
      </w:r>
      <w:r w:rsidRPr="00BC5E73">
        <w:rPr>
          <w:spacing w:val="-2"/>
          <w:sz w:val="24"/>
          <w:szCs w:val="24"/>
          <w:lang w:val="sv-SE"/>
        </w:rPr>
        <w:t>p</w:t>
      </w:r>
      <w:r w:rsidRPr="00BC5E73">
        <w:rPr>
          <w:spacing w:val="-3"/>
          <w:sz w:val="24"/>
          <w:szCs w:val="24"/>
          <w:lang w:val="sv-SE"/>
        </w:rPr>
        <w:t>r</w:t>
      </w:r>
      <w:r w:rsidRPr="00BC5E73">
        <w:rPr>
          <w:spacing w:val="-5"/>
          <w:sz w:val="24"/>
          <w:szCs w:val="24"/>
          <w:lang w:val="sv-SE"/>
        </w:rPr>
        <w:t>o</w:t>
      </w:r>
      <w:r w:rsidRPr="00BC5E73">
        <w:rPr>
          <w:spacing w:val="-2"/>
          <w:sz w:val="24"/>
          <w:szCs w:val="24"/>
          <w:lang w:val="sv-SE"/>
        </w:rPr>
        <w:t>s</w:t>
      </w:r>
      <w:r w:rsidRPr="00BC5E73">
        <w:rPr>
          <w:spacing w:val="-3"/>
          <w:sz w:val="24"/>
          <w:szCs w:val="24"/>
          <w:lang w:val="sv-SE"/>
        </w:rPr>
        <w:t>e</w:t>
      </w:r>
      <w:r w:rsidRPr="00BC5E73">
        <w:rPr>
          <w:sz w:val="24"/>
          <w:szCs w:val="24"/>
          <w:lang w:val="sv-SE"/>
        </w:rPr>
        <w:t>s p</w:t>
      </w:r>
      <w:r w:rsidRPr="00BC5E73">
        <w:rPr>
          <w:spacing w:val="-1"/>
          <w:sz w:val="24"/>
          <w:szCs w:val="24"/>
          <w:lang w:val="sv-SE"/>
        </w:rPr>
        <w:t>e</w:t>
      </w:r>
      <w:r w:rsidRPr="00BC5E73">
        <w:rPr>
          <w:sz w:val="24"/>
          <w:szCs w:val="24"/>
          <w:lang w:val="sv-SE"/>
        </w:rPr>
        <w:t>mb</w:t>
      </w:r>
      <w:r w:rsidRPr="00BC5E73">
        <w:rPr>
          <w:spacing w:val="-1"/>
          <w:sz w:val="24"/>
          <w:szCs w:val="24"/>
          <w:lang w:val="sv-SE"/>
        </w:rPr>
        <w:t>e</w:t>
      </w:r>
      <w:r w:rsidRPr="00BC5E73">
        <w:rPr>
          <w:sz w:val="24"/>
          <w:szCs w:val="24"/>
          <w:lang w:val="sv-SE"/>
        </w:rPr>
        <w:t>l</w:t>
      </w:r>
      <w:r w:rsidRPr="00BC5E73">
        <w:rPr>
          <w:spacing w:val="-1"/>
          <w:sz w:val="24"/>
          <w:szCs w:val="24"/>
          <w:lang w:val="sv-SE"/>
        </w:rPr>
        <w:t>a</w:t>
      </w:r>
      <w:r w:rsidRPr="00BC5E73">
        <w:rPr>
          <w:sz w:val="24"/>
          <w:szCs w:val="24"/>
          <w:lang w:val="sv-SE"/>
        </w:rPr>
        <w:t>j</w:t>
      </w:r>
      <w:r w:rsidRPr="00BC5E73">
        <w:rPr>
          <w:spacing w:val="-1"/>
          <w:sz w:val="24"/>
          <w:szCs w:val="24"/>
          <w:lang w:val="sv-SE"/>
        </w:rPr>
        <w:t>ara</w:t>
      </w:r>
      <w:r w:rsidRPr="00BC5E73">
        <w:rPr>
          <w:sz w:val="24"/>
          <w:szCs w:val="24"/>
          <w:lang w:val="sv-SE"/>
        </w:rPr>
        <w:t xml:space="preserve">n. </w:t>
      </w:r>
      <w:r w:rsidRPr="00BC5E73">
        <w:rPr>
          <w:spacing w:val="1"/>
          <w:sz w:val="24"/>
          <w:szCs w:val="24"/>
          <w:lang w:val="sv-SE"/>
        </w:rPr>
        <w:t>P</w:t>
      </w:r>
      <w:r w:rsidRPr="00BC5E73">
        <w:rPr>
          <w:spacing w:val="-1"/>
          <w:sz w:val="24"/>
          <w:szCs w:val="24"/>
          <w:lang w:val="sv-SE"/>
        </w:rPr>
        <w:t>r</w:t>
      </w:r>
      <w:r w:rsidRPr="00BC5E73">
        <w:rPr>
          <w:sz w:val="24"/>
          <w:szCs w:val="24"/>
          <w:lang w:val="sv-SE"/>
        </w:rPr>
        <w:t>os</w:t>
      </w:r>
      <w:r w:rsidRPr="00BC5E73">
        <w:rPr>
          <w:spacing w:val="-1"/>
          <w:sz w:val="24"/>
          <w:szCs w:val="24"/>
          <w:lang w:val="sv-SE"/>
        </w:rPr>
        <w:t>e</w:t>
      </w:r>
      <w:r w:rsidRPr="00BC5E73">
        <w:rPr>
          <w:sz w:val="24"/>
          <w:szCs w:val="24"/>
          <w:lang w:val="sv-SE"/>
        </w:rPr>
        <w:t>dur</w:t>
      </w:r>
      <w:r w:rsidRPr="00BC5E73">
        <w:rPr>
          <w:spacing w:val="1"/>
          <w:sz w:val="24"/>
          <w:szCs w:val="24"/>
          <w:lang w:val="sv-SE"/>
        </w:rPr>
        <w:t xml:space="preserve"> </w:t>
      </w:r>
      <w:r w:rsidRPr="00BC5E73">
        <w:rPr>
          <w:sz w:val="24"/>
          <w:szCs w:val="24"/>
          <w:lang w:val="sv-SE"/>
        </w:rPr>
        <w:t>p</w:t>
      </w:r>
      <w:r w:rsidRPr="00BC5E73">
        <w:rPr>
          <w:spacing w:val="-1"/>
          <w:sz w:val="24"/>
          <w:szCs w:val="24"/>
          <w:lang w:val="sv-SE"/>
        </w:rPr>
        <w:t>e</w:t>
      </w:r>
      <w:r w:rsidRPr="00BC5E73">
        <w:rPr>
          <w:sz w:val="24"/>
          <w:szCs w:val="24"/>
          <w:lang w:val="sv-SE"/>
        </w:rPr>
        <w:t>m</w:t>
      </w:r>
      <w:r w:rsidRPr="00BC5E73">
        <w:rPr>
          <w:spacing w:val="-1"/>
          <w:sz w:val="24"/>
          <w:szCs w:val="24"/>
          <w:lang w:val="sv-SE"/>
        </w:rPr>
        <w:t>eca</w:t>
      </w:r>
      <w:r w:rsidRPr="00BC5E73">
        <w:rPr>
          <w:sz w:val="24"/>
          <w:szCs w:val="24"/>
          <w:lang w:val="sv-SE"/>
        </w:rPr>
        <w:t>h</w:t>
      </w:r>
      <w:r w:rsidRPr="00BC5E73">
        <w:rPr>
          <w:spacing w:val="-1"/>
          <w:sz w:val="24"/>
          <w:szCs w:val="24"/>
          <w:lang w:val="sv-SE"/>
        </w:rPr>
        <w:t>a</w:t>
      </w:r>
      <w:r w:rsidRPr="00BC5E73">
        <w:rPr>
          <w:sz w:val="24"/>
          <w:szCs w:val="24"/>
          <w:lang w:val="sv-SE"/>
        </w:rPr>
        <w:t>n m</w:t>
      </w:r>
      <w:r w:rsidRPr="00BC5E73">
        <w:rPr>
          <w:spacing w:val="-1"/>
          <w:sz w:val="24"/>
          <w:szCs w:val="24"/>
          <w:lang w:val="sv-SE"/>
        </w:rPr>
        <w:t>a</w:t>
      </w:r>
      <w:r w:rsidRPr="00BC5E73">
        <w:rPr>
          <w:sz w:val="24"/>
          <w:szCs w:val="24"/>
          <w:lang w:val="sv-SE"/>
        </w:rPr>
        <w:t>s</w:t>
      </w:r>
      <w:r w:rsidRPr="00BC5E73">
        <w:rPr>
          <w:spacing w:val="-1"/>
          <w:sz w:val="24"/>
          <w:szCs w:val="24"/>
          <w:lang w:val="sv-SE"/>
        </w:rPr>
        <w:t>a</w:t>
      </w:r>
      <w:r w:rsidRPr="00BC5E73">
        <w:rPr>
          <w:sz w:val="24"/>
          <w:szCs w:val="24"/>
          <w:lang w:val="sv-SE"/>
        </w:rPr>
        <w:t>l</w:t>
      </w:r>
      <w:r w:rsidRPr="00BC5E73">
        <w:rPr>
          <w:spacing w:val="-1"/>
          <w:sz w:val="24"/>
          <w:szCs w:val="24"/>
          <w:lang w:val="sv-SE"/>
        </w:rPr>
        <w:t>a</w:t>
      </w:r>
      <w:r w:rsidRPr="00BC5E73">
        <w:rPr>
          <w:sz w:val="24"/>
          <w:szCs w:val="24"/>
          <w:lang w:val="sv-SE"/>
        </w:rPr>
        <w:t>h d</w:t>
      </w:r>
      <w:r w:rsidRPr="00BC5E73">
        <w:rPr>
          <w:spacing w:val="-2"/>
          <w:sz w:val="24"/>
          <w:szCs w:val="24"/>
          <w:lang w:val="sv-SE"/>
        </w:rPr>
        <w:t>i</w:t>
      </w:r>
      <w:r w:rsidRPr="00BC5E73">
        <w:rPr>
          <w:sz w:val="24"/>
          <w:szCs w:val="24"/>
          <w:lang w:val="sv-SE"/>
        </w:rPr>
        <w:t>l</w:t>
      </w:r>
      <w:r w:rsidRPr="00BC5E73">
        <w:rPr>
          <w:spacing w:val="-3"/>
          <w:sz w:val="24"/>
          <w:szCs w:val="24"/>
          <w:lang w:val="sv-SE"/>
        </w:rPr>
        <w:t>a</w:t>
      </w:r>
      <w:r w:rsidRPr="00BC5E73">
        <w:rPr>
          <w:sz w:val="24"/>
          <w:szCs w:val="24"/>
          <w:lang w:val="sv-SE"/>
        </w:rPr>
        <w:t>k</w:t>
      </w:r>
      <w:r w:rsidRPr="00BC5E73">
        <w:rPr>
          <w:spacing w:val="-2"/>
          <w:sz w:val="24"/>
          <w:szCs w:val="24"/>
          <w:lang w:val="sv-SE"/>
        </w:rPr>
        <w:t>u</w:t>
      </w:r>
      <w:r w:rsidRPr="00BC5E73">
        <w:rPr>
          <w:sz w:val="24"/>
          <w:szCs w:val="24"/>
          <w:lang w:val="sv-SE"/>
        </w:rPr>
        <w:t>k</w:t>
      </w:r>
      <w:r w:rsidRPr="00BC5E73">
        <w:rPr>
          <w:spacing w:val="-3"/>
          <w:sz w:val="24"/>
          <w:szCs w:val="24"/>
          <w:lang w:val="sv-SE"/>
        </w:rPr>
        <w:t>a</w:t>
      </w:r>
      <w:r w:rsidRPr="00BC5E73">
        <w:rPr>
          <w:sz w:val="24"/>
          <w:szCs w:val="24"/>
          <w:lang w:val="sv-SE"/>
        </w:rPr>
        <w:t>n</w:t>
      </w:r>
      <w:r w:rsidRPr="00BC5E73">
        <w:rPr>
          <w:spacing w:val="-17"/>
          <w:sz w:val="24"/>
          <w:szCs w:val="24"/>
          <w:lang w:val="sv-SE"/>
        </w:rPr>
        <w:t xml:space="preserve"> </w:t>
      </w:r>
      <w:r w:rsidRPr="00BC5E73">
        <w:rPr>
          <w:sz w:val="24"/>
          <w:szCs w:val="24"/>
          <w:lang w:val="sv-SE"/>
        </w:rPr>
        <w:t>d</w:t>
      </w:r>
      <w:r w:rsidRPr="00BC5E73">
        <w:rPr>
          <w:spacing w:val="-3"/>
          <w:sz w:val="24"/>
          <w:szCs w:val="24"/>
          <w:lang w:val="sv-SE"/>
        </w:rPr>
        <w:t>e</w:t>
      </w:r>
      <w:r w:rsidRPr="00BC5E73">
        <w:rPr>
          <w:sz w:val="24"/>
          <w:szCs w:val="24"/>
          <w:lang w:val="sv-SE"/>
        </w:rPr>
        <w:t>n</w:t>
      </w:r>
      <w:r w:rsidRPr="00BC5E73">
        <w:rPr>
          <w:spacing w:val="-5"/>
          <w:sz w:val="24"/>
          <w:szCs w:val="24"/>
          <w:lang w:val="sv-SE"/>
        </w:rPr>
        <w:t>g</w:t>
      </w:r>
      <w:r w:rsidRPr="00BC5E73">
        <w:rPr>
          <w:spacing w:val="-1"/>
          <w:sz w:val="24"/>
          <w:szCs w:val="24"/>
          <w:lang w:val="sv-SE"/>
        </w:rPr>
        <w:t>a</w:t>
      </w:r>
      <w:r w:rsidRPr="00BC5E73">
        <w:rPr>
          <w:sz w:val="24"/>
          <w:szCs w:val="24"/>
          <w:lang w:val="sv-SE"/>
        </w:rPr>
        <w:t>n</w:t>
      </w:r>
      <w:r w:rsidRPr="00BC5E73">
        <w:rPr>
          <w:spacing w:val="-17"/>
          <w:sz w:val="24"/>
          <w:szCs w:val="24"/>
          <w:lang w:val="sv-SE"/>
        </w:rPr>
        <w:t xml:space="preserve"> </w:t>
      </w:r>
      <w:r w:rsidRPr="00BC5E73">
        <w:rPr>
          <w:spacing w:val="-2"/>
          <w:sz w:val="24"/>
          <w:szCs w:val="24"/>
          <w:lang w:val="sv-SE"/>
        </w:rPr>
        <w:t>i</w:t>
      </w:r>
      <w:r w:rsidRPr="00BC5E73">
        <w:rPr>
          <w:sz w:val="24"/>
          <w:szCs w:val="24"/>
          <w:lang w:val="sv-SE"/>
        </w:rPr>
        <w:t>m</w:t>
      </w:r>
      <w:r w:rsidRPr="00BC5E73">
        <w:rPr>
          <w:spacing w:val="-2"/>
          <w:sz w:val="24"/>
          <w:szCs w:val="24"/>
          <w:lang w:val="sv-SE"/>
        </w:rPr>
        <w:t>p</w:t>
      </w:r>
      <w:r w:rsidRPr="00BC5E73">
        <w:rPr>
          <w:sz w:val="24"/>
          <w:szCs w:val="24"/>
          <w:lang w:val="sv-SE"/>
        </w:rPr>
        <w:t>l</w:t>
      </w:r>
      <w:r w:rsidRPr="00BC5E73">
        <w:rPr>
          <w:spacing w:val="-1"/>
          <w:sz w:val="24"/>
          <w:szCs w:val="24"/>
          <w:lang w:val="sv-SE"/>
        </w:rPr>
        <w:t>e</w:t>
      </w:r>
      <w:r w:rsidRPr="00BC5E73">
        <w:rPr>
          <w:spacing w:val="-2"/>
          <w:sz w:val="24"/>
          <w:szCs w:val="24"/>
          <w:lang w:val="sv-SE"/>
        </w:rPr>
        <w:t>m</w:t>
      </w:r>
      <w:r w:rsidRPr="00BC5E73">
        <w:rPr>
          <w:spacing w:val="-1"/>
          <w:sz w:val="24"/>
          <w:szCs w:val="24"/>
          <w:lang w:val="sv-SE"/>
        </w:rPr>
        <w:t>e</w:t>
      </w:r>
      <w:r w:rsidRPr="00BC5E73">
        <w:rPr>
          <w:spacing w:val="-2"/>
          <w:sz w:val="24"/>
          <w:szCs w:val="24"/>
          <w:lang w:val="sv-SE"/>
        </w:rPr>
        <w:t>n</w:t>
      </w:r>
      <w:r w:rsidRPr="00BC5E73">
        <w:rPr>
          <w:sz w:val="24"/>
          <w:szCs w:val="24"/>
          <w:lang w:val="sv-SE"/>
        </w:rPr>
        <w:t>t</w:t>
      </w:r>
      <w:r w:rsidRPr="00BC5E73">
        <w:rPr>
          <w:spacing w:val="-3"/>
          <w:sz w:val="24"/>
          <w:szCs w:val="24"/>
          <w:lang w:val="sv-SE"/>
        </w:rPr>
        <w:t>a</w:t>
      </w:r>
      <w:r w:rsidRPr="00BC5E73">
        <w:rPr>
          <w:sz w:val="24"/>
          <w:szCs w:val="24"/>
          <w:lang w:val="sv-SE"/>
        </w:rPr>
        <w:t>si</w:t>
      </w:r>
      <w:r w:rsidRPr="00BC5E73">
        <w:rPr>
          <w:spacing w:val="-18"/>
          <w:sz w:val="24"/>
          <w:szCs w:val="24"/>
          <w:lang w:val="sv-SE"/>
        </w:rPr>
        <w:t xml:space="preserve"> </w:t>
      </w:r>
      <w:r w:rsidRPr="00BC5E73">
        <w:rPr>
          <w:spacing w:val="-2"/>
          <w:sz w:val="24"/>
          <w:szCs w:val="24"/>
          <w:lang w:val="sv-SE"/>
        </w:rPr>
        <w:t>s</w:t>
      </w:r>
      <w:r w:rsidRPr="00BC5E73">
        <w:rPr>
          <w:sz w:val="24"/>
          <w:szCs w:val="24"/>
          <w:lang w:val="sv-SE"/>
        </w:rPr>
        <w:t>u</w:t>
      </w:r>
      <w:r w:rsidRPr="00BC5E73">
        <w:rPr>
          <w:spacing w:val="-3"/>
          <w:sz w:val="24"/>
          <w:szCs w:val="24"/>
          <w:lang w:val="sv-SE"/>
        </w:rPr>
        <w:t>a</w:t>
      </w:r>
      <w:r w:rsidRPr="00BC5E73">
        <w:rPr>
          <w:sz w:val="24"/>
          <w:szCs w:val="24"/>
          <w:lang w:val="sv-SE"/>
        </w:rPr>
        <w:t>tu</w:t>
      </w:r>
      <w:r w:rsidRPr="00BC5E73">
        <w:rPr>
          <w:spacing w:val="-17"/>
          <w:sz w:val="24"/>
          <w:szCs w:val="24"/>
          <w:lang w:val="sv-SE"/>
        </w:rPr>
        <w:t xml:space="preserve"> </w:t>
      </w:r>
      <w:r w:rsidRPr="00BC5E73">
        <w:rPr>
          <w:spacing w:val="-2"/>
          <w:sz w:val="24"/>
          <w:szCs w:val="24"/>
          <w:lang w:val="sv-SE"/>
        </w:rPr>
        <w:t>m</w:t>
      </w:r>
      <w:r w:rsidRPr="00BC5E73">
        <w:rPr>
          <w:sz w:val="24"/>
          <w:szCs w:val="24"/>
          <w:lang w:val="sv-SE"/>
        </w:rPr>
        <w:t>o</w:t>
      </w:r>
      <w:r w:rsidRPr="00BC5E73">
        <w:rPr>
          <w:spacing w:val="-2"/>
          <w:sz w:val="24"/>
          <w:szCs w:val="24"/>
          <w:lang w:val="sv-SE"/>
        </w:rPr>
        <w:t>d</w:t>
      </w:r>
      <w:r w:rsidRPr="00BC5E73">
        <w:rPr>
          <w:spacing w:val="-1"/>
          <w:sz w:val="24"/>
          <w:szCs w:val="24"/>
          <w:lang w:val="sv-SE"/>
        </w:rPr>
        <w:t>e</w:t>
      </w:r>
      <w:r w:rsidRPr="00BC5E73">
        <w:rPr>
          <w:sz w:val="24"/>
          <w:szCs w:val="24"/>
          <w:lang w:val="sv-SE"/>
        </w:rPr>
        <w:t>l</w:t>
      </w:r>
      <w:r w:rsidRPr="00BC5E73">
        <w:rPr>
          <w:spacing w:val="-16"/>
          <w:sz w:val="24"/>
          <w:szCs w:val="24"/>
          <w:lang w:val="sv-SE"/>
        </w:rPr>
        <w:t xml:space="preserve"> </w:t>
      </w:r>
      <w:r w:rsidRPr="00BC5E73">
        <w:rPr>
          <w:sz w:val="24"/>
          <w:szCs w:val="24"/>
          <w:lang w:val="sv-SE"/>
        </w:rPr>
        <w:t xml:space="preserve">/ </w:t>
      </w:r>
      <w:r w:rsidRPr="00BC5E73">
        <w:rPr>
          <w:spacing w:val="-2"/>
          <w:sz w:val="24"/>
          <w:szCs w:val="24"/>
          <w:lang w:val="sv-SE"/>
        </w:rPr>
        <w:t>s</w:t>
      </w:r>
      <w:r w:rsidRPr="00BC5E73">
        <w:rPr>
          <w:spacing w:val="-4"/>
          <w:sz w:val="24"/>
          <w:szCs w:val="24"/>
          <w:lang w:val="sv-SE"/>
        </w:rPr>
        <w:t>t</w:t>
      </w:r>
      <w:r w:rsidRPr="00BC5E73">
        <w:rPr>
          <w:spacing w:val="-3"/>
          <w:sz w:val="24"/>
          <w:szCs w:val="24"/>
          <w:lang w:val="sv-SE"/>
        </w:rPr>
        <w:t>r</w:t>
      </w:r>
      <w:r w:rsidRPr="00BC5E73">
        <w:rPr>
          <w:spacing w:val="-6"/>
          <w:sz w:val="24"/>
          <w:szCs w:val="24"/>
          <w:lang w:val="sv-SE"/>
        </w:rPr>
        <w:t>a</w:t>
      </w:r>
      <w:r w:rsidRPr="00BC5E73">
        <w:rPr>
          <w:spacing w:val="-2"/>
          <w:sz w:val="24"/>
          <w:szCs w:val="24"/>
          <w:lang w:val="sv-SE"/>
        </w:rPr>
        <w:t>t</w:t>
      </w:r>
      <w:r w:rsidRPr="00BC5E73">
        <w:rPr>
          <w:spacing w:val="-3"/>
          <w:sz w:val="24"/>
          <w:szCs w:val="24"/>
          <w:lang w:val="sv-SE"/>
        </w:rPr>
        <w:t>e</w:t>
      </w:r>
      <w:r w:rsidRPr="00BC5E73">
        <w:rPr>
          <w:spacing w:val="-7"/>
          <w:sz w:val="24"/>
          <w:szCs w:val="24"/>
          <w:lang w:val="sv-SE"/>
        </w:rPr>
        <w:t>g</w:t>
      </w:r>
      <w:r w:rsidRPr="00BC5E73">
        <w:rPr>
          <w:sz w:val="24"/>
          <w:szCs w:val="24"/>
          <w:lang w:val="sv-SE"/>
        </w:rPr>
        <w:t>i</w:t>
      </w:r>
      <w:r w:rsidRPr="00BC5E73">
        <w:rPr>
          <w:spacing w:val="-18"/>
          <w:sz w:val="24"/>
          <w:szCs w:val="24"/>
          <w:lang w:val="sv-SE"/>
        </w:rPr>
        <w:t xml:space="preserve"> </w:t>
      </w:r>
      <w:r w:rsidRPr="00BC5E73">
        <w:rPr>
          <w:spacing w:val="-5"/>
          <w:sz w:val="24"/>
          <w:szCs w:val="24"/>
          <w:lang w:val="sv-SE"/>
        </w:rPr>
        <w:t>p</w:t>
      </w:r>
      <w:r w:rsidRPr="00BC5E73">
        <w:rPr>
          <w:spacing w:val="-3"/>
          <w:sz w:val="24"/>
          <w:szCs w:val="24"/>
          <w:lang w:val="sv-SE"/>
        </w:rPr>
        <w:t>e</w:t>
      </w:r>
      <w:r w:rsidRPr="00BC5E73">
        <w:rPr>
          <w:spacing w:val="-4"/>
          <w:sz w:val="24"/>
          <w:szCs w:val="24"/>
          <w:lang w:val="sv-SE"/>
        </w:rPr>
        <w:t>m</w:t>
      </w:r>
      <w:r w:rsidRPr="00BC5E73">
        <w:rPr>
          <w:spacing w:val="-2"/>
          <w:sz w:val="24"/>
          <w:szCs w:val="24"/>
          <w:lang w:val="sv-SE"/>
        </w:rPr>
        <w:t>b</w:t>
      </w:r>
      <w:r w:rsidRPr="00BC5E73">
        <w:rPr>
          <w:spacing w:val="-3"/>
          <w:sz w:val="24"/>
          <w:szCs w:val="24"/>
          <w:lang w:val="sv-SE"/>
        </w:rPr>
        <w:t>e</w:t>
      </w:r>
      <w:r w:rsidRPr="00BC5E73">
        <w:rPr>
          <w:spacing w:val="-4"/>
          <w:sz w:val="24"/>
          <w:szCs w:val="24"/>
          <w:lang w:val="sv-SE"/>
        </w:rPr>
        <w:t>l</w:t>
      </w:r>
      <w:r w:rsidRPr="00BC5E73">
        <w:rPr>
          <w:spacing w:val="-3"/>
          <w:sz w:val="24"/>
          <w:szCs w:val="24"/>
          <w:lang w:val="sv-SE"/>
        </w:rPr>
        <w:t>a</w:t>
      </w:r>
      <w:r w:rsidRPr="00BC5E73">
        <w:rPr>
          <w:spacing w:val="-2"/>
          <w:sz w:val="24"/>
          <w:szCs w:val="24"/>
          <w:lang w:val="sv-SE"/>
        </w:rPr>
        <w:t>j</w:t>
      </w:r>
      <w:r w:rsidRPr="00BC5E73">
        <w:rPr>
          <w:spacing w:val="-6"/>
          <w:sz w:val="24"/>
          <w:szCs w:val="24"/>
          <w:lang w:val="sv-SE"/>
        </w:rPr>
        <w:t>a</w:t>
      </w:r>
      <w:r w:rsidRPr="00BC5E73">
        <w:rPr>
          <w:spacing w:val="-3"/>
          <w:sz w:val="24"/>
          <w:szCs w:val="24"/>
          <w:lang w:val="sv-SE"/>
        </w:rPr>
        <w:t>r</w:t>
      </w:r>
      <w:r w:rsidRPr="00BC5E73">
        <w:rPr>
          <w:spacing w:val="-6"/>
          <w:sz w:val="24"/>
          <w:szCs w:val="24"/>
          <w:lang w:val="sv-SE"/>
        </w:rPr>
        <w:t>a</w:t>
      </w:r>
      <w:r w:rsidRPr="00BC5E73">
        <w:rPr>
          <w:sz w:val="24"/>
          <w:szCs w:val="24"/>
          <w:lang w:val="sv-SE"/>
        </w:rPr>
        <w:t>n</w:t>
      </w:r>
      <w:r w:rsidRPr="00BC5E73">
        <w:rPr>
          <w:spacing w:val="-22"/>
          <w:sz w:val="24"/>
          <w:szCs w:val="24"/>
          <w:lang w:val="sv-SE"/>
        </w:rPr>
        <w:t xml:space="preserve"> </w:t>
      </w:r>
      <w:r w:rsidRPr="00BC5E73">
        <w:rPr>
          <w:spacing w:val="-12"/>
          <w:sz w:val="24"/>
          <w:szCs w:val="24"/>
          <w:lang w:val="sv-SE"/>
        </w:rPr>
        <w:t>y</w:t>
      </w:r>
      <w:r w:rsidRPr="00BC5E73">
        <w:rPr>
          <w:spacing w:val="-3"/>
          <w:sz w:val="24"/>
          <w:szCs w:val="24"/>
          <w:lang w:val="sv-SE"/>
        </w:rPr>
        <w:t>a</w:t>
      </w:r>
      <w:r w:rsidRPr="00BC5E73">
        <w:rPr>
          <w:spacing w:val="-2"/>
          <w:sz w:val="24"/>
          <w:szCs w:val="24"/>
          <w:lang w:val="sv-SE"/>
        </w:rPr>
        <w:t>n</w:t>
      </w:r>
      <w:r w:rsidRPr="00BC5E73">
        <w:rPr>
          <w:sz w:val="24"/>
          <w:szCs w:val="24"/>
          <w:lang w:val="sv-SE"/>
        </w:rPr>
        <w:t>g</w:t>
      </w:r>
      <w:r w:rsidRPr="00BC5E73">
        <w:rPr>
          <w:spacing w:val="-24"/>
          <w:sz w:val="24"/>
          <w:szCs w:val="24"/>
          <w:lang w:val="sv-SE"/>
        </w:rPr>
        <w:t xml:space="preserve"> </w:t>
      </w:r>
      <w:r w:rsidRPr="00BC5E73">
        <w:rPr>
          <w:spacing w:val="-4"/>
          <w:sz w:val="24"/>
          <w:szCs w:val="24"/>
          <w:lang w:val="sv-SE"/>
        </w:rPr>
        <w:t>t</w:t>
      </w:r>
      <w:r w:rsidRPr="00BC5E73">
        <w:rPr>
          <w:spacing w:val="-3"/>
          <w:sz w:val="24"/>
          <w:szCs w:val="24"/>
          <w:lang w:val="sv-SE"/>
        </w:rPr>
        <w:t>e</w:t>
      </w:r>
      <w:r w:rsidRPr="00BC5E73">
        <w:rPr>
          <w:spacing w:val="-2"/>
          <w:sz w:val="24"/>
          <w:szCs w:val="24"/>
          <w:lang w:val="sv-SE"/>
        </w:rPr>
        <w:t>l</w:t>
      </w:r>
      <w:r w:rsidRPr="00BC5E73">
        <w:rPr>
          <w:spacing w:val="-6"/>
          <w:sz w:val="24"/>
          <w:szCs w:val="24"/>
          <w:lang w:val="sv-SE"/>
        </w:rPr>
        <w:t>a</w:t>
      </w:r>
      <w:r w:rsidRPr="00BC5E73">
        <w:rPr>
          <w:sz w:val="24"/>
          <w:szCs w:val="24"/>
          <w:lang w:val="sv-SE"/>
        </w:rPr>
        <w:t>h</w:t>
      </w:r>
      <w:r w:rsidRPr="00BC5E73">
        <w:rPr>
          <w:spacing w:val="-19"/>
          <w:sz w:val="24"/>
          <w:szCs w:val="24"/>
          <w:lang w:val="sv-SE"/>
        </w:rPr>
        <w:t xml:space="preserve"> </w:t>
      </w:r>
      <w:r w:rsidRPr="00BC5E73">
        <w:rPr>
          <w:spacing w:val="-5"/>
          <w:sz w:val="24"/>
          <w:szCs w:val="24"/>
          <w:lang w:val="sv-SE"/>
        </w:rPr>
        <w:t>d</w:t>
      </w:r>
      <w:r w:rsidRPr="00BC5E73">
        <w:rPr>
          <w:spacing w:val="-2"/>
          <w:sz w:val="24"/>
          <w:szCs w:val="24"/>
          <w:lang w:val="sv-SE"/>
        </w:rPr>
        <w:t>i</w:t>
      </w:r>
      <w:r w:rsidRPr="00BC5E73">
        <w:rPr>
          <w:spacing w:val="-6"/>
          <w:sz w:val="24"/>
          <w:szCs w:val="24"/>
          <w:lang w:val="sv-SE"/>
        </w:rPr>
        <w:t>r</w:t>
      </w:r>
      <w:r w:rsidRPr="00BC5E73">
        <w:rPr>
          <w:spacing w:val="-3"/>
          <w:sz w:val="24"/>
          <w:szCs w:val="24"/>
          <w:lang w:val="sv-SE"/>
        </w:rPr>
        <w:t>e</w:t>
      </w:r>
      <w:r w:rsidRPr="00BC5E73">
        <w:rPr>
          <w:spacing w:val="-2"/>
          <w:sz w:val="24"/>
          <w:szCs w:val="24"/>
          <w:lang w:val="sv-SE"/>
        </w:rPr>
        <w:t>n</w:t>
      </w:r>
      <w:r w:rsidRPr="00BC5E73">
        <w:rPr>
          <w:spacing w:val="-6"/>
          <w:sz w:val="24"/>
          <w:szCs w:val="24"/>
          <w:lang w:val="sv-SE"/>
        </w:rPr>
        <w:t>c</w:t>
      </w:r>
      <w:r w:rsidRPr="00BC5E73">
        <w:rPr>
          <w:spacing w:val="-3"/>
          <w:sz w:val="24"/>
          <w:szCs w:val="24"/>
          <w:lang w:val="sv-SE"/>
        </w:rPr>
        <w:t>a</w:t>
      </w:r>
      <w:r w:rsidRPr="00BC5E73">
        <w:rPr>
          <w:spacing w:val="-2"/>
          <w:sz w:val="24"/>
          <w:szCs w:val="24"/>
          <w:lang w:val="sv-SE"/>
        </w:rPr>
        <w:t>n</w:t>
      </w:r>
      <w:r w:rsidRPr="00BC5E73">
        <w:rPr>
          <w:spacing w:val="-6"/>
          <w:sz w:val="24"/>
          <w:szCs w:val="24"/>
          <w:lang w:val="sv-SE"/>
        </w:rPr>
        <w:t>a</w:t>
      </w:r>
      <w:r w:rsidRPr="00BC5E73">
        <w:rPr>
          <w:spacing w:val="-2"/>
          <w:sz w:val="24"/>
          <w:szCs w:val="24"/>
          <w:lang w:val="sv-SE"/>
        </w:rPr>
        <w:t>k</w:t>
      </w:r>
      <w:r w:rsidRPr="00BC5E73">
        <w:rPr>
          <w:spacing w:val="-6"/>
          <w:sz w:val="24"/>
          <w:szCs w:val="24"/>
          <w:lang w:val="sv-SE"/>
        </w:rPr>
        <w:t>a</w:t>
      </w:r>
      <w:r w:rsidRPr="00BC5E73">
        <w:rPr>
          <w:spacing w:val="-2"/>
          <w:sz w:val="24"/>
          <w:szCs w:val="24"/>
          <w:lang w:val="sv-SE"/>
        </w:rPr>
        <w:t>n</w:t>
      </w:r>
      <w:r w:rsidRPr="00BC5E73">
        <w:rPr>
          <w:sz w:val="24"/>
          <w:szCs w:val="24"/>
          <w:lang w:val="sv-SE"/>
        </w:rPr>
        <w:t>, di</w:t>
      </w:r>
      <w:r w:rsidRPr="00BC5E73">
        <w:rPr>
          <w:spacing w:val="-2"/>
          <w:sz w:val="24"/>
          <w:szCs w:val="24"/>
          <w:lang w:val="sv-SE"/>
        </w:rPr>
        <w:t>l</w:t>
      </w:r>
      <w:r w:rsidRPr="00BC5E73">
        <w:rPr>
          <w:spacing w:val="-1"/>
          <w:sz w:val="24"/>
          <w:szCs w:val="24"/>
          <w:lang w:val="sv-SE"/>
        </w:rPr>
        <w:t>a</w:t>
      </w:r>
      <w:r w:rsidRPr="00BC5E73">
        <w:rPr>
          <w:sz w:val="24"/>
          <w:szCs w:val="24"/>
          <w:lang w:val="sv-SE"/>
        </w:rPr>
        <w:t>ku</w:t>
      </w:r>
      <w:r w:rsidRPr="00BC5E73">
        <w:rPr>
          <w:spacing w:val="-2"/>
          <w:sz w:val="24"/>
          <w:szCs w:val="24"/>
          <w:lang w:val="sv-SE"/>
        </w:rPr>
        <w:t>k</w:t>
      </w:r>
      <w:r w:rsidRPr="00BC5E73">
        <w:rPr>
          <w:spacing w:val="-1"/>
          <w:sz w:val="24"/>
          <w:szCs w:val="24"/>
          <w:lang w:val="sv-SE"/>
        </w:rPr>
        <w:t>a</w:t>
      </w:r>
      <w:r w:rsidRPr="00BC5E73">
        <w:rPr>
          <w:sz w:val="24"/>
          <w:szCs w:val="24"/>
          <w:lang w:val="sv-SE"/>
        </w:rPr>
        <w:t>n</w:t>
      </w:r>
      <w:r w:rsidRPr="00BC5E73">
        <w:rPr>
          <w:spacing w:val="-14"/>
          <w:sz w:val="24"/>
          <w:szCs w:val="24"/>
          <w:lang w:val="sv-SE"/>
        </w:rPr>
        <w:t xml:space="preserve"> </w:t>
      </w:r>
      <w:r w:rsidRPr="00BC5E73">
        <w:rPr>
          <w:spacing w:val="-2"/>
          <w:sz w:val="24"/>
          <w:szCs w:val="24"/>
          <w:lang w:val="sv-SE"/>
        </w:rPr>
        <w:t>s</w:t>
      </w:r>
      <w:r w:rsidRPr="00BC5E73">
        <w:rPr>
          <w:spacing w:val="-1"/>
          <w:sz w:val="24"/>
          <w:szCs w:val="24"/>
          <w:lang w:val="sv-SE"/>
        </w:rPr>
        <w:t>ecar</w:t>
      </w:r>
      <w:r w:rsidRPr="00BC5E73">
        <w:rPr>
          <w:sz w:val="24"/>
          <w:szCs w:val="24"/>
          <w:lang w:val="sv-SE"/>
        </w:rPr>
        <w:t>a</w:t>
      </w:r>
      <w:r w:rsidRPr="00BC5E73">
        <w:rPr>
          <w:spacing w:val="-20"/>
          <w:sz w:val="24"/>
          <w:szCs w:val="24"/>
          <w:lang w:val="sv-SE"/>
        </w:rPr>
        <w:t xml:space="preserve"> </w:t>
      </w:r>
      <w:r w:rsidRPr="00BC5E73">
        <w:rPr>
          <w:sz w:val="24"/>
          <w:szCs w:val="24"/>
          <w:lang w:val="sv-SE"/>
        </w:rPr>
        <w:t>b</w:t>
      </w:r>
      <w:r w:rsidRPr="00BC5E73">
        <w:rPr>
          <w:spacing w:val="-1"/>
          <w:sz w:val="24"/>
          <w:szCs w:val="24"/>
          <w:lang w:val="sv-SE"/>
        </w:rPr>
        <w:t>e</w:t>
      </w:r>
      <w:r w:rsidRPr="00BC5E73">
        <w:rPr>
          <w:spacing w:val="-3"/>
          <w:sz w:val="24"/>
          <w:szCs w:val="24"/>
          <w:lang w:val="sv-SE"/>
        </w:rPr>
        <w:t>r</w:t>
      </w:r>
      <w:r w:rsidRPr="00BC5E73">
        <w:rPr>
          <w:sz w:val="24"/>
          <w:szCs w:val="24"/>
          <w:lang w:val="sv-SE"/>
        </w:rPr>
        <w:t>ul</w:t>
      </w:r>
      <w:r w:rsidRPr="00BC5E73">
        <w:rPr>
          <w:spacing w:val="-1"/>
          <w:sz w:val="24"/>
          <w:szCs w:val="24"/>
          <w:lang w:val="sv-SE"/>
        </w:rPr>
        <w:t>a</w:t>
      </w:r>
      <w:r w:rsidRPr="00BC5E73">
        <w:rPr>
          <w:sz w:val="24"/>
          <w:szCs w:val="24"/>
          <w:lang w:val="sv-SE"/>
        </w:rPr>
        <w:t>n</w:t>
      </w:r>
      <w:r w:rsidRPr="00BC5E73">
        <w:rPr>
          <w:spacing w:val="-5"/>
          <w:sz w:val="24"/>
          <w:szCs w:val="24"/>
          <w:lang w:val="sv-SE"/>
        </w:rPr>
        <w:t>g</w:t>
      </w:r>
      <w:r w:rsidRPr="00BC5E73">
        <w:rPr>
          <w:sz w:val="24"/>
          <w:szCs w:val="24"/>
          <w:lang w:val="sv-SE"/>
        </w:rPr>
        <w:t>,</w:t>
      </w:r>
      <w:r w:rsidRPr="00BC5E73">
        <w:rPr>
          <w:spacing w:val="-14"/>
          <w:sz w:val="24"/>
          <w:szCs w:val="24"/>
          <w:lang w:val="sv-SE"/>
        </w:rPr>
        <w:t xml:space="preserve"> </w:t>
      </w:r>
      <w:r w:rsidRPr="00BC5E73">
        <w:rPr>
          <w:sz w:val="24"/>
          <w:szCs w:val="24"/>
          <w:lang w:val="sv-SE"/>
        </w:rPr>
        <w:t>d</w:t>
      </w:r>
      <w:r w:rsidRPr="00BC5E73">
        <w:rPr>
          <w:spacing w:val="-2"/>
          <w:sz w:val="24"/>
          <w:szCs w:val="24"/>
          <w:lang w:val="sv-SE"/>
        </w:rPr>
        <w:t>i</w:t>
      </w:r>
      <w:r w:rsidRPr="00BC5E73">
        <w:rPr>
          <w:sz w:val="24"/>
          <w:szCs w:val="24"/>
          <w:lang w:val="sv-SE"/>
        </w:rPr>
        <w:t>obs</w:t>
      </w:r>
      <w:r w:rsidRPr="00BC5E73">
        <w:rPr>
          <w:spacing w:val="-3"/>
          <w:sz w:val="24"/>
          <w:szCs w:val="24"/>
          <w:lang w:val="sv-SE"/>
        </w:rPr>
        <w:t>e</w:t>
      </w:r>
      <w:r w:rsidRPr="00BC5E73">
        <w:rPr>
          <w:spacing w:val="-1"/>
          <w:sz w:val="24"/>
          <w:szCs w:val="24"/>
          <w:lang w:val="sv-SE"/>
        </w:rPr>
        <w:t>r</w:t>
      </w:r>
      <w:r w:rsidRPr="00BC5E73">
        <w:rPr>
          <w:sz w:val="24"/>
          <w:szCs w:val="24"/>
          <w:lang w:val="sv-SE"/>
        </w:rPr>
        <w:t>v</w:t>
      </w:r>
      <w:r w:rsidRPr="00BC5E73">
        <w:rPr>
          <w:spacing w:val="-1"/>
          <w:sz w:val="24"/>
          <w:szCs w:val="24"/>
          <w:lang w:val="sv-SE"/>
        </w:rPr>
        <w:t>a</w:t>
      </w:r>
      <w:r w:rsidRPr="00BC5E73">
        <w:rPr>
          <w:sz w:val="24"/>
          <w:szCs w:val="24"/>
          <w:lang w:val="sv-SE"/>
        </w:rPr>
        <w:t>si</w:t>
      </w:r>
      <w:r w:rsidRPr="00BC5E73">
        <w:rPr>
          <w:spacing w:val="-16"/>
          <w:sz w:val="24"/>
          <w:szCs w:val="24"/>
          <w:lang w:val="sv-SE"/>
        </w:rPr>
        <w:t xml:space="preserve"> </w:t>
      </w:r>
      <w:r w:rsidRPr="00BC5E73">
        <w:rPr>
          <w:sz w:val="24"/>
          <w:szCs w:val="24"/>
          <w:lang w:val="sv-SE"/>
        </w:rPr>
        <w:t>s</w:t>
      </w:r>
      <w:r w:rsidRPr="00BC5E73">
        <w:rPr>
          <w:spacing w:val="-1"/>
          <w:sz w:val="24"/>
          <w:szCs w:val="24"/>
          <w:lang w:val="sv-SE"/>
        </w:rPr>
        <w:t>e</w:t>
      </w:r>
      <w:r w:rsidRPr="00BC5E73">
        <w:rPr>
          <w:spacing w:val="-3"/>
          <w:sz w:val="24"/>
          <w:szCs w:val="24"/>
          <w:lang w:val="sv-SE"/>
        </w:rPr>
        <w:t>c</w:t>
      </w:r>
      <w:r w:rsidRPr="00BC5E73">
        <w:rPr>
          <w:spacing w:val="-1"/>
          <w:sz w:val="24"/>
          <w:szCs w:val="24"/>
          <w:lang w:val="sv-SE"/>
        </w:rPr>
        <w:t>ar</w:t>
      </w:r>
      <w:r w:rsidRPr="00BC5E73">
        <w:rPr>
          <w:sz w:val="24"/>
          <w:szCs w:val="24"/>
          <w:lang w:val="sv-SE"/>
        </w:rPr>
        <w:t xml:space="preserve">a </w:t>
      </w:r>
      <w:r w:rsidRPr="00BC5E73">
        <w:rPr>
          <w:spacing w:val="-2"/>
          <w:sz w:val="24"/>
          <w:szCs w:val="24"/>
          <w:lang w:val="sv-SE"/>
        </w:rPr>
        <w:t>t</w:t>
      </w:r>
      <w:r w:rsidRPr="00BC5E73">
        <w:rPr>
          <w:spacing w:val="-3"/>
          <w:sz w:val="24"/>
          <w:szCs w:val="24"/>
          <w:lang w:val="sv-SE"/>
        </w:rPr>
        <w:t>e</w:t>
      </w:r>
      <w:r w:rsidRPr="00BC5E73">
        <w:rPr>
          <w:spacing w:val="-2"/>
          <w:sz w:val="24"/>
          <w:szCs w:val="24"/>
          <w:lang w:val="sv-SE"/>
        </w:rPr>
        <w:t>lit</w:t>
      </w:r>
      <w:r w:rsidRPr="00BC5E73">
        <w:rPr>
          <w:sz w:val="24"/>
          <w:szCs w:val="24"/>
          <w:lang w:val="sv-SE"/>
        </w:rPr>
        <w:t>i</w:t>
      </w:r>
      <w:r w:rsidRPr="00BC5E73">
        <w:rPr>
          <w:spacing w:val="-18"/>
          <w:sz w:val="24"/>
          <w:szCs w:val="24"/>
          <w:lang w:val="sv-SE"/>
        </w:rPr>
        <w:t xml:space="preserve"> </w:t>
      </w:r>
      <w:r w:rsidRPr="00BC5E73">
        <w:rPr>
          <w:spacing w:val="-2"/>
          <w:sz w:val="24"/>
          <w:szCs w:val="24"/>
          <w:lang w:val="sv-SE"/>
        </w:rPr>
        <w:t>d</w:t>
      </w:r>
      <w:r w:rsidRPr="00BC5E73">
        <w:rPr>
          <w:spacing w:val="-3"/>
          <w:sz w:val="24"/>
          <w:szCs w:val="24"/>
          <w:lang w:val="sv-SE"/>
        </w:rPr>
        <w:t>a</w:t>
      </w:r>
      <w:r w:rsidRPr="00BC5E73">
        <w:rPr>
          <w:sz w:val="24"/>
          <w:szCs w:val="24"/>
          <w:lang w:val="sv-SE"/>
        </w:rPr>
        <w:t>n</w:t>
      </w:r>
      <w:r w:rsidRPr="00BC5E73">
        <w:rPr>
          <w:spacing w:val="-22"/>
          <w:sz w:val="24"/>
          <w:szCs w:val="24"/>
          <w:lang w:val="sv-SE"/>
        </w:rPr>
        <w:t xml:space="preserve"> </w:t>
      </w:r>
      <w:r w:rsidRPr="00BC5E73">
        <w:rPr>
          <w:spacing w:val="-3"/>
          <w:sz w:val="24"/>
          <w:szCs w:val="24"/>
          <w:lang w:val="sv-SE"/>
        </w:rPr>
        <w:t>cer</w:t>
      </w:r>
      <w:r w:rsidRPr="00BC5E73">
        <w:rPr>
          <w:spacing w:val="-2"/>
          <w:sz w:val="24"/>
          <w:szCs w:val="24"/>
          <w:lang w:val="sv-SE"/>
        </w:rPr>
        <w:t>m</w:t>
      </w:r>
      <w:r w:rsidRPr="00BC5E73">
        <w:rPr>
          <w:spacing w:val="-3"/>
          <w:sz w:val="24"/>
          <w:szCs w:val="24"/>
          <w:lang w:val="sv-SE"/>
        </w:rPr>
        <w:t>a</w:t>
      </w:r>
      <w:r w:rsidRPr="00BC5E73">
        <w:rPr>
          <w:sz w:val="24"/>
          <w:szCs w:val="24"/>
          <w:lang w:val="sv-SE"/>
        </w:rPr>
        <w:t>t</w:t>
      </w:r>
      <w:r w:rsidRPr="00BC5E73">
        <w:rPr>
          <w:spacing w:val="-18"/>
          <w:sz w:val="24"/>
          <w:szCs w:val="24"/>
          <w:lang w:val="sv-SE"/>
        </w:rPr>
        <w:t xml:space="preserve"> </w:t>
      </w:r>
      <w:r w:rsidRPr="00BC5E73">
        <w:rPr>
          <w:spacing w:val="-2"/>
          <w:sz w:val="24"/>
          <w:szCs w:val="24"/>
          <w:lang w:val="sv-SE"/>
        </w:rPr>
        <w:t>ol</w:t>
      </w:r>
      <w:r w:rsidRPr="00BC5E73">
        <w:rPr>
          <w:spacing w:val="-3"/>
          <w:sz w:val="24"/>
          <w:szCs w:val="24"/>
          <w:lang w:val="sv-SE"/>
        </w:rPr>
        <w:t>e</w:t>
      </w:r>
      <w:r w:rsidRPr="00BC5E73">
        <w:rPr>
          <w:sz w:val="24"/>
          <w:szCs w:val="24"/>
          <w:lang w:val="sv-SE"/>
        </w:rPr>
        <w:t>h</w:t>
      </w:r>
      <w:r w:rsidRPr="00BC5E73">
        <w:rPr>
          <w:spacing w:val="-19"/>
          <w:sz w:val="24"/>
          <w:szCs w:val="24"/>
          <w:lang w:val="sv-SE"/>
        </w:rPr>
        <w:t xml:space="preserve"> </w:t>
      </w:r>
      <w:r w:rsidRPr="00BC5E73">
        <w:rPr>
          <w:sz w:val="24"/>
          <w:szCs w:val="24"/>
          <w:lang w:val="sv-SE"/>
        </w:rPr>
        <w:t>o</w:t>
      </w:r>
      <w:r w:rsidRPr="00BC5E73">
        <w:rPr>
          <w:spacing w:val="-2"/>
          <w:sz w:val="24"/>
          <w:szCs w:val="24"/>
          <w:lang w:val="sv-SE"/>
        </w:rPr>
        <w:t>bs</w:t>
      </w:r>
      <w:r w:rsidRPr="00BC5E73">
        <w:rPr>
          <w:spacing w:val="-3"/>
          <w:sz w:val="24"/>
          <w:szCs w:val="24"/>
          <w:lang w:val="sv-SE"/>
        </w:rPr>
        <w:t>er</w:t>
      </w:r>
      <w:r w:rsidRPr="00BC5E73">
        <w:rPr>
          <w:spacing w:val="-2"/>
          <w:sz w:val="24"/>
          <w:szCs w:val="24"/>
          <w:lang w:val="sv-SE"/>
        </w:rPr>
        <w:t>v</w:t>
      </w:r>
      <w:r w:rsidRPr="00BC5E73">
        <w:rPr>
          <w:spacing w:val="-3"/>
          <w:sz w:val="24"/>
          <w:szCs w:val="24"/>
          <w:lang w:val="sv-SE"/>
        </w:rPr>
        <w:t>e</w:t>
      </w:r>
      <w:r w:rsidRPr="00BC5E73">
        <w:rPr>
          <w:spacing w:val="-18"/>
          <w:sz w:val="24"/>
          <w:szCs w:val="24"/>
          <w:lang w:val="sv-SE"/>
        </w:rPr>
        <w:t>r</w:t>
      </w:r>
      <w:r w:rsidRPr="00BC5E73">
        <w:rPr>
          <w:sz w:val="24"/>
          <w:szCs w:val="24"/>
          <w:lang w:val="sv-SE"/>
        </w:rPr>
        <w:t>.</w:t>
      </w:r>
      <w:r w:rsidRPr="00BC5E73">
        <w:rPr>
          <w:spacing w:val="-19"/>
          <w:sz w:val="24"/>
          <w:szCs w:val="24"/>
          <w:lang w:val="sv-SE"/>
        </w:rPr>
        <w:t xml:space="preserve"> </w:t>
      </w:r>
      <w:r w:rsidRPr="00BC5E73">
        <w:rPr>
          <w:spacing w:val="-3"/>
          <w:sz w:val="24"/>
          <w:szCs w:val="24"/>
          <w:lang w:val="sv-SE"/>
        </w:rPr>
        <w:t>O</w:t>
      </w:r>
      <w:r w:rsidRPr="00BC5E73">
        <w:rPr>
          <w:spacing w:val="-2"/>
          <w:sz w:val="24"/>
          <w:szCs w:val="24"/>
          <w:lang w:val="sv-SE"/>
        </w:rPr>
        <w:t>l</w:t>
      </w:r>
      <w:r w:rsidRPr="00BC5E73">
        <w:rPr>
          <w:spacing w:val="-3"/>
          <w:sz w:val="24"/>
          <w:szCs w:val="24"/>
          <w:lang w:val="sv-SE"/>
        </w:rPr>
        <w:t>e</w:t>
      </w:r>
      <w:r w:rsidRPr="00BC5E73">
        <w:rPr>
          <w:sz w:val="24"/>
          <w:szCs w:val="24"/>
          <w:lang w:val="sv-SE"/>
        </w:rPr>
        <w:t>h</w:t>
      </w:r>
      <w:r w:rsidRPr="00BC5E73">
        <w:rPr>
          <w:spacing w:val="-22"/>
          <w:sz w:val="24"/>
          <w:szCs w:val="24"/>
          <w:lang w:val="sv-SE"/>
        </w:rPr>
        <w:t xml:space="preserve"> </w:t>
      </w:r>
      <w:r w:rsidRPr="00BC5E73">
        <w:rPr>
          <w:spacing w:val="-2"/>
          <w:sz w:val="24"/>
          <w:szCs w:val="24"/>
          <w:lang w:val="sv-SE"/>
        </w:rPr>
        <w:t>k</w:t>
      </w:r>
      <w:r w:rsidRPr="00BC5E73">
        <w:rPr>
          <w:spacing w:val="-3"/>
          <w:sz w:val="24"/>
          <w:szCs w:val="24"/>
          <w:lang w:val="sv-SE"/>
        </w:rPr>
        <w:t>are</w:t>
      </w:r>
      <w:r w:rsidRPr="00BC5E73">
        <w:rPr>
          <w:spacing w:val="-2"/>
          <w:sz w:val="24"/>
          <w:szCs w:val="24"/>
          <w:lang w:val="sv-SE"/>
        </w:rPr>
        <w:t>n</w:t>
      </w:r>
      <w:r w:rsidRPr="00BC5E73">
        <w:rPr>
          <w:sz w:val="24"/>
          <w:szCs w:val="24"/>
          <w:lang w:val="sv-SE"/>
        </w:rPr>
        <w:t>a</w:t>
      </w:r>
      <w:r w:rsidRPr="00BC5E73">
        <w:rPr>
          <w:spacing w:val="-20"/>
          <w:sz w:val="24"/>
          <w:szCs w:val="24"/>
          <w:lang w:val="sv-SE"/>
        </w:rPr>
        <w:t xml:space="preserve"> </w:t>
      </w:r>
      <w:r w:rsidRPr="00BC5E73">
        <w:rPr>
          <w:spacing w:val="-2"/>
          <w:sz w:val="24"/>
          <w:szCs w:val="24"/>
          <w:lang w:val="sv-SE"/>
        </w:rPr>
        <w:t>it</w:t>
      </w:r>
      <w:r w:rsidRPr="00BC5E73">
        <w:rPr>
          <w:sz w:val="24"/>
          <w:szCs w:val="24"/>
          <w:lang w:val="sv-SE"/>
        </w:rPr>
        <w:t xml:space="preserve">u </w:t>
      </w:r>
      <w:r w:rsidRPr="00BC5E73">
        <w:rPr>
          <w:spacing w:val="-5"/>
          <w:sz w:val="24"/>
          <w:szCs w:val="24"/>
          <w:lang w:val="sv-SE"/>
        </w:rPr>
        <w:t>p</w:t>
      </w:r>
      <w:r w:rsidRPr="00BC5E73">
        <w:rPr>
          <w:spacing w:val="-6"/>
          <w:sz w:val="24"/>
          <w:szCs w:val="24"/>
          <w:lang w:val="sv-SE"/>
        </w:rPr>
        <w:t>e</w:t>
      </w:r>
      <w:r w:rsidRPr="00BC5E73">
        <w:rPr>
          <w:spacing w:val="-5"/>
          <w:sz w:val="24"/>
          <w:szCs w:val="24"/>
          <w:lang w:val="sv-SE"/>
        </w:rPr>
        <w:t>n</w:t>
      </w:r>
      <w:r w:rsidRPr="00BC5E73">
        <w:rPr>
          <w:spacing w:val="-6"/>
          <w:sz w:val="24"/>
          <w:szCs w:val="24"/>
          <w:lang w:val="sv-SE"/>
        </w:rPr>
        <w:t>e</w:t>
      </w:r>
      <w:r w:rsidRPr="00BC5E73">
        <w:rPr>
          <w:spacing w:val="-4"/>
          <w:sz w:val="24"/>
          <w:szCs w:val="24"/>
          <w:lang w:val="sv-SE"/>
        </w:rPr>
        <w:t>liti</w:t>
      </w:r>
      <w:r w:rsidRPr="00BC5E73">
        <w:rPr>
          <w:spacing w:val="-6"/>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4"/>
          <w:sz w:val="24"/>
          <w:szCs w:val="24"/>
          <w:lang w:val="sv-SE"/>
        </w:rPr>
        <w:t>i</w:t>
      </w:r>
      <w:r w:rsidRPr="00BC5E73">
        <w:rPr>
          <w:spacing w:val="-5"/>
          <w:sz w:val="24"/>
          <w:szCs w:val="24"/>
          <w:lang w:val="sv-SE"/>
        </w:rPr>
        <w:t>n</w:t>
      </w:r>
      <w:r w:rsidRPr="00BC5E73">
        <w:rPr>
          <w:sz w:val="24"/>
          <w:szCs w:val="24"/>
          <w:lang w:val="sv-SE"/>
        </w:rPr>
        <w:t>i</w:t>
      </w:r>
      <w:r w:rsidRPr="00BC5E73">
        <w:rPr>
          <w:spacing w:val="-23"/>
          <w:sz w:val="24"/>
          <w:szCs w:val="24"/>
          <w:lang w:val="sv-SE"/>
        </w:rPr>
        <w:t xml:space="preserve"> </w:t>
      </w:r>
      <w:r w:rsidRPr="00BC5E73">
        <w:rPr>
          <w:spacing w:val="-5"/>
          <w:sz w:val="24"/>
          <w:szCs w:val="24"/>
          <w:lang w:val="sv-SE"/>
        </w:rPr>
        <w:t>d</w:t>
      </w:r>
      <w:r w:rsidRPr="00BC5E73">
        <w:rPr>
          <w:spacing w:val="-4"/>
          <w:sz w:val="24"/>
          <w:szCs w:val="24"/>
          <w:lang w:val="sv-SE"/>
        </w:rPr>
        <w:t>il</w:t>
      </w:r>
      <w:r w:rsidRPr="00BC5E73">
        <w:rPr>
          <w:spacing w:val="-6"/>
          <w:sz w:val="24"/>
          <w:szCs w:val="24"/>
          <w:lang w:val="sv-SE"/>
        </w:rPr>
        <w:t>a</w:t>
      </w:r>
      <w:r w:rsidRPr="00BC5E73">
        <w:rPr>
          <w:spacing w:val="-5"/>
          <w:sz w:val="24"/>
          <w:szCs w:val="24"/>
          <w:lang w:val="sv-SE"/>
        </w:rPr>
        <w:t>kuk</w:t>
      </w:r>
      <w:r w:rsidRPr="00BC5E73">
        <w:rPr>
          <w:spacing w:val="-6"/>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5"/>
          <w:sz w:val="24"/>
          <w:szCs w:val="24"/>
          <w:lang w:val="sv-SE"/>
        </w:rPr>
        <w:t>s</w:t>
      </w:r>
      <w:r w:rsidRPr="00BC5E73">
        <w:rPr>
          <w:spacing w:val="-6"/>
          <w:sz w:val="24"/>
          <w:szCs w:val="24"/>
          <w:lang w:val="sv-SE"/>
        </w:rPr>
        <w:t>ecar</w:t>
      </w:r>
      <w:r w:rsidRPr="00BC5E73">
        <w:rPr>
          <w:sz w:val="24"/>
          <w:szCs w:val="24"/>
          <w:lang w:val="sv-SE"/>
        </w:rPr>
        <w:t>a</w:t>
      </w:r>
      <w:r w:rsidRPr="00BC5E73">
        <w:rPr>
          <w:spacing w:val="-25"/>
          <w:sz w:val="24"/>
          <w:szCs w:val="24"/>
          <w:lang w:val="sv-SE"/>
        </w:rPr>
        <w:t xml:space="preserve"> </w:t>
      </w:r>
      <w:r w:rsidRPr="00BC5E73">
        <w:rPr>
          <w:spacing w:val="-5"/>
          <w:sz w:val="24"/>
          <w:szCs w:val="24"/>
          <w:lang w:val="sv-SE"/>
        </w:rPr>
        <w:t>ko</w:t>
      </w:r>
      <w:r w:rsidRPr="00BC5E73">
        <w:rPr>
          <w:spacing w:val="-4"/>
          <w:sz w:val="24"/>
          <w:szCs w:val="24"/>
          <w:lang w:val="sv-SE"/>
        </w:rPr>
        <w:t>l</w:t>
      </w:r>
      <w:r w:rsidRPr="00BC5E73">
        <w:rPr>
          <w:spacing w:val="-6"/>
          <w:sz w:val="24"/>
          <w:szCs w:val="24"/>
          <w:lang w:val="sv-SE"/>
        </w:rPr>
        <w:t>e</w:t>
      </w:r>
      <w:r w:rsidRPr="00BC5E73">
        <w:rPr>
          <w:spacing w:val="-7"/>
          <w:sz w:val="24"/>
          <w:szCs w:val="24"/>
          <w:lang w:val="sv-SE"/>
        </w:rPr>
        <w:t>g</w:t>
      </w:r>
      <w:r w:rsidRPr="00BC5E73">
        <w:rPr>
          <w:spacing w:val="-4"/>
          <w:sz w:val="24"/>
          <w:szCs w:val="24"/>
          <w:lang w:val="sv-SE"/>
        </w:rPr>
        <w:t>i</w:t>
      </w:r>
      <w:r w:rsidRPr="00BC5E73">
        <w:rPr>
          <w:spacing w:val="-6"/>
          <w:sz w:val="24"/>
          <w:szCs w:val="24"/>
          <w:lang w:val="sv-SE"/>
        </w:rPr>
        <w:t>a</w:t>
      </w:r>
      <w:r w:rsidRPr="00BC5E73">
        <w:rPr>
          <w:spacing w:val="-4"/>
          <w:sz w:val="24"/>
          <w:szCs w:val="24"/>
          <w:lang w:val="sv-SE"/>
        </w:rPr>
        <w:t>l</w:t>
      </w:r>
      <w:r w:rsidRPr="00BC5E73">
        <w:rPr>
          <w:sz w:val="24"/>
          <w:szCs w:val="24"/>
          <w:lang w:val="sv-SE"/>
        </w:rPr>
        <w:t>,</w:t>
      </w:r>
      <w:r w:rsidRPr="00BC5E73">
        <w:rPr>
          <w:spacing w:val="-24"/>
          <w:sz w:val="24"/>
          <w:szCs w:val="24"/>
          <w:lang w:val="sv-SE"/>
        </w:rPr>
        <w:t xml:space="preserve"> </w:t>
      </w:r>
      <w:r w:rsidRPr="00BC5E73">
        <w:rPr>
          <w:spacing w:val="-5"/>
          <w:sz w:val="24"/>
          <w:szCs w:val="24"/>
          <w:lang w:val="sv-SE"/>
        </w:rPr>
        <w:t>p</w:t>
      </w:r>
      <w:r w:rsidRPr="00BC5E73">
        <w:rPr>
          <w:spacing w:val="-6"/>
          <w:sz w:val="24"/>
          <w:szCs w:val="24"/>
          <w:lang w:val="sv-SE"/>
        </w:rPr>
        <w:t>e</w:t>
      </w:r>
      <w:r w:rsidRPr="00BC5E73">
        <w:rPr>
          <w:spacing w:val="-5"/>
          <w:sz w:val="24"/>
          <w:szCs w:val="24"/>
          <w:lang w:val="sv-SE"/>
        </w:rPr>
        <w:t>n</w:t>
      </w:r>
      <w:r w:rsidRPr="00BC5E73">
        <w:rPr>
          <w:spacing w:val="-6"/>
          <w:sz w:val="24"/>
          <w:szCs w:val="24"/>
          <w:lang w:val="sv-SE"/>
        </w:rPr>
        <w:t>e</w:t>
      </w:r>
      <w:r w:rsidRPr="00BC5E73">
        <w:rPr>
          <w:spacing w:val="-4"/>
          <w:sz w:val="24"/>
          <w:szCs w:val="24"/>
          <w:lang w:val="sv-SE"/>
        </w:rPr>
        <w:t>lit</w:t>
      </w:r>
      <w:r w:rsidRPr="00BC5E73">
        <w:rPr>
          <w:sz w:val="24"/>
          <w:szCs w:val="24"/>
          <w:lang w:val="sv-SE"/>
        </w:rPr>
        <w:t xml:space="preserve">i </w:t>
      </w:r>
      <w:r w:rsidRPr="00BC5E73">
        <w:rPr>
          <w:spacing w:val="2"/>
          <w:sz w:val="24"/>
          <w:szCs w:val="24"/>
          <w:lang w:val="sv-SE"/>
        </w:rPr>
        <w:t>u</w:t>
      </w:r>
      <w:r w:rsidRPr="00BC5E73">
        <w:rPr>
          <w:sz w:val="24"/>
          <w:szCs w:val="24"/>
          <w:lang w:val="sv-SE"/>
        </w:rPr>
        <w:t>t</w:t>
      </w:r>
      <w:r w:rsidRPr="00BC5E73">
        <w:rPr>
          <w:spacing w:val="1"/>
          <w:sz w:val="24"/>
          <w:szCs w:val="24"/>
          <w:lang w:val="sv-SE"/>
        </w:rPr>
        <w:t>a</w:t>
      </w:r>
      <w:r w:rsidRPr="00BC5E73">
        <w:rPr>
          <w:spacing w:val="3"/>
          <w:sz w:val="24"/>
          <w:szCs w:val="24"/>
          <w:lang w:val="sv-SE"/>
        </w:rPr>
        <w:t>m</w:t>
      </w:r>
      <w:r w:rsidRPr="00BC5E73">
        <w:rPr>
          <w:sz w:val="24"/>
          <w:szCs w:val="24"/>
          <w:lang w:val="sv-SE"/>
        </w:rPr>
        <w:t xml:space="preserve">a </w:t>
      </w:r>
      <w:r w:rsidRPr="00BC5E73">
        <w:rPr>
          <w:spacing w:val="2"/>
          <w:sz w:val="24"/>
          <w:szCs w:val="24"/>
          <w:lang w:val="sv-SE"/>
        </w:rPr>
        <w:t>s</w:t>
      </w:r>
      <w:r w:rsidRPr="00BC5E73">
        <w:rPr>
          <w:spacing w:val="1"/>
          <w:sz w:val="24"/>
          <w:szCs w:val="24"/>
          <w:lang w:val="sv-SE"/>
        </w:rPr>
        <w:t>e</w:t>
      </w:r>
      <w:r w:rsidRPr="00BC5E73">
        <w:rPr>
          <w:spacing w:val="2"/>
          <w:sz w:val="24"/>
          <w:szCs w:val="24"/>
          <w:lang w:val="sv-SE"/>
        </w:rPr>
        <w:t>b</w:t>
      </w:r>
      <w:r w:rsidRPr="00BC5E73">
        <w:rPr>
          <w:spacing w:val="-1"/>
          <w:sz w:val="24"/>
          <w:szCs w:val="24"/>
          <w:lang w:val="sv-SE"/>
        </w:rPr>
        <w:t>a</w:t>
      </w:r>
      <w:r w:rsidRPr="00BC5E73">
        <w:rPr>
          <w:sz w:val="24"/>
          <w:szCs w:val="24"/>
          <w:lang w:val="sv-SE"/>
        </w:rPr>
        <w:t>g</w:t>
      </w:r>
      <w:r w:rsidRPr="00BC5E73">
        <w:rPr>
          <w:spacing w:val="1"/>
          <w:sz w:val="24"/>
          <w:szCs w:val="24"/>
          <w:lang w:val="sv-SE"/>
        </w:rPr>
        <w:t>a</w:t>
      </w:r>
      <w:r w:rsidRPr="00BC5E73">
        <w:rPr>
          <w:sz w:val="24"/>
          <w:szCs w:val="24"/>
          <w:lang w:val="sv-SE"/>
        </w:rPr>
        <w:t>i</w:t>
      </w:r>
      <w:r w:rsidRPr="00BC5E73">
        <w:rPr>
          <w:spacing w:val="4"/>
          <w:sz w:val="24"/>
          <w:szCs w:val="24"/>
          <w:lang w:val="sv-SE"/>
        </w:rPr>
        <w:t xml:space="preserve"> </w:t>
      </w:r>
      <w:r w:rsidRPr="00BC5E73">
        <w:rPr>
          <w:spacing w:val="2"/>
          <w:sz w:val="24"/>
          <w:szCs w:val="24"/>
          <w:lang w:val="sv-SE"/>
        </w:rPr>
        <w:t>p</w:t>
      </w:r>
      <w:r w:rsidRPr="00BC5E73">
        <w:rPr>
          <w:spacing w:val="1"/>
          <w:sz w:val="24"/>
          <w:szCs w:val="24"/>
          <w:lang w:val="sv-SE"/>
        </w:rPr>
        <w:t>e</w:t>
      </w:r>
      <w:r w:rsidRPr="00BC5E73">
        <w:rPr>
          <w:sz w:val="24"/>
          <w:szCs w:val="24"/>
          <w:lang w:val="sv-SE"/>
        </w:rPr>
        <w:t>l</w:t>
      </w:r>
      <w:r w:rsidRPr="00BC5E73">
        <w:rPr>
          <w:spacing w:val="1"/>
          <w:sz w:val="24"/>
          <w:szCs w:val="24"/>
          <w:lang w:val="sv-SE"/>
        </w:rPr>
        <w:t>a</w:t>
      </w:r>
      <w:r w:rsidRPr="00BC5E73">
        <w:rPr>
          <w:spacing w:val="2"/>
          <w:sz w:val="24"/>
          <w:szCs w:val="24"/>
          <w:lang w:val="sv-SE"/>
        </w:rPr>
        <w:t>k</w:t>
      </w:r>
      <w:r w:rsidRPr="00BC5E73">
        <w:rPr>
          <w:sz w:val="24"/>
          <w:szCs w:val="24"/>
          <w:lang w:val="sv-SE"/>
        </w:rPr>
        <w:t>s</w:t>
      </w:r>
      <w:r w:rsidRPr="00BC5E73">
        <w:rPr>
          <w:spacing w:val="1"/>
          <w:sz w:val="24"/>
          <w:szCs w:val="24"/>
          <w:lang w:val="sv-SE"/>
        </w:rPr>
        <w:t>a</w:t>
      </w:r>
      <w:r w:rsidRPr="00BC5E73">
        <w:rPr>
          <w:spacing w:val="2"/>
          <w:sz w:val="24"/>
          <w:szCs w:val="24"/>
          <w:lang w:val="sv-SE"/>
        </w:rPr>
        <w:t>n</w:t>
      </w:r>
      <w:r w:rsidRPr="00BC5E73">
        <w:rPr>
          <w:sz w:val="24"/>
          <w:szCs w:val="24"/>
          <w:lang w:val="sv-SE"/>
        </w:rPr>
        <w:t xml:space="preserve">a </w:t>
      </w:r>
      <w:r w:rsidRPr="00BC5E73">
        <w:rPr>
          <w:spacing w:val="3"/>
          <w:sz w:val="24"/>
          <w:szCs w:val="24"/>
          <w:lang w:val="sv-SE"/>
        </w:rPr>
        <w:t>ti</w:t>
      </w:r>
      <w:r w:rsidRPr="00BC5E73">
        <w:rPr>
          <w:spacing w:val="2"/>
          <w:sz w:val="24"/>
          <w:szCs w:val="24"/>
          <w:lang w:val="sv-SE"/>
        </w:rPr>
        <w:t>n</w:t>
      </w:r>
      <w:r w:rsidRPr="00BC5E73">
        <w:rPr>
          <w:sz w:val="24"/>
          <w:szCs w:val="24"/>
          <w:lang w:val="sv-SE"/>
        </w:rPr>
        <w:t>d</w:t>
      </w:r>
      <w:r w:rsidRPr="00BC5E73">
        <w:rPr>
          <w:spacing w:val="1"/>
          <w:sz w:val="24"/>
          <w:szCs w:val="24"/>
          <w:lang w:val="sv-SE"/>
        </w:rPr>
        <w:t>a</w:t>
      </w:r>
      <w:r w:rsidRPr="00BC5E73">
        <w:rPr>
          <w:spacing w:val="2"/>
          <w:sz w:val="24"/>
          <w:szCs w:val="24"/>
          <w:lang w:val="sv-SE"/>
        </w:rPr>
        <w:t>k</w:t>
      </w:r>
      <w:r w:rsidRPr="00BC5E73">
        <w:rPr>
          <w:spacing w:val="-1"/>
          <w:sz w:val="24"/>
          <w:szCs w:val="24"/>
          <w:lang w:val="sv-SE"/>
        </w:rPr>
        <w:t>a</w:t>
      </w:r>
      <w:r w:rsidRPr="00BC5E73">
        <w:rPr>
          <w:spacing w:val="2"/>
          <w:sz w:val="24"/>
          <w:szCs w:val="24"/>
          <w:lang w:val="sv-SE"/>
        </w:rPr>
        <w:t>n</w:t>
      </w:r>
      <w:r w:rsidRPr="00BC5E73">
        <w:rPr>
          <w:sz w:val="24"/>
          <w:szCs w:val="24"/>
          <w:lang w:val="sv-SE"/>
        </w:rPr>
        <w:t>,</w:t>
      </w:r>
      <w:r w:rsidRPr="00BC5E73">
        <w:rPr>
          <w:spacing w:val="6"/>
          <w:sz w:val="24"/>
          <w:szCs w:val="24"/>
          <w:lang w:val="sv-SE"/>
        </w:rPr>
        <w:t xml:space="preserve"> </w:t>
      </w:r>
      <w:r w:rsidRPr="00BC5E73">
        <w:rPr>
          <w:sz w:val="24"/>
          <w:szCs w:val="24"/>
          <w:lang w:val="sv-SE"/>
        </w:rPr>
        <w:t>d</w:t>
      </w:r>
      <w:r w:rsidRPr="00BC5E73">
        <w:rPr>
          <w:spacing w:val="3"/>
          <w:sz w:val="24"/>
          <w:szCs w:val="24"/>
          <w:lang w:val="sv-SE"/>
        </w:rPr>
        <w:t>i</w:t>
      </w:r>
      <w:r w:rsidRPr="00BC5E73">
        <w:rPr>
          <w:spacing w:val="2"/>
          <w:sz w:val="24"/>
          <w:szCs w:val="24"/>
          <w:lang w:val="sv-SE"/>
        </w:rPr>
        <w:t>b</w:t>
      </w:r>
      <w:r w:rsidRPr="00BC5E73">
        <w:rPr>
          <w:spacing w:val="1"/>
          <w:sz w:val="24"/>
          <w:szCs w:val="24"/>
          <w:lang w:val="sv-SE"/>
        </w:rPr>
        <w:t>a</w:t>
      </w:r>
      <w:r w:rsidRPr="00BC5E73">
        <w:rPr>
          <w:sz w:val="24"/>
          <w:szCs w:val="24"/>
          <w:lang w:val="sv-SE"/>
        </w:rPr>
        <w:t>n</w:t>
      </w:r>
      <w:r w:rsidRPr="00BC5E73">
        <w:rPr>
          <w:spacing w:val="3"/>
          <w:sz w:val="24"/>
          <w:szCs w:val="24"/>
          <w:lang w:val="sv-SE"/>
        </w:rPr>
        <w:t>t</w:t>
      </w:r>
      <w:r w:rsidRPr="00BC5E73">
        <w:rPr>
          <w:sz w:val="24"/>
          <w:szCs w:val="24"/>
          <w:lang w:val="sv-SE"/>
        </w:rPr>
        <w:t xml:space="preserve">u </w:t>
      </w:r>
      <w:r w:rsidRPr="00BC5E73">
        <w:rPr>
          <w:spacing w:val="3"/>
          <w:sz w:val="24"/>
          <w:szCs w:val="24"/>
          <w:lang w:val="sv-SE"/>
        </w:rPr>
        <w:t>m</w:t>
      </w:r>
      <w:r w:rsidRPr="00BC5E73">
        <w:rPr>
          <w:spacing w:val="1"/>
          <w:sz w:val="24"/>
          <w:szCs w:val="24"/>
          <w:lang w:val="sv-SE"/>
        </w:rPr>
        <w:t>a</w:t>
      </w:r>
      <w:r w:rsidRPr="00BC5E73">
        <w:rPr>
          <w:spacing w:val="2"/>
          <w:sz w:val="24"/>
          <w:szCs w:val="24"/>
          <w:lang w:val="sv-SE"/>
        </w:rPr>
        <w:t>h</w:t>
      </w:r>
      <w:r w:rsidRPr="00BC5E73">
        <w:rPr>
          <w:spacing w:val="-1"/>
          <w:sz w:val="24"/>
          <w:szCs w:val="24"/>
          <w:lang w:val="sv-SE"/>
        </w:rPr>
        <w:t>a</w:t>
      </w:r>
      <w:r w:rsidRPr="00BC5E73">
        <w:rPr>
          <w:spacing w:val="2"/>
          <w:sz w:val="24"/>
          <w:szCs w:val="24"/>
          <w:lang w:val="sv-SE"/>
        </w:rPr>
        <w:t>s</w:t>
      </w:r>
      <w:r w:rsidRPr="00BC5E73">
        <w:rPr>
          <w:spacing w:val="3"/>
          <w:sz w:val="24"/>
          <w:szCs w:val="24"/>
          <w:lang w:val="sv-SE"/>
        </w:rPr>
        <w:t>i</w:t>
      </w:r>
      <w:r w:rsidRPr="00BC5E73">
        <w:rPr>
          <w:spacing w:val="2"/>
          <w:sz w:val="24"/>
          <w:szCs w:val="24"/>
          <w:lang w:val="sv-SE"/>
        </w:rPr>
        <w:t>sw</w:t>
      </w:r>
      <w:r w:rsidRPr="00BC5E73">
        <w:rPr>
          <w:sz w:val="24"/>
          <w:szCs w:val="24"/>
          <w:lang w:val="sv-SE"/>
        </w:rPr>
        <w:t>a</w:t>
      </w:r>
      <w:r w:rsidRPr="00BC5E73">
        <w:rPr>
          <w:sz w:val="24"/>
          <w:szCs w:val="24"/>
          <w:lang w:val="sv-SE"/>
        </w:rPr>
        <w:t xml:space="preserve"> t</w:t>
      </w:r>
      <w:r w:rsidRPr="00BC5E73">
        <w:rPr>
          <w:spacing w:val="1"/>
          <w:sz w:val="24"/>
          <w:szCs w:val="24"/>
          <w:lang w:val="sv-SE"/>
        </w:rPr>
        <w:t>er</w:t>
      </w:r>
      <w:r w:rsidRPr="00BC5E73">
        <w:rPr>
          <w:spacing w:val="2"/>
          <w:sz w:val="24"/>
          <w:szCs w:val="24"/>
          <w:lang w:val="sv-SE"/>
        </w:rPr>
        <w:t>p</w:t>
      </w:r>
      <w:r w:rsidRPr="00BC5E73">
        <w:rPr>
          <w:spacing w:val="3"/>
          <w:sz w:val="24"/>
          <w:szCs w:val="24"/>
          <w:lang w:val="sv-SE"/>
        </w:rPr>
        <w:t>ili</w:t>
      </w:r>
      <w:r w:rsidRPr="00BC5E73">
        <w:rPr>
          <w:sz w:val="24"/>
          <w:szCs w:val="24"/>
          <w:lang w:val="sv-SE"/>
        </w:rPr>
        <w:t>h</w:t>
      </w:r>
      <w:r w:rsidRPr="00BC5E73">
        <w:rPr>
          <w:spacing w:val="1"/>
          <w:sz w:val="24"/>
          <w:szCs w:val="24"/>
          <w:lang w:val="sv-SE"/>
        </w:rPr>
        <w:t xml:space="preserve"> </w:t>
      </w:r>
      <w:r w:rsidRPr="00BC5E73">
        <w:rPr>
          <w:spacing w:val="2"/>
          <w:sz w:val="24"/>
          <w:szCs w:val="24"/>
          <w:lang w:val="sv-SE"/>
        </w:rPr>
        <w:t>s</w:t>
      </w:r>
      <w:r w:rsidRPr="00BC5E73">
        <w:rPr>
          <w:spacing w:val="1"/>
          <w:sz w:val="24"/>
          <w:szCs w:val="24"/>
          <w:lang w:val="sv-SE"/>
        </w:rPr>
        <w:t>e</w:t>
      </w:r>
      <w:r w:rsidRPr="00BC5E73">
        <w:rPr>
          <w:spacing w:val="2"/>
          <w:sz w:val="24"/>
          <w:szCs w:val="24"/>
          <w:lang w:val="sv-SE"/>
        </w:rPr>
        <w:t>b</w:t>
      </w:r>
      <w:r w:rsidRPr="00BC5E73">
        <w:rPr>
          <w:spacing w:val="1"/>
          <w:sz w:val="24"/>
          <w:szCs w:val="24"/>
          <w:lang w:val="sv-SE"/>
        </w:rPr>
        <w:t>a</w:t>
      </w:r>
      <w:r w:rsidRPr="00BC5E73">
        <w:rPr>
          <w:spacing w:val="-2"/>
          <w:sz w:val="24"/>
          <w:szCs w:val="24"/>
          <w:lang w:val="sv-SE"/>
        </w:rPr>
        <w:t>g</w:t>
      </w:r>
      <w:r w:rsidRPr="00BC5E73">
        <w:rPr>
          <w:spacing w:val="1"/>
          <w:sz w:val="24"/>
          <w:szCs w:val="24"/>
          <w:lang w:val="sv-SE"/>
        </w:rPr>
        <w:t>a</w:t>
      </w:r>
      <w:r w:rsidRPr="00BC5E73">
        <w:rPr>
          <w:sz w:val="24"/>
          <w:szCs w:val="24"/>
          <w:lang w:val="sv-SE"/>
        </w:rPr>
        <w:t>i</w:t>
      </w:r>
      <w:r w:rsidRPr="00BC5E73">
        <w:rPr>
          <w:spacing w:val="2"/>
          <w:sz w:val="24"/>
          <w:szCs w:val="24"/>
          <w:lang w:val="sv-SE"/>
        </w:rPr>
        <w:t xml:space="preserve"> obs</w:t>
      </w:r>
      <w:r w:rsidRPr="00BC5E73">
        <w:rPr>
          <w:spacing w:val="-1"/>
          <w:sz w:val="24"/>
          <w:szCs w:val="24"/>
          <w:lang w:val="sv-SE"/>
        </w:rPr>
        <w:t>e</w:t>
      </w:r>
      <w:r w:rsidRPr="00BC5E73">
        <w:rPr>
          <w:spacing w:val="1"/>
          <w:sz w:val="24"/>
          <w:szCs w:val="24"/>
          <w:lang w:val="sv-SE"/>
        </w:rPr>
        <w:t>r</w:t>
      </w:r>
      <w:r w:rsidRPr="00BC5E73">
        <w:rPr>
          <w:spacing w:val="2"/>
          <w:sz w:val="24"/>
          <w:szCs w:val="24"/>
          <w:lang w:val="sv-SE"/>
        </w:rPr>
        <w:t>v</w:t>
      </w:r>
      <w:r w:rsidRPr="00BC5E73">
        <w:rPr>
          <w:spacing w:val="1"/>
          <w:sz w:val="24"/>
          <w:szCs w:val="24"/>
          <w:lang w:val="sv-SE"/>
        </w:rPr>
        <w:t>e</w:t>
      </w:r>
      <w:r w:rsidRPr="00BC5E73">
        <w:rPr>
          <w:spacing w:val="-13"/>
          <w:sz w:val="24"/>
          <w:szCs w:val="24"/>
          <w:lang w:val="sv-SE"/>
        </w:rPr>
        <w:t>r</w:t>
      </w:r>
      <w:r w:rsidRPr="00BC5E73">
        <w:rPr>
          <w:sz w:val="24"/>
          <w:szCs w:val="24"/>
          <w:lang w:val="sv-SE"/>
        </w:rPr>
        <w:t>.</w:t>
      </w:r>
      <w:r w:rsidRPr="00BC5E73">
        <w:rPr>
          <w:spacing w:val="4"/>
          <w:sz w:val="24"/>
          <w:szCs w:val="24"/>
          <w:lang w:val="sv-SE"/>
        </w:rPr>
        <w:t xml:space="preserve"> </w:t>
      </w:r>
      <w:r w:rsidRPr="00BC5E73">
        <w:rPr>
          <w:sz w:val="24"/>
          <w:szCs w:val="24"/>
          <w:lang w:val="sv-SE"/>
        </w:rPr>
        <w:t>H</w:t>
      </w:r>
      <w:r w:rsidRPr="00BC5E73">
        <w:rPr>
          <w:spacing w:val="1"/>
          <w:sz w:val="24"/>
          <w:szCs w:val="24"/>
          <w:lang w:val="sv-SE"/>
        </w:rPr>
        <w:t>a</w:t>
      </w:r>
      <w:r w:rsidRPr="00BC5E73">
        <w:rPr>
          <w:spacing w:val="2"/>
          <w:sz w:val="24"/>
          <w:szCs w:val="24"/>
          <w:lang w:val="sv-SE"/>
        </w:rPr>
        <w:t>s</w:t>
      </w:r>
      <w:r w:rsidRPr="00BC5E73">
        <w:rPr>
          <w:spacing w:val="3"/>
          <w:sz w:val="24"/>
          <w:szCs w:val="24"/>
          <w:lang w:val="sv-SE"/>
        </w:rPr>
        <w:t>i</w:t>
      </w:r>
      <w:r w:rsidRPr="00BC5E73">
        <w:rPr>
          <w:sz w:val="24"/>
          <w:szCs w:val="24"/>
          <w:lang w:val="sv-SE"/>
        </w:rPr>
        <w:t xml:space="preserve">l </w:t>
      </w:r>
      <w:r w:rsidRPr="00BC5E73">
        <w:rPr>
          <w:spacing w:val="-5"/>
          <w:sz w:val="24"/>
          <w:szCs w:val="24"/>
          <w:lang w:val="sv-SE"/>
        </w:rPr>
        <w:t>ob</w:t>
      </w:r>
      <w:r w:rsidRPr="00BC5E73">
        <w:rPr>
          <w:spacing w:val="-7"/>
          <w:sz w:val="24"/>
          <w:szCs w:val="24"/>
          <w:lang w:val="sv-SE"/>
        </w:rPr>
        <w:t>s</w:t>
      </w:r>
      <w:r w:rsidRPr="00BC5E73">
        <w:rPr>
          <w:spacing w:val="-6"/>
          <w:sz w:val="24"/>
          <w:szCs w:val="24"/>
          <w:lang w:val="sv-SE"/>
        </w:rPr>
        <w:t>er</w:t>
      </w:r>
      <w:r w:rsidRPr="00BC5E73">
        <w:rPr>
          <w:spacing w:val="-5"/>
          <w:sz w:val="24"/>
          <w:szCs w:val="24"/>
          <w:lang w:val="sv-SE"/>
        </w:rPr>
        <w:t>v</w:t>
      </w:r>
      <w:r w:rsidRPr="00BC5E73">
        <w:rPr>
          <w:spacing w:val="-6"/>
          <w:sz w:val="24"/>
          <w:szCs w:val="24"/>
          <w:lang w:val="sv-SE"/>
        </w:rPr>
        <w:t>a</w:t>
      </w:r>
      <w:r w:rsidRPr="00BC5E73">
        <w:rPr>
          <w:spacing w:val="-7"/>
          <w:sz w:val="24"/>
          <w:szCs w:val="24"/>
          <w:lang w:val="sv-SE"/>
        </w:rPr>
        <w:t>s</w:t>
      </w:r>
      <w:r w:rsidRPr="00BC5E73">
        <w:rPr>
          <w:sz w:val="24"/>
          <w:szCs w:val="24"/>
          <w:lang w:val="sv-SE"/>
        </w:rPr>
        <w:t>i</w:t>
      </w:r>
      <w:r w:rsidRPr="00BC5E73">
        <w:rPr>
          <w:spacing w:val="-23"/>
          <w:sz w:val="24"/>
          <w:szCs w:val="24"/>
          <w:lang w:val="sv-SE"/>
        </w:rPr>
        <w:t xml:space="preserve"> </w:t>
      </w:r>
      <w:r w:rsidRPr="00BC5E73">
        <w:rPr>
          <w:spacing w:val="-5"/>
          <w:sz w:val="24"/>
          <w:szCs w:val="24"/>
          <w:lang w:val="sv-SE"/>
        </w:rPr>
        <w:t>d</w:t>
      </w:r>
      <w:r w:rsidRPr="00BC5E73">
        <w:rPr>
          <w:spacing w:val="-6"/>
          <w:sz w:val="24"/>
          <w:szCs w:val="24"/>
          <w:lang w:val="sv-SE"/>
        </w:rPr>
        <w:t>i</w:t>
      </w:r>
      <w:r w:rsidRPr="00BC5E73">
        <w:rPr>
          <w:spacing w:val="-5"/>
          <w:sz w:val="24"/>
          <w:szCs w:val="24"/>
          <w:lang w:val="sv-SE"/>
        </w:rPr>
        <w:t>d</w:t>
      </w:r>
      <w:r w:rsidRPr="00BC5E73">
        <w:rPr>
          <w:spacing w:val="-4"/>
          <w:sz w:val="24"/>
          <w:szCs w:val="24"/>
          <w:lang w:val="sv-SE"/>
        </w:rPr>
        <w:t>i</w:t>
      </w:r>
      <w:r w:rsidRPr="00BC5E73">
        <w:rPr>
          <w:spacing w:val="-5"/>
          <w:sz w:val="24"/>
          <w:szCs w:val="24"/>
          <w:lang w:val="sv-SE"/>
        </w:rPr>
        <w:t>sk</w:t>
      </w:r>
      <w:r w:rsidRPr="00BC5E73">
        <w:rPr>
          <w:spacing w:val="-7"/>
          <w:sz w:val="24"/>
          <w:szCs w:val="24"/>
          <w:lang w:val="sv-SE"/>
        </w:rPr>
        <w:t>u</w:t>
      </w:r>
      <w:r w:rsidRPr="00BC5E73">
        <w:rPr>
          <w:spacing w:val="-5"/>
          <w:sz w:val="24"/>
          <w:szCs w:val="24"/>
          <w:lang w:val="sv-SE"/>
        </w:rPr>
        <w:t>s</w:t>
      </w:r>
      <w:r w:rsidRPr="00BC5E73">
        <w:rPr>
          <w:spacing w:val="-4"/>
          <w:sz w:val="24"/>
          <w:szCs w:val="24"/>
          <w:lang w:val="sv-SE"/>
        </w:rPr>
        <w:t>i</w:t>
      </w:r>
      <w:r w:rsidRPr="00BC5E73">
        <w:rPr>
          <w:spacing w:val="-5"/>
          <w:sz w:val="24"/>
          <w:szCs w:val="24"/>
          <w:lang w:val="sv-SE"/>
        </w:rPr>
        <w:t>k</w:t>
      </w:r>
      <w:r w:rsidRPr="00BC5E73">
        <w:rPr>
          <w:spacing w:val="-6"/>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5"/>
          <w:sz w:val="24"/>
          <w:szCs w:val="24"/>
          <w:lang w:val="sv-SE"/>
        </w:rPr>
        <w:t>s</w:t>
      </w:r>
      <w:r w:rsidRPr="00BC5E73">
        <w:rPr>
          <w:spacing w:val="-6"/>
          <w:sz w:val="24"/>
          <w:szCs w:val="24"/>
          <w:lang w:val="sv-SE"/>
        </w:rPr>
        <w:t>e</w:t>
      </w:r>
      <w:r w:rsidRPr="00BC5E73">
        <w:rPr>
          <w:spacing w:val="-8"/>
          <w:sz w:val="24"/>
          <w:szCs w:val="24"/>
          <w:lang w:val="sv-SE"/>
        </w:rPr>
        <w:t>c</w:t>
      </w:r>
      <w:r w:rsidRPr="00BC5E73">
        <w:rPr>
          <w:spacing w:val="-6"/>
          <w:sz w:val="24"/>
          <w:szCs w:val="24"/>
          <w:lang w:val="sv-SE"/>
        </w:rPr>
        <w:t>ar</w:t>
      </w:r>
      <w:r w:rsidRPr="00BC5E73">
        <w:rPr>
          <w:sz w:val="24"/>
          <w:szCs w:val="24"/>
          <w:lang w:val="sv-SE"/>
        </w:rPr>
        <w:t>a</w:t>
      </w:r>
      <w:r w:rsidRPr="00BC5E73">
        <w:rPr>
          <w:spacing w:val="-25"/>
          <w:sz w:val="24"/>
          <w:szCs w:val="24"/>
          <w:lang w:val="sv-SE"/>
        </w:rPr>
        <w:t xml:space="preserve"> </w:t>
      </w:r>
      <w:r w:rsidRPr="00BC5E73">
        <w:rPr>
          <w:spacing w:val="-7"/>
          <w:sz w:val="24"/>
          <w:szCs w:val="24"/>
          <w:lang w:val="sv-SE"/>
        </w:rPr>
        <w:t>k</w:t>
      </w:r>
      <w:r w:rsidRPr="00BC5E73">
        <w:rPr>
          <w:spacing w:val="-5"/>
          <w:sz w:val="24"/>
          <w:szCs w:val="24"/>
          <w:lang w:val="sv-SE"/>
        </w:rPr>
        <w:t>o</w:t>
      </w:r>
      <w:r w:rsidRPr="00BC5E73">
        <w:rPr>
          <w:spacing w:val="-4"/>
          <w:sz w:val="24"/>
          <w:szCs w:val="24"/>
          <w:lang w:val="sv-SE"/>
        </w:rPr>
        <w:t>l</w:t>
      </w:r>
      <w:r w:rsidRPr="00BC5E73">
        <w:rPr>
          <w:spacing w:val="-6"/>
          <w:sz w:val="24"/>
          <w:szCs w:val="24"/>
          <w:lang w:val="sv-SE"/>
        </w:rPr>
        <w:t>a</w:t>
      </w:r>
      <w:r w:rsidRPr="00BC5E73">
        <w:rPr>
          <w:spacing w:val="-5"/>
          <w:sz w:val="24"/>
          <w:szCs w:val="24"/>
          <w:lang w:val="sv-SE"/>
        </w:rPr>
        <w:t>b</w:t>
      </w:r>
      <w:r w:rsidRPr="00BC5E73">
        <w:rPr>
          <w:spacing w:val="-7"/>
          <w:sz w:val="24"/>
          <w:szCs w:val="24"/>
          <w:lang w:val="sv-SE"/>
        </w:rPr>
        <w:t>o</w:t>
      </w:r>
      <w:r w:rsidRPr="00BC5E73">
        <w:rPr>
          <w:spacing w:val="-6"/>
          <w:sz w:val="24"/>
          <w:szCs w:val="24"/>
          <w:lang w:val="sv-SE"/>
        </w:rPr>
        <w:t>ra</w:t>
      </w:r>
      <w:r w:rsidRPr="00BC5E73">
        <w:rPr>
          <w:spacing w:val="-4"/>
          <w:sz w:val="24"/>
          <w:szCs w:val="24"/>
          <w:lang w:val="sv-SE"/>
        </w:rPr>
        <w:t>t</w:t>
      </w:r>
      <w:r w:rsidRPr="00BC5E73">
        <w:rPr>
          <w:spacing w:val="-6"/>
          <w:sz w:val="24"/>
          <w:szCs w:val="24"/>
          <w:lang w:val="sv-SE"/>
        </w:rPr>
        <w:t>i</w:t>
      </w:r>
      <w:r w:rsidRPr="00BC5E73">
        <w:rPr>
          <w:sz w:val="24"/>
          <w:szCs w:val="24"/>
          <w:lang w:val="sv-SE"/>
        </w:rPr>
        <w:t>f</w:t>
      </w:r>
      <w:r w:rsidRPr="00BC5E73">
        <w:rPr>
          <w:spacing w:val="-25"/>
          <w:sz w:val="24"/>
          <w:szCs w:val="24"/>
          <w:lang w:val="sv-SE"/>
        </w:rPr>
        <w:t xml:space="preserve"> </w:t>
      </w:r>
      <w:r w:rsidRPr="00BC5E73">
        <w:rPr>
          <w:spacing w:val="-6"/>
          <w:sz w:val="24"/>
          <w:szCs w:val="24"/>
          <w:lang w:val="sv-SE"/>
        </w:rPr>
        <w:t>a</w:t>
      </w:r>
      <w:r w:rsidRPr="00BC5E73">
        <w:rPr>
          <w:spacing w:val="-5"/>
          <w:sz w:val="24"/>
          <w:szCs w:val="24"/>
          <w:lang w:val="sv-SE"/>
        </w:rPr>
        <w:t>n</w:t>
      </w:r>
      <w:r w:rsidRPr="00BC5E73">
        <w:rPr>
          <w:spacing w:val="-6"/>
          <w:sz w:val="24"/>
          <w:szCs w:val="24"/>
          <w:lang w:val="sv-SE"/>
        </w:rPr>
        <w:t>tar</w:t>
      </w:r>
      <w:r w:rsidRPr="00BC5E73">
        <w:rPr>
          <w:sz w:val="24"/>
          <w:szCs w:val="24"/>
          <w:lang w:val="sv-SE"/>
        </w:rPr>
        <w:t xml:space="preserve">a </w:t>
      </w:r>
      <w:r w:rsidRPr="00BC5E73">
        <w:rPr>
          <w:spacing w:val="-5"/>
          <w:sz w:val="24"/>
          <w:szCs w:val="24"/>
          <w:lang w:val="sv-SE"/>
        </w:rPr>
        <w:t>p</w:t>
      </w:r>
      <w:r w:rsidRPr="00BC5E73">
        <w:rPr>
          <w:spacing w:val="-3"/>
          <w:sz w:val="24"/>
          <w:szCs w:val="24"/>
          <w:lang w:val="sv-SE"/>
        </w:rPr>
        <w:t>e</w:t>
      </w:r>
      <w:r w:rsidRPr="00BC5E73">
        <w:rPr>
          <w:spacing w:val="-5"/>
          <w:sz w:val="24"/>
          <w:szCs w:val="24"/>
          <w:lang w:val="sv-SE"/>
        </w:rPr>
        <w:t>n</w:t>
      </w:r>
      <w:r w:rsidRPr="00BC5E73">
        <w:rPr>
          <w:spacing w:val="-3"/>
          <w:sz w:val="24"/>
          <w:szCs w:val="24"/>
          <w:lang w:val="sv-SE"/>
        </w:rPr>
        <w:t>e</w:t>
      </w:r>
      <w:r w:rsidRPr="00BC5E73">
        <w:rPr>
          <w:spacing w:val="-4"/>
          <w:sz w:val="24"/>
          <w:szCs w:val="24"/>
          <w:lang w:val="sv-SE"/>
        </w:rPr>
        <w:t>l</w:t>
      </w:r>
      <w:r w:rsidRPr="00BC5E73">
        <w:rPr>
          <w:spacing w:val="-2"/>
          <w:sz w:val="24"/>
          <w:szCs w:val="24"/>
          <w:lang w:val="sv-SE"/>
        </w:rPr>
        <w:t>i</w:t>
      </w:r>
      <w:r w:rsidRPr="00BC5E73">
        <w:rPr>
          <w:spacing w:val="-4"/>
          <w:sz w:val="24"/>
          <w:szCs w:val="24"/>
          <w:lang w:val="sv-SE"/>
        </w:rPr>
        <w:t>t</w:t>
      </w:r>
      <w:r w:rsidRPr="00BC5E73">
        <w:rPr>
          <w:sz w:val="24"/>
          <w:szCs w:val="24"/>
          <w:lang w:val="sv-SE"/>
        </w:rPr>
        <w:t>i</w:t>
      </w:r>
      <w:r w:rsidRPr="00BC5E73">
        <w:rPr>
          <w:spacing w:val="-21"/>
          <w:sz w:val="24"/>
          <w:szCs w:val="24"/>
          <w:lang w:val="sv-SE"/>
        </w:rPr>
        <w:t xml:space="preserve"> </w:t>
      </w:r>
      <w:r w:rsidRPr="00BC5E73">
        <w:rPr>
          <w:spacing w:val="-5"/>
          <w:sz w:val="24"/>
          <w:szCs w:val="24"/>
          <w:lang w:val="sv-SE"/>
        </w:rPr>
        <w:t>u</w:t>
      </w:r>
      <w:r w:rsidRPr="00BC5E73">
        <w:rPr>
          <w:spacing w:val="-2"/>
          <w:sz w:val="24"/>
          <w:szCs w:val="24"/>
          <w:lang w:val="sv-SE"/>
        </w:rPr>
        <w:t>t</w:t>
      </w:r>
      <w:r w:rsidRPr="00BC5E73">
        <w:rPr>
          <w:spacing w:val="-6"/>
          <w:sz w:val="24"/>
          <w:szCs w:val="24"/>
          <w:lang w:val="sv-SE"/>
        </w:rPr>
        <w:t>a</w:t>
      </w:r>
      <w:r w:rsidRPr="00BC5E73">
        <w:rPr>
          <w:spacing w:val="-2"/>
          <w:sz w:val="24"/>
          <w:szCs w:val="24"/>
          <w:lang w:val="sv-SE"/>
        </w:rPr>
        <w:t>m</w:t>
      </w:r>
      <w:r w:rsidRPr="00BC5E73">
        <w:rPr>
          <w:sz w:val="24"/>
          <w:szCs w:val="24"/>
          <w:lang w:val="sv-SE"/>
        </w:rPr>
        <w:t>a</w:t>
      </w:r>
      <w:r w:rsidRPr="00BC5E73">
        <w:rPr>
          <w:spacing w:val="-22"/>
          <w:sz w:val="24"/>
          <w:szCs w:val="24"/>
          <w:lang w:val="sv-SE"/>
        </w:rPr>
        <w:t xml:space="preserve"> </w:t>
      </w:r>
      <w:r w:rsidRPr="00BC5E73">
        <w:rPr>
          <w:spacing w:val="-5"/>
          <w:sz w:val="24"/>
          <w:szCs w:val="24"/>
          <w:lang w:val="sv-SE"/>
        </w:rPr>
        <w:t>d</w:t>
      </w:r>
      <w:r w:rsidRPr="00BC5E73">
        <w:rPr>
          <w:spacing w:val="-3"/>
          <w:sz w:val="24"/>
          <w:szCs w:val="24"/>
          <w:lang w:val="sv-SE"/>
        </w:rPr>
        <w:t>a</w:t>
      </w:r>
      <w:r w:rsidRPr="00BC5E73">
        <w:rPr>
          <w:sz w:val="24"/>
          <w:szCs w:val="24"/>
          <w:lang w:val="sv-SE"/>
        </w:rPr>
        <w:t>n</w:t>
      </w:r>
      <w:r w:rsidRPr="00BC5E73">
        <w:rPr>
          <w:spacing w:val="-26"/>
          <w:sz w:val="24"/>
          <w:szCs w:val="24"/>
          <w:lang w:val="sv-SE"/>
        </w:rPr>
        <w:t xml:space="preserve"> </w:t>
      </w:r>
      <w:r w:rsidRPr="00BC5E73">
        <w:rPr>
          <w:spacing w:val="-3"/>
          <w:sz w:val="24"/>
          <w:szCs w:val="24"/>
          <w:lang w:val="sv-SE"/>
        </w:rPr>
        <w:t>a</w:t>
      </w:r>
      <w:r w:rsidRPr="00BC5E73">
        <w:rPr>
          <w:spacing w:val="-5"/>
          <w:sz w:val="24"/>
          <w:szCs w:val="24"/>
          <w:lang w:val="sv-SE"/>
        </w:rPr>
        <w:t>ng</w:t>
      </w:r>
      <w:r w:rsidRPr="00BC5E73">
        <w:rPr>
          <w:spacing w:val="-7"/>
          <w:sz w:val="24"/>
          <w:szCs w:val="24"/>
          <w:lang w:val="sv-SE"/>
        </w:rPr>
        <w:t>g</w:t>
      </w:r>
      <w:r w:rsidRPr="00BC5E73">
        <w:rPr>
          <w:spacing w:val="-2"/>
          <w:sz w:val="24"/>
          <w:szCs w:val="24"/>
          <w:lang w:val="sv-SE"/>
        </w:rPr>
        <w:t>o</w:t>
      </w:r>
      <w:r w:rsidRPr="00BC5E73">
        <w:rPr>
          <w:spacing w:val="-4"/>
          <w:sz w:val="24"/>
          <w:szCs w:val="24"/>
          <w:lang w:val="sv-SE"/>
        </w:rPr>
        <w:t>t</w:t>
      </w:r>
      <w:r w:rsidRPr="00BC5E73">
        <w:rPr>
          <w:spacing w:val="-3"/>
          <w:sz w:val="24"/>
          <w:szCs w:val="24"/>
          <w:lang w:val="sv-SE"/>
        </w:rPr>
        <w:t>a</w:t>
      </w:r>
      <w:r w:rsidRPr="00BC5E73">
        <w:rPr>
          <w:sz w:val="24"/>
          <w:szCs w:val="24"/>
          <w:lang w:val="sv-SE"/>
        </w:rPr>
        <w:t>.</w:t>
      </w:r>
      <w:r w:rsidRPr="00BC5E73">
        <w:rPr>
          <w:spacing w:val="-24"/>
          <w:sz w:val="24"/>
          <w:szCs w:val="24"/>
          <w:lang w:val="sv-SE"/>
        </w:rPr>
        <w:t xml:space="preserve"> </w:t>
      </w:r>
      <w:r w:rsidRPr="00BC5E73">
        <w:rPr>
          <w:spacing w:val="-2"/>
          <w:sz w:val="24"/>
          <w:szCs w:val="24"/>
          <w:lang w:val="sv-SE"/>
        </w:rPr>
        <w:t>M</w:t>
      </w:r>
      <w:r w:rsidRPr="00BC5E73">
        <w:rPr>
          <w:spacing w:val="-5"/>
          <w:sz w:val="24"/>
          <w:szCs w:val="24"/>
          <w:lang w:val="sv-SE"/>
        </w:rPr>
        <w:t>o</w:t>
      </w:r>
      <w:r w:rsidRPr="00BC5E73">
        <w:rPr>
          <w:spacing w:val="-2"/>
          <w:sz w:val="24"/>
          <w:szCs w:val="24"/>
          <w:lang w:val="sv-SE"/>
        </w:rPr>
        <w:t>d</w:t>
      </w:r>
      <w:r w:rsidRPr="00BC5E73">
        <w:rPr>
          <w:spacing w:val="-6"/>
          <w:sz w:val="24"/>
          <w:szCs w:val="24"/>
          <w:lang w:val="sv-SE"/>
        </w:rPr>
        <w:t>e</w:t>
      </w:r>
      <w:r w:rsidRPr="00BC5E73">
        <w:rPr>
          <w:sz w:val="24"/>
          <w:szCs w:val="24"/>
          <w:lang w:val="sv-SE"/>
        </w:rPr>
        <w:t>l</w:t>
      </w:r>
      <w:r w:rsidRPr="00BC5E73">
        <w:rPr>
          <w:spacing w:val="-21"/>
          <w:sz w:val="24"/>
          <w:szCs w:val="24"/>
          <w:lang w:val="sv-SE"/>
        </w:rPr>
        <w:t xml:space="preserve"> </w:t>
      </w:r>
      <w:r w:rsidRPr="00BC5E73">
        <w:rPr>
          <w:spacing w:val="-10"/>
          <w:sz w:val="24"/>
          <w:szCs w:val="24"/>
          <w:lang w:val="sv-SE"/>
        </w:rPr>
        <w:t>y</w:t>
      </w:r>
      <w:r w:rsidRPr="00BC5E73">
        <w:rPr>
          <w:spacing w:val="-6"/>
          <w:sz w:val="24"/>
          <w:szCs w:val="24"/>
          <w:lang w:val="sv-SE"/>
        </w:rPr>
        <w:t>a</w:t>
      </w:r>
      <w:r w:rsidRPr="00BC5E73">
        <w:rPr>
          <w:spacing w:val="-5"/>
          <w:sz w:val="24"/>
          <w:szCs w:val="24"/>
          <w:lang w:val="sv-SE"/>
        </w:rPr>
        <w:t>n</w:t>
      </w:r>
      <w:r w:rsidRPr="00BC5E73">
        <w:rPr>
          <w:sz w:val="24"/>
          <w:szCs w:val="24"/>
          <w:lang w:val="sv-SE"/>
        </w:rPr>
        <w:t>g</w:t>
      </w:r>
      <w:r w:rsidRPr="00BC5E73">
        <w:rPr>
          <w:spacing w:val="-24"/>
          <w:sz w:val="24"/>
          <w:szCs w:val="24"/>
          <w:lang w:val="sv-SE"/>
        </w:rPr>
        <w:t xml:space="preserve"> </w:t>
      </w:r>
      <w:r w:rsidRPr="00BC5E73">
        <w:rPr>
          <w:spacing w:val="-2"/>
          <w:sz w:val="24"/>
          <w:szCs w:val="24"/>
          <w:lang w:val="sv-SE"/>
        </w:rPr>
        <w:t>d</w:t>
      </w:r>
      <w:r w:rsidRPr="00BC5E73">
        <w:rPr>
          <w:spacing w:val="-4"/>
          <w:sz w:val="24"/>
          <w:szCs w:val="24"/>
          <w:lang w:val="sv-SE"/>
        </w:rPr>
        <w:t>i</w:t>
      </w:r>
      <w:r w:rsidRPr="00BC5E73">
        <w:rPr>
          <w:spacing w:val="-2"/>
          <w:sz w:val="24"/>
          <w:szCs w:val="24"/>
          <w:lang w:val="sv-SE"/>
        </w:rPr>
        <w:t>p</w:t>
      </w:r>
      <w:r w:rsidRPr="00BC5E73">
        <w:rPr>
          <w:spacing w:val="-4"/>
          <w:sz w:val="24"/>
          <w:szCs w:val="24"/>
          <w:lang w:val="sv-SE"/>
        </w:rPr>
        <w:t>i</w:t>
      </w:r>
      <w:r w:rsidRPr="00BC5E73">
        <w:rPr>
          <w:spacing w:val="-2"/>
          <w:sz w:val="24"/>
          <w:szCs w:val="24"/>
          <w:lang w:val="sv-SE"/>
        </w:rPr>
        <w:t>l</w:t>
      </w:r>
      <w:r w:rsidRPr="00BC5E73">
        <w:rPr>
          <w:spacing w:val="-4"/>
          <w:sz w:val="24"/>
          <w:szCs w:val="24"/>
          <w:lang w:val="sv-SE"/>
        </w:rPr>
        <w:t>i</w:t>
      </w:r>
      <w:r w:rsidRPr="00BC5E73">
        <w:rPr>
          <w:sz w:val="24"/>
          <w:szCs w:val="24"/>
          <w:lang w:val="sv-SE"/>
        </w:rPr>
        <w:t xml:space="preserve">h </w:t>
      </w:r>
      <w:r w:rsidRPr="00BC5E73">
        <w:rPr>
          <w:spacing w:val="-5"/>
          <w:sz w:val="24"/>
          <w:szCs w:val="24"/>
          <w:lang w:val="sv-SE"/>
        </w:rPr>
        <w:t>d</w:t>
      </w:r>
      <w:r w:rsidRPr="00BC5E73">
        <w:rPr>
          <w:spacing w:val="-2"/>
          <w:sz w:val="24"/>
          <w:szCs w:val="24"/>
          <w:lang w:val="sv-SE"/>
        </w:rPr>
        <w:t>i</w:t>
      </w:r>
      <w:r w:rsidRPr="00BC5E73">
        <w:rPr>
          <w:spacing w:val="-4"/>
          <w:sz w:val="24"/>
          <w:szCs w:val="24"/>
          <w:lang w:val="sv-SE"/>
        </w:rPr>
        <w:t>l</w:t>
      </w:r>
      <w:r w:rsidRPr="00BC5E73">
        <w:rPr>
          <w:spacing w:val="-6"/>
          <w:sz w:val="24"/>
          <w:szCs w:val="24"/>
          <w:lang w:val="sv-SE"/>
        </w:rPr>
        <w:t>a</w:t>
      </w:r>
      <w:r w:rsidRPr="00BC5E73">
        <w:rPr>
          <w:spacing w:val="-5"/>
          <w:sz w:val="24"/>
          <w:szCs w:val="24"/>
          <w:lang w:val="sv-SE"/>
        </w:rPr>
        <w:t>k</w:t>
      </w:r>
      <w:r w:rsidRPr="00BC5E73">
        <w:rPr>
          <w:spacing w:val="-2"/>
          <w:sz w:val="24"/>
          <w:szCs w:val="24"/>
          <w:lang w:val="sv-SE"/>
        </w:rPr>
        <w:t>u</w:t>
      </w:r>
      <w:r w:rsidRPr="00BC5E73">
        <w:rPr>
          <w:spacing w:val="-5"/>
          <w:sz w:val="24"/>
          <w:szCs w:val="24"/>
          <w:lang w:val="sv-SE"/>
        </w:rPr>
        <w:t>k</w:t>
      </w:r>
      <w:r w:rsidRPr="00BC5E73">
        <w:rPr>
          <w:spacing w:val="-6"/>
          <w:sz w:val="24"/>
          <w:szCs w:val="24"/>
          <w:lang w:val="sv-SE"/>
        </w:rPr>
        <w:t>a</w:t>
      </w:r>
      <w:r w:rsidRPr="00BC5E73">
        <w:rPr>
          <w:sz w:val="24"/>
          <w:szCs w:val="24"/>
          <w:lang w:val="sv-SE"/>
        </w:rPr>
        <w:t>n</w:t>
      </w:r>
      <w:r w:rsidRPr="00BC5E73">
        <w:rPr>
          <w:spacing w:val="-22"/>
          <w:sz w:val="24"/>
          <w:szCs w:val="24"/>
          <w:lang w:val="sv-SE"/>
        </w:rPr>
        <w:t xml:space="preserve"> </w:t>
      </w:r>
      <w:r w:rsidRPr="00BC5E73">
        <w:rPr>
          <w:spacing w:val="-5"/>
          <w:sz w:val="24"/>
          <w:szCs w:val="24"/>
          <w:lang w:val="sv-SE"/>
        </w:rPr>
        <w:t>s</w:t>
      </w:r>
      <w:r w:rsidRPr="00BC5E73">
        <w:rPr>
          <w:spacing w:val="-6"/>
          <w:sz w:val="24"/>
          <w:szCs w:val="24"/>
          <w:lang w:val="sv-SE"/>
        </w:rPr>
        <w:t>ec</w:t>
      </w:r>
      <w:r w:rsidRPr="00BC5E73">
        <w:rPr>
          <w:spacing w:val="-3"/>
          <w:sz w:val="24"/>
          <w:szCs w:val="24"/>
          <w:lang w:val="sv-SE"/>
        </w:rPr>
        <w:t>a</w:t>
      </w:r>
      <w:r w:rsidRPr="00BC5E73">
        <w:rPr>
          <w:spacing w:val="-6"/>
          <w:sz w:val="24"/>
          <w:szCs w:val="24"/>
          <w:lang w:val="sv-SE"/>
        </w:rPr>
        <w:t>r</w:t>
      </w:r>
      <w:r w:rsidRPr="00BC5E73">
        <w:rPr>
          <w:sz w:val="24"/>
          <w:szCs w:val="24"/>
          <w:lang w:val="sv-SE"/>
        </w:rPr>
        <w:t>a</w:t>
      </w:r>
      <w:r w:rsidRPr="00BC5E73">
        <w:rPr>
          <w:spacing w:val="-27"/>
          <w:sz w:val="24"/>
          <w:szCs w:val="24"/>
          <w:lang w:val="sv-SE"/>
        </w:rPr>
        <w:t xml:space="preserve"> </w:t>
      </w:r>
      <w:r w:rsidRPr="00BC5E73">
        <w:rPr>
          <w:spacing w:val="-2"/>
          <w:sz w:val="24"/>
          <w:szCs w:val="24"/>
          <w:lang w:val="sv-SE"/>
        </w:rPr>
        <w:t>b</w:t>
      </w:r>
      <w:r w:rsidRPr="00BC5E73">
        <w:rPr>
          <w:spacing w:val="-6"/>
          <w:sz w:val="24"/>
          <w:szCs w:val="24"/>
          <w:lang w:val="sv-SE"/>
        </w:rPr>
        <w:t>er</w:t>
      </w:r>
      <w:r w:rsidRPr="00BC5E73">
        <w:rPr>
          <w:spacing w:val="-5"/>
          <w:sz w:val="24"/>
          <w:szCs w:val="24"/>
          <w:lang w:val="sv-SE"/>
        </w:rPr>
        <w:t>u</w:t>
      </w:r>
      <w:r w:rsidRPr="00BC5E73">
        <w:rPr>
          <w:spacing w:val="-2"/>
          <w:sz w:val="24"/>
          <w:szCs w:val="24"/>
          <w:lang w:val="sv-SE"/>
        </w:rPr>
        <w:t>l</w:t>
      </w:r>
      <w:r w:rsidRPr="00BC5E73">
        <w:rPr>
          <w:spacing w:val="-6"/>
          <w:sz w:val="24"/>
          <w:szCs w:val="24"/>
          <w:lang w:val="sv-SE"/>
        </w:rPr>
        <w:t>a</w:t>
      </w:r>
      <w:r w:rsidRPr="00BC5E73">
        <w:rPr>
          <w:spacing w:val="-5"/>
          <w:sz w:val="24"/>
          <w:szCs w:val="24"/>
          <w:lang w:val="sv-SE"/>
        </w:rPr>
        <w:t>n</w:t>
      </w:r>
      <w:r w:rsidRPr="00BC5E73">
        <w:rPr>
          <w:sz w:val="24"/>
          <w:szCs w:val="24"/>
          <w:lang w:val="sv-SE"/>
        </w:rPr>
        <w:t>g</w:t>
      </w:r>
      <w:r w:rsidRPr="00BC5E73">
        <w:rPr>
          <w:spacing w:val="-24"/>
          <w:sz w:val="24"/>
          <w:szCs w:val="24"/>
          <w:lang w:val="sv-SE"/>
        </w:rPr>
        <w:t xml:space="preserve"> </w:t>
      </w:r>
      <w:r w:rsidRPr="00BC5E73">
        <w:rPr>
          <w:spacing w:val="-5"/>
          <w:sz w:val="24"/>
          <w:szCs w:val="24"/>
          <w:lang w:val="sv-SE"/>
        </w:rPr>
        <w:t>un</w:t>
      </w:r>
      <w:r w:rsidRPr="00BC5E73">
        <w:rPr>
          <w:spacing w:val="-4"/>
          <w:sz w:val="24"/>
          <w:szCs w:val="24"/>
          <w:lang w:val="sv-SE"/>
        </w:rPr>
        <w:t>t</w:t>
      </w:r>
      <w:r w:rsidRPr="00BC5E73">
        <w:rPr>
          <w:spacing w:val="-2"/>
          <w:sz w:val="24"/>
          <w:szCs w:val="24"/>
          <w:lang w:val="sv-SE"/>
        </w:rPr>
        <w:t>u</w:t>
      </w:r>
      <w:r w:rsidRPr="00BC5E73">
        <w:rPr>
          <w:sz w:val="24"/>
          <w:szCs w:val="24"/>
          <w:lang w:val="sv-SE"/>
        </w:rPr>
        <w:t>k</w:t>
      </w:r>
      <w:r w:rsidRPr="00BC5E73">
        <w:rPr>
          <w:spacing w:val="-24"/>
          <w:sz w:val="24"/>
          <w:szCs w:val="24"/>
          <w:lang w:val="sv-SE"/>
        </w:rPr>
        <w:t xml:space="preserve"> </w:t>
      </w:r>
      <w:r w:rsidRPr="00BC5E73">
        <w:rPr>
          <w:spacing w:val="-4"/>
          <w:sz w:val="24"/>
          <w:szCs w:val="24"/>
          <w:lang w:val="sv-SE"/>
        </w:rPr>
        <w:t>m</w:t>
      </w:r>
      <w:r w:rsidRPr="00BC5E73">
        <w:rPr>
          <w:spacing w:val="-3"/>
          <w:sz w:val="24"/>
          <w:szCs w:val="24"/>
          <w:lang w:val="sv-SE"/>
        </w:rPr>
        <w:t>e</w:t>
      </w:r>
      <w:r w:rsidRPr="00BC5E73">
        <w:rPr>
          <w:spacing w:val="-5"/>
          <w:sz w:val="24"/>
          <w:szCs w:val="24"/>
          <w:lang w:val="sv-SE"/>
        </w:rPr>
        <w:t>n</w:t>
      </w:r>
      <w:r w:rsidRPr="00BC5E73">
        <w:rPr>
          <w:spacing w:val="-4"/>
          <w:sz w:val="24"/>
          <w:szCs w:val="24"/>
          <w:lang w:val="sv-SE"/>
        </w:rPr>
        <w:t>i</w:t>
      </w:r>
      <w:r w:rsidRPr="00BC5E73">
        <w:rPr>
          <w:spacing w:val="-5"/>
          <w:sz w:val="24"/>
          <w:szCs w:val="24"/>
          <w:lang w:val="sv-SE"/>
        </w:rPr>
        <w:t>ngk</w:t>
      </w:r>
      <w:r w:rsidRPr="00BC5E73">
        <w:rPr>
          <w:spacing w:val="-6"/>
          <w:sz w:val="24"/>
          <w:szCs w:val="24"/>
          <w:lang w:val="sv-SE"/>
        </w:rPr>
        <w:t>a</w:t>
      </w:r>
      <w:r w:rsidRPr="00BC5E73">
        <w:rPr>
          <w:spacing w:val="-4"/>
          <w:sz w:val="24"/>
          <w:szCs w:val="24"/>
          <w:lang w:val="sv-SE"/>
        </w:rPr>
        <w:t>t</w:t>
      </w:r>
      <w:r w:rsidRPr="00BC5E73">
        <w:rPr>
          <w:spacing w:val="-2"/>
          <w:sz w:val="24"/>
          <w:szCs w:val="24"/>
          <w:lang w:val="sv-SE"/>
        </w:rPr>
        <w:t>k</w:t>
      </w:r>
      <w:r w:rsidRPr="00BC5E73">
        <w:rPr>
          <w:spacing w:val="-6"/>
          <w:sz w:val="24"/>
          <w:szCs w:val="24"/>
          <w:lang w:val="sv-SE"/>
        </w:rPr>
        <w:t>a</w:t>
      </w:r>
      <w:r w:rsidRPr="00BC5E73">
        <w:rPr>
          <w:sz w:val="24"/>
          <w:szCs w:val="24"/>
          <w:lang w:val="sv-SE"/>
        </w:rPr>
        <w:t>n</w:t>
      </w:r>
    </w:p>
    <w:p w14:paraId="1350597E" w14:textId="77777777" w:rsidR="007B2EBE" w:rsidRPr="00BC5E73" w:rsidRDefault="001F7276">
      <w:pPr>
        <w:spacing w:before="65" w:line="260" w:lineRule="auto"/>
        <w:ind w:right="71"/>
        <w:rPr>
          <w:sz w:val="24"/>
          <w:szCs w:val="24"/>
          <w:lang w:val="sv-SE"/>
        </w:rPr>
      </w:pPr>
      <w:r w:rsidRPr="00BC5E73">
        <w:rPr>
          <w:lang w:val="sv-SE"/>
        </w:rPr>
        <w:br w:type="column"/>
      </w:r>
      <w:r w:rsidRPr="00BC5E73">
        <w:rPr>
          <w:spacing w:val="-7"/>
          <w:sz w:val="24"/>
          <w:szCs w:val="24"/>
          <w:lang w:val="sv-SE"/>
        </w:rPr>
        <w:lastRenderedPageBreak/>
        <w:t>d</w:t>
      </w:r>
      <w:r w:rsidRPr="00BC5E73">
        <w:rPr>
          <w:spacing w:val="-8"/>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4"/>
          <w:sz w:val="24"/>
          <w:szCs w:val="24"/>
          <w:lang w:val="sv-SE"/>
        </w:rPr>
        <w:t>m</w:t>
      </w:r>
      <w:r w:rsidRPr="00BC5E73">
        <w:rPr>
          <w:spacing w:val="-8"/>
          <w:sz w:val="24"/>
          <w:szCs w:val="24"/>
          <w:lang w:val="sv-SE"/>
        </w:rPr>
        <w:t>e</w:t>
      </w:r>
      <w:r w:rsidRPr="00BC5E73">
        <w:rPr>
          <w:spacing w:val="-6"/>
          <w:sz w:val="24"/>
          <w:szCs w:val="24"/>
          <w:lang w:val="sv-SE"/>
        </w:rPr>
        <w:t>m</w:t>
      </w:r>
      <w:r w:rsidRPr="00BC5E73">
        <w:rPr>
          <w:spacing w:val="-7"/>
          <w:sz w:val="24"/>
          <w:szCs w:val="24"/>
          <w:lang w:val="sv-SE"/>
        </w:rPr>
        <w:t>p</w:t>
      </w:r>
      <w:r w:rsidRPr="00BC5E73">
        <w:rPr>
          <w:spacing w:val="-8"/>
          <w:sz w:val="24"/>
          <w:szCs w:val="24"/>
          <w:lang w:val="sv-SE"/>
        </w:rPr>
        <w:t>er</w:t>
      </w:r>
      <w:r w:rsidRPr="00BC5E73">
        <w:rPr>
          <w:spacing w:val="-7"/>
          <w:sz w:val="24"/>
          <w:szCs w:val="24"/>
          <w:lang w:val="sv-SE"/>
        </w:rPr>
        <w:t>b</w:t>
      </w:r>
      <w:r w:rsidRPr="00BC5E73">
        <w:rPr>
          <w:spacing w:val="-8"/>
          <w:sz w:val="24"/>
          <w:szCs w:val="24"/>
          <w:lang w:val="sv-SE"/>
        </w:rPr>
        <w:t>a</w:t>
      </w:r>
      <w:r w:rsidRPr="00BC5E73">
        <w:rPr>
          <w:spacing w:val="-4"/>
          <w:sz w:val="24"/>
          <w:szCs w:val="24"/>
          <w:lang w:val="sv-SE"/>
        </w:rPr>
        <w:t>i</w:t>
      </w:r>
      <w:r w:rsidRPr="00BC5E73">
        <w:rPr>
          <w:spacing w:val="-7"/>
          <w:sz w:val="24"/>
          <w:szCs w:val="24"/>
          <w:lang w:val="sv-SE"/>
        </w:rPr>
        <w:t>k</w:t>
      </w:r>
      <w:r w:rsidRPr="00BC5E73">
        <w:rPr>
          <w:sz w:val="24"/>
          <w:szCs w:val="24"/>
          <w:lang w:val="sv-SE"/>
        </w:rPr>
        <w:t>i</w:t>
      </w:r>
      <w:r w:rsidRPr="00BC5E73">
        <w:rPr>
          <w:spacing w:val="-28"/>
          <w:sz w:val="24"/>
          <w:szCs w:val="24"/>
          <w:lang w:val="sv-SE"/>
        </w:rPr>
        <w:t xml:space="preserve"> </w:t>
      </w:r>
      <w:r w:rsidRPr="00BC5E73">
        <w:rPr>
          <w:spacing w:val="-7"/>
          <w:sz w:val="24"/>
          <w:szCs w:val="24"/>
          <w:lang w:val="sv-SE"/>
        </w:rPr>
        <w:t>p</w:t>
      </w:r>
      <w:r w:rsidRPr="00BC5E73">
        <w:rPr>
          <w:spacing w:val="-8"/>
          <w:sz w:val="24"/>
          <w:szCs w:val="24"/>
          <w:lang w:val="sv-SE"/>
        </w:rPr>
        <w:t>er</w:t>
      </w:r>
      <w:r w:rsidRPr="00BC5E73">
        <w:rPr>
          <w:spacing w:val="-6"/>
          <w:sz w:val="24"/>
          <w:szCs w:val="24"/>
          <w:lang w:val="sv-SE"/>
        </w:rPr>
        <w:t>ila</w:t>
      </w:r>
      <w:r w:rsidRPr="00BC5E73">
        <w:rPr>
          <w:spacing w:val="-7"/>
          <w:sz w:val="24"/>
          <w:szCs w:val="24"/>
          <w:lang w:val="sv-SE"/>
        </w:rPr>
        <w:t>k</w:t>
      </w:r>
      <w:r w:rsidRPr="00BC5E73">
        <w:rPr>
          <w:sz w:val="24"/>
          <w:szCs w:val="24"/>
          <w:lang w:val="sv-SE"/>
        </w:rPr>
        <w:t>u</w:t>
      </w:r>
      <w:r w:rsidRPr="00BC5E73">
        <w:rPr>
          <w:spacing w:val="-31"/>
          <w:sz w:val="24"/>
          <w:szCs w:val="24"/>
          <w:lang w:val="sv-SE"/>
        </w:rPr>
        <w:t xml:space="preserve"> </w:t>
      </w:r>
      <w:r w:rsidRPr="00BC5E73">
        <w:rPr>
          <w:spacing w:val="-7"/>
          <w:sz w:val="24"/>
          <w:szCs w:val="24"/>
          <w:lang w:val="sv-SE"/>
        </w:rPr>
        <w:t>dos</w:t>
      </w:r>
      <w:r w:rsidRPr="00BC5E73">
        <w:rPr>
          <w:spacing w:val="-8"/>
          <w:sz w:val="24"/>
          <w:szCs w:val="24"/>
          <w:lang w:val="sv-SE"/>
        </w:rPr>
        <w:t>e</w:t>
      </w:r>
      <w:r w:rsidRPr="00BC5E73">
        <w:rPr>
          <w:sz w:val="24"/>
          <w:szCs w:val="24"/>
          <w:lang w:val="sv-SE"/>
        </w:rPr>
        <w:t>n</w:t>
      </w:r>
      <w:r w:rsidRPr="00BC5E73">
        <w:rPr>
          <w:spacing w:val="-26"/>
          <w:sz w:val="24"/>
          <w:szCs w:val="24"/>
          <w:lang w:val="sv-SE"/>
        </w:rPr>
        <w:t xml:space="preserve"> </w:t>
      </w:r>
      <w:r w:rsidRPr="00BC5E73">
        <w:rPr>
          <w:spacing w:val="-7"/>
          <w:sz w:val="24"/>
          <w:szCs w:val="24"/>
          <w:lang w:val="sv-SE"/>
        </w:rPr>
        <w:t>d</w:t>
      </w:r>
      <w:r w:rsidRPr="00BC5E73">
        <w:rPr>
          <w:spacing w:val="-8"/>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6"/>
          <w:sz w:val="24"/>
          <w:szCs w:val="24"/>
          <w:lang w:val="sv-SE"/>
        </w:rPr>
        <w:t>m</w:t>
      </w:r>
      <w:r w:rsidRPr="00BC5E73">
        <w:rPr>
          <w:spacing w:val="-8"/>
          <w:sz w:val="24"/>
          <w:szCs w:val="24"/>
          <w:lang w:val="sv-SE"/>
        </w:rPr>
        <w:t>a</w:t>
      </w:r>
      <w:r w:rsidRPr="00BC5E73">
        <w:rPr>
          <w:spacing w:val="-7"/>
          <w:sz w:val="24"/>
          <w:szCs w:val="24"/>
          <w:lang w:val="sv-SE"/>
        </w:rPr>
        <w:t>h</w:t>
      </w:r>
      <w:r w:rsidRPr="00BC5E73">
        <w:rPr>
          <w:spacing w:val="-6"/>
          <w:sz w:val="24"/>
          <w:szCs w:val="24"/>
          <w:lang w:val="sv-SE"/>
        </w:rPr>
        <w:t>a</w:t>
      </w:r>
      <w:r w:rsidRPr="00BC5E73">
        <w:rPr>
          <w:spacing w:val="-7"/>
          <w:sz w:val="24"/>
          <w:szCs w:val="24"/>
          <w:lang w:val="sv-SE"/>
        </w:rPr>
        <w:t>s</w:t>
      </w:r>
      <w:r w:rsidRPr="00BC5E73">
        <w:rPr>
          <w:spacing w:val="-6"/>
          <w:sz w:val="24"/>
          <w:szCs w:val="24"/>
          <w:lang w:val="sv-SE"/>
        </w:rPr>
        <w:t>i</w:t>
      </w:r>
      <w:r w:rsidRPr="00BC5E73">
        <w:rPr>
          <w:spacing w:val="-7"/>
          <w:sz w:val="24"/>
          <w:szCs w:val="24"/>
          <w:lang w:val="sv-SE"/>
        </w:rPr>
        <w:t>s</w:t>
      </w:r>
      <w:r w:rsidRPr="00BC5E73">
        <w:rPr>
          <w:spacing w:val="-8"/>
          <w:sz w:val="24"/>
          <w:szCs w:val="24"/>
          <w:lang w:val="sv-SE"/>
        </w:rPr>
        <w:t>w</w:t>
      </w:r>
      <w:r w:rsidRPr="00BC5E73">
        <w:rPr>
          <w:sz w:val="24"/>
          <w:szCs w:val="24"/>
          <w:lang w:val="sv-SE"/>
        </w:rPr>
        <w:t xml:space="preserve">a </w:t>
      </w:r>
      <w:r w:rsidRPr="00BC5E73">
        <w:rPr>
          <w:spacing w:val="-5"/>
          <w:sz w:val="24"/>
          <w:szCs w:val="24"/>
          <w:lang w:val="sv-SE"/>
        </w:rPr>
        <w:t>d</w:t>
      </w:r>
      <w:r w:rsidRPr="00BC5E73">
        <w:rPr>
          <w:spacing w:val="-3"/>
          <w:sz w:val="24"/>
          <w:szCs w:val="24"/>
          <w:lang w:val="sv-SE"/>
        </w:rPr>
        <w:t>a</w:t>
      </w:r>
      <w:r w:rsidRPr="00BC5E73">
        <w:rPr>
          <w:spacing w:val="-4"/>
          <w:sz w:val="24"/>
          <w:szCs w:val="24"/>
          <w:lang w:val="sv-SE"/>
        </w:rPr>
        <w:t>l</w:t>
      </w:r>
      <w:r w:rsidRPr="00BC5E73">
        <w:rPr>
          <w:spacing w:val="-6"/>
          <w:sz w:val="24"/>
          <w:szCs w:val="24"/>
          <w:lang w:val="sv-SE"/>
        </w:rPr>
        <w:t>a</w:t>
      </w:r>
      <w:r w:rsidRPr="00BC5E73">
        <w:rPr>
          <w:sz w:val="24"/>
          <w:szCs w:val="24"/>
          <w:lang w:val="sv-SE"/>
        </w:rPr>
        <w:t>m</w:t>
      </w:r>
      <w:r w:rsidRPr="00BC5E73">
        <w:rPr>
          <w:spacing w:val="-21"/>
          <w:sz w:val="24"/>
          <w:szCs w:val="24"/>
          <w:lang w:val="sv-SE"/>
        </w:rPr>
        <w:t xml:space="preserve"> </w:t>
      </w:r>
      <w:r w:rsidRPr="00BC5E73">
        <w:rPr>
          <w:spacing w:val="-5"/>
          <w:sz w:val="24"/>
          <w:szCs w:val="24"/>
          <w:lang w:val="sv-SE"/>
        </w:rPr>
        <w:t>p</w:t>
      </w:r>
      <w:r w:rsidRPr="00BC5E73">
        <w:rPr>
          <w:spacing w:val="-6"/>
          <w:sz w:val="24"/>
          <w:szCs w:val="24"/>
          <w:lang w:val="sv-SE"/>
        </w:rPr>
        <w:t>r</w:t>
      </w:r>
      <w:r w:rsidRPr="00BC5E73">
        <w:rPr>
          <w:spacing w:val="-2"/>
          <w:sz w:val="24"/>
          <w:szCs w:val="24"/>
          <w:lang w:val="sv-SE"/>
        </w:rPr>
        <w:t>o</w:t>
      </w:r>
      <w:r w:rsidRPr="00BC5E73">
        <w:rPr>
          <w:spacing w:val="-5"/>
          <w:sz w:val="24"/>
          <w:szCs w:val="24"/>
          <w:lang w:val="sv-SE"/>
        </w:rPr>
        <w:t>s</w:t>
      </w:r>
      <w:r w:rsidRPr="00BC5E73">
        <w:rPr>
          <w:spacing w:val="-6"/>
          <w:sz w:val="24"/>
          <w:szCs w:val="24"/>
          <w:lang w:val="sv-SE"/>
        </w:rPr>
        <w:t>e</w:t>
      </w:r>
      <w:r w:rsidRPr="00BC5E73">
        <w:rPr>
          <w:sz w:val="24"/>
          <w:szCs w:val="24"/>
          <w:lang w:val="sv-SE"/>
        </w:rPr>
        <w:t>s</w:t>
      </w:r>
      <w:r w:rsidRPr="00BC5E73">
        <w:rPr>
          <w:spacing w:val="-21"/>
          <w:sz w:val="24"/>
          <w:szCs w:val="24"/>
          <w:lang w:val="sv-SE"/>
        </w:rPr>
        <w:t xml:space="preserve"> </w:t>
      </w:r>
      <w:r w:rsidRPr="00BC5E73">
        <w:rPr>
          <w:spacing w:val="-5"/>
          <w:sz w:val="24"/>
          <w:szCs w:val="24"/>
          <w:lang w:val="sv-SE"/>
        </w:rPr>
        <w:t>p</w:t>
      </w:r>
      <w:r w:rsidRPr="00BC5E73">
        <w:rPr>
          <w:spacing w:val="-6"/>
          <w:sz w:val="24"/>
          <w:szCs w:val="24"/>
          <w:lang w:val="sv-SE"/>
        </w:rPr>
        <w:t>e</w:t>
      </w:r>
      <w:r w:rsidRPr="00BC5E73">
        <w:rPr>
          <w:spacing w:val="-4"/>
          <w:sz w:val="24"/>
          <w:szCs w:val="24"/>
          <w:lang w:val="sv-SE"/>
        </w:rPr>
        <w:t>m</w:t>
      </w:r>
      <w:r w:rsidRPr="00BC5E73">
        <w:rPr>
          <w:spacing w:val="-2"/>
          <w:sz w:val="24"/>
          <w:szCs w:val="24"/>
          <w:lang w:val="sv-SE"/>
        </w:rPr>
        <w:t>b</w:t>
      </w:r>
      <w:r w:rsidRPr="00BC5E73">
        <w:rPr>
          <w:spacing w:val="-6"/>
          <w:sz w:val="24"/>
          <w:szCs w:val="24"/>
          <w:lang w:val="sv-SE"/>
        </w:rPr>
        <w:t>e</w:t>
      </w:r>
      <w:r w:rsidRPr="00BC5E73">
        <w:rPr>
          <w:spacing w:val="-4"/>
          <w:sz w:val="24"/>
          <w:szCs w:val="24"/>
          <w:lang w:val="sv-SE"/>
        </w:rPr>
        <w:t>l</w:t>
      </w:r>
      <w:r w:rsidRPr="00BC5E73">
        <w:rPr>
          <w:spacing w:val="-3"/>
          <w:sz w:val="24"/>
          <w:szCs w:val="24"/>
          <w:lang w:val="sv-SE"/>
        </w:rPr>
        <w:t>a</w:t>
      </w:r>
      <w:r w:rsidRPr="00BC5E73">
        <w:rPr>
          <w:spacing w:val="-4"/>
          <w:sz w:val="24"/>
          <w:szCs w:val="24"/>
          <w:lang w:val="sv-SE"/>
        </w:rPr>
        <w:t>j</w:t>
      </w:r>
      <w:r w:rsidRPr="00BC5E73">
        <w:rPr>
          <w:spacing w:val="-6"/>
          <w:sz w:val="24"/>
          <w:szCs w:val="24"/>
          <w:lang w:val="sv-SE"/>
        </w:rPr>
        <w:t>ar</w:t>
      </w:r>
      <w:r w:rsidRPr="00BC5E73">
        <w:rPr>
          <w:spacing w:val="-3"/>
          <w:sz w:val="24"/>
          <w:szCs w:val="24"/>
          <w:lang w:val="sv-SE"/>
        </w:rPr>
        <w:t>a</w:t>
      </w:r>
      <w:r w:rsidRPr="00BC5E73">
        <w:rPr>
          <w:spacing w:val="-5"/>
          <w:sz w:val="24"/>
          <w:szCs w:val="24"/>
          <w:lang w:val="sv-SE"/>
        </w:rPr>
        <w:t>n</w:t>
      </w:r>
      <w:r w:rsidRPr="00BC5E73">
        <w:rPr>
          <w:sz w:val="24"/>
          <w:szCs w:val="24"/>
          <w:lang w:val="sv-SE"/>
        </w:rPr>
        <w:t>.</w:t>
      </w:r>
    </w:p>
    <w:p w14:paraId="0C8604B4" w14:textId="77777777" w:rsidR="007B2EBE" w:rsidRPr="00BC5E73" w:rsidRDefault="007B2EBE">
      <w:pPr>
        <w:spacing w:before="4" w:line="100" w:lineRule="exact"/>
        <w:rPr>
          <w:sz w:val="11"/>
          <w:szCs w:val="11"/>
          <w:lang w:val="sv-SE"/>
        </w:rPr>
      </w:pPr>
    </w:p>
    <w:p w14:paraId="0C6F1D46" w14:textId="77777777" w:rsidR="007B2EBE" w:rsidRPr="00BC5E73" w:rsidRDefault="001F7276">
      <w:pPr>
        <w:spacing w:line="260" w:lineRule="auto"/>
        <w:ind w:right="71" w:firstLine="566"/>
        <w:jc w:val="both"/>
        <w:rPr>
          <w:sz w:val="24"/>
          <w:szCs w:val="24"/>
          <w:lang w:val="sv-SE"/>
        </w:rPr>
        <w:sectPr w:rsidR="007B2EBE" w:rsidRPr="00BC5E73" w:rsidSect="00BC5E73">
          <w:pgSz w:w="11920" w:h="16840"/>
          <w:pgMar w:top="1420" w:right="1420" w:bottom="280" w:left="1400" w:header="0" w:footer="1413" w:gutter="0"/>
          <w:cols w:space="720"/>
        </w:sectPr>
      </w:pPr>
      <w:r w:rsidRPr="00BC5E73">
        <w:rPr>
          <w:spacing w:val="1"/>
          <w:sz w:val="24"/>
          <w:szCs w:val="24"/>
          <w:lang w:val="sv-SE"/>
        </w:rPr>
        <w:t>S</w:t>
      </w:r>
      <w:r w:rsidRPr="00BC5E73">
        <w:rPr>
          <w:spacing w:val="-1"/>
          <w:sz w:val="24"/>
          <w:szCs w:val="24"/>
          <w:lang w:val="sv-SE"/>
        </w:rPr>
        <w:t>ecar</w:t>
      </w:r>
      <w:r w:rsidRPr="00BC5E73">
        <w:rPr>
          <w:sz w:val="24"/>
          <w:szCs w:val="24"/>
          <w:lang w:val="sv-SE"/>
        </w:rPr>
        <w:t>a umum</w:t>
      </w:r>
      <w:r w:rsidRPr="00BC5E73">
        <w:rPr>
          <w:spacing w:val="2"/>
          <w:sz w:val="24"/>
          <w:szCs w:val="24"/>
          <w:lang w:val="sv-SE"/>
        </w:rPr>
        <w:t xml:space="preserve"> </w:t>
      </w:r>
      <w:r w:rsidRPr="00BC5E73">
        <w:rPr>
          <w:sz w:val="24"/>
          <w:szCs w:val="24"/>
          <w:lang w:val="sv-SE"/>
        </w:rPr>
        <w:t>indik</w:t>
      </w:r>
      <w:r w:rsidRPr="00BC5E73">
        <w:rPr>
          <w:spacing w:val="-1"/>
          <w:sz w:val="24"/>
          <w:szCs w:val="24"/>
          <w:lang w:val="sv-SE"/>
        </w:rPr>
        <w:t>a</w:t>
      </w:r>
      <w:r w:rsidRPr="00BC5E73">
        <w:rPr>
          <w:sz w:val="24"/>
          <w:szCs w:val="24"/>
          <w:lang w:val="sv-SE"/>
        </w:rPr>
        <w:t>tor kin</w:t>
      </w:r>
      <w:r w:rsidRPr="00BC5E73">
        <w:rPr>
          <w:spacing w:val="-1"/>
          <w:sz w:val="24"/>
          <w:szCs w:val="24"/>
          <w:lang w:val="sv-SE"/>
        </w:rPr>
        <w:t>er</w:t>
      </w:r>
      <w:r w:rsidRPr="00BC5E73">
        <w:rPr>
          <w:sz w:val="24"/>
          <w:szCs w:val="24"/>
          <w:lang w:val="sv-SE"/>
        </w:rPr>
        <w:t>ja d</w:t>
      </w:r>
      <w:r w:rsidRPr="00BC5E73">
        <w:rPr>
          <w:spacing w:val="-1"/>
          <w:sz w:val="24"/>
          <w:szCs w:val="24"/>
          <w:lang w:val="sv-SE"/>
        </w:rPr>
        <w:t>a</w:t>
      </w:r>
      <w:r w:rsidRPr="00BC5E73">
        <w:rPr>
          <w:sz w:val="24"/>
          <w:szCs w:val="24"/>
          <w:lang w:val="sv-SE"/>
        </w:rPr>
        <w:t>l</w:t>
      </w:r>
      <w:r w:rsidRPr="00BC5E73">
        <w:rPr>
          <w:spacing w:val="-1"/>
          <w:sz w:val="24"/>
          <w:szCs w:val="24"/>
          <w:lang w:val="sv-SE"/>
        </w:rPr>
        <w:t>a</w:t>
      </w:r>
      <w:r w:rsidRPr="00BC5E73">
        <w:rPr>
          <w:sz w:val="24"/>
          <w:szCs w:val="24"/>
          <w:lang w:val="sv-SE"/>
        </w:rPr>
        <w:t>m p</w:t>
      </w:r>
      <w:r w:rsidRPr="00BC5E73">
        <w:rPr>
          <w:spacing w:val="-3"/>
          <w:sz w:val="24"/>
          <w:szCs w:val="24"/>
          <w:lang w:val="sv-SE"/>
        </w:rPr>
        <w:t>e</w:t>
      </w:r>
      <w:r w:rsidRPr="00BC5E73">
        <w:rPr>
          <w:sz w:val="24"/>
          <w:szCs w:val="24"/>
          <w:lang w:val="sv-SE"/>
        </w:rPr>
        <w:t>n</w:t>
      </w:r>
      <w:r w:rsidRPr="00BC5E73">
        <w:rPr>
          <w:spacing w:val="-1"/>
          <w:sz w:val="24"/>
          <w:szCs w:val="24"/>
          <w:lang w:val="sv-SE"/>
        </w:rPr>
        <w:t>e</w:t>
      </w:r>
      <w:r w:rsidRPr="00BC5E73">
        <w:rPr>
          <w:spacing w:val="-2"/>
          <w:sz w:val="24"/>
          <w:szCs w:val="24"/>
          <w:lang w:val="sv-SE"/>
        </w:rPr>
        <w:t>l</w:t>
      </w:r>
      <w:r w:rsidRPr="00BC5E73">
        <w:rPr>
          <w:sz w:val="24"/>
          <w:szCs w:val="24"/>
          <w:lang w:val="sv-SE"/>
        </w:rPr>
        <w:t>i</w:t>
      </w:r>
      <w:r w:rsidRPr="00BC5E73">
        <w:rPr>
          <w:spacing w:val="-2"/>
          <w:sz w:val="24"/>
          <w:szCs w:val="24"/>
          <w:lang w:val="sv-SE"/>
        </w:rPr>
        <w:t>t</w:t>
      </w:r>
      <w:r w:rsidRPr="00BC5E73">
        <w:rPr>
          <w:sz w:val="24"/>
          <w:szCs w:val="24"/>
          <w:lang w:val="sv-SE"/>
        </w:rPr>
        <w:t>i</w:t>
      </w:r>
      <w:r w:rsidRPr="00BC5E73">
        <w:rPr>
          <w:spacing w:val="-1"/>
          <w:sz w:val="24"/>
          <w:szCs w:val="24"/>
          <w:lang w:val="sv-SE"/>
        </w:rPr>
        <w:t>a</w:t>
      </w:r>
      <w:r w:rsidRPr="00BC5E73">
        <w:rPr>
          <w:sz w:val="24"/>
          <w:szCs w:val="24"/>
          <w:lang w:val="sv-SE"/>
        </w:rPr>
        <w:t>n</w:t>
      </w:r>
      <w:r w:rsidRPr="00BC5E73">
        <w:rPr>
          <w:spacing w:val="-17"/>
          <w:sz w:val="24"/>
          <w:szCs w:val="24"/>
          <w:lang w:val="sv-SE"/>
        </w:rPr>
        <w:t xml:space="preserve"> </w:t>
      </w:r>
      <w:r w:rsidRPr="00BC5E73">
        <w:rPr>
          <w:sz w:val="24"/>
          <w:szCs w:val="24"/>
          <w:lang w:val="sv-SE"/>
        </w:rPr>
        <w:t>i</w:t>
      </w:r>
      <w:r w:rsidRPr="00BC5E73">
        <w:rPr>
          <w:spacing w:val="-2"/>
          <w:sz w:val="24"/>
          <w:szCs w:val="24"/>
          <w:lang w:val="sv-SE"/>
        </w:rPr>
        <w:t>n</w:t>
      </w:r>
      <w:r w:rsidRPr="00BC5E73">
        <w:rPr>
          <w:sz w:val="24"/>
          <w:szCs w:val="24"/>
          <w:lang w:val="sv-SE"/>
        </w:rPr>
        <w:t>i</w:t>
      </w:r>
      <w:r w:rsidRPr="00BC5E73">
        <w:rPr>
          <w:spacing w:val="-16"/>
          <w:sz w:val="24"/>
          <w:szCs w:val="24"/>
          <w:lang w:val="sv-SE"/>
        </w:rPr>
        <w:t xml:space="preserve"> </w:t>
      </w:r>
      <w:r w:rsidRPr="00BC5E73">
        <w:rPr>
          <w:sz w:val="24"/>
          <w:szCs w:val="24"/>
          <w:lang w:val="sv-SE"/>
        </w:rPr>
        <w:t>i</w:t>
      </w:r>
      <w:r w:rsidRPr="00BC5E73">
        <w:rPr>
          <w:spacing w:val="-1"/>
          <w:sz w:val="24"/>
          <w:szCs w:val="24"/>
          <w:lang w:val="sv-SE"/>
        </w:rPr>
        <w:t>a</w:t>
      </w:r>
      <w:r w:rsidRPr="00BC5E73">
        <w:rPr>
          <w:spacing w:val="-2"/>
          <w:sz w:val="24"/>
          <w:szCs w:val="24"/>
          <w:lang w:val="sv-SE"/>
        </w:rPr>
        <w:t>l</w:t>
      </w:r>
      <w:r w:rsidRPr="00BC5E73">
        <w:rPr>
          <w:spacing w:val="-1"/>
          <w:sz w:val="24"/>
          <w:szCs w:val="24"/>
          <w:lang w:val="sv-SE"/>
        </w:rPr>
        <w:t>a</w:t>
      </w:r>
      <w:r w:rsidRPr="00BC5E73">
        <w:rPr>
          <w:sz w:val="24"/>
          <w:szCs w:val="24"/>
          <w:lang w:val="sv-SE"/>
        </w:rPr>
        <w:t>h</w:t>
      </w:r>
      <w:r w:rsidRPr="00BC5E73">
        <w:rPr>
          <w:spacing w:val="-19"/>
          <w:sz w:val="24"/>
          <w:szCs w:val="24"/>
          <w:lang w:val="sv-SE"/>
        </w:rPr>
        <w:t xml:space="preserve"> </w:t>
      </w:r>
      <w:r w:rsidRPr="00BC5E73">
        <w:rPr>
          <w:sz w:val="24"/>
          <w:szCs w:val="24"/>
          <w:lang w:val="sv-SE"/>
        </w:rPr>
        <w:t>d</w:t>
      </w:r>
      <w:r w:rsidRPr="00BC5E73">
        <w:rPr>
          <w:spacing w:val="-2"/>
          <w:sz w:val="24"/>
          <w:szCs w:val="24"/>
          <w:lang w:val="sv-SE"/>
        </w:rPr>
        <w:t>i</w:t>
      </w:r>
      <w:r w:rsidRPr="00BC5E73">
        <w:rPr>
          <w:sz w:val="24"/>
          <w:szCs w:val="24"/>
          <w:lang w:val="sv-SE"/>
        </w:rPr>
        <w:t>p</w:t>
      </w:r>
      <w:r w:rsidRPr="00BC5E73">
        <w:rPr>
          <w:spacing w:val="-1"/>
          <w:sz w:val="24"/>
          <w:szCs w:val="24"/>
          <w:lang w:val="sv-SE"/>
        </w:rPr>
        <w:t>e</w:t>
      </w:r>
      <w:r w:rsidRPr="00BC5E73">
        <w:rPr>
          <w:spacing w:val="-3"/>
          <w:sz w:val="24"/>
          <w:szCs w:val="24"/>
          <w:lang w:val="sv-SE"/>
        </w:rPr>
        <w:t>r</w:t>
      </w:r>
      <w:r w:rsidRPr="00BC5E73">
        <w:rPr>
          <w:sz w:val="24"/>
          <w:szCs w:val="24"/>
          <w:lang w:val="sv-SE"/>
        </w:rPr>
        <w:t>ol</w:t>
      </w:r>
      <w:r w:rsidRPr="00BC5E73">
        <w:rPr>
          <w:spacing w:val="-3"/>
          <w:sz w:val="24"/>
          <w:szCs w:val="24"/>
          <w:lang w:val="sv-SE"/>
        </w:rPr>
        <w:t>e</w:t>
      </w:r>
      <w:r w:rsidRPr="00BC5E73">
        <w:rPr>
          <w:sz w:val="24"/>
          <w:szCs w:val="24"/>
          <w:lang w:val="sv-SE"/>
        </w:rPr>
        <w:t>h</w:t>
      </w:r>
      <w:r w:rsidRPr="00BC5E73">
        <w:rPr>
          <w:spacing w:val="-14"/>
          <w:sz w:val="24"/>
          <w:szCs w:val="24"/>
          <w:lang w:val="sv-SE"/>
        </w:rPr>
        <w:t xml:space="preserve"> </w:t>
      </w:r>
      <w:r w:rsidRPr="00BC5E73">
        <w:rPr>
          <w:spacing w:val="-2"/>
          <w:sz w:val="24"/>
          <w:szCs w:val="24"/>
          <w:lang w:val="sv-SE"/>
        </w:rPr>
        <w:t>s</w:t>
      </w:r>
      <w:r w:rsidRPr="00BC5E73">
        <w:rPr>
          <w:spacing w:val="-1"/>
          <w:sz w:val="24"/>
          <w:szCs w:val="24"/>
          <w:lang w:val="sv-SE"/>
        </w:rPr>
        <w:t>a</w:t>
      </w:r>
      <w:r w:rsidRPr="00BC5E73">
        <w:rPr>
          <w:spacing w:val="-2"/>
          <w:sz w:val="24"/>
          <w:szCs w:val="24"/>
          <w:lang w:val="sv-SE"/>
        </w:rPr>
        <w:t>l</w:t>
      </w:r>
      <w:r w:rsidRPr="00BC5E73">
        <w:rPr>
          <w:spacing w:val="-1"/>
          <w:sz w:val="24"/>
          <w:szCs w:val="24"/>
          <w:lang w:val="sv-SE"/>
        </w:rPr>
        <w:t>a</w:t>
      </w:r>
      <w:r w:rsidRPr="00BC5E73">
        <w:rPr>
          <w:sz w:val="24"/>
          <w:szCs w:val="24"/>
          <w:lang w:val="sv-SE"/>
        </w:rPr>
        <w:t>h</w:t>
      </w:r>
      <w:r w:rsidRPr="00BC5E73">
        <w:rPr>
          <w:spacing w:val="-17"/>
          <w:sz w:val="24"/>
          <w:szCs w:val="24"/>
          <w:lang w:val="sv-SE"/>
        </w:rPr>
        <w:t xml:space="preserve"> </w:t>
      </w:r>
      <w:r w:rsidRPr="00BC5E73">
        <w:rPr>
          <w:sz w:val="24"/>
          <w:szCs w:val="24"/>
          <w:lang w:val="sv-SE"/>
        </w:rPr>
        <w:t>s</w:t>
      </w:r>
      <w:r w:rsidRPr="00BC5E73">
        <w:rPr>
          <w:spacing w:val="-1"/>
          <w:sz w:val="24"/>
          <w:szCs w:val="24"/>
          <w:lang w:val="sv-SE"/>
        </w:rPr>
        <w:t>a</w:t>
      </w:r>
      <w:r w:rsidRPr="00BC5E73">
        <w:rPr>
          <w:spacing w:val="-2"/>
          <w:sz w:val="24"/>
          <w:szCs w:val="24"/>
          <w:lang w:val="sv-SE"/>
        </w:rPr>
        <w:t>t</w:t>
      </w:r>
      <w:r w:rsidRPr="00BC5E73">
        <w:rPr>
          <w:sz w:val="24"/>
          <w:szCs w:val="24"/>
          <w:lang w:val="sv-SE"/>
        </w:rPr>
        <w:t>u</w:t>
      </w:r>
      <w:r w:rsidRPr="00BC5E73">
        <w:rPr>
          <w:spacing w:val="-17"/>
          <w:sz w:val="24"/>
          <w:szCs w:val="24"/>
          <w:lang w:val="sv-SE"/>
        </w:rPr>
        <w:t xml:space="preserve"> </w:t>
      </w:r>
      <w:r w:rsidRPr="00BC5E73">
        <w:rPr>
          <w:sz w:val="24"/>
          <w:szCs w:val="24"/>
          <w:lang w:val="sv-SE"/>
        </w:rPr>
        <w:t>mo</w:t>
      </w:r>
      <w:r w:rsidRPr="00BC5E73">
        <w:rPr>
          <w:spacing w:val="-2"/>
          <w:sz w:val="24"/>
          <w:szCs w:val="24"/>
          <w:lang w:val="sv-SE"/>
        </w:rPr>
        <w:t>d</w:t>
      </w:r>
      <w:r w:rsidRPr="00BC5E73">
        <w:rPr>
          <w:spacing w:val="-1"/>
          <w:sz w:val="24"/>
          <w:szCs w:val="24"/>
          <w:lang w:val="sv-SE"/>
        </w:rPr>
        <w:t>e</w:t>
      </w:r>
      <w:r w:rsidRPr="00BC5E73">
        <w:rPr>
          <w:sz w:val="24"/>
          <w:szCs w:val="24"/>
          <w:lang w:val="sv-SE"/>
        </w:rPr>
        <w:t>l p</w:t>
      </w:r>
      <w:r w:rsidRPr="00BC5E73">
        <w:rPr>
          <w:spacing w:val="-1"/>
          <w:sz w:val="24"/>
          <w:szCs w:val="24"/>
          <w:lang w:val="sv-SE"/>
        </w:rPr>
        <w:t>e</w:t>
      </w:r>
      <w:r w:rsidRPr="00BC5E73">
        <w:rPr>
          <w:spacing w:val="-2"/>
          <w:sz w:val="24"/>
          <w:szCs w:val="24"/>
          <w:lang w:val="sv-SE"/>
        </w:rPr>
        <w:t>m</w:t>
      </w:r>
      <w:r w:rsidRPr="00BC5E73">
        <w:rPr>
          <w:sz w:val="24"/>
          <w:szCs w:val="24"/>
          <w:lang w:val="sv-SE"/>
        </w:rPr>
        <w:t>b</w:t>
      </w:r>
      <w:r w:rsidRPr="00BC5E73">
        <w:rPr>
          <w:spacing w:val="-1"/>
          <w:sz w:val="24"/>
          <w:szCs w:val="24"/>
          <w:lang w:val="sv-SE"/>
        </w:rPr>
        <w:t>e</w:t>
      </w:r>
      <w:r w:rsidRPr="00BC5E73">
        <w:rPr>
          <w:sz w:val="24"/>
          <w:szCs w:val="24"/>
          <w:lang w:val="sv-SE"/>
        </w:rPr>
        <w:t>l</w:t>
      </w:r>
      <w:r w:rsidRPr="00BC5E73">
        <w:rPr>
          <w:spacing w:val="-3"/>
          <w:sz w:val="24"/>
          <w:szCs w:val="24"/>
          <w:lang w:val="sv-SE"/>
        </w:rPr>
        <w:t>a</w:t>
      </w:r>
      <w:r w:rsidRPr="00BC5E73">
        <w:rPr>
          <w:sz w:val="24"/>
          <w:szCs w:val="24"/>
          <w:lang w:val="sv-SE"/>
        </w:rPr>
        <w:t>j</w:t>
      </w:r>
      <w:r w:rsidRPr="00BC5E73">
        <w:rPr>
          <w:spacing w:val="-1"/>
          <w:sz w:val="24"/>
          <w:szCs w:val="24"/>
          <w:lang w:val="sv-SE"/>
        </w:rPr>
        <w:t>ar</w:t>
      </w:r>
      <w:r w:rsidRPr="00BC5E73">
        <w:rPr>
          <w:spacing w:val="-3"/>
          <w:sz w:val="24"/>
          <w:szCs w:val="24"/>
          <w:lang w:val="sv-SE"/>
        </w:rPr>
        <w:t>a</w:t>
      </w:r>
      <w:r w:rsidRPr="00BC5E73">
        <w:rPr>
          <w:sz w:val="24"/>
          <w:szCs w:val="24"/>
          <w:lang w:val="sv-SE"/>
        </w:rPr>
        <w:t>n</w:t>
      </w:r>
      <w:r w:rsidRPr="00BC5E73">
        <w:rPr>
          <w:spacing w:val="-14"/>
          <w:sz w:val="24"/>
          <w:szCs w:val="24"/>
          <w:lang w:val="sv-SE"/>
        </w:rPr>
        <w:t xml:space="preserve"> </w:t>
      </w:r>
      <w:r w:rsidRPr="00BC5E73">
        <w:rPr>
          <w:i/>
          <w:sz w:val="24"/>
          <w:szCs w:val="24"/>
          <w:lang w:val="sv-SE"/>
        </w:rPr>
        <w:t>p</w:t>
      </w:r>
      <w:r w:rsidRPr="00BC5E73">
        <w:rPr>
          <w:i/>
          <w:spacing w:val="-1"/>
          <w:sz w:val="24"/>
          <w:szCs w:val="24"/>
          <w:lang w:val="sv-SE"/>
        </w:rPr>
        <w:t>e</w:t>
      </w:r>
      <w:r w:rsidRPr="00BC5E73">
        <w:rPr>
          <w:i/>
          <w:spacing w:val="-3"/>
          <w:sz w:val="24"/>
          <w:szCs w:val="24"/>
          <w:lang w:val="sv-SE"/>
        </w:rPr>
        <w:t>e</w:t>
      </w:r>
      <w:r w:rsidRPr="00BC5E73">
        <w:rPr>
          <w:i/>
          <w:sz w:val="24"/>
          <w:szCs w:val="24"/>
          <w:lang w:val="sv-SE"/>
        </w:rPr>
        <w:t>r</w:t>
      </w:r>
      <w:r w:rsidRPr="00BC5E73">
        <w:rPr>
          <w:i/>
          <w:spacing w:val="-1"/>
          <w:sz w:val="24"/>
          <w:szCs w:val="24"/>
          <w:lang w:val="sv-SE"/>
        </w:rPr>
        <w:t>-</w:t>
      </w:r>
      <w:r w:rsidRPr="00BC5E73">
        <w:rPr>
          <w:i/>
          <w:sz w:val="24"/>
          <w:szCs w:val="24"/>
          <w:lang w:val="sv-SE"/>
        </w:rPr>
        <w:t>t</w:t>
      </w:r>
      <w:r w:rsidRPr="00BC5E73">
        <w:rPr>
          <w:i/>
          <w:spacing w:val="-3"/>
          <w:sz w:val="24"/>
          <w:szCs w:val="24"/>
          <w:lang w:val="sv-SE"/>
        </w:rPr>
        <w:t>e</w:t>
      </w:r>
      <w:r w:rsidRPr="00BC5E73">
        <w:rPr>
          <w:i/>
          <w:sz w:val="24"/>
          <w:szCs w:val="24"/>
          <w:lang w:val="sv-SE"/>
        </w:rPr>
        <w:t>a</w:t>
      </w:r>
      <w:r w:rsidRPr="00BC5E73">
        <w:rPr>
          <w:i/>
          <w:spacing w:val="-1"/>
          <w:sz w:val="24"/>
          <w:szCs w:val="24"/>
          <w:lang w:val="sv-SE"/>
        </w:rPr>
        <w:t>c</w:t>
      </w:r>
      <w:r w:rsidRPr="00BC5E73">
        <w:rPr>
          <w:i/>
          <w:sz w:val="24"/>
          <w:szCs w:val="24"/>
          <w:lang w:val="sv-SE"/>
        </w:rPr>
        <w:t>h</w:t>
      </w:r>
      <w:r w:rsidRPr="00BC5E73">
        <w:rPr>
          <w:i/>
          <w:spacing w:val="-2"/>
          <w:sz w:val="24"/>
          <w:szCs w:val="24"/>
          <w:lang w:val="sv-SE"/>
        </w:rPr>
        <w:t>i</w:t>
      </w:r>
      <w:r w:rsidRPr="00BC5E73">
        <w:rPr>
          <w:i/>
          <w:sz w:val="24"/>
          <w:szCs w:val="24"/>
          <w:lang w:val="sv-SE"/>
        </w:rPr>
        <w:t>ng</w:t>
      </w:r>
      <w:r w:rsidRPr="00BC5E73">
        <w:rPr>
          <w:i/>
          <w:spacing w:val="-14"/>
          <w:sz w:val="24"/>
          <w:szCs w:val="24"/>
          <w:lang w:val="sv-SE"/>
        </w:rPr>
        <w:t xml:space="preserve"> </w:t>
      </w:r>
      <w:r w:rsidRPr="00BC5E73">
        <w:rPr>
          <w:spacing w:val="-7"/>
          <w:sz w:val="24"/>
          <w:szCs w:val="24"/>
          <w:lang w:val="sv-SE"/>
        </w:rPr>
        <w:t>y</w:t>
      </w:r>
      <w:r w:rsidRPr="00BC5E73">
        <w:rPr>
          <w:spacing w:val="-3"/>
          <w:sz w:val="24"/>
          <w:szCs w:val="24"/>
          <w:lang w:val="sv-SE"/>
        </w:rPr>
        <w:t>a</w:t>
      </w:r>
      <w:r w:rsidRPr="00BC5E73">
        <w:rPr>
          <w:sz w:val="24"/>
          <w:szCs w:val="24"/>
          <w:lang w:val="sv-SE"/>
        </w:rPr>
        <w:t>ng</w:t>
      </w:r>
      <w:r w:rsidRPr="00BC5E73">
        <w:rPr>
          <w:spacing w:val="-19"/>
          <w:sz w:val="24"/>
          <w:szCs w:val="24"/>
          <w:lang w:val="sv-SE"/>
        </w:rPr>
        <w:t xml:space="preserve"> </w:t>
      </w:r>
      <w:r w:rsidRPr="00BC5E73">
        <w:rPr>
          <w:spacing w:val="-2"/>
          <w:sz w:val="24"/>
          <w:szCs w:val="24"/>
          <w:lang w:val="sv-SE"/>
        </w:rPr>
        <w:t>s</w:t>
      </w:r>
      <w:r w:rsidRPr="00BC5E73">
        <w:rPr>
          <w:spacing w:val="-1"/>
          <w:sz w:val="24"/>
          <w:szCs w:val="24"/>
          <w:lang w:val="sv-SE"/>
        </w:rPr>
        <w:t>eca</w:t>
      </w:r>
      <w:r w:rsidRPr="00BC5E73">
        <w:rPr>
          <w:spacing w:val="-3"/>
          <w:sz w:val="24"/>
          <w:szCs w:val="24"/>
          <w:lang w:val="sv-SE"/>
        </w:rPr>
        <w:t>r</w:t>
      </w:r>
      <w:r w:rsidRPr="00BC5E73">
        <w:rPr>
          <w:sz w:val="24"/>
          <w:szCs w:val="24"/>
          <w:lang w:val="sv-SE"/>
        </w:rPr>
        <w:t>a</w:t>
      </w:r>
      <w:r w:rsidRPr="00BC5E73">
        <w:rPr>
          <w:spacing w:val="-15"/>
          <w:sz w:val="24"/>
          <w:szCs w:val="24"/>
          <w:lang w:val="sv-SE"/>
        </w:rPr>
        <w:t xml:space="preserve"> </w:t>
      </w:r>
      <w:r w:rsidRPr="00BC5E73">
        <w:rPr>
          <w:sz w:val="24"/>
          <w:szCs w:val="24"/>
          <w:lang w:val="sv-SE"/>
        </w:rPr>
        <w:t>o</w:t>
      </w:r>
      <w:r w:rsidRPr="00BC5E73">
        <w:rPr>
          <w:spacing w:val="-2"/>
          <w:sz w:val="24"/>
          <w:szCs w:val="24"/>
          <w:lang w:val="sv-SE"/>
        </w:rPr>
        <w:t>p</w:t>
      </w:r>
      <w:r w:rsidRPr="00BC5E73">
        <w:rPr>
          <w:sz w:val="24"/>
          <w:szCs w:val="24"/>
          <w:lang w:val="sv-SE"/>
        </w:rPr>
        <w:t>ti- m</w:t>
      </w:r>
      <w:r w:rsidRPr="00BC5E73">
        <w:rPr>
          <w:spacing w:val="-1"/>
          <w:sz w:val="24"/>
          <w:szCs w:val="24"/>
          <w:lang w:val="sv-SE"/>
        </w:rPr>
        <w:t>a</w:t>
      </w:r>
      <w:r w:rsidRPr="00BC5E73">
        <w:rPr>
          <w:sz w:val="24"/>
          <w:szCs w:val="24"/>
          <w:lang w:val="sv-SE"/>
        </w:rPr>
        <w:t>l</w:t>
      </w:r>
      <w:r w:rsidRPr="00BC5E73">
        <w:rPr>
          <w:spacing w:val="3"/>
          <w:sz w:val="24"/>
          <w:szCs w:val="24"/>
          <w:lang w:val="sv-SE"/>
        </w:rPr>
        <w:t xml:space="preserve"> </w:t>
      </w:r>
      <w:r w:rsidRPr="00BC5E73">
        <w:rPr>
          <w:sz w:val="24"/>
          <w:szCs w:val="24"/>
          <w:lang w:val="sv-SE"/>
        </w:rPr>
        <w:t>d</w:t>
      </w:r>
      <w:r w:rsidRPr="00BC5E73">
        <w:rPr>
          <w:spacing w:val="-1"/>
          <w:sz w:val="24"/>
          <w:szCs w:val="24"/>
          <w:lang w:val="sv-SE"/>
        </w:rPr>
        <w:t>a</w:t>
      </w:r>
      <w:r w:rsidRPr="00BC5E73">
        <w:rPr>
          <w:sz w:val="24"/>
          <w:szCs w:val="24"/>
          <w:lang w:val="sv-SE"/>
        </w:rPr>
        <w:t>p</w:t>
      </w:r>
      <w:r w:rsidRPr="00BC5E73">
        <w:rPr>
          <w:spacing w:val="-1"/>
          <w:sz w:val="24"/>
          <w:szCs w:val="24"/>
          <w:lang w:val="sv-SE"/>
        </w:rPr>
        <w:t>a</w:t>
      </w:r>
      <w:r w:rsidRPr="00BC5E73">
        <w:rPr>
          <w:sz w:val="24"/>
          <w:szCs w:val="24"/>
          <w:lang w:val="sv-SE"/>
        </w:rPr>
        <w:t>t m</w:t>
      </w:r>
      <w:r w:rsidRPr="00BC5E73">
        <w:rPr>
          <w:spacing w:val="-1"/>
          <w:sz w:val="24"/>
          <w:szCs w:val="24"/>
          <w:lang w:val="sv-SE"/>
        </w:rPr>
        <w:t>e</w:t>
      </w:r>
      <w:r w:rsidRPr="00BC5E73">
        <w:rPr>
          <w:sz w:val="24"/>
          <w:szCs w:val="24"/>
          <w:lang w:val="sv-SE"/>
        </w:rPr>
        <w:t>nin</w:t>
      </w:r>
      <w:r w:rsidRPr="00BC5E73">
        <w:rPr>
          <w:spacing w:val="-2"/>
          <w:sz w:val="24"/>
          <w:szCs w:val="24"/>
          <w:lang w:val="sv-SE"/>
        </w:rPr>
        <w:t>g</w:t>
      </w:r>
      <w:r w:rsidRPr="00BC5E73">
        <w:rPr>
          <w:sz w:val="24"/>
          <w:szCs w:val="24"/>
          <w:lang w:val="sv-SE"/>
        </w:rPr>
        <w:t>k</w:t>
      </w:r>
      <w:r w:rsidRPr="00BC5E73">
        <w:rPr>
          <w:spacing w:val="-1"/>
          <w:sz w:val="24"/>
          <w:szCs w:val="24"/>
          <w:lang w:val="sv-SE"/>
        </w:rPr>
        <w:t>a</w:t>
      </w:r>
      <w:r w:rsidRPr="00BC5E73">
        <w:rPr>
          <w:sz w:val="24"/>
          <w:szCs w:val="24"/>
          <w:lang w:val="sv-SE"/>
        </w:rPr>
        <w:t>tk</w:t>
      </w:r>
      <w:r w:rsidRPr="00BC5E73">
        <w:rPr>
          <w:spacing w:val="-1"/>
          <w:sz w:val="24"/>
          <w:szCs w:val="24"/>
          <w:lang w:val="sv-SE"/>
        </w:rPr>
        <w:t>a</w:t>
      </w:r>
      <w:r w:rsidRPr="00BC5E73">
        <w:rPr>
          <w:sz w:val="24"/>
          <w:szCs w:val="24"/>
          <w:lang w:val="sv-SE"/>
        </w:rPr>
        <w:t>n</w:t>
      </w:r>
      <w:r w:rsidRPr="00BC5E73">
        <w:rPr>
          <w:spacing w:val="2"/>
          <w:sz w:val="24"/>
          <w:szCs w:val="24"/>
          <w:lang w:val="sv-SE"/>
        </w:rPr>
        <w:t xml:space="preserve"> </w:t>
      </w:r>
      <w:r w:rsidRPr="00BC5E73">
        <w:rPr>
          <w:sz w:val="24"/>
          <w:szCs w:val="24"/>
          <w:lang w:val="sv-SE"/>
        </w:rPr>
        <w:t>k</w:t>
      </w:r>
      <w:r w:rsidRPr="00BC5E73">
        <w:rPr>
          <w:spacing w:val="-1"/>
          <w:sz w:val="24"/>
          <w:szCs w:val="24"/>
          <w:lang w:val="sv-SE"/>
        </w:rPr>
        <w:t>e</w:t>
      </w:r>
      <w:r w:rsidRPr="00BC5E73">
        <w:rPr>
          <w:sz w:val="24"/>
          <w:szCs w:val="24"/>
          <w:lang w:val="sv-SE"/>
        </w:rPr>
        <w:t>m</w:t>
      </w:r>
      <w:r w:rsidRPr="00BC5E73">
        <w:rPr>
          <w:spacing w:val="-1"/>
          <w:sz w:val="24"/>
          <w:szCs w:val="24"/>
          <w:lang w:val="sv-SE"/>
        </w:rPr>
        <w:t>a</w:t>
      </w:r>
      <w:r w:rsidRPr="00BC5E73">
        <w:rPr>
          <w:sz w:val="24"/>
          <w:szCs w:val="24"/>
          <w:lang w:val="sv-SE"/>
        </w:rPr>
        <w:t>mpu</w:t>
      </w:r>
      <w:r w:rsidRPr="00BC5E73">
        <w:rPr>
          <w:spacing w:val="-1"/>
          <w:sz w:val="24"/>
          <w:szCs w:val="24"/>
          <w:lang w:val="sv-SE"/>
        </w:rPr>
        <w:t>a</w:t>
      </w:r>
      <w:r w:rsidRPr="00BC5E73">
        <w:rPr>
          <w:sz w:val="24"/>
          <w:szCs w:val="24"/>
          <w:lang w:val="sv-SE"/>
        </w:rPr>
        <w:t>n</w:t>
      </w:r>
      <w:r w:rsidRPr="00BC5E73">
        <w:rPr>
          <w:spacing w:val="2"/>
          <w:sz w:val="24"/>
          <w:szCs w:val="24"/>
          <w:lang w:val="sv-SE"/>
        </w:rPr>
        <w:t xml:space="preserve"> </w:t>
      </w:r>
      <w:r w:rsidRPr="00BC5E73">
        <w:rPr>
          <w:sz w:val="24"/>
          <w:szCs w:val="24"/>
          <w:lang w:val="sv-SE"/>
        </w:rPr>
        <w:t>v</w:t>
      </w:r>
      <w:r w:rsidRPr="00BC5E73">
        <w:rPr>
          <w:spacing w:val="-1"/>
          <w:sz w:val="24"/>
          <w:szCs w:val="24"/>
          <w:lang w:val="sv-SE"/>
        </w:rPr>
        <w:t>er</w:t>
      </w:r>
      <w:r w:rsidRPr="00BC5E73">
        <w:rPr>
          <w:sz w:val="24"/>
          <w:szCs w:val="24"/>
          <w:lang w:val="sv-SE"/>
        </w:rPr>
        <w:t>b</w:t>
      </w:r>
      <w:r w:rsidRPr="00BC5E73">
        <w:rPr>
          <w:spacing w:val="-1"/>
          <w:sz w:val="24"/>
          <w:szCs w:val="24"/>
          <w:lang w:val="sv-SE"/>
        </w:rPr>
        <w:t>a</w:t>
      </w:r>
      <w:r w:rsidRPr="00BC5E73">
        <w:rPr>
          <w:sz w:val="24"/>
          <w:szCs w:val="24"/>
          <w:lang w:val="sv-SE"/>
        </w:rPr>
        <w:t xml:space="preserve">l </w:t>
      </w:r>
      <w:r w:rsidRPr="00BC5E73">
        <w:rPr>
          <w:spacing w:val="5"/>
          <w:sz w:val="24"/>
          <w:szCs w:val="24"/>
          <w:lang w:val="sv-SE"/>
        </w:rPr>
        <w:t>m</w:t>
      </w:r>
      <w:r w:rsidRPr="00BC5E73">
        <w:rPr>
          <w:spacing w:val="6"/>
          <w:sz w:val="24"/>
          <w:szCs w:val="24"/>
          <w:lang w:val="sv-SE"/>
        </w:rPr>
        <w:t>a</w:t>
      </w:r>
      <w:r w:rsidRPr="00BC5E73">
        <w:rPr>
          <w:spacing w:val="5"/>
          <w:sz w:val="24"/>
          <w:szCs w:val="24"/>
          <w:lang w:val="sv-SE"/>
        </w:rPr>
        <w:t>h</w:t>
      </w:r>
      <w:r w:rsidRPr="00BC5E73">
        <w:rPr>
          <w:spacing w:val="6"/>
          <w:sz w:val="24"/>
          <w:szCs w:val="24"/>
          <w:lang w:val="sv-SE"/>
        </w:rPr>
        <w:t>a</w:t>
      </w:r>
      <w:r w:rsidRPr="00BC5E73">
        <w:rPr>
          <w:spacing w:val="5"/>
          <w:sz w:val="24"/>
          <w:szCs w:val="24"/>
          <w:lang w:val="sv-SE"/>
        </w:rPr>
        <w:t>s</w:t>
      </w:r>
      <w:r w:rsidRPr="00BC5E73">
        <w:rPr>
          <w:spacing w:val="8"/>
          <w:sz w:val="24"/>
          <w:szCs w:val="24"/>
          <w:lang w:val="sv-SE"/>
        </w:rPr>
        <w:t>i</w:t>
      </w:r>
      <w:r w:rsidRPr="00BC5E73">
        <w:rPr>
          <w:spacing w:val="5"/>
          <w:sz w:val="24"/>
          <w:szCs w:val="24"/>
          <w:lang w:val="sv-SE"/>
        </w:rPr>
        <w:t>s</w:t>
      </w:r>
      <w:r w:rsidRPr="00BC5E73">
        <w:rPr>
          <w:spacing w:val="6"/>
          <w:sz w:val="24"/>
          <w:szCs w:val="24"/>
          <w:lang w:val="sv-SE"/>
        </w:rPr>
        <w:t>w</w:t>
      </w:r>
      <w:r w:rsidRPr="00BC5E73">
        <w:rPr>
          <w:sz w:val="24"/>
          <w:szCs w:val="24"/>
          <w:lang w:val="sv-SE"/>
        </w:rPr>
        <w:t xml:space="preserve">a </w:t>
      </w:r>
      <w:r w:rsidRPr="00BC5E73">
        <w:rPr>
          <w:spacing w:val="7"/>
          <w:sz w:val="24"/>
          <w:szCs w:val="24"/>
          <w:lang w:val="sv-SE"/>
        </w:rPr>
        <w:t>k</w:t>
      </w:r>
      <w:r w:rsidRPr="00BC5E73">
        <w:rPr>
          <w:spacing w:val="5"/>
          <w:sz w:val="24"/>
          <w:szCs w:val="24"/>
          <w:lang w:val="sv-SE"/>
        </w:rPr>
        <w:t>h</w:t>
      </w:r>
      <w:r w:rsidRPr="00BC5E73">
        <w:rPr>
          <w:spacing w:val="7"/>
          <w:sz w:val="24"/>
          <w:szCs w:val="24"/>
          <w:lang w:val="sv-SE"/>
        </w:rPr>
        <w:t>u</w:t>
      </w:r>
      <w:r w:rsidRPr="00BC5E73">
        <w:rPr>
          <w:spacing w:val="5"/>
          <w:sz w:val="24"/>
          <w:szCs w:val="24"/>
          <w:lang w:val="sv-SE"/>
        </w:rPr>
        <w:t>s</w:t>
      </w:r>
      <w:r w:rsidRPr="00BC5E73">
        <w:rPr>
          <w:spacing w:val="7"/>
          <w:sz w:val="24"/>
          <w:szCs w:val="24"/>
          <w:lang w:val="sv-SE"/>
        </w:rPr>
        <w:t>u</w:t>
      </w:r>
      <w:r w:rsidRPr="00BC5E73">
        <w:rPr>
          <w:spacing w:val="5"/>
          <w:sz w:val="24"/>
          <w:szCs w:val="24"/>
          <w:lang w:val="sv-SE"/>
        </w:rPr>
        <w:t>s</w:t>
      </w:r>
      <w:r w:rsidRPr="00BC5E73">
        <w:rPr>
          <w:spacing w:val="7"/>
          <w:sz w:val="24"/>
          <w:szCs w:val="24"/>
          <w:lang w:val="sv-SE"/>
        </w:rPr>
        <w:t>n</w:t>
      </w:r>
      <w:r w:rsidRPr="00BC5E73">
        <w:rPr>
          <w:spacing w:val="-2"/>
          <w:sz w:val="24"/>
          <w:szCs w:val="24"/>
          <w:lang w:val="sv-SE"/>
        </w:rPr>
        <w:t>y</w:t>
      </w:r>
      <w:r w:rsidRPr="00BC5E73">
        <w:rPr>
          <w:sz w:val="24"/>
          <w:szCs w:val="24"/>
          <w:lang w:val="sv-SE"/>
        </w:rPr>
        <w:t>a</w:t>
      </w:r>
      <w:r w:rsidRPr="00BC5E73">
        <w:rPr>
          <w:spacing w:val="5"/>
          <w:sz w:val="24"/>
          <w:szCs w:val="24"/>
          <w:lang w:val="sv-SE"/>
        </w:rPr>
        <w:t xml:space="preserve"> d</w:t>
      </w:r>
      <w:r w:rsidRPr="00BC5E73">
        <w:rPr>
          <w:spacing w:val="6"/>
          <w:sz w:val="24"/>
          <w:szCs w:val="24"/>
          <w:lang w:val="sv-SE"/>
        </w:rPr>
        <w:t>a</w:t>
      </w:r>
      <w:r w:rsidRPr="00BC5E73">
        <w:rPr>
          <w:spacing w:val="5"/>
          <w:sz w:val="24"/>
          <w:szCs w:val="24"/>
          <w:lang w:val="sv-SE"/>
        </w:rPr>
        <w:t>l</w:t>
      </w:r>
      <w:r w:rsidRPr="00BC5E73">
        <w:rPr>
          <w:spacing w:val="6"/>
          <w:sz w:val="24"/>
          <w:szCs w:val="24"/>
          <w:lang w:val="sv-SE"/>
        </w:rPr>
        <w:t>a</w:t>
      </w:r>
      <w:r w:rsidRPr="00BC5E73">
        <w:rPr>
          <w:sz w:val="24"/>
          <w:szCs w:val="24"/>
          <w:lang w:val="sv-SE"/>
        </w:rPr>
        <w:t>m</w:t>
      </w:r>
      <w:r w:rsidRPr="00BC5E73">
        <w:rPr>
          <w:spacing w:val="4"/>
          <w:sz w:val="24"/>
          <w:szCs w:val="24"/>
          <w:lang w:val="sv-SE"/>
        </w:rPr>
        <w:t xml:space="preserve"> </w:t>
      </w:r>
      <w:r w:rsidRPr="00BC5E73">
        <w:rPr>
          <w:spacing w:val="5"/>
          <w:sz w:val="24"/>
          <w:szCs w:val="24"/>
          <w:lang w:val="sv-SE"/>
        </w:rPr>
        <w:t>m</w:t>
      </w:r>
      <w:r w:rsidRPr="00BC5E73">
        <w:rPr>
          <w:spacing w:val="4"/>
          <w:sz w:val="24"/>
          <w:szCs w:val="24"/>
          <w:lang w:val="sv-SE"/>
        </w:rPr>
        <w:t>a</w:t>
      </w:r>
      <w:r w:rsidRPr="00BC5E73">
        <w:rPr>
          <w:spacing w:val="8"/>
          <w:sz w:val="24"/>
          <w:szCs w:val="24"/>
          <w:lang w:val="sv-SE"/>
        </w:rPr>
        <w:t>t</w:t>
      </w:r>
      <w:r w:rsidRPr="00BC5E73">
        <w:rPr>
          <w:sz w:val="24"/>
          <w:szCs w:val="24"/>
          <w:lang w:val="sv-SE"/>
        </w:rPr>
        <w:t>a</w:t>
      </w:r>
      <w:r w:rsidRPr="00BC5E73">
        <w:rPr>
          <w:spacing w:val="5"/>
          <w:sz w:val="24"/>
          <w:szCs w:val="24"/>
          <w:lang w:val="sv-SE"/>
        </w:rPr>
        <w:t xml:space="preserve"> k</w:t>
      </w:r>
      <w:r w:rsidRPr="00BC5E73">
        <w:rPr>
          <w:spacing w:val="7"/>
          <w:sz w:val="24"/>
          <w:szCs w:val="24"/>
          <w:lang w:val="sv-SE"/>
        </w:rPr>
        <w:t>u</w:t>
      </w:r>
      <w:r w:rsidRPr="00BC5E73">
        <w:rPr>
          <w:spacing w:val="5"/>
          <w:sz w:val="24"/>
          <w:szCs w:val="24"/>
          <w:lang w:val="sv-SE"/>
        </w:rPr>
        <w:t>l</w:t>
      </w:r>
      <w:r w:rsidRPr="00BC5E73">
        <w:rPr>
          <w:spacing w:val="8"/>
          <w:sz w:val="24"/>
          <w:szCs w:val="24"/>
          <w:lang w:val="sv-SE"/>
        </w:rPr>
        <w:t>i</w:t>
      </w:r>
      <w:r w:rsidRPr="00BC5E73">
        <w:rPr>
          <w:spacing w:val="4"/>
          <w:sz w:val="24"/>
          <w:szCs w:val="24"/>
          <w:lang w:val="sv-SE"/>
        </w:rPr>
        <w:t>a</w:t>
      </w:r>
      <w:r w:rsidRPr="00BC5E73">
        <w:rPr>
          <w:sz w:val="24"/>
          <w:szCs w:val="24"/>
          <w:lang w:val="sv-SE"/>
        </w:rPr>
        <w:t xml:space="preserve">h </w:t>
      </w:r>
      <w:r w:rsidRPr="00BC5E73">
        <w:rPr>
          <w:spacing w:val="-4"/>
          <w:sz w:val="24"/>
          <w:szCs w:val="24"/>
          <w:lang w:val="sv-SE"/>
        </w:rPr>
        <w:t>P</w:t>
      </w:r>
      <w:r w:rsidRPr="00BC5E73">
        <w:rPr>
          <w:spacing w:val="-3"/>
          <w:sz w:val="24"/>
          <w:szCs w:val="24"/>
          <w:lang w:val="sv-SE"/>
        </w:rPr>
        <w:t>e</w:t>
      </w:r>
      <w:r w:rsidRPr="00BC5E73">
        <w:rPr>
          <w:spacing w:val="-5"/>
          <w:sz w:val="24"/>
          <w:szCs w:val="24"/>
          <w:lang w:val="sv-SE"/>
        </w:rPr>
        <w:t>n</w:t>
      </w:r>
      <w:r w:rsidRPr="00BC5E73">
        <w:rPr>
          <w:spacing w:val="-3"/>
          <w:sz w:val="24"/>
          <w:szCs w:val="24"/>
          <w:lang w:val="sv-SE"/>
        </w:rPr>
        <w:t>e</w:t>
      </w:r>
      <w:r w:rsidRPr="00BC5E73">
        <w:rPr>
          <w:spacing w:val="-4"/>
          <w:sz w:val="24"/>
          <w:szCs w:val="24"/>
          <w:lang w:val="sv-SE"/>
        </w:rPr>
        <w:t>l</w:t>
      </w:r>
      <w:r w:rsidRPr="00BC5E73">
        <w:rPr>
          <w:spacing w:val="-2"/>
          <w:sz w:val="24"/>
          <w:szCs w:val="24"/>
          <w:lang w:val="sv-SE"/>
        </w:rPr>
        <w:t>i</w:t>
      </w:r>
      <w:r w:rsidRPr="00BC5E73">
        <w:rPr>
          <w:spacing w:val="-4"/>
          <w:sz w:val="24"/>
          <w:szCs w:val="24"/>
          <w:lang w:val="sv-SE"/>
        </w:rPr>
        <w:t>ti</w:t>
      </w:r>
      <w:r w:rsidRPr="00BC5E73">
        <w:rPr>
          <w:spacing w:val="-3"/>
          <w:sz w:val="24"/>
          <w:szCs w:val="24"/>
          <w:lang w:val="sv-SE"/>
        </w:rPr>
        <w:t>a</w:t>
      </w:r>
      <w:r w:rsidRPr="00BC5E73">
        <w:rPr>
          <w:sz w:val="24"/>
          <w:szCs w:val="24"/>
          <w:lang w:val="sv-SE"/>
        </w:rPr>
        <w:t>n</w:t>
      </w:r>
      <w:r w:rsidRPr="00BC5E73">
        <w:rPr>
          <w:spacing w:val="-22"/>
          <w:sz w:val="24"/>
          <w:szCs w:val="24"/>
          <w:lang w:val="sv-SE"/>
        </w:rPr>
        <w:t xml:space="preserve"> </w:t>
      </w:r>
      <w:r w:rsidRPr="00BC5E73">
        <w:rPr>
          <w:spacing w:val="-4"/>
          <w:sz w:val="24"/>
          <w:szCs w:val="24"/>
          <w:lang w:val="sv-SE"/>
        </w:rPr>
        <w:t>P</w:t>
      </w:r>
      <w:r w:rsidRPr="00BC5E73">
        <w:rPr>
          <w:spacing w:val="-6"/>
          <w:sz w:val="24"/>
          <w:szCs w:val="24"/>
          <w:lang w:val="sv-SE"/>
        </w:rPr>
        <w:t>e</w:t>
      </w:r>
      <w:r w:rsidRPr="00BC5E73">
        <w:rPr>
          <w:spacing w:val="-2"/>
          <w:sz w:val="24"/>
          <w:szCs w:val="24"/>
          <w:lang w:val="sv-SE"/>
        </w:rPr>
        <w:t>n</w:t>
      </w:r>
      <w:r w:rsidRPr="00BC5E73">
        <w:rPr>
          <w:spacing w:val="-5"/>
          <w:sz w:val="24"/>
          <w:szCs w:val="24"/>
          <w:lang w:val="sv-SE"/>
        </w:rPr>
        <w:t>d</w:t>
      </w:r>
      <w:r w:rsidRPr="00BC5E73">
        <w:rPr>
          <w:spacing w:val="-2"/>
          <w:sz w:val="24"/>
          <w:szCs w:val="24"/>
          <w:lang w:val="sv-SE"/>
        </w:rPr>
        <w:t>i</w:t>
      </w:r>
      <w:r w:rsidRPr="00BC5E73">
        <w:rPr>
          <w:spacing w:val="-5"/>
          <w:sz w:val="24"/>
          <w:szCs w:val="24"/>
          <w:lang w:val="sv-SE"/>
        </w:rPr>
        <w:t>d</w:t>
      </w:r>
      <w:r w:rsidRPr="00BC5E73">
        <w:rPr>
          <w:spacing w:val="-2"/>
          <w:sz w:val="24"/>
          <w:szCs w:val="24"/>
          <w:lang w:val="sv-SE"/>
        </w:rPr>
        <w:t>i</w:t>
      </w:r>
      <w:r w:rsidRPr="00BC5E73">
        <w:rPr>
          <w:spacing w:val="-5"/>
          <w:sz w:val="24"/>
          <w:szCs w:val="24"/>
          <w:lang w:val="sv-SE"/>
        </w:rPr>
        <w:t>k</w:t>
      </w:r>
      <w:r w:rsidRPr="00BC5E73">
        <w:rPr>
          <w:spacing w:val="-6"/>
          <w:sz w:val="24"/>
          <w:szCs w:val="24"/>
          <w:lang w:val="sv-SE"/>
        </w:rPr>
        <w:t>a</w:t>
      </w:r>
      <w:r w:rsidRPr="00BC5E73">
        <w:rPr>
          <w:spacing w:val="-2"/>
          <w:sz w:val="24"/>
          <w:szCs w:val="24"/>
          <w:lang w:val="sv-SE"/>
        </w:rPr>
        <w:t>n</w:t>
      </w:r>
      <w:r w:rsidRPr="00BC5E73">
        <w:rPr>
          <w:sz w:val="24"/>
          <w:szCs w:val="24"/>
          <w:lang w:val="sv-SE"/>
        </w:rPr>
        <w:t>.</w:t>
      </w:r>
      <w:r w:rsidRPr="00BC5E73">
        <w:rPr>
          <w:spacing w:val="-24"/>
          <w:sz w:val="24"/>
          <w:szCs w:val="24"/>
          <w:lang w:val="sv-SE"/>
        </w:rPr>
        <w:t xml:space="preserve"> </w:t>
      </w:r>
      <w:r w:rsidRPr="00BC5E73">
        <w:rPr>
          <w:spacing w:val="-4"/>
          <w:sz w:val="24"/>
          <w:szCs w:val="24"/>
          <w:lang w:val="sv-SE"/>
        </w:rPr>
        <w:t>S</w:t>
      </w:r>
      <w:r w:rsidRPr="00BC5E73">
        <w:rPr>
          <w:spacing w:val="-3"/>
          <w:sz w:val="24"/>
          <w:szCs w:val="24"/>
          <w:lang w:val="sv-SE"/>
        </w:rPr>
        <w:t>e</w:t>
      </w:r>
      <w:r w:rsidRPr="00BC5E73">
        <w:rPr>
          <w:spacing w:val="-6"/>
          <w:sz w:val="24"/>
          <w:szCs w:val="24"/>
          <w:lang w:val="sv-SE"/>
        </w:rPr>
        <w:t>ca</w:t>
      </w:r>
      <w:r w:rsidRPr="00BC5E73">
        <w:rPr>
          <w:spacing w:val="-3"/>
          <w:sz w:val="24"/>
          <w:szCs w:val="24"/>
          <w:lang w:val="sv-SE"/>
        </w:rPr>
        <w:t>r</w:t>
      </w:r>
      <w:r w:rsidRPr="00BC5E73">
        <w:rPr>
          <w:sz w:val="24"/>
          <w:szCs w:val="24"/>
          <w:lang w:val="sv-SE"/>
        </w:rPr>
        <w:t>a</w:t>
      </w:r>
      <w:r w:rsidRPr="00BC5E73">
        <w:rPr>
          <w:spacing w:val="-22"/>
          <w:sz w:val="24"/>
          <w:szCs w:val="24"/>
          <w:lang w:val="sv-SE"/>
        </w:rPr>
        <w:t xml:space="preserve"> </w:t>
      </w:r>
      <w:r w:rsidRPr="00BC5E73">
        <w:rPr>
          <w:spacing w:val="-5"/>
          <w:sz w:val="24"/>
          <w:szCs w:val="24"/>
          <w:lang w:val="sv-SE"/>
        </w:rPr>
        <w:t>k</w:t>
      </w:r>
      <w:r w:rsidRPr="00BC5E73">
        <w:rPr>
          <w:spacing w:val="-2"/>
          <w:sz w:val="24"/>
          <w:szCs w:val="24"/>
          <w:lang w:val="sv-SE"/>
        </w:rPr>
        <w:t>h</w:t>
      </w:r>
      <w:r w:rsidRPr="00BC5E73">
        <w:rPr>
          <w:spacing w:val="-5"/>
          <w:sz w:val="24"/>
          <w:szCs w:val="24"/>
          <w:lang w:val="sv-SE"/>
        </w:rPr>
        <w:t>us</w:t>
      </w:r>
      <w:r w:rsidRPr="00BC5E73">
        <w:rPr>
          <w:spacing w:val="-2"/>
          <w:sz w:val="24"/>
          <w:szCs w:val="24"/>
          <w:lang w:val="sv-SE"/>
        </w:rPr>
        <w:t>u</w:t>
      </w:r>
      <w:r w:rsidRPr="00BC5E73">
        <w:rPr>
          <w:sz w:val="24"/>
          <w:szCs w:val="24"/>
          <w:lang w:val="sv-SE"/>
        </w:rPr>
        <w:t>s</w:t>
      </w:r>
      <w:r w:rsidRPr="00BC5E73">
        <w:rPr>
          <w:spacing w:val="-21"/>
          <w:sz w:val="24"/>
          <w:szCs w:val="24"/>
          <w:lang w:val="sv-SE"/>
        </w:rPr>
        <w:t xml:space="preserve"> </w:t>
      </w:r>
      <w:r w:rsidRPr="00BC5E73">
        <w:rPr>
          <w:spacing w:val="-4"/>
          <w:sz w:val="24"/>
          <w:szCs w:val="24"/>
          <w:lang w:val="sv-SE"/>
        </w:rPr>
        <w:t>i</w:t>
      </w:r>
      <w:r w:rsidRPr="00BC5E73">
        <w:rPr>
          <w:spacing w:val="-5"/>
          <w:sz w:val="24"/>
          <w:szCs w:val="24"/>
          <w:lang w:val="sv-SE"/>
        </w:rPr>
        <w:t>n</w:t>
      </w:r>
      <w:r w:rsidRPr="00BC5E73">
        <w:rPr>
          <w:spacing w:val="-2"/>
          <w:sz w:val="24"/>
          <w:szCs w:val="24"/>
          <w:lang w:val="sv-SE"/>
        </w:rPr>
        <w:t>d</w:t>
      </w:r>
      <w:r w:rsidRPr="00BC5E73">
        <w:rPr>
          <w:spacing w:val="-4"/>
          <w:sz w:val="24"/>
          <w:szCs w:val="24"/>
          <w:lang w:val="sv-SE"/>
        </w:rPr>
        <w:t>i</w:t>
      </w:r>
      <w:r w:rsidRPr="00BC5E73">
        <w:rPr>
          <w:spacing w:val="-2"/>
          <w:sz w:val="24"/>
          <w:szCs w:val="24"/>
          <w:lang w:val="sv-SE"/>
        </w:rPr>
        <w:t>k</w:t>
      </w:r>
      <w:r w:rsidRPr="00BC5E73">
        <w:rPr>
          <w:spacing w:val="-6"/>
          <w:sz w:val="24"/>
          <w:szCs w:val="24"/>
          <w:lang w:val="sv-SE"/>
        </w:rPr>
        <w:t>a</w:t>
      </w:r>
      <w:r w:rsidRPr="00BC5E73">
        <w:rPr>
          <w:spacing w:val="-2"/>
          <w:sz w:val="24"/>
          <w:szCs w:val="24"/>
          <w:lang w:val="sv-SE"/>
        </w:rPr>
        <w:t>t</w:t>
      </w:r>
      <w:r w:rsidRPr="00BC5E73">
        <w:rPr>
          <w:spacing w:val="-5"/>
          <w:sz w:val="24"/>
          <w:szCs w:val="24"/>
          <w:lang w:val="sv-SE"/>
        </w:rPr>
        <w:t>o</w:t>
      </w:r>
      <w:r w:rsidRPr="00BC5E73">
        <w:rPr>
          <w:sz w:val="24"/>
          <w:szCs w:val="24"/>
          <w:lang w:val="sv-SE"/>
        </w:rPr>
        <w:t xml:space="preserve">r </w:t>
      </w:r>
      <w:r w:rsidRPr="00BC5E73">
        <w:rPr>
          <w:spacing w:val="-5"/>
          <w:sz w:val="24"/>
          <w:szCs w:val="24"/>
          <w:lang w:val="sv-SE"/>
        </w:rPr>
        <w:t>k</w:t>
      </w:r>
      <w:r w:rsidRPr="00BC5E73">
        <w:rPr>
          <w:spacing w:val="-4"/>
          <w:sz w:val="24"/>
          <w:szCs w:val="24"/>
          <w:lang w:val="sv-SE"/>
        </w:rPr>
        <w:t>i</w:t>
      </w:r>
      <w:r w:rsidRPr="00BC5E73">
        <w:rPr>
          <w:spacing w:val="-7"/>
          <w:sz w:val="24"/>
          <w:szCs w:val="24"/>
          <w:lang w:val="sv-SE"/>
        </w:rPr>
        <w:t>n</w:t>
      </w:r>
      <w:r w:rsidRPr="00BC5E73">
        <w:rPr>
          <w:spacing w:val="-6"/>
          <w:sz w:val="24"/>
          <w:szCs w:val="24"/>
          <w:lang w:val="sv-SE"/>
        </w:rPr>
        <w:t>er</w:t>
      </w:r>
      <w:r w:rsidRPr="00BC5E73">
        <w:rPr>
          <w:spacing w:val="-4"/>
          <w:sz w:val="24"/>
          <w:szCs w:val="24"/>
          <w:lang w:val="sv-SE"/>
        </w:rPr>
        <w:t>j</w:t>
      </w:r>
      <w:r w:rsidRPr="00BC5E73">
        <w:rPr>
          <w:sz w:val="24"/>
          <w:szCs w:val="24"/>
          <w:lang w:val="sv-SE"/>
        </w:rPr>
        <w:t>a</w:t>
      </w:r>
      <w:r w:rsidRPr="00BC5E73">
        <w:rPr>
          <w:spacing w:val="-27"/>
          <w:sz w:val="24"/>
          <w:szCs w:val="24"/>
          <w:lang w:val="sv-SE"/>
        </w:rPr>
        <w:t xml:space="preserve"> </w:t>
      </w:r>
      <w:r w:rsidRPr="00BC5E73">
        <w:rPr>
          <w:spacing w:val="-5"/>
          <w:sz w:val="24"/>
          <w:szCs w:val="24"/>
          <w:lang w:val="sv-SE"/>
        </w:rPr>
        <w:t>d</w:t>
      </w:r>
      <w:r w:rsidRPr="00BC5E73">
        <w:rPr>
          <w:spacing w:val="-6"/>
          <w:sz w:val="24"/>
          <w:szCs w:val="24"/>
          <w:lang w:val="sv-SE"/>
        </w:rPr>
        <w:t>a</w:t>
      </w:r>
      <w:r w:rsidRPr="00BC5E73">
        <w:rPr>
          <w:spacing w:val="-7"/>
          <w:sz w:val="24"/>
          <w:szCs w:val="24"/>
          <w:lang w:val="sv-SE"/>
        </w:rPr>
        <w:t>p</w:t>
      </w:r>
      <w:r w:rsidRPr="00BC5E73">
        <w:rPr>
          <w:spacing w:val="-6"/>
          <w:sz w:val="24"/>
          <w:szCs w:val="24"/>
          <w:lang w:val="sv-SE"/>
        </w:rPr>
        <w:t>a</w:t>
      </w:r>
      <w:r w:rsidRPr="00BC5E73">
        <w:rPr>
          <w:sz w:val="24"/>
          <w:szCs w:val="24"/>
          <w:lang w:val="sv-SE"/>
        </w:rPr>
        <w:t>t</w:t>
      </w:r>
      <w:r w:rsidRPr="00BC5E73">
        <w:rPr>
          <w:spacing w:val="-26"/>
          <w:sz w:val="24"/>
          <w:szCs w:val="24"/>
          <w:lang w:val="sv-SE"/>
        </w:rPr>
        <w:t xml:space="preserve"> </w:t>
      </w:r>
      <w:r w:rsidRPr="00BC5E73">
        <w:rPr>
          <w:spacing w:val="-7"/>
          <w:sz w:val="24"/>
          <w:szCs w:val="24"/>
          <w:lang w:val="sv-SE"/>
        </w:rPr>
        <w:t>d</w:t>
      </w:r>
      <w:r w:rsidRPr="00BC5E73">
        <w:rPr>
          <w:spacing w:val="-4"/>
          <w:sz w:val="24"/>
          <w:szCs w:val="24"/>
          <w:lang w:val="sv-SE"/>
        </w:rPr>
        <w:t>ili</w:t>
      </w:r>
      <w:r w:rsidRPr="00BC5E73">
        <w:rPr>
          <w:spacing w:val="-5"/>
          <w:sz w:val="24"/>
          <w:szCs w:val="24"/>
          <w:lang w:val="sv-SE"/>
        </w:rPr>
        <w:t>h</w:t>
      </w:r>
      <w:r w:rsidRPr="00BC5E73">
        <w:rPr>
          <w:spacing w:val="-8"/>
          <w:sz w:val="24"/>
          <w:szCs w:val="24"/>
          <w:lang w:val="sv-SE"/>
        </w:rPr>
        <w:t>a</w:t>
      </w:r>
      <w:r w:rsidRPr="00BC5E73">
        <w:rPr>
          <w:sz w:val="24"/>
          <w:szCs w:val="24"/>
          <w:lang w:val="sv-SE"/>
        </w:rPr>
        <w:t>t</w:t>
      </w:r>
      <w:r w:rsidRPr="00BC5E73">
        <w:rPr>
          <w:spacing w:val="-23"/>
          <w:sz w:val="24"/>
          <w:szCs w:val="24"/>
          <w:lang w:val="sv-SE"/>
        </w:rPr>
        <w:t xml:space="preserve"> </w:t>
      </w:r>
      <w:r w:rsidRPr="00BC5E73">
        <w:rPr>
          <w:spacing w:val="-5"/>
          <w:sz w:val="24"/>
          <w:szCs w:val="24"/>
          <w:lang w:val="sv-SE"/>
        </w:rPr>
        <w:t>d</w:t>
      </w:r>
      <w:r w:rsidRPr="00BC5E73">
        <w:rPr>
          <w:spacing w:val="-8"/>
          <w:sz w:val="24"/>
          <w:szCs w:val="24"/>
          <w:lang w:val="sv-SE"/>
        </w:rPr>
        <w:t>a</w:t>
      </w:r>
      <w:r w:rsidRPr="00BC5E73">
        <w:rPr>
          <w:spacing w:val="-6"/>
          <w:sz w:val="24"/>
          <w:szCs w:val="24"/>
          <w:lang w:val="sv-SE"/>
        </w:rPr>
        <w:t>r</w:t>
      </w:r>
      <w:r w:rsidRPr="00BC5E73">
        <w:rPr>
          <w:sz w:val="24"/>
          <w:szCs w:val="24"/>
          <w:lang w:val="sv-SE"/>
        </w:rPr>
        <w:t>i</w:t>
      </w:r>
      <w:r w:rsidRPr="00BC5E73">
        <w:rPr>
          <w:spacing w:val="-23"/>
          <w:sz w:val="24"/>
          <w:szCs w:val="24"/>
          <w:lang w:val="sv-SE"/>
        </w:rPr>
        <w:t xml:space="preserve"> </w:t>
      </w:r>
      <w:r w:rsidRPr="00BC5E73">
        <w:rPr>
          <w:spacing w:val="-8"/>
          <w:sz w:val="24"/>
          <w:szCs w:val="24"/>
          <w:lang w:val="sv-SE"/>
        </w:rPr>
        <w:t>a</w:t>
      </w:r>
      <w:r w:rsidRPr="00BC5E73">
        <w:rPr>
          <w:spacing w:val="-5"/>
          <w:sz w:val="24"/>
          <w:szCs w:val="24"/>
          <w:lang w:val="sv-SE"/>
        </w:rPr>
        <w:t>sp</w:t>
      </w:r>
      <w:r w:rsidRPr="00BC5E73">
        <w:rPr>
          <w:spacing w:val="-6"/>
          <w:sz w:val="24"/>
          <w:szCs w:val="24"/>
          <w:lang w:val="sv-SE"/>
        </w:rPr>
        <w:t>e</w:t>
      </w:r>
      <w:r w:rsidRPr="00BC5E73">
        <w:rPr>
          <w:sz w:val="24"/>
          <w:szCs w:val="24"/>
          <w:lang w:val="sv-SE"/>
        </w:rPr>
        <w:t>k</w:t>
      </w:r>
      <w:r w:rsidRPr="00BC5E73">
        <w:rPr>
          <w:spacing w:val="-26"/>
          <w:sz w:val="24"/>
          <w:szCs w:val="24"/>
          <w:lang w:val="sv-SE"/>
        </w:rPr>
        <w:t xml:space="preserve"> </w:t>
      </w:r>
      <w:r w:rsidRPr="00BC5E73">
        <w:rPr>
          <w:spacing w:val="-5"/>
          <w:sz w:val="24"/>
          <w:szCs w:val="24"/>
          <w:lang w:val="sv-SE"/>
        </w:rPr>
        <w:t>dos</w:t>
      </w:r>
      <w:r w:rsidRPr="00BC5E73">
        <w:rPr>
          <w:spacing w:val="-8"/>
          <w:sz w:val="24"/>
          <w:szCs w:val="24"/>
          <w:lang w:val="sv-SE"/>
        </w:rPr>
        <w:t>e</w:t>
      </w:r>
      <w:r w:rsidRPr="00BC5E73">
        <w:rPr>
          <w:sz w:val="24"/>
          <w:szCs w:val="24"/>
          <w:lang w:val="sv-SE"/>
        </w:rPr>
        <w:t>n</w:t>
      </w:r>
      <w:r w:rsidRPr="00BC5E73">
        <w:rPr>
          <w:spacing w:val="-26"/>
          <w:sz w:val="24"/>
          <w:szCs w:val="24"/>
          <w:lang w:val="sv-SE"/>
        </w:rPr>
        <w:t xml:space="preserve"> </w:t>
      </w:r>
      <w:r w:rsidRPr="00BC5E73">
        <w:rPr>
          <w:spacing w:val="-5"/>
          <w:sz w:val="24"/>
          <w:szCs w:val="24"/>
          <w:lang w:val="sv-SE"/>
        </w:rPr>
        <w:t>d</w:t>
      </w:r>
      <w:r w:rsidRPr="00BC5E73">
        <w:rPr>
          <w:spacing w:val="-8"/>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4"/>
          <w:sz w:val="24"/>
          <w:szCs w:val="24"/>
          <w:lang w:val="sv-SE"/>
        </w:rPr>
        <w:t>m</w:t>
      </w:r>
      <w:r w:rsidRPr="00BC5E73">
        <w:rPr>
          <w:spacing w:val="-8"/>
          <w:sz w:val="24"/>
          <w:szCs w:val="24"/>
          <w:lang w:val="sv-SE"/>
        </w:rPr>
        <w:t>a</w:t>
      </w:r>
      <w:r w:rsidRPr="00BC5E73">
        <w:rPr>
          <w:spacing w:val="-5"/>
          <w:sz w:val="24"/>
          <w:szCs w:val="24"/>
          <w:lang w:val="sv-SE"/>
        </w:rPr>
        <w:t>h</w:t>
      </w:r>
      <w:r w:rsidRPr="00BC5E73">
        <w:rPr>
          <w:spacing w:val="-6"/>
          <w:sz w:val="24"/>
          <w:szCs w:val="24"/>
          <w:lang w:val="sv-SE"/>
        </w:rPr>
        <w:t>a</w:t>
      </w:r>
      <w:r w:rsidRPr="00BC5E73">
        <w:rPr>
          <w:sz w:val="24"/>
          <w:szCs w:val="24"/>
          <w:lang w:val="sv-SE"/>
        </w:rPr>
        <w:t xml:space="preserve">- </w:t>
      </w:r>
      <w:r w:rsidRPr="00BC5E73">
        <w:rPr>
          <w:spacing w:val="2"/>
          <w:sz w:val="24"/>
          <w:szCs w:val="24"/>
          <w:lang w:val="sv-SE"/>
        </w:rPr>
        <w:t>s</w:t>
      </w:r>
      <w:r w:rsidRPr="00BC5E73">
        <w:rPr>
          <w:spacing w:val="3"/>
          <w:sz w:val="24"/>
          <w:szCs w:val="24"/>
          <w:lang w:val="sv-SE"/>
        </w:rPr>
        <w:t>i</w:t>
      </w:r>
      <w:r w:rsidRPr="00BC5E73">
        <w:rPr>
          <w:spacing w:val="2"/>
          <w:sz w:val="24"/>
          <w:szCs w:val="24"/>
          <w:lang w:val="sv-SE"/>
        </w:rPr>
        <w:t>s</w:t>
      </w:r>
      <w:r w:rsidRPr="00BC5E73">
        <w:rPr>
          <w:spacing w:val="4"/>
          <w:sz w:val="24"/>
          <w:szCs w:val="24"/>
          <w:lang w:val="sv-SE"/>
        </w:rPr>
        <w:t>w</w:t>
      </w:r>
      <w:r w:rsidRPr="00BC5E73">
        <w:rPr>
          <w:spacing w:val="1"/>
          <w:sz w:val="24"/>
          <w:szCs w:val="24"/>
          <w:lang w:val="sv-SE"/>
        </w:rPr>
        <w:t>a</w:t>
      </w:r>
      <w:r w:rsidRPr="00BC5E73">
        <w:rPr>
          <w:sz w:val="24"/>
          <w:szCs w:val="24"/>
          <w:lang w:val="sv-SE"/>
        </w:rPr>
        <w:t xml:space="preserve">. </w:t>
      </w:r>
      <w:r w:rsidRPr="00BC5E73">
        <w:rPr>
          <w:spacing w:val="2"/>
          <w:sz w:val="24"/>
          <w:szCs w:val="24"/>
          <w:lang w:val="sv-SE"/>
        </w:rPr>
        <w:t>D</w:t>
      </w:r>
      <w:r w:rsidRPr="00BC5E73">
        <w:rPr>
          <w:spacing w:val="1"/>
          <w:sz w:val="24"/>
          <w:szCs w:val="24"/>
          <w:lang w:val="sv-SE"/>
        </w:rPr>
        <w:t>ar</w:t>
      </w:r>
      <w:r w:rsidRPr="00BC5E73">
        <w:rPr>
          <w:sz w:val="24"/>
          <w:szCs w:val="24"/>
          <w:lang w:val="sv-SE"/>
        </w:rPr>
        <w:t>i</w:t>
      </w:r>
      <w:r w:rsidRPr="00BC5E73">
        <w:rPr>
          <w:spacing w:val="6"/>
          <w:sz w:val="24"/>
          <w:szCs w:val="24"/>
          <w:lang w:val="sv-SE"/>
        </w:rPr>
        <w:t xml:space="preserve"> </w:t>
      </w:r>
      <w:r w:rsidRPr="00BC5E73">
        <w:rPr>
          <w:spacing w:val="1"/>
          <w:sz w:val="24"/>
          <w:szCs w:val="24"/>
          <w:lang w:val="sv-SE"/>
        </w:rPr>
        <w:t>a</w:t>
      </w:r>
      <w:r w:rsidRPr="00BC5E73">
        <w:rPr>
          <w:spacing w:val="2"/>
          <w:sz w:val="24"/>
          <w:szCs w:val="24"/>
          <w:lang w:val="sv-SE"/>
        </w:rPr>
        <w:t>sp</w:t>
      </w:r>
      <w:r w:rsidRPr="00BC5E73">
        <w:rPr>
          <w:spacing w:val="1"/>
          <w:sz w:val="24"/>
          <w:szCs w:val="24"/>
          <w:lang w:val="sv-SE"/>
        </w:rPr>
        <w:t>e</w:t>
      </w:r>
      <w:r w:rsidRPr="00BC5E73">
        <w:rPr>
          <w:sz w:val="24"/>
          <w:szCs w:val="24"/>
          <w:lang w:val="sv-SE"/>
        </w:rPr>
        <w:t>k</w:t>
      </w:r>
      <w:r w:rsidRPr="00BC5E73">
        <w:rPr>
          <w:spacing w:val="3"/>
          <w:sz w:val="24"/>
          <w:szCs w:val="24"/>
          <w:lang w:val="sv-SE"/>
        </w:rPr>
        <w:t xml:space="preserve"> </w:t>
      </w:r>
      <w:r w:rsidRPr="00BC5E73">
        <w:rPr>
          <w:spacing w:val="2"/>
          <w:sz w:val="24"/>
          <w:szCs w:val="24"/>
          <w:lang w:val="sv-SE"/>
        </w:rPr>
        <w:t>dos</w:t>
      </w:r>
      <w:r w:rsidRPr="00BC5E73">
        <w:rPr>
          <w:spacing w:val="1"/>
          <w:sz w:val="24"/>
          <w:szCs w:val="24"/>
          <w:lang w:val="sv-SE"/>
        </w:rPr>
        <w:t>e</w:t>
      </w:r>
      <w:r w:rsidRPr="00BC5E73">
        <w:rPr>
          <w:sz w:val="24"/>
          <w:szCs w:val="24"/>
          <w:lang w:val="sv-SE"/>
        </w:rPr>
        <w:t>n</w:t>
      </w:r>
      <w:r w:rsidRPr="00BC5E73">
        <w:rPr>
          <w:spacing w:val="5"/>
          <w:sz w:val="24"/>
          <w:szCs w:val="24"/>
          <w:lang w:val="sv-SE"/>
        </w:rPr>
        <w:t xml:space="preserve"> </w:t>
      </w:r>
      <w:r w:rsidRPr="00BC5E73">
        <w:rPr>
          <w:spacing w:val="2"/>
          <w:sz w:val="24"/>
          <w:szCs w:val="24"/>
          <w:lang w:val="sv-SE"/>
        </w:rPr>
        <w:t>d</w:t>
      </w:r>
      <w:r w:rsidRPr="00BC5E73">
        <w:rPr>
          <w:spacing w:val="1"/>
          <w:sz w:val="24"/>
          <w:szCs w:val="24"/>
          <w:lang w:val="sv-SE"/>
        </w:rPr>
        <w:t>a</w:t>
      </w:r>
      <w:r w:rsidRPr="00BC5E73">
        <w:rPr>
          <w:spacing w:val="2"/>
          <w:sz w:val="24"/>
          <w:szCs w:val="24"/>
          <w:lang w:val="sv-SE"/>
        </w:rPr>
        <w:t>p</w:t>
      </w:r>
      <w:r w:rsidRPr="00BC5E73">
        <w:rPr>
          <w:spacing w:val="1"/>
          <w:sz w:val="24"/>
          <w:szCs w:val="24"/>
          <w:lang w:val="sv-SE"/>
        </w:rPr>
        <w:t>a</w:t>
      </w:r>
      <w:r w:rsidRPr="00BC5E73">
        <w:rPr>
          <w:sz w:val="24"/>
          <w:szCs w:val="24"/>
          <w:lang w:val="sv-SE"/>
        </w:rPr>
        <w:t>t</w:t>
      </w:r>
      <w:r w:rsidRPr="00BC5E73">
        <w:rPr>
          <w:spacing w:val="1"/>
          <w:sz w:val="24"/>
          <w:szCs w:val="24"/>
          <w:lang w:val="sv-SE"/>
        </w:rPr>
        <w:t xml:space="preserve"> </w:t>
      </w:r>
      <w:r w:rsidRPr="00BC5E73">
        <w:rPr>
          <w:spacing w:val="5"/>
          <w:sz w:val="24"/>
          <w:szCs w:val="24"/>
          <w:lang w:val="sv-SE"/>
        </w:rPr>
        <w:t>d</w:t>
      </w:r>
      <w:r w:rsidRPr="00BC5E73">
        <w:rPr>
          <w:spacing w:val="3"/>
          <w:sz w:val="24"/>
          <w:szCs w:val="24"/>
          <w:lang w:val="sv-SE"/>
        </w:rPr>
        <w:t>ili</w:t>
      </w:r>
      <w:r w:rsidRPr="00BC5E73">
        <w:rPr>
          <w:spacing w:val="2"/>
          <w:sz w:val="24"/>
          <w:szCs w:val="24"/>
          <w:lang w:val="sv-SE"/>
        </w:rPr>
        <w:t>h</w:t>
      </w:r>
      <w:r w:rsidRPr="00BC5E73">
        <w:rPr>
          <w:spacing w:val="1"/>
          <w:sz w:val="24"/>
          <w:szCs w:val="24"/>
          <w:lang w:val="sv-SE"/>
        </w:rPr>
        <w:t>a</w:t>
      </w:r>
      <w:r w:rsidRPr="00BC5E73">
        <w:rPr>
          <w:sz w:val="24"/>
          <w:szCs w:val="24"/>
          <w:lang w:val="sv-SE"/>
        </w:rPr>
        <w:t>t</w:t>
      </w:r>
      <w:r w:rsidRPr="00BC5E73">
        <w:rPr>
          <w:spacing w:val="6"/>
          <w:sz w:val="24"/>
          <w:szCs w:val="24"/>
          <w:lang w:val="sv-SE"/>
        </w:rPr>
        <w:t xml:space="preserve"> </w:t>
      </w:r>
      <w:r w:rsidRPr="00BC5E73">
        <w:rPr>
          <w:spacing w:val="2"/>
          <w:sz w:val="24"/>
          <w:szCs w:val="24"/>
          <w:lang w:val="sv-SE"/>
        </w:rPr>
        <w:t>d</w:t>
      </w:r>
      <w:r w:rsidRPr="00BC5E73">
        <w:rPr>
          <w:spacing w:val="1"/>
          <w:sz w:val="24"/>
          <w:szCs w:val="24"/>
          <w:lang w:val="sv-SE"/>
        </w:rPr>
        <w:t>ar</w:t>
      </w:r>
      <w:r w:rsidRPr="00BC5E73">
        <w:rPr>
          <w:sz w:val="24"/>
          <w:szCs w:val="24"/>
          <w:lang w:val="sv-SE"/>
        </w:rPr>
        <w:t>i t</w:t>
      </w:r>
      <w:r w:rsidRPr="00BC5E73">
        <w:rPr>
          <w:spacing w:val="-1"/>
          <w:sz w:val="24"/>
          <w:szCs w:val="24"/>
          <w:lang w:val="sv-SE"/>
        </w:rPr>
        <w:t>er</w:t>
      </w:r>
      <w:r w:rsidRPr="00BC5E73">
        <w:rPr>
          <w:sz w:val="24"/>
          <w:szCs w:val="24"/>
          <w:lang w:val="sv-SE"/>
        </w:rPr>
        <w:t>s</w:t>
      </w:r>
      <w:r w:rsidRPr="00BC5E73">
        <w:rPr>
          <w:spacing w:val="-1"/>
          <w:sz w:val="24"/>
          <w:szCs w:val="24"/>
          <w:lang w:val="sv-SE"/>
        </w:rPr>
        <w:t>e</w:t>
      </w:r>
      <w:r w:rsidRPr="00BC5E73">
        <w:rPr>
          <w:sz w:val="24"/>
          <w:szCs w:val="24"/>
          <w:lang w:val="sv-SE"/>
        </w:rPr>
        <w:t>l</w:t>
      </w:r>
      <w:r w:rsidRPr="00BC5E73">
        <w:rPr>
          <w:spacing w:val="-1"/>
          <w:sz w:val="24"/>
          <w:szCs w:val="24"/>
          <w:lang w:val="sv-SE"/>
        </w:rPr>
        <w:t>e</w:t>
      </w:r>
      <w:r w:rsidRPr="00BC5E73">
        <w:rPr>
          <w:sz w:val="24"/>
          <w:szCs w:val="24"/>
          <w:lang w:val="sv-SE"/>
        </w:rPr>
        <w:t>n</w:t>
      </w:r>
      <w:r w:rsidRPr="00BC5E73">
        <w:rPr>
          <w:spacing w:val="-2"/>
          <w:sz w:val="24"/>
          <w:szCs w:val="24"/>
          <w:lang w:val="sv-SE"/>
        </w:rPr>
        <w:t>g</w:t>
      </w:r>
      <w:r w:rsidRPr="00BC5E73">
        <w:rPr>
          <w:sz w:val="24"/>
          <w:szCs w:val="24"/>
          <w:lang w:val="sv-SE"/>
        </w:rPr>
        <w:t>g</w:t>
      </w:r>
      <w:r w:rsidRPr="00BC5E73">
        <w:rPr>
          <w:spacing w:val="-1"/>
          <w:sz w:val="24"/>
          <w:szCs w:val="24"/>
          <w:lang w:val="sv-SE"/>
        </w:rPr>
        <w:t>ara</w:t>
      </w:r>
      <w:r w:rsidRPr="00BC5E73">
        <w:rPr>
          <w:sz w:val="24"/>
          <w:szCs w:val="24"/>
          <w:lang w:val="sv-SE"/>
        </w:rPr>
        <w:t>n</w:t>
      </w:r>
      <w:r w:rsidRPr="00BC5E73">
        <w:rPr>
          <w:spacing w:val="-7"/>
          <w:sz w:val="24"/>
          <w:szCs w:val="24"/>
          <w:lang w:val="sv-SE"/>
        </w:rPr>
        <w:t>y</w:t>
      </w:r>
      <w:r w:rsidRPr="00BC5E73">
        <w:rPr>
          <w:sz w:val="24"/>
          <w:szCs w:val="24"/>
          <w:lang w:val="sv-SE"/>
        </w:rPr>
        <w:t>a</w:t>
      </w:r>
      <w:r w:rsidRPr="00BC5E73">
        <w:rPr>
          <w:spacing w:val="1"/>
          <w:sz w:val="24"/>
          <w:szCs w:val="24"/>
          <w:lang w:val="sv-SE"/>
        </w:rPr>
        <w:t xml:space="preserve"> </w:t>
      </w:r>
      <w:r w:rsidRPr="00BC5E73">
        <w:rPr>
          <w:sz w:val="24"/>
          <w:szCs w:val="24"/>
          <w:lang w:val="sv-SE"/>
        </w:rPr>
        <w:t>mod</w:t>
      </w:r>
      <w:r w:rsidRPr="00BC5E73">
        <w:rPr>
          <w:spacing w:val="-1"/>
          <w:sz w:val="24"/>
          <w:szCs w:val="24"/>
          <w:lang w:val="sv-SE"/>
        </w:rPr>
        <w:t>e</w:t>
      </w:r>
      <w:r w:rsidRPr="00BC5E73">
        <w:rPr>
          <w:sz w:val="24"/>
          <w:szCs w:val="24"/>
          <w:lang w:val="sv-SE"/>
        </w:rPr>
        <w:t>l p</w:t>
      </w:r>
      <w:r w:rsidRPr="00BC5E73">
        <w:rPr>
          <w:spacing w:val="-1"/>
          <w:sz w:val="24"/>
          <w:szCs w:val="24"/>
          <w:lang w:val="sv-SE"/>
        </w:rPr>
        <w:t>e</w:t>
      </w:r>
      <w:r w:rsidRPr="00BC5E73">
        <w:rPr>
          <w:sz w:val="24"/>
          <w:szCs w:val="24"/>
          <w:lang w:val="sv-SE"/>
        </w:rPr>
        <w:t>mb</w:t>
      </w:r>
      <w:r w:rsidRPr="00BC5E73">
        <w:rPr>
          <w:spacing w:val="1"/>
          <w:sz w:val="24"/>
          <w:szCs w:val="24"/>
          <w:lang w:val="sv-SE"/>
        </w:rPr>
        <w:t>e</w:t>
      </w:r>
      <w:r w:rsidRPr="00BC5E73">
        <w:rPr>
          <w:sz w:val="24"/>
          <w:szCs w:val="24"/>
          <w:lang w:val="sv-SE"/>
        </w:rPr>
        <w:t>l</w:t>
      </w:r>
      <w:r w:rsidRPr="00BC5E73">
        <w:rPr>
          <w:spacing w:val="-1"/>
          <w:sz w:val="24"/>
          <w:szCs w:val="24"/>
          <w:lang w:val="sv-SE"/>
        </w:rPr>
        <w:t>a</w:t>
      </w:r>
      <w:r w:rsidRPr="00BC5E73">
        <w:rPr>
          <w:sz w:val="24"/>
          <w:szCs w:val="24"/>
          <w:lang w:val="sv-SE"/>
        </w:rPr>
        <w:t>j</w:t>
      </w:r>
      <w:r w:rsidRPr="00BC5E73">
        <w:rPr>
          <w:spacing w:val="-1"/>
          <w:sz w:val="24"/>
          <w:szCs w:val="24"/>
          <w:lang w:val="sv-SE"/>
        </w:rPr>
        <w:t>ara</w:t>
      </w:r>
      <w:r w:rsidRPr="00BC5E73">
        <w:rPr>
          <w:sz w:val="24"/>
          <w:szCs w:val="24"/>
          <w:lang w:val="sv-SE"/>
        </w:rPr>
        <w:t>n</w:t>
      </w:r>
      <w:r w:rsidRPr="00BC5E73">
        <w:rPr>
          <w:spacing w:val="5"/>
          <w:sz w:val="24"/>
          <w:szCs w:val="24"/>
          <w:lang w:val="sv-SE"/>
        </w:rPr>
        <w:t xml:space="preserve"> </w:t>
      </w:r>
      <w:r w:rsidRPr="00BC5E73">
        <w:rPr>
          <w:i/>
          <w:sz w:val="24"/>
          <w:szCs w:val="24"/>
          <w:lang w:val="sv-SE"/>
        </w:rPr>
        <w:t>p</w:t>
      </w:r>
      <w:r w:rsidRPr="00BC5E73">
        <w:rPr>
          <w:i/>
          <w:spacing w:val="-1"/>
          <w:sz w:val="24"/>
          <w:szCs w:val="24"/>
          <w:lang w:val="sv-SE"/>
        </w:rPr>
        <w:t>e</w:t>
      </w:r>
      <w:r w:rsidRPr="00BC5E73">
        <w:rPr>
          <w:i/>
          <w:spacing w:val="1"/>
          <w:sz w:val="24"/>
          <w:szCs w:val="24"/>
          <w:lang w:val="sv-SE"/>
        </w:rPr>
        <w:t>e</w:t>
      </w:r>
      <w:r w:rsidRPr="00BC5E73">
        <w:rPr>
          <w:i/>
          <w:sz w:val="24"/>
          <w:szCs w:val="24"/>
          <w:lang w:val="sv-SE"/>
        </w:rPr>
        <w:t>r- t</w:t>
      </w:r>
      <w:r w:rsidRPr="00BC5E73">
        <w:rPr>
          <w:i/>
          <w:spacing w:val="-1"/>
          <w:sz w:val="24"/>
          <w:szCs w:val="24"/>
          <w:lang w:val="sv-SE"/>
        </w:rPr>
        <w:t>e</w:t>
      </w:r>
      <w:r w:rsidRPr="00BC5E73">
        <w:rPr>
          <w:i/>
          <w:sz w:val="24"/>
          <w:szCs w:val="24"/>
          <w:lang w:val="sv-SE"/>
        </w:rPr>
        <w:t>a</w:t>
      </w:r>
      <w:r w:rsidRPr="00BC5E73">
        <w:rPr>
          <w:i/>
          <w:spacing w:val="-1"/>
          <w:sz w:val="24"/>
          <w:szCs w:val="24"/>
          <w:lang w:val="sv-SE"/>
        </w:rPr>
        <w:t>c</w:t>
      </w:r>
      <w:r w:rsidRPr="00BC5E73">
        <w:rPr>
          <w:i/>
          <w:sz w:val="24"/>
          <w:szCs w:val="24"/>
          <w:lang w:val="sv-SE"/>
        </w:rPr>
        <w:t>hing</w:t>
      </w:r>
      <w:r w:rsidRPr="00BC5E73">
        <w:rPr>
          <w:sz w:val="24"/>
          <w:szCs w:val="24"/>
          <w:lang w:val="sv-SE"/>
        </w:rPr>
        <w:t>,</w:t>
      </w:r>
      <w:r w:rsidRPr="00BC5E73">
        <w:rPr>
          <w:spacing w:val="-12"/>
          <w:sz w:val="24"/>
          <w:szCs w:val="24"/>
          <w:lang w:val="sv-SE"/>
        </w:rPr>
        <w:t xml:space="preserve"> </w:t>
      </w:r>
      <w:r w:rsidRPr="00BC5E73">
        <w:rPr>
          <w:sz w:val="24"/>
          <w:szCs w:val="24"/>
          <w:lang w:val="sv-SE"/>
        </w:rPr>
        <w:t>s</w:t>
      </w:r>
      <w:r w:rsidRPr="00BC5E73">
        <w:rPr>
          <w:spacing w:val="-1"/>
          <w:sz w:val="24"/>
          <w:szCs w:val="24"/>
          <w:lang w:val="sv-SE"/>
        </w:rPr>
        <w:t>e</w:t>
      </w:r>
      <w:r w:rsidRPr="00BC5E73">
        <w:rPr>
          <w:sz w:val="24"/>
          <w:szCs w:val="24"/>
          <w:lang w:val="sv-SE"/>
        </w:rPr>
        <w:t>d</w:t>
      </w:r>
      <w:r w:rsidRPr="00BC5E73">
        <w:rPr>
          <w:spacing w:val="-1"/>
          <w:sz w:val="24"/>
          <w:szCs w:val="24"/>
          <w:lang w:val="sv-SE"/>
        </w:rPr>
        <w:t>a</w:t>
      </w:r>
      <w:r w:rsidRPr="00BC5E73">
        <w:rPr>
          <w:sz w:val="24"/>
          <w:szCs w:val="24"/>
          <w:lang w:val="sv-SE"/>
        </w:rPr>
        <w:t>ng</w:t>
      </w:r>
      <w:r w:rsidRPr="00BC5E73">
        <w:rPr>
          <w:spacing w:val="-12"/>
          <w:sz w:val="24"/>
          <w:szCs w:val="24"/>
          <w:lang w:val="sv-SE"/>
        </w:rPr>
        <w:t xml:space="preserve"> </w:t>
      </w:r>
      <w:r w:rsidRPr="00BC5E73">
        <w:rPr>
          <w:sz w:val="24"/>
          <w:szCs w:val="24"/>
          <w:lang w:val="sv-SE"/>
        </w:rPr>
        <w:t>d</w:t>
      </w:r>
      <w:r w:rsidRPr="00BC5E73">
        <w:rPr>
          <w:spacing w:val="-1"/>
          <w:sz w:val="24"/>
          <w:szCs w:val="24"/>
          <w:lang w:val="sv-SE"/>
        </w:rPr>
        <w:t>ar</w:t>
      </w:r>
      <w:r w:rsidRPr="00BC5E73">
        <w:rPr>
          <w:sz w:val="24"/>
          <w:szCs w:val="24"/>
          <w:lang w:val="sv-SE"/>
        </w:rPr>
        <w:t>i</w:t>
      </w:r>
      <w:r w:rsidRPr="00BC5E73">
        <w:rPr>
          <w:spacing w:val="-12"/>
          <w:sz w:val="24"/>
          <w:szCs w:val="24"/>
          <w:lang w:val="sv-SE"/>
        </w:rPr>
        <w:t xml:space="preserve"> </w:t>
      </w:r>
      <w:r w:rsidRPr="00BC5E73">
        <w:rPr>
          <w:spacing w:val="-1"/>
          <w:sz w:val="24"/>
          <w:szCs w:val="24"/>
          <w:lang w:val="sv-SE"/>
        </w:rPr>
        <w:t>a</w:t>
      </w:r>
      <w:r w:rsidRPr="00BC5E73">
        <w:rPr>
          <w:sz w:val="24"/>
          <w:szCs w:val="24"/>
          <w:lang w:val="sv-SE"/>
        </w:rPr>
        <w:t>sp</w:t>
      </w:r>
      <w:r w:rsidRPr="00BC5E73">
        <w:rPr>
          <w:spacing w:val="-1"/>
          <w:sz w:val="24"/>
          <w:szCs w:val="24"/>
          <w:lang w:val="sv-SE"/>
        </w:rPr>
        <w:t>e</w:t>
      </w:r>
      <w:r w:rsidRPr="00BC5E73">
        <w:rPr>
          <w:sz w:val="24"/>
          <w:szCs w:val="24"/>
          <w:lang w:val="sv-SE"/>
        </w:rPr>
        <w:t>k</w:t>
      </w:r>
      <w:r w:rsidRPr="00BC5E73">
        <w:rPr>
          <w:spacing w:val="-10"/>
          <w:sz w:val="24"/>
          <w:szCs w:val="24"/>
          <w:lang w:val="sv-SE"/>
        </w:rPr>
        <w:t xml:space="preserve"> </w:t>
      </w:r>
      <w:r w:rsidRPr="00BC5E73">
        <w:rPr>
          <w:sz w:val="24"/>
          <w:szCs w:val="24"/>
          <w:lang w:val="sv-SE"/>
        </w:rPr>
        <w:t>m</w:t>
      </w:r>
      <w:r w:rsidRPr="00BC5E73">
        <w:rPr>
          <w:spacing w:val="-1"/>
          <w:sz w:val="24"/>
          <w:szCs w:val="24"/>
          <w:lang w:val="sv-SE"/>
        </w:rPr>
        <w:t>a</w:t>
      </w:r>
      <w:r w:rsidRPr="00BC5E73">
        <w:rPr>
          <w:sz w:val="24"/>
          <w:szCs w:val="24"/>
          <w:lang w:val="sv-SE"/>
        </w:rPr>
        <w:t>h</w:t>
      </w:r>
      <w:r w:rsidRPr="00BC5E73">
        <w:rPr>
          <w:spacing w:val="-1"/>
          <w:sz w:val="24"/>
          <w:szCs w:val="24"/>
          <w:lang w:val="sv-SE"/>
        </w:rPr>
        <w:t>a</w:t>
      </w:r>
      <w:r w:rsidRPr="00BC5E73">
        <w:rPr>
          <w:sz w:val="24"/>
          <w:szCs w:val="24"/>
          <w:lang w:val="sv-SE"/>
        </w:rPr>
        <w:t>siswa</w:t>
      </w:r>
      <w:r w:rsidRPr="00BC5E73">
        <w:rPr>
          <w:spacing w:val="-13"/>
          <w:sz w:val="24"/>
          <w:szCs w:val="24"/>
          <w:lang w:val="sv-SE"/>
        </w:rPr>
        <w:t xml:space="preserve"> </w:t>
      </w:r>
      <w:r w:rsidRPr="00BC5E73">
        <w:rPr>
          <w:sz w:val="24"/>
          <w:szCs w:val="24"/>
          <w:lang w:val="sv-SE"/>
        </w:rPr>
        <w:t>d</w:t>
      </w:r>
      <w:r w:rsidRPr="00BC5E73">
        <w:rPr>
          <w:spacing w:val="-1"/>
          <w:sz w:val="24"/>
          <w:szCs w:val="24"/>
          <w:lang w:val="sv-SE"/>
        </w:rPr>
        <w:t>a</w:t>
      </w:r>
      <w:r w:rsidRPr="00BC5E73">
        <w:rPr>
          <w:sz w:val="24"/>
          <w:szCs w:val="24"/>
          <w:lang w:val="sv-SE"/>
        </w:rPr>
        <w:t>p</w:t>
      </w:r>
      <w:r w:rsidRPr="00BC5E73">
        <w:rPr>
          <w:spacing w:val="-1"/>
          <w:sz w:val="24"/>
          <w:szCs w:val="24"/>
          <w:lang w:val="sv-SE"/>
        </w:rPr>
        <w:t>a</w:t>
      </w:r>
      <w:r w:rsidRPr="00BC5E73">
        <w:rPr>
          <w:sz w:val="24"/>
          <w:szCs w:val="24"/>
          <w:lang w:val="sv-SE"/>
        </w:rPr>
        <w:t>t dilih</w:t>
      </w:r>
      <w:r w:rsidRPr="00BC5E73">
        <w:rPr>
          <w:spacing w:val="-1"/>
          <w:sz w:val="24"/>
          <w:szCs w:val="24"/>
          <w:lang w:val="sv-SE"/>
        </w:rPr>
        <w:t>a</w:t>
      </w:r>
      <w:r w:rsidRPr="00BC5E73">
        <w:rPr>
          <w:sz w:val="24"/>
          <w:szCs w:val="24"/>
          <w:lang w:val="sv-SE"/>
        </w:rPr>
        <w:t>t d</w:t>
      </w:r>
      <w:r w:rsidRPr="00BC5E73">
        <w:rPr>
          <w:spacing w:val="-1"/>
          <w:sz w:val="24"/>
          <w:szCs w:val="24"/>
          <w:lang w:val="sv-SE"/>
        </w:rPr>
        <w:t>ar</w:t>
      </w:r>
      <w:r w:rsidRPr="00BC5E73">
        <w:rPr>
          <w:sz w:val="24"/>
          <w:szCs w:val="24"/>
          <w:lang w:val="sv-SE"/>
        </w:rPr>
        <w:t>i p</w:t>
      </w:r>
      <w:r w:rsidRPr="00BC5E73">
        <w:rPr>
          <w:spacing w:val="-1"/>
          <w:sz w:val="24"/>
          <w:szCs w:val="24"/>
          <w:lang w:val="sv-SE"/>
        </w:rPr>
        <w:t>e</w:t>
      </w:r>
      <w:r w:rsidRPr="00BC5E73">
        <w:rPr>
          <w:sz w:val="24"/>
          <w:szCs w:val="24"/>
          <w:lang w:val="sv-SE"/>
        </w:rPr>
        <w:t>nin</w:t>
      </w:r>
      <w:r w:rsidRPr="00BC5E73">
        <w:rPr>
          <w:spacing w:val="-2"/>
          <w:sz w:val="24"/>
          <w:szCs w:val="24"/>
          <w:lang w:val="sv-SE"/>
        </w:rPr>
        <w:t>g</w:t>
      </w:r>
      <w:r w:rsidRPr="00BC5E73">
        <w:rPr>
          <w:sz w:val="24"/>
          <w:szCs w:val="24"/>
          <w:lang w:val="sv-SE"/>
        </w:rPr>
        <w:t>k</w:t>
      </w:r>
      <w:r w:rsidRPr="00BC5E73">
        <w:rPr>
          <w:spacing w:val="-1"/>
          <w:sz w:val="24"/>
          <w:szCs w:val="24"/>
          <w:lang w:val="sv-SE"/>
        </w:rPr>
        <w:t>a</w:t>
      </w:r>
      <w:r w:rsidRPr="00BC5E73">
        <w:rPr>
          <w:sz w:val="24"/>
          <w:szCs w:val="24"/>
          <w:lang w:val="sv-SE"/>
        </w:rPr>
        <w:t>t</w:t>
      </w:r>
      <w:r w:rsidRPr="00BC5E73">
        <w:rPr>
          <w:spacing w:val="-1"/>
          <w:sz w:val="24"/>
          <w:szCs w:val="24"/>
          <w:lang w:val="sv-SE"/>
        </w:rPr>
        <w:t>a</w:t>
      </w:r>
      <w:r w:rsidRPr="00BC5E73">
        <w:rPr>
          <w:sz w:val="24"/>
          <w:szCs w:val="24"/>
          <w:lang w:val="sv-SE"/>
        </w:rPr>
        <w:t>n k</w:t>
      </w:r>
      <w:r w:rsidRPr="00BC5E73">
        <w:rPr>
          <w:spacing w:val="-1"/>
          <w:sz w:val="24"/>
          <w:szCs w:val="24"/>
          <w:lang w:val="sv-SE"/>
        </w:rPr>
        <w:t>e</w:t>
      </w:r>
      <w:r w:rsidRPr="00BC5E73">
        <w:rPr>
          <w:sz w:val="24"/>
          <w:szCs w:val="24"/>
          <w:lang w:val="sv-SE"/>
        </w:rPr>
        <w:t>m</w:t>
      </w:r>
      <w:r w:rsidRPr="00BC5E73">
        <w:rPr>
          <w:spacing w:val="-1"/>
          <w:sz w:val="24"/>
          <w:szCs w:val="24"/>
          <w:lang w:val="sv-SE"/>
        </w:rPr>
        <w:t>a</w:t>
      </w:r>
      <w:r w:rsidRPr="00BC5E73">
        <w:rPr>
          <w:sz w:val="24"/>
          <w:szCs w:val="24"/>
          <w:lang w:val="sv-SE"/>
        </w:rPr>
        <w:t>mpu</w:t>
      </w:r>
      <w:r w:rsidRPr="00BC5E73">
        <w:rPr>
          <w:spacing w:val="-1"/>
          <w:sz w:val="24"/>
          <w:szCs w:val="24"/>
          <w:lang w:val="sv-SE"/>
        </w:rPr>
        <w:t>a</w:t>
      </w:r>
      <w:r w:rsidRPr="00BC5E73">
        <w:rPr>
          <w:sz w:val="24"/>
          <w:szCs w:val="24"/>
          <w:lang w:val="sv-SE"/>
        </w:rPr>
        <w:t>n v</w:t>
      </w:r>
      <w:r w:rsidRPr="00BC5E73">
        <w:rPr>
          <w:spacing w:val="-1"/>
          <w:sz w:val="24"/>
          <w:szCs w:val="24"/>
          <w:lang w:val="sv-SE"/>
        </w:rPr>
        <w:t>er</w:t>
      </w:r>
      <w:r w:rsidRPr="00BC5E73">
        <w:rPr>
          <w:sz w:val="24"/>
          <w:szCs w:val="24"/>
          <w:lang w:val="sv-SE"/>
        </w:rPr>
        <w:t>b</w:t>
      </w:r>
      <w:r w:rsidRPr="00BC5E73">
        <w:rPr>
          <w:spacing w:val="-1"/>
          <w:sz w:val="24"/>
          <w:szCs w:val="24"/>
          <w:lang w:val="sv-SE"/>
        </w:rPr>
        <w:t>a</w:t>
      </w:r>
      <w:r w:rsidRPr="00BC5E73">
        <w:rPr>
          <w:sz w:val="24"/>
          <w:szCs w:val="24"/>
          <w:lang w:val="sv-SE"/>
        </w:rPr>
        <w:t xml:space="preserve">l </w:t>
      </w:r>
      <w:r w:rsidRPr="00BC5E73">
        <w:rPr>
          <w:spacing w:val="-6"/>
          <w:sz w:val="24"/>
          <w:szCs w:val="24"/>
          <w:lang w:val="sv-SE"/>
        </w:rPr>
        <w:t>m</w:t>
      </w:r>
      <w:r w:rsidRPr="00BC5E73">
        <w:rPr>
          <w:spacing w:val="-8"/>
          <w:sz w:val="24"/>
          <w:szCs w:val="24"/>
          <w:lang w:val="sv-SE"/>
        </w:rPr>
        <w:t>a</w:t>
      </w:r>
      <w:r w:rsidRPr="00BC5E73">
        <w:rPr>
          <w:spacing w:val="-7"/>
          <w:sz w:val="24"/>
          <w:szCs w:val="24"/>
          <w:lang w:val="sv-SE"/>
        </w:rPr>
        <w:t>h</w:t>
      </w:r>
      <w:r w:rsidRPr="00BC5E73">
        <w:rPr>
          <w:spacing w:val="-8"/>
          <w:sz w:val="24"/>
          <w:szCs w:val="24"/>
          <w:lang w:val="sv-SE"/>
        </w:rPr>
        <w:t>a</w:t>
      </w:r>
      <w:r w:rsidRPr="00BC5E73">
        <w:rPr>
          <w:spacing w:val="-7"/>
          <w:sz w:val="24"/>
          <w:szCs w:val="24"/>
          <w:lang w:val="sv-SE"/>
        </w:rPr>
        <w:t>s</w:t>
      </w:r>
      <w:r w:rsidRPr="00BC5E73">
        <w:rPr>
          <w:spacing w:val="-6"/>
          <w:sz w:val="24"/>
          <w:szCs w:val="24"/>
          <w:lang w:val="sv-SE"/>
        </w:rPr>
        <w:t>i</w:t>
      </w:r>
      <w:r w:rsidRPr="00BC5E73">
        <w:rPr>
          <w:spacing w:val="-7"/>
          <w:sz w:val="24"/>
          <w:szCs w:val="24"/>
          <w:lang w:val="sv-SE"/>
        </w:rPr>
        <w:t>s</w:t>
      </w:r>
      <w:r w:rsidRPr="00BC5E73">
        <w:rPr>
          <w:spacing w:val="-8"/>
          <w:sz w:val="24"/>
          <w:szCs w:val="24"/>
          <w:lang w:val="sv-SE"/>
        </w:rPr>
        <w:t>w</w:t>
      </w:r>
      <w:r w:rsidRPr="00BC5E73">
        <w:rPr>
          <w:spacing w:val="-8"/>
          <w:sz w:val="24"/>
          <w:szCs w:val="24"/>
          <w:lang w:val="sv-SE"/>
        </w:rPr>
        <w:t>a</w:t>
      </w:r>
      <w:r w:rsidRPr="00BC5E73">
        <w:rPr>
          <w:sz w:val="24"/>
          <w:szCs w:val="24"/>
          <w:lang w:val="sv-SE"/>
        </w:rPr>
        <w:t>.</w:t>
      </w:r>
      <w:r w:rsidRPr="00BC5E73">
        <w:rPr>
          <w:spacing w:val="-29"/>
          <w:sz w:val="24"/>
          <w:szCs w:val="24"/>
          <w:lang w:val="sv-SE"/>
        </w:rPr>
        <w:t xml:space="preserve"> </w:t>
      </w:r>
      <w:r w:rsidRPr="00BC5E73">
        <w:rPr>
          <w:spacing w:val="-6"/>
          <w:sz w:val="24"/>
          <w:szCs w:val="24"/>
          <w:lang w:val="sv-SE"/>
        </w:rPr>
        <w:t>S</w:t>
      </w:r>
      <w:r w:rsidRPr="00BC5E73">
        <w:rPr>
          <w:spacing w:val="-8"/>
          <w:sz w:val="24"/>
          <w:szCs w:val="24"/>
          <w:lang w:val="sv-SE"/>
        </w:rPr>
        <w:t>ecar</w:t>
      </w:r>
      <w:r w:rsidRPr="00BC5E73">
        <w:rPr>
          <w:sz w:val="24"/>
          <w:szCs w:val="24"/>
          <w:lang w:val="sv-SE"/>
        </w:rPr>
        <w:t>a</w:t>
      </w:r>
      <w:r w:rsidRPr="00BC5E73">
        <w:rPr>
          <w:spacing w:val="-32"/>
          <w:sz w:val="24"/>
          <w:szCs w:val="24"/>
          <w:lang w:val="sv-SE"/>
        </w:rPr>
        <w:t xml:space="preserve"> </w:t>
      </w:r>
      <w:r w:rsidRPr="00BC5E73">
        <w:rPr>
          <w:spacing w:val="-7"/>
          <w:sz w:val="24"/>
          <w:szCs w:val="24"/>
          <w:lang w:val="sv-SE"/>
        </w:rPr>
        <w:t>d</w:t>
      </w:r>
      <w:r w:rsidRPr="00BC5E73">
        <w:rPr>
          <w:spacing w:val="-6"/>
          <w:sz w:val="24"/>
          <w:szCs w:val="24"/>
          <w:lang w:val="sv-SE"/>
        </w:rPr>
        <w:t>i</w:t>
      </w:r>
      <w:r w:rsidRPr="00BC5E73">
        <w:rPr>
          <w:spacing w:val="-8"/>
          <w:sz w:val="24"/>
          <w:szCs w:val="24"/>
          <w:lang w:val="sv-SE"/>
        </w:rPr>
        <w:t>a</w:t>
      </w:r>
      <w:r w:rsidRPr="00BC5E73">
        <w:rPr>
          <w:spacing w:val="-10"/>
          <w:sz w:val="24"/>
          <w:szCs w:val="24"/>
          <w:lang w:val="sv-SE"/>
        </w:rPr>
        <w:t>g</w:t>
      </w:r>
      <w:r w:rsidRPr="00BC5E73">
        <w:rPr>
          <w:spacing w:val="-8"/>
          <w:sz w:val="24"/>
          <w:szCs w:val="24"/>
          <w:lang w:val="sv-SE"/>
        </w:rPr>
        <w:t>r</w:t>
      </w:r>
      <w:r w:rsidRPr="00BC5E73">
        <w:rPr>
          <w:spacing w:val="-6"/>
          <w:sz w:val="24"/>
          <w:szCs w:val="24"/>
          <w:lang w:val="sv-SE"/>
        </w:rPr>
        <w:t>am</w:t>
      </w:r>
      <w:r w:rsidRPr="00BC5E73">
        <w:rPr>
          <w:spacing w:val="-8"/>
          <w:sz w:val="24"/>
          <w:szCs w:val="24"/>
          <w:lang w:val="sv-SE"/>
        </w:rPr>
        <w:t>a</w:t>
      </w:r>
      <w:r w:rsidRPr="00BC5E73">
        <w:rPr>
          <w:spacing w:val="-6"/>
          <w:sz w:val="24"/>
          <w:szCs w:val="24"/>
          <w:lang w:val="sv-SE"/>
        </w:rPr>
        <w:t>ti</w:t>
      </w:r>
      <w:r w:rsidRPr="00BC5E73">
        <w:rPr>
          <w:sz w:val="24"/>
          <w:szCs w:val="24"/>
          <w:lang w:val="sv-SE"/>
        </w:rPr>
        <w:t>k</w:t>
      </w:r>
      <w:r w:rsidRPr="00BC5E73">
        <w:rPr>
          <w:spacing w:val="-29"/>
          <w:sz w:val="24"/>
          <w:szCs w:val="24"/>
          <w:lang w:val="sv-SE"/>
        </w:rPr>
        <w:t xml:space="preserve"> </w:t>
      </w:r>
      <w:r w:rsidRPr="00BC5E73">
        <w:rPr>
          <w:spacing w:val="-7"/>
          <w:sz w:val="24"/>
          <w:szCs w:val="24"/>
          <w:lang w:val="sv-SE"/>
        </w:rPr>
        <w:t>d</w:t>
      </w:r>
      <w:r w:rsidRPr="00BC5E73">
        <w:rPr>
          <w:spacing w:val="-8"/>
          <w:sz w:val="24"/>
          <w:szCs w:val="24"/>
          <w:lang w:val="sv-SE"/>
        </w:rPr>
        <w:t>a</w:t>
      </w:r>
      <w:r w:rsidRPr="00BC5E73">
        <w:rPr>
          <w:spacing w:val="-7"/>
          <w:sz w:val="24"/>
          <w:szCs w:val="24"/>
          <w:lang w:val="sv-SE"/>
        </w:rPr>
        <w:t>p</w:t>
      </w:r>
      <w:r w:rsidRPr="00BC5E73">
        <w:rPr>
          <w:spacing w:val="-8"/>
          <w:sz w:val="24"/>
          <w:szCs w:val="24"/>
          <w:lang w:val="sv-SE"/>
        </w:rPr>
        <w:t>a</w:t>
      </w:r>
      <w:r w:rsidRPr="00BC5E73">
        <w:rPr>
          <w:sz w:val="24"/>
          <w:szCs w:val="24"/>
          <w:lang w:val="sv-SE"/>
        </w:rPr>
        <w:t>t</w:t>
      </w:r>
      <w:r w:rsidRPr="00BC5E73">
        <w:rPr>
          <w:spacing w:val="-28"/>
          <w:sz w:val="24"/>
          <w:szCs w:val="24"/>
          <w:lang w:val="sv-SE"/>
        </w:rPr>
        <w:t xml:space="preserve"> </w:t>
      </w:r>
      <w:r w:rsidRPr="00BC5E73">
        <w:rPr>
          <w:spacing w:val="-7"/>
          <w:sz w:val="24"/>
          <w:szCs w:val="24"/>
          <w:lang w:val="sv-SE"/>
        </w:rPr>
        <w:t>d</w:t>
      </w:r>
      <w:r w:rsidRPr="00BC5E73">
        <w:rPr>
          <w:spacing w:val="-6"/>
          <w:sz w:val="24"/>
          <w:szCs w:val="24"/>
          <w:lang w:val="sv-SE"/>
        </w:rPr>
        <w:t>iil</w:t>
      </w:r>
      <w:r w:rsidRPr="00BC5E73">
        <w:rPr>
          <w:spacing w:val="-7"/>
          <w:sz w:val="24"/>
          <w:szCs w:val="24"/>
          <w:lang w:val="sv-SE"/>
        </w:rPr>
        <w:t>us</w:t>
      </w:r>
      <w:r w:rsidRPr="00BC5E73">
        <w:rPr>
          <w:spacing w:val="-6"/>
          <w:sz w:val="24"/>
          <w:szCs w:val="24"/>
          <w:lang w:val="sv-SE"/>
        </w:rPr>
        <w:t>t</w:t>
      </w:r>
      <w:r w:rsidRPr="00BC5E73">
        <w:rPr>
          <w:spacing w:val="-8"/>
          <w:sz w:val="24"/>
          <w:szCs w:val="24"/>
          <w:lang w:val="sv-SE"/>
        </w:rPr>
        <w:t>ra</w:t>
      </w:r>
      <w:r w:rsidRPr="00BC5E73">
        <w:rPr>
          <w:spacing w:val="-7"/>
          <w:sz w:val="24"/>
          <w:szCs w:val="24"/>
          <w:lang w:val="sv-SE"/>
        </w:rPr>
        <w:t>s</w:t>
      </w:r>
      <w:r w:rsidRPr="00BC5E73">
        <w:rPr>
          <w:spacing w:val="-6"/>
          <w:sz w:val="24"/>
          <w:szCs w:val="24"/>
          <w:lang w:val="sv-SE"/>
        </w:rPr>
        <w:t>i</w:t>
      </w:r>
      <w:r w:rsidRPr="00BC5E73">
        <w:rPr>
          <w:sz w:val="24"/>
          <w:szCs w:val="24"/>
          <w:lang w:val="sv-SE"/>
        </w:rPr>
        <w:t xml:space="preserve">- </w:t>
      </w:r>
      <w:r w:rsidRPr="00BC5E73">
        <w:rPr>
          <w:spacing w:val="-2"/>
          <w:sz w:val="24"/>
          <w:szCs w:val="24"/>
          <w:lang w:val="sv-SE"/>
        </w:rPr>
        <w:t>k</w:t>
      </w:r>
      <w:r w:rsidRPr="00BC5E73">
        <w:rPr>
          <w:spacing w:val="-6"/>
          <w:sz w:val="24"/>
          <w:szCs w:val="24"/>
          <w:lang w:val="sv-SE"/>
        </w:rPr>
        <w:t>a</w:t>
      </w:r>
      <w:r w:rsidRPr="00BC5E73">
        <w:rPr>
          <w:sz w:val="24"/>
          <w:szCs w:val="24"/>
          <w:lang w:val="sv-SE"/>
        </w:rPr>
        <w:t>n</w:t>
      </w:r>
      <w:r w:rsidRPr="00BC5E73">
        <w:rPr>
          <w:spacing w:val="-19"/>
          <w:sz w:val="24"/>
          <w:szCs w:val="24"/>
          <w:lang w:val="sv-SE"/>
        </w:rPr>
        <w:t xml:space="preserve"> </w:t>
      </w:r>
      <w:r w:rsidRPr="00BC5E73">
        <w:rPr>
          <w:spacing w:val="-5"/>
          <w:sz w:val="24"/>
          <w:szCs w:val="24"/>
          <w:lang w:val="sv-SE"/>
        </w:rPr>
        <w:t>p</w:t>
      </w:r>
      <w:r w:rsidRPr="00BC5E73">
        <w:rPr>
          <w:spacing w:val="-3"/>
          <w:sz w:val="24"/>
          <w:szCs w:val="24"/>
          <w:lang w:val="sv-SE"/>
        </w:rPr>
        <w:t>a</w:t>
      </w:r>
      <w:r w:rsidRPr="00BC5E73">
        <w:rPr>
          <w:spacing w:val="-5"/>
          <w:sz w:val="24"/>
          <w:szCs w:val="24"/>
          <w:lang w:val="sv-SE"/>
        </w:rPr>
        <w:t>d</w:t>
      </w:r>
      <w:r w:rsidRPr="00BC5E73">
        <w:rPr>
          <w:sz w:val="24"/>
          <w:szCs w:val="24"/>
          <w:lang w:val="sv-SE"/>
        </w:rPr>
        <w:t>a</w:t>
      </w:r>
      <w:r w:rsidRPr="00BC5E73">
        <w:rPr>
          <w:spacing w:val="-22"/>
          <w:sz w:val="24"/>
          <w:szCs w:val="24"/>
          <w:lang w:val="sv-SE"/>
        </w:rPr>
        <w:t xml:space="preserve"> </w:t>
      </w:r>
      <w:r w:rsidRPr="00BC5E73">
        <w:rPr>
          <w:spacing w:val="-4"/>
          <w:sz w:val="24"/>
          <w:szCs w:val="24"/>
          <w:lang w:val="sv-SE"/>
        </w:rPr>
        <w:t>t</w:t>
      </w:r>
      <w:r w:rsidRPr="00BC5E73">
        <w:rPr>
          <w:spacing w:val="-3"/>
          <w:sz w:val="24"/>
          <w:szCs w:val="24"/>
          <w:lang w:val="sv-SE"/>
        </w:rPr>
        <w:t>a</w:t>
      </w:r>
      <w:r w:rsidRPr="00BC5E73">
        <w:rPr>
          <w:spacing w:val="-2"/>
          <w:sz w:val="24"/>
          <w:szCs w:val="24"/>
          <w:lang w:val="sv-SE"/>
        </w:rPr>
        <w:t>b</w:t>
      </w:r>
      <w:r w:rsidRPr="00BC5E73">
        <w:rPr>
          <w:spacing w:val="-6"/>
          <w:sz w:val="24"/>
          <w:szCs w:val="24"/>
          <w:lang w:val="sv-SE"/>
        </w:rPr>
        <w:t>e</w:t>
      </w:r>
      <w:r w:rsidRPr="00BC5E73">
        <w:rPr>
          <w:sz w:val="24"/>
          <w:szCs w:val="24"/>
          <w:lang w:val="sv-SE"/>
        </w:rPr>
        <w:t>l</w:t>
      </w:r>
      <w:r w:rsidRPr="00BC5E73">
        <w:rPr>
          <w:spacing w:val="-18"/>
          <w:sz w:val="24"/>
          <w:szCs w:val="24"/>
          <w:lang w:val="sv-SE"/>
        </w:rPr>
        <w:t xml:space="preserve"> </w:t>
      </w:r>
      <w:r w:rsidRPr="00BC5E73">
        <w:rPr>
          <w:spacing w:val="-5"/>
          <w:sz w:val="24"/>
          <w:szCs w:val="24"/>
          <w:lang w:val="sv-SE"/>
        </w:rPr>
        <w:t>b</w:t>
      </w:r>
      <w:r w:rsidRPr="00BC5E73">
        <w:rPr>
          <w:spacing w:val="-3"/>
          <w:sz w:val="24"/>
          <w:szCs w:val="24"/>
          <w:lang w:val="sv-SE"/>
        </w:rPr>
        <w:t>e</w:t>
      </w:r>
      <w:r w:rsidRPr="00BC5E73">
        <w:rPr>
          <w:spacing w:val="-6"/>
          <w:sz w:val="24"/>
          <w:szCs w:val="24"/>
          <w:lang w:val="sv-SE"/>
        </w:rPr>
        <w:t>r</w:t>
      </w:r>
      <w:r w:rsidRPr="00BC5E73">
        <w:rPr>
          <w:spacing w:val="-2"/>
          <w:sz w:val="24"/>
          <w:szCs w:val="24"/>
          <w:lang w:val="sv-SE"/>
        </w:rPr>
        <w:t>ik</w:t>
      </w:r>
      <w:r w:rsidRPr="00BC5E73">
        <w:rPr>
          <w:spacing w:val="-5"/>
          <w:sz w:val="24"/>
          <w:szCs w:val="24"/>
          <w:lang w:val="sv-SE"/>
        </w:rPr>
        <w:t>u</w:t>
      </w:r>
      <w:r w:rsidRPr="00BC5E73">
        <w:rPr>
          <w:spacing w:val="-2"/>
          <w:sz w:val="24"/>
          <w:szCs w:val="24"/>
          <w:lang w:val="sv-SE"/>
        </w:rPr>
        <w:t>t</w:t>
      </w:r>
      <w:r w:rsidRPr="00BC5E73">
        <w:rPr>
          <w:sz w:val="24"/>
          <w:szCs w:val="24"/>
          <w:lang w:val="sv-SE"/>
        </w:rPr>
        <w:t>:</w:t>
      </w:r>
    </w:p>
    <w:p w14:paraId="1DC2BC88" w14:textId="77777777" w:rsidR="007B2EBE" w:rsidRPr="00BC5E73" w:rsidRDefault="007B2EBE">
      <w:pPr>
        <w:spacing w:before="7" w:line="180" w:lineRule="exact"/>
        <w:rPr>
          <w:sz w:val="18"/>
          <w:szCs w:val="18"/>
          <w:lang w:val="sv-SE"/>
        </w:rPr>
      </w:pPr>
    </w:p>
    <w:p w14:paraId="52C7666D" w14:textId="77777777" w:rsidR="007B2EBE" w:rsidRPr="00BC5E73" w:rsidRDefault="007B2EBE">
      <w:pPr>
        <w:spacing w:line="200" w:lineRule="exact"/>
        <w:rPr>
          <w:lang w:val="sv-SE"/>
        </w:rPr>
      </w:pPr>
    </w:p>
    <w:p w14:paraId="46B14634" w14:textId="77777777" w:rsidR="007B2EBE" w:rsidRPr="00BC5E73" w:rsidRDefault="001F7276">
      <w:pPr>
        <w:spacing w:before="29" w:line="260" w:lineRule="exact"/>
        <w:ind w:left="2555"/>
        <w:rPr>
          <w:sz w:val="24"/>
          <w:szCs w:val="24"/>
          <w:lang w:val="sv-SE"/>
        </w:rPr>
      </w:pPr>
      <w:r w:rsidRPr="00BC5E73">
        <w:rPr>
          <w:b/>
          <w:spacing w:val="-23"/>
          <w:position w:val="-1"/>
          <w:sz w:val="24"/>
          <w:szCs w:val="24"/>
          <w:lang w:val="sv-SE"/>
        </w:rPr>
        <w:t>T</w:t>
      </w:r>
      <w:r w:rsidRPr="00BC5E73">
        <w:rPr>
          <w:b/>
          <w:spacing w:val="-2"/>
          <w:position w:val="-1"/>
          <w:sz w:val="24"/>
          <w:szCs w:val="24"/>
          <w:lang w:val="sv-SE"/>
        </w:rPr>
        <w:t>a</w:t>
      </w:r>
      <w:r w:rsidRPr="00BC5E73">
        <w:rPr>
          <w:b/>
          <w:spacing w:val="-1"/>
          <w:position w:val="-1"/>
          <w:sz w:val="24"/>
          <w:szCs w:val="24"/>
          <w:lang w:val="sv-SE"/>
        </w:rPr>
        <w:t>b</w:t>
      </w:r>
      <w:r w:rsidRPr="00BC5E73">
        <w:rPr>
          <w:b/>
          <w:spacing w:val="-3"/>
          <w:position w:val="-1"/>
          <w:sz w:val="24"/>
          <w:szCs w:val="24"/>
          <w:lang w:val="sv-SE"/>
        </w:rPr>
        <w:t>e</w:t>
      </w:r>
      <w:r w:rsidRPr="00BC5E73">
        <w:rPr>
          <w:b/>
          <w:position w:val="-1"/>
          <w:sz w:val="24"/>
          <w:szCs w:val="24"/>
          <w:lang w:val="sv-SE"/>
        </w:rPr>
        <w:t>l</w:t>
      </w:r>
      <w:r w:rsidRPr="00BC5E73">
        <w:rPr>
          <w:b/>
          <w:spacing w:val="-18"/>
          <w:position w:val="-1"/>
          <w:sz w:val="24"/>
          <w:szCs w:val="24"/>
          <w:lang w:val="sv-SE"/>
        </w:rPr>
        <w:t xml:space="preserve"> </w:t>
      </w:r>
      <w:r w:rsidRPr="00BC5E73">
        <w:rPr>
          <w:b/>
          <w:spacing w:val="-2"/>
          <w:position w:val="-1"/>
          <w:sz w:val="24"/>
          <w:szCs w:val="24"/>
          <w:lang w:val="sv-SE"/>
        </w:rPr>
        <w:t>1</w:t>
      </w:r>
      <w:r w:rsidRPr="00BC5E73">
        <w:rPr>
          <w:b/>
          <w:position w:val="-1"/>
          <w:sz w:val="24"/>
          <w:szCs w:val="24"/>
          <w:lang w:val="sv-SE"/>
        </w:rPr>
        <w:t>.</w:t>
      </w:r>
      <w:r w:rsidRPr="00BC5E73">
        <w:rPr>
          <w:b/>
          <w:spacing w:val="-22"/>
          <w:position w:val="-1"/>
          <w:sz w:val="24"/>
          <w:szCs w:val="24"/>
          <w:lang w:val="sv-SE"/>
        </w:rPr>
        <w:t xml:space="preserve"> </w:t>
      </w:r>
      <w:r w:rsidRPr="00BC5E73">
        <w:rPr>
          <w:b/>
          <w:spacing w:val="-2"/>
          <w:position w:val="-1"/>
          <w:sz w:val="24"/>
          <w:szCs w:val="24"/>
          <w:lang w:val="sv-SE"/>
        </w:rPr>
        <w:t>I</w:t>
      </w:r>
      <w:r w:rsidRPr="00BC5E73">
        <w:rPr>
          <w:b/>
          <w:spacing w:val="-1"/>
          <w:position w:val="-1"/>
          <w:sz w:val="24"/>
          <w:szCs w:val="24"/>
          <w:lang w:val="sv-SE"/>
        </w:rPr>
        <w:t>nd</w:t>
      </w:r>
      <w:r w:rsidRPr="00BC5E73">
        <w:rPr>
          <w:b/>
          <w:spacing w:val="-2"/>
          <w:position w:val="-1"/>
          <w:sz w:val="24"/>
          <w:szCs w:val="24"/>
          <w:lang w:val="sv-SE"/>
        </w:rPr>
        <w:t>i</w:t>
      </w:r>
      <w:r w:rsidRPr="00BC5E73">
        <w:rPr>
          <w:b/>
          <w:spacing w:val="-1"/>
          <w:position w:val="-1"/>
          <w:sz w:val="24"/>
          <w:szCs w:val="24"/>
          <w:lang w:val="sv-SE"/>
        </w:rPr>
        <w:t>k</w:t>
      </w:r>
      <w:r w:rsidRPr="00BC5E73">
        <w:rPr>
          <w:b/>
          <w:spacing w:val="-2"/>
          <w:position w:val="-1"/>
          <w:sz w:val="24"/>
          <w:szCs w:val="24"/>
          <w:lang w:val="sv-SE"/>
        </w:rPr>
        <w:t>a</w:t>
      </w:r>
      <w:r w:rsidRPr="00BC5E73">
        <w:rPr>
          <w:b/>
          <w:spacing w:val="-3"/>
          <w:position w:val="-1"/>
          <w:sz w:val="24"/>
          <w:szCs w:val="24"/>
          <w:lang w:val="sv-SE"/>
        </w:rPr>
        <w:t>t</w:t>
      </w:r>
      <w:r w:rsidRPr="00BC5E73">
        <w:rPr>
          <w:b/>
          <w:spacing w:val="-2"/>
          <w:position w:val="-1"/>
          <w:sz w:val="24"/>
          <w:szCs w:val="24"/>
          <w:lang w:val="sv-SE"/>
        </w:rPr>
        <w:t>o</w:t>
      </w:r>
      <w:r w:rsidRPr="00BC5E73">
        <w:rPr>
          <w:b/>
          <w:position w:val="-1"/>
          <w:sz w:val="24"/>
          <w:szCs w:val="24"/>
          <w:lang w:val="sv-SE"/>
        </w:rPr>
        <w:t>r</w:t>
      </w:r>
      <w:r w:rsidRPr="00BC5E73">
        <w:rPr>
          <w:b/>
          <w:spacing w:val="-25"/>
          <w:position w:val="-1"/>
          <w:sz w:val="24"/>
          <w:szCs w:val="24"/>
          <w:lang w:val="sv-SE"/>
        </w:rPr>
        <w:t xml:space="preserve"> </w:t>
      </w:r>
      <w:r w:rsidRPr="00BC5E73">
        <w:rPr>
          <w:b/>
          <w:spacing w:val="-2"/>
          <w:position w:val="-1"/>
          <w:sz w:val="24"/>
          <w:szCs w:val="24"/>
          <w:lang w:val="sv-SE"/>
        </w:rPr>
        <w:t>Ki</w:t>
      </w:r>
      <w:r w:rsidRPr="00BC5E73">
        <w:rPr>
          <w:b/>
          <w:spacing w:val="-1"/>
          <w:position w:val="-1"/>
          <w:sz w:val="24"/>
          <w:szCs w:val="24"/>
          <w:lang w:val="sv-SE"/>
        </w:rPr>
        <w:t>n</w:t>
      </w:r>
      <w:r w:rsidRPr="00BC5E73">
        <w:rPr>
          <w:b/>
          <w:spacing w:val="-3"/>
          <w:position w:val="-1"/>
          <w:sz w:val="24"/>
          <w:szCs w:val="24"/>
          <w:lang w:val="sv-SE"/>
        </w:rPr>
        <w:t>erj</w:t>
      </w:r>
      <w:r w:rsidRPr="00BC5E73">
        <w:rPr>
          <w:b/>
          <w:position w:val="-1"/>
          <w:sz w:val="24"/>
          <w:szCs w:val="24"/>
          <w:lang w:val="sv-SE"/>
        </w:rPr>
        <w:t>a</w:t>
      </w:r>
      <w:r w:rsidRPr="00BC5E73">
        <w:rPr>
          <w:b/>
          <w:spacing w:val="-19"/>
          <w:position w:val="-1"/>
          <w:sz w:val="24"/>
          <w:szCs w:val="24"/>
          <w:lang w:val="sv-SE"/>
        </w:rPr>
        <w:t xml:space="preserve"> </w:t>
      </w:r>
      <w:r w:rsidRPr="00BC5E73">
        <w:rPr>
          <w:b/>
          <w:spacing w:val="-4"/>
          <w:position w:val="-1"/>
          <w:sz w:val="24"/>
          <w:szCs w:val="24"/>
          <w:lang w:val="sv-SE"/>
        </w:rPr>
        <w:t>K</w:t>
      </w:r>
      <w:r w:rsidRPr="00BC5E73">
        <w:rPr>
          <w:b/>
          <w:spacing w:val="-3"/>
          <w:position w:val="-1"/>
          <w:sz w:val="24"/>
          <w:szCs w:val="24"/>
          <w:lang w:val="sv-SE"/>
        </w:rPr>
        <w:t>e</w:t>
      </w:r>
      <w:r w:rsidRPr="00BC5E73">
        <w:rPr>
          <w:b/>
          <w:spacing w:val="-1"/>
          <w:position w:val="-1"/>
          <w:sz w:val="24"/>
          <w:szCs w:val="24"/>
          <w:lang w:val="sv-SE"/>
        </w:rPr>
        <w:t>b</w:t>
      </w:r>
      <w:r w:rsidRPr="00BC5E73">
        <w:rPr>
          <w:b/>
          <w:spacing w:val="-3"/>
          <w:position w:val="-1"/>
          <w:sz w:val="24"/>
          <w:szCs w:val="24"/>
          <w:lang w:val="sv-SE"/>
        </w:rPr>
        <w:t>er</w:t>
      </w:r>
      <w:r w:rsidRPr="00BC5E73">
        <w:rPr>
          <w:b/>
          <w:spacing w:val="-1"/>
          <w:position w:val="-1"/>
          <w:sz w:val="24"/>
          <w:szCs w:val="24"/>
          <w:lang w:val="sv-SE"/>
        </w:rPr>
        <w:t>h</w:t>
      </w:r>
      <w:r w:rsidRPr="00BC5E73">
        <w:rPr>
          <w:b/>
          <w:spacing w:val="-2"/>
          <w:position w:val="-1"/>
          <w:sz w:val="24"/>
          <w:szCs w:val="24"/>
          <w:lang w:val="sv-SE"/>
        </w:rPr>
        <w:t>asila</w:t>
      </w:r>
      <w:r w:rsidRPr="00BC5E73">
        <w:rPr>
          <w:b/>
          <w:position w:val="-1"/>
          <w:sz w:val="24"/>
          <w:szCs w:val="24"/>
          <w:lang w:val="sv-SE"/>
        </w:rPr>
        <w:t>n</w:t>
      </w:r>
    </w:p>
    <w:p w14:paraId="19DF143B" w14:textId="77777777" w:rsidR="007B2EBE" w:rsidRPr="00BC5E73" w:rsidRDefault="007B2EBE">
      <w:pPr>
        <w:spacing w:before="16" w:line="220" w:lineRule="exact"/>
        <w:rPr>
          <w:sz w:val="22"/>
          <w:szCs w:val="22"/>
          <w:lang w:val="sv-SE"/>
        </w:rPr>
      </w:pPr>
    </w:p>
    <w:tbl>
      <w:tblPr>
        <w:tblW w:w="0" w:type="auto"/>
        <w:tblInd w:w="486" w:type="dxa"/>
        <w:tblLayout w:type="fixed"/>
        <w:tblCellMar>
          <w:left w:w="0" w:type="dxa"/>
          <w:right w:w="0" w:type="dxa"/>
        </w:tblCellMar>
        <w:tblLook w:val="01E0" w:firstRow="1" w:lastRow="1" w:firstColumn="1" w:lastColumn="1" w:noHBand="0" w:noVBand="0"/>
      </w:tblPr>
      <w:tblGrid>
        <w:gridCol w:w="496"/>
        <w:gridCol w:w="3801"/>
        <w:gridCol w:w="1679"/>
        <w:gridCol w:w="2148"/>
      </w:tblGrid>
      <w:tr w:rsidR="007B2EBE" w14:paraId="00B8DA42" w14:textId="77777777">
        <w:trPr>
          <w:trHeight w:hRule="exact" w:val="256"/>
        </w:trPr>
        <w:tc>
          <w:tcPr>
            <w:tcW w:w="496" w:type="dxa"/>
            <w:tcBorders>
              <w:top w:val="single" w:sz="4" w:space="0" w:color="000000"/>
              <w:left w:val="single" w:sz="4" w:space="0" w:color="000000"/>
              <w:bottom w:val="single" w:sz="4" w:space="0" w:color="000000"/>
              <w:right w:val="single" w:sz="4" w:space="0" w:color="000000"/>
            </w:tcBorders>
          </w:tcPr>
          <w:p w14:paraId="1E17DF05" w14:textId="77777777" w:rsidR="007B2EBE" w:rsidRDefault="001F7276">
            <w:pPr>
              <w:spacing w:before="2"/>
              <w:ind w:left="95"/>
              <w:rPr>
                <w:sz w:val="22"/>
                <w:szCs w:val="22"/>
              </w:rPr>
            </w:pPr>
            <w:r>
              <w:rPr>
                <w:w w:val="104"/>
                <w:sz w:val="22"/>
                <w:szCs w:val="22"/>
              </w:rPr>
              <w:t>No</w:t>
            </w:r>
          </w:p>
        </w:tc>
        <w:tc>
          <w:tcPr>
            <w:tcW w:w="3801" w:type="dxa"/>
            <w:tcBorders>
              <w:top w:val="single" w:sz="4" w:space="0" w:color="000000"/>
              <w:left w:val="single" w:sz="4" w:space="0" w:color="000000"/>
              <w:bottom w:val="single" w:sz="4" w:space="0" w:color="000000"/>
              <w:right w:val="single" w:sz="4" w:space="0" w:color="000000"/>
            </w:tcBorders>
          </w:tcPr>
          <w:p w14:paraId="14D39684" w14:textId="77777777" w:rsidR="007B2EBE" w:rsidRDefault="001F7276">
            <w:pPr>
              <w:spacing w:before="2"/>
              <w:ind w:left="95"/>
              <w:rPr>
                <w:sz w:val="22"/>
                <w:szCs w:val="22"/>
              </w:rPr>
            </w:pPr>
            <w:proofErr w:type="spellStart"/>
            <w:r>
              <w:rPr>
                <w:sz w:val="22"/>
                <w:szCs w:val="22"/>
              </w:rPr>
              <w:t>Indik</w:t>
            </w:r>
            <w:r>
              <w:rPr>
                <w:spacing w:val="-1"/>
                <w:sz w:val="22"/>
                <w:szCs w:val="22"/>
              </w:rPr>
              <w:t>a</w:t>
            </w:r>
            <w:r>
              <w:rPr>
                <w:sz w:val="22"/>
                <w:szCs w:val="22"/>
              </w:rPr>
              <w:t>tor</w:t>
            </w:r>
            <w:proofErr w:type="spellEnd"/>
            <w:r>
              <w:rPr>
                <w:spacing w:val="32"/>
                <w:sz w:val="22"/>
                <w:szCs w:val="22"/>
              </w:rPr>
              <w:t xml:space="preserve"> </w:t>
            </w:r>
            <w:r>
              <w:rPr>
                <w:sz w:val="22"/>
                <w:szCs w:val="22"/>
              </w:rPr>
              <w:t>Kinerja</w:t>
            </w:r>
            <w:r>
              <w:rPr>
                <w:spacing w:val="26"/>
                <w:sz w:val="22"/>
                <w:szCs w:val="22"/>
              </w:rPr>
              <w:t xml:space="preserve"> </w:t>
            </w:r>
            <w:r>
              <w:rPr>
                <w:spacing w:val="-1"/>
                <w:sz w:val="22"/>
                <w:szCs w:val="22"/>
              </w:rPr>
              <w:t>p</w:t>
            </w:r>
            <w:r>
              <w:rPr>
                <w:sz w:val="22"/>
                <w:szCs w:val="22"/>
              </w:rPr>
              <w:t>ada</w:t>
            </w:r>
            <w:r>
              <w:rPr>
                <w:spacing w:val="17"/>
                <w:sz w:val="22"/>
                <w:szCs w:val="22"/>
              </w:rPr>
              <w:t xml:space="preserve"> </w:t>
            </w:r>
            <w:proofErr w:type="spellStart"/>
            <w:r>
              <w:rPr>
                <w:spacing w:val="-1"/>
                <w:w w:val="104"/>
                <w:sz w:val="22"/>
                <w:szCs w:val="22"/>
              </w:rPr>
              <w:t>a</w:t>
            </w:r>
            <w:r>
              <w:rPr>
                <w:w w:val="104"/>
                <w:sz w:val="22"/>
                <w:szCs w:val="22"/>
              </w:rPr>
              <w:t>spek</w:t>
            </w:r>
            <w:proofErr w:type="spellEnd"/>
          </w:p>
        </w:tc>
        <w:tc>
          <w:tcPr>
            <w:tcW w:w="1679" w:type="dxa"/>
            <w:tcBorders>
              <w:top w:val="single" w:sz="4" w:space="0" w:color="000000"/>
              <w:left w:val="single" w:sz="4" w:space="0" w:color="000000"/>
              <w:bottom w:val="single" w:sz="4" w:space="0" w:color="000000"/>
              <w:right w:val="single" w:sz="4" w:space="0" w:color="000000"/>
            </w:tcBorders>
          </w:tcPr>
          <w:p w14:paraId="1441F550" w14:textId="77777777" w:rsidR="007B2EBE" w:rsidRDefault="001F7276">
            <w:pPr>
              <w:spacing w:before="2"/>
              <w:ind w:left="95"/>
              <w:rPr>
                <w:sz w:val="22"/>
                <w:szCs w:val="22"/>
              </w:rPr>
            </w:pPr>
            <w:r>
              <w:rPr>
                <w:sz w:val="22"/>
                <w:szCs w:val="22"/>
              </w:rPr>
              <w:t>Awal</w:t>
            </w:r>
            <w:r>
              <w:rPr>
                <w:spacing w:val="19"/>
                <w:sz w:val="22"/>
                <w:szCs w:val="22"/>
              </w:rPr>
              <w:t xml:space="preserve"> </w:t>
            </w:r>
            <w:proofErr w:type="spellStart"/>
            <w:r>
              <w:rPr>
                <w:w w:val="104"/>
                <w:sz w:val="22"/>
                <w:szCs w:val="22"/>
              </w:rPr>
              <w:t>penelitian</w:t>
            </w:r>
            <w:proofErr w:type="spellEnd"/>
          </w:p>
        </w:tc>
        <w:tc>
          <w:tcPr>
            <w:tcW w:w="2148" w:type="dxa"/>
            <w:tcBorders>
              <w:top w:val="single" w:sz="4" w:space="0" w:color="000000"/>
              <w:left w:val="single" w:sz="4" w:space="0" w:color="000000"/>
              <w:bottom w:val="single" w:sz="4" w:space="0" w:color="000000"/>
              <w:right w:val="single" w:sz="4" w:space="0" w:color="000000"/>
            </w:tcBorders>
          </w:tcPr>
          <w:p w14:paraId="416CA9BF" w14:textId="77777777" w:rsidR="007B2EBE" w:rsidRDefault="001F7276">
            <w:pPr>
              <w:spacing w:before="2"/>
              <w:ind w:left="96"/>
              <w:rPr>
                <w:sz w:val="22"/>
                <w:szCs w:val="22"/>
              </w:rPr>
            </w:pPr>
            <w:r>
              <w:rPr>
                <w:sz w:val="22"/>
                <w:szCs w:val="22"/>
              </w:rPr>
              <w:t>Akhir</w:t>
            </w:r>
            <w:r>
              <w:rPr>
                <w:spacing w:val="21"/>
                <w:sz w:val="22"/>
                <w:szCs w:val="22"/>
              </w:rPr>
              <w:t xml:space="preserve"> </w:t>
            </w:r>
            <w:proofErr w:type="spellStart"/>
            <w:r>
              <w:rPr>
                <w:w w:val="104"/>
                <w:sz w:val="22"/>
                <w:szCs w:val="22"/>
              </w:rPr>
              <w:t>penelitian</w:t>
            </w:r>
            <w:proofErr w:type="spellEnd"/>
          </w:p>
        </w:tc>
      </w:tr>
      <w:tr w:rsidR="007B2EBE" w14:paraId="22BE09E2" w14:textId="77777777">
        <w:trPr>
          <w:trHeight w:hRule="exact" w:val="2482"/>
        </w:trPr>
        <w:tc>
          <w:tcPr>
            <w:tcW w:w="496" w:type="dxa"/>
            <w:tcBorders>
              <w:top w:val="single" w:sz="4" w:space="0" w:color="000000"/>
              <w:left w:val="single" w:sz="4" w:space="0" w:color="000000"/>
              <w:bottom w:val="single" w:sz="4" w:space="0" w:color="000000"/>
              <w:right w:val="single" w:sz="4" w:space="0" w:color="000000"/>
            </w:tcBorders>
          </w:tcPr>
          <w:p w14:paraId="4E99CF99" w14:textId="77777777" w:rsidR="007B2EBE" w:rsidRDefault="001F7276">
            <w:pPr>
              <w:spacing w:before="3"/>
              <w:ind w:left="152" w:right="151"/>
              <w:jc w:val="center"/>
              <w:rPr>
                <w:sz w:val="22"/>
                <w:szCs w:val="22"/>
              </w:rPr>
            </w:pPr>
            <w:r>
              <w:rPr>
                <w:w w:val="104"/>
                <w:sz w:val="22"/>
                <w:szCs w:val="22"/>
              </w:rPr>
              <w:t>1</w:t>
            </w:r>
          </w:p>
        </w:tc>
        <w:tc>
          <w:tcPr>
            <w:tcW w:w="3801" w:type="dxa"/>
            <w:tcBorders>
              <w:top w:val="single" w:sz="4" w:space="0" w:color="000000"/>
              <w:left w:val="single" w:sz="4" w:space="0" w:color="000000"/>
              <w:bottom w:val="single" w:sz="4" w:space="0" w:color="000000"/>
              <w:right w:val="single" w:sz="4" w:space="0" w:color="000000"/>
            </w:tcBorders>
          </w:tcPr>
          <w:p w14:paraId="7DBDEE35" w14:textId="77777777" w:rsidR="007B2EBE" w:rsidRPr="00BC5E73" w:rsidRDefault="001F7276">
            <w:pPr>
              <w:spacing w:before="3"/>
              <w:ind w:left="95"/>
              <w:rPr>
                <w:sz w:val="22"/>
                <w:szCs w:val="22"/>
                <w:lang w:val="sv-SE"/>
              </w:rPr>
            </w:pPr>
            <w:r w:rsidRPr="00BC5E73">
              <w:rPr>
                <w:sz w:val="22"/>
                <w:szCs w:val="22"/>
                <w:lang w:val="sv-SE"/>
              </w:rPr>
              <w:t>K</w:t>
            </w:r>
            <w:r w:rsidRPr="00BC5E73">
              <w:rPr>
                <w:spacing w:val="1"/>
                <w:sz w:val="22"/>
                <w:szCs w:val="22"/>
                <w:lang w:val="sv-SE"/>
              </w:rPr>
              <w:t>e</w:t>
            </w:r>
            <w:r w:rsidRPr="00BC5E73">
              <w:rPr>
                <w:spacing w:val="-2"/>
                <w:sz w:val="22"/>
                <w:szCs w:val="22"/>
                <w:lang w:val="sv-SE"/>
              </w:rPr>
              <w:t>m</w:t>
            </w:r>
            <w:r w:rsidRPr="00BC5E73">
              <w:rPr>
                <w:spacing w:val="1"/>
                <w:sz w:val="22"/>
                <w:szCs w:val="22"/>
                <w:lang w:val="sv-SE"/>
              </w:rPr>
              <w:t>a</w:t>
            </w:r>
            <w:r w:rsidRPr="00BC5E73">
              <w:rPr>
                <w:spacing w:val="-2"/>
                <w:sz w:val="22"/>
                <w:szCs w:val="22"/>
                <w:lang w:val="sv-SE"/>
              </w:rPr>
              <w:t>m</w:t>
            </w:r>
            <w:r w:rsidRPr="00BC5E73">
              <w:rPr>
                <w:sz w:val="22"/>
                <w:szCs w:val="22"/>
                <w:lang w:val="sv-SE"/>
              </w:rPr>
              <w:t>puan</w:t>
            </w:r>
            <w:r w:rsidRPr="00BC5E73">
              <w:rPr>
                <w:spacing w:val="47"/>
                <w:sz w:val="22"/>
                <w:szCs w:val="22"/>
                <w:lang w:val="sv-SE"/>
              </w:rPr>
              <w:t xml:space="preserve"> </w:t>
            </w:r>
            <w:r w:rsidRPr="00BC5E73">
              <w:rPr>
                <w:spacing w:val="-2"/>
                <w:w w:val="104"/>
                <w:sz w:val="22"/>
                <w:szCs w:val="22"/>
                <w:lang w:val="sv-SE"/>
              </w:rPr>
              <w:t>m</w:t>
            </w:r>
            <w:r w:rsidRPr="00BC5E73">
              <w:rPr>
                <w:w w:val="104"/>
                <w:sz w:val="22"/>
                <w:szCs w:val="22"/>
                <w:lang w:val="sv-SE"/>
              </w:rPr>
              <w:t>ahasiswa</w:t>
            </w:r>
          </w:p>
          <w:p w14:paraId="7A685372" w14:textId="77777777" w:rsidR="007B2EBE" w:rsidRPr="00BC5E73" w:rsidRDefault="001F7276">
            <w:pPr>
              <w:spacing w:before="6" w:line="245" w:lineRule="auto"/>
              <w:ind w:left="326" w:right="58" w:hanging="231"/>
              <w:jc w:val="both"/>
              <w:rPr>
                <w:sz w:val="22"/>
                <w:szCs w:val="22"/>
                <w:lang w:val="sv-SE"/>
              </w:rPr>
            </w:pPr>
            <w:r w:rsidRPr="00BC5E73">
              <w:rPr>
                <w:sz w:val="22"/>
                <w:szCs w:val="22"/>
                <w:lang w:val="sv-SE"/>
              </w:rPr>
              <w:t>a.</w:t>
            </w:r>
            <w:r w:rsidRPr="00BC5E73">
              <w:rPr>
                <w:spacing w:val="29"/>
                <w:sz w:val="22"/>
                <w:szCs w:val="22"/>
                <w:lang w:val="sv-SE"/>
              </w:rPr>
              <w:t xml:space="preserve"> </w:t>
            </w:r>
            <w:r w:rsidRPr="00BC5E73">
              <w:rPr>
                <w:sz w:val="22"/>
                <w:szCs w:val="22"/>
                <w:lang w:val="sv-SE"/>
              </w:rPr>
              <w:t xml:space="preserve">Antusiasisme </w:t>
            </w:r>
            <w:r w:rsidRPr="00BC5E73">
              <w:rPr>
                <w:spacing w:val="50"/>
                <w:sz w:val="22"/>
                <w:szCs w:val="22"/>
                <w:lang w:val="sv-SE"/>
              </w:rPr>
              <w:t xml:space="preserve"> </w:t>
            </w:r>
            <w:r w:rsidRPr="00BC5E73">
              <w:rPr>
                <w:spacing w:val="-2"/>
                <w:sz w:val="22"/>
                <w:szCs w:val="22"/>
                <w:lang w:val="sv-SE"/>
              </w:rPr>
              <w:t>m</w:t>
            </w:r>
            <w:r w:rsidRPr="00BC5E73">
              <w:rPr>
                <w:sz w:val="22"/>
                <w:szCs w:val="22"/>
                <w:lang w:val="sv-SE"/>
              </w:rPr>
              <w:t xml:space="preserve">ahasiswa </w:t>
            </w:r>
            <w:r w:rsidRPr="00BC5E73">
              <w:rPr>
                <w:spacing w:val="45"/>
                <w:sz w:val="22"/>
                <w:szCs w:val="22"/>
                <w:lang w:val="sv-SE"/>
              </w:rPr>
              <w:t xml:space="preserve"> </w:t>
            </w:r>
            <w:r w:rsidRPr="00BC5E73">
              <w:rPr>
                <w:w w:val="104"/>
                <w:sz w:val="22"/>
                <w:szCs w:val="22"/>
                <w:lang w:val="sv-SE"/>
              </w:rPr>
              <w:t>dalam</w:t>
            </w:r>
            <w:r w:rsidRPr="00BC5E73">
              <w:rPr>
                <w:sz w:val="22"/>
                <w:szCs w:val="22"/>
                <w:lang w:val="sv-SE"/>
              </w:rPr>
              <w:t xml:space="preserve"> </w:t>
            </w:r>
            <w:r w:rsidRPr="00BC5E73">
              <w:rPr>
                <w:spacing w:val="2"/>
                <w:sz w:val="22"/>
                <w:szCs w:val="22"/>
                <w:lang w:val="sv-SE"/>
              </w:rPr>
              <w:t xml:space="preserve"> </w:t>
            </w:r>
            <w:r w:rsidRPr="00BC5E73">
              <w:rPr>
                <w:w w:val="104"/>
                <w:sz w:val="22"/>
                <w:szCs w:val="22"/>
                <w:lang w:val="sv-SE"/>
              </w:rPr>
              <w:t>m</w:t>
            </w:r>
            <w:r w:rsidRPr="00BC5E73">
              <w:rPr>
                <w:spacing w:val="1"/>
                <w:w w:val="104"/>
                <w:sz w:val="22"/>
                <w:szCs w:val="22"/>
                <w:lang w:val="sv-SE"/>
              </w:rPr>
              <w:t>e</w:t>
            </w:r>
            <w:r w:rsidRPr="00BC5E73">
              <w:rPr>
                <w:w w:val="104"/>
                <w:sz w:val="22"/>
                <w:szCs w:val="22"/>
                <w:lang w:val="sv-SE"/>
              </w:rPr>
              <w:t xml:space="preserve">- </w:t>
            </w:r>
            <w:r w:rsidRPr="00BC5E73">
              <w:rPr>
                <w:sz w:val="22"/>
                <w:szCs w:val="22"/>
                <w:lang w:val="sv-SE"/>
              </w:rPr>
              <w:t>nyeles</w:t>
            </w:r>
            <w:r w:rsidRPr="00BC5E73">
              <w:rPr>
                <w:spacing w:val="-1"/>
                <w:sz w:val="22"/>
                <w:szCs w:val="22"/>
                <w:lang w:val="sv-SE"/>
              </w:rPr>
              <w:t>a</w:t>
            </w:r>
            <w:r w:rsidRPr="00BC5E73">
              <w:rPr>
                <w:sz w:val="22"/>
                <w:szCs w:val="22"/>
                <w:lang w:val="sv-SE"/>
              </w:rPr>
              <w:t>ikan</w:t>
            </w:r>
            <w:r w:rsidRPr="00BC5E73">
              <w:rPr>
                <w:spacing w:val="40"/>
                <w:sz w:val="22"/>
                <w:szCs w:val="22"/>
                <w:lang w:val="sv-SE"/>
              </w:rPr>
              <w:t xml:space="preserve"> </w:t>
            </w:r>
            <w:r w:rsidRPr="00BC5E73">
              <w:rPr>
                <w:w w:val="104"/>
                <w:sz w:val="22"/>
                <w:szCs w:val="22"/>
                <w:lang w:val="sv-SE"/>
              </w:rPr>
              <w:t>tugas</w:t>
            </w:r>
          </w:p>
          <w:p w14:paraId="0F5647B6" w14:textId="77777777" w:rsidR="007B2EBE" w:rsidRPr="00BC5E73" w:rsidRDefault="001F7276">
            <w:pPr>
              <w:spacing w:line="245" w:lineRule="auto"/>
              <w:ind w:left="326" w:right="57" w:hanging="231"/>
              <w:jc w:val="both"/>
              <w:rPr>
                <w:sz w:val="22"/>
                <w:szCs w:val="22"/>
                <w:lang w:val="sv-SE"/>
              </w:rPr>
            </w:pPr>
            <w:r w:rsidRPr="00BC5E73">
              <w:rPr>
                <w:sz w:val="22"/>
                <w:szCs w:val="22"/>
                <w:lang w:val="sv-SE"/>
              </w:rPr>
              <w:t>b.</w:t>
            </w:r>
            <w:r w:rsidRPr="00BC5E73">
              <w:rPr>
                <w:spacing w:val="18"/>
                <w:sz w:val="22"/>
                <w:szCs w:val="22"/>
                <w:lang w:val="sv-SE"/>
              </w:rPr>
              <w:t xml:space="preserve"> </w:t>
            </w:r>
            <w:r w:rsidRPr="00BC5E73">
              <w:rPr>
                <w:sz w:val="22"/>
                <w:szCs w:val="22"/>
                <w:lang w:val="sv-SE"/>
              </w:rPr>
              <w:t xml:space="preserve">Aktivitas  </w:t>
            </w:r>
            <w:r w:rsidRPr="00BC5E73">
              <w:rPr>
                <w:spacing w:val="15"/>
                <w:sz w:val="22"/>
                <w:szCs w:val="22"/>
                <w:lang w:val="sv-SE"/>
              </w:rPr>
              <w:t xml:space="preserve"> </w:t>
            </w:r>
            <w:r w:rsidRPr="00BC5E73">
              <w:rPr>
                <w:spacing w:val="-2"/>
                <w:sz w:val="22"/>
                <w:szCs w:val="22"/>
                <w:lang w:val="sv-SE"/>
              </w:rPr>
              <w:t>m</w:t>
            </w:r>
            <w:r w:rsidRPr="00BC5E73">
              <w:rPr>
                <w:sz w:val="22"/>
                <w:szCs w:val="22"/>
                <w:lang w:val="sv-SE"/>
              </w:rPr>
              <w:t xml:space="preserve">ahasiswa  </w:t>
            </w:r>
            <w:r w:rsidRPr="00BC5E73">
              <w:rPr>
                <w:spacing w:val="24"/>
                <w:sz w:val="22"/>
                <w:szCs w:val="22"/>
                <w:lang w:val="sv-SE"/>
              </w:rPr>
              <w:t xml:space="preserve"> </w:t>
            </w:r>
            <w:r w:rsidRPr="00BC5E73">
              <w:rPr>
                <w:w w:val="104"/>
                <w:sz w:val="22"/>
                <w:szCs w:val="22"/>
                <w:lang w:val="sv-SE"/>
              </w:rPr>
              <w:t>dalam</w:t>
            </w:r>
            <w:r w:rsidRPr="00BC5E73">
              <w:rPr>
                <w:sz w:val="22"/>
                <w:szCs w:val="22"/>
                <w:lang w:val="sv-SE"/>
              </w:rPr>
              <w:t xml:space="preserve">  </w:t>
            </w:r>
            <w:r w:rsidRPr="00BC5E73">
              <w:rPr>
                <w:spacing w:val="-13"/>
                <w:sz w:val="22"/>
                <w:szCs w:val="22"/>
                <w:lang w:val="sv-SE"/>
              </w:rPr>
              <w:t xml:space="preserve"> </w:t>
            </w:r>
            <w:r w:rsidRPr="00BC5E73">
              <w:rPr>
                <w:spacing w:val="-2"/>
                <w:w w:val="104"/>
                <w:sz w:val="22"/>
                <w:szCs w:val="22"/>
                <w:lang w:val="sv-SE"/>
              </w:rPr>
              <w:t>m</w:t>
            </w:r>
            <w:r w:rsidRPr="00BC5E73">
              <w:rPr>
                <w:w w:val="104"/>
                <w:sz w:val="22"/>
                <w:szCs w:val="22"/>
                <w:lang w:val="sv-SE"/>
              </w:rPr>
              <w:t>e</w:t>
            </w:r>
            <w:r w:rsidRPr="00BC5E73">
              <w:rPr>
                <w:spacing w:val="1"/>
                <w:w w:val="104"/>
                <w:sz w:val="22"/>
                <w:szCs w:val="22"/>
                <w:lang w:val="sv-SE"/>
              </w:rPr>
              <w:t>n</w:t>
            </w:r>
            <w:r w:rsidRPr="00BC5E73">
              <w:rPr>
                <w:w w:val="104"/>
                <w:sz w:val="22"/>
                <w:szCs w:val="22"/>
                <w:lang w:val="sv-SE"/>
              </w:rPr>
              <w:t>j</w:t>
            </w:r>
            <w:r w:rsidRPr="00BC5E73">
              <w:rPr>
                <w:spacing w:val="1"/>
                <w:w w:val="104"/>
                <w:sz w:val="22"/>
                <w:szCs w:val="22"/>
                <w:lang w:val="sv-SE"/>
              </w:rPr>
              <w:t>e</w:t>
            </w:r>
            <w:r w:rsidRPr="00BC5E73">
              <w:rPr>
                <w:w w:val="104"/>
                <w:sz w:val="22"/>
                <w:szCs w:val="22"/>
                <w:lang w:val="sv-SE"/>
              </w:rPr>
              <w:t xml:space="preserve">- </w:t>
            </w:r>
            <w:r w:rsidRPr="00BC5E73">
              <w:rPr>
                <w:sz w:val="22"/>
                <w:szCs w:val="22"/>
                <w:lang w:val="sv-SE"/>
              </w:rPr>
              <w:t>laskan</w:t>
            </w:r>
            <w:r w:rsidRPr="00BC5E73">
              <w:rPr>
                <w:spacing w:val="22"/>
                <w:sz w:val="22"/>
                <w:szCs w:val="22"/>
                <w:lang w:val="sv-SE"/>
              </w:rPr>
              <w:t xml:space="preserve"> </w:t>
            </w:r>
            <w:r w:rsidRPr="00BC5E73">
              <w:rPr>
                <w:spacing w:val="-2"/>
                <w:sz w:val="22"/>
                <w:szCs w:val="22"/>
                <w:lang w:val="sv-SE"/>
              </w:rPr>
              <w:t>m</w:t>
            </w:r>
            <w:r w:rsidRPr="00BC5E73">
              <w:rPr>
                <w:sz w:val="22"/>
                <w:szCs w:val="22"/>
                <w:lang w:val="sv-SE"/>
              </w:rPr>
              <w:t>ateri</w:t>
            </w:r>
            <w:r w:rsidRPr="00BC5E73">
              <w:rPr>
                <w:spacing w:val="22"/>
                <w:sz w:val="22"/>
                <w:szCs w:val="22"/>
                <w:lang w:val="sv-SE"/>
              </w:rPr>
              <w:t xml:space="preserve"> </w:t>
            </w:r>
            <w:r w:rsidRPr="00BC5E73">
              <w:rPr>
                <w:sz w:val="22"/>
                <w:szCs w:val="22"/>
                <w:lang w:val="sv-SE"/>
              </w:rPr>
              <w:t>t</w:t>
            </w:r>
            <w:r w:rsidRPr="00BC5E73">
              <w:rPr>
                <w:spacing w:val="-1"/>
                <w:sz w:val="22"/>
                <w:szCs w:val="22"/>
                <w:lang w:val="sv-SE"/>
              </w:rPr>
              <w:t>e</w:t>
            </w:r>
            <w:r w:rsidRPr="00BC5E73">
              <w:rPr>
                <w:sz w:val="22"/>
                <w:szCs w:val="22"/>
                <w:lang w:val="sv-SE"/>
              </w:rPr>
              <w:t>rhadap</w:t>
            </w:r>
            <w:r w:rsidRPr="00BC5E73">
              <w:rPr>
                <w:spacing w:val="30"/>
                <w:sz w:val="22"/>
                <w:szCs w:val="22"/>
                <w:lang w:val="sv-SE"/>
              </w:rPr>
              <w:t xml:space="preserve"> </w:t>
            </w:r>
            <w:r w:rsidRPr="00BC5E73">
              <w:rPr>
                <w:w w:val="104"/>
                <w:sz w:val="22"/>
                <w:szCs w:val="22"/>
                <w:lang w:val="sv-SE"/>
              </w:rPr>
              <w:t>t</w:t>
            </w:r>
            <w:r w:rsidRPr="00BC5E73">
              <w:rPr>
                <w:spacing w:val="-1"/>
                <w:w w:val="104"/>
                <w:sz w:val="22"/>
                <w:szCs w:val="22"/>
                <w:lang w:val="sv-SE"/>
              </w:rPr>
              <w:t>e</w:t>
            </w:r>
            <w:r w:rsidRPr="00BC5E73">
              <w:rPr>
                <w:spacing w:val="-2"/>
                <w:w w:val="104"/>
                <w:sz w:val="22"/>
                <w:szCs w:val="22"/>
                <w:lang w:val="sv-SE"/>
              </w:rPr>
              <w:t>m</w:t>
            </w:r>
            <w:r w:rsidRPr="00BC5E73">
              <w:rPr>
                <w:w w:val="104"/>
                <w:sz w:val="22"/>
                <w:szCs w:val="22"/>
                <w:lang w:val="sv-SE"/>
              </w:rPr>
              <w:t>an</w:t>
            </w:r>
          </w:p>
          <w:p w14:paraId="7C09B800" w14:textId="77777777" w:rsidR="007B2EBE" w:rsidRPr="00BC5E73" w:rsidRDefault="001F7276">
            <w:pPr>
              <w:spacing w:line="245" w:lineRule="auto"/>
              <w:ind w:left="326" w:right="57" w:hanging="231"/>
              <w:jc w:val="both"/>
              <w:rPr>
                <w:sz w:val="22"/>
                <w:szCs w:val="22"/>
                <w:lang w:val="sv-SE"/>
              </w:rPr>
            </w:pPr>
            <w:r w:rsidRPr="00BC5E73">
              <w:rPr>
                <w:sz w:val="22"/>
                <w:szCs w:val="22"/>
                <w:lang w:val="sv-SE"/>
              </w:rPr>
              <w:t>c.</w:t>
            </w:r>
            <w:r w:rsidRPr="00BC5E73">
              <w:rPr>
                <w:spacing w:val="29"/>
                <w:sz w:val="22"/>
                <w:szCs w:val="22"/>
                <w:lang w:val="sv-SE"/>
              </w:rPr>
              <w:t xml:space="preserve"> </w:t>
            </w:r>
            <w:r w:rsidRPr="00BC5E73">
              <w:rPr>
                <w:sz w:val="22"/>
                <w:szCs w:val="22"/>
                <w:lang w:val="sv-SE"/>
              </w:rPr>
              <w:t xml:space="preserve">Kelancaran  </w:t>
            </w:r>
            <w:r w:rsidRPr="00BC5E73">
              <w:rPr>
                <w:spacing w:val="44"/>
                <w:sz w:val="22"/>
                <w:szCs w:val="22"/>
                <w:lang w:val="sv-SE"/>
              </w:rPr>
              <w:t xml:space="preserve"> </w:t>
            </w:r>
            <w:r w:rsidRPr="00BC5E73">
              <w:rPr>
                <w:spacing w:val="-2"/>
                <w:sz w:val="22"/>
                <w:szCs w:val="22"/>
                <w:lang w:val="sv-SE"/>
              </w:rPr>
              <w:t>m</w:t>
            </w:r>
            <w:r w:rsidRPr="00BC5E73">
              <w:rPr>
                <w:sz w:val="22"/>
                <w:szCs w:val="22"/>
                <w:lang w:val="sv-SE"/>
              </w:rPr>
              <w:t>ahasis</w:t>
            </w:r>
            <w:r w:rsidRPr="00BC5E73">
              <w:rPr>
                <w:spacing w:val="1"/>
                <w:sz w:val="22"/>
                <w:szCs w:val="22"/>
                <w:lang w:val="sv-SE"/>
              </w:rPr>
              <w:t>w</w:t>
            </w:r>
            <w:r w:rsidRPr="00BC5E73">
              <w:rPr>
                <w:sz w:val="22"/>
                <w:szCs w:val="22"/>
                <w:lang w:val="sv-SE"/>
              </w:rPr>
              <w:t xml:space="preserve">a  </w:t>
            </w:r>
            <w:r w:rsidRPr="00BC5E73">
              <w:rPr>
                <w:spacing w:val="44"/>
                <w:sz w:val="22"/>
                <w:szCs w:val="22"/>
                <w:lang w:val="sv-SE"/>
              </w:rPr>
              <w:t xml:space="preserve"> </w:t>
            </w:r>
            <w:r w:rsidRPr="00BC5E73">
              <w:rPr>
                <w:w w:val="104"/>
                <w:sz w:val="22"/>
                <w:szCs w:val="22"/>
                <w:lang w:val="sv-SE"/>
              </w:rPr>
              <w:t>dalam</w:t>
            </w:r>
            <w:r w:rsidRPr="00BC5E73">
              <w:rPr>
                <w:sz w:val="22"/>
                <w:szCs w:val="22"/>
                <w:lang w:val="sv-SE"/>
              </w:rPr>
              <w:t xml:space="preserve">  </w:t>
            </w:r>
            <w:r w:rsidRPr="00BC5E73">
              <w:rPr>
                <w:spacing w:val="7"/>
                <w:sz w:val="22"/>
                <w:szCs w:val="22"/>
                <w:lang w:val="sv-SE"/>
              </w:rPr>
              <w:t xml:space="preserve"> </w:t>
            </w:r>
            <w:r w:rsidRPr="00BC5E73">
              <w:rPr>
                <w:w w:val="104"/>
                <w:sz w:val="22"/>
                <w:szCs w:val="22"/>
                <w:lang w:val="sv-SE"/>
              </w:rPr>
              <w:t>be</w:t>
            </w:r>
            <w:r w:rsidRPr="00BC5E73">
              <w:rPr>
                <w:spacing w:val="1"/>
                <w:w w:val="104"/>
                <w:sz w:val="22"/>
                <w:szCs w:val="22"/>
                <w:lang w:val="sv-SE"/>
              </w:rPr>
              <w:t>r</w:t>
            </w:r>
            <w:r w:rsidRPr="00BC5E73">
              <w:rPr>
                <w:w w:val="104"/>
                <w:sz w:val="22"/>
                <w:szCs w:val="22"/>
                <w:lang w:val="sv-SE"/>
              </w:rPr>
              <w:t xml:space="preserve">- </w:t>
            </w:r>
            <w:r w:rsidRPr="00BC5E73">
              <w:rPr>
                <w:sz w:val="22"/>
                <w:szCs w:val="22"/>
                <w:lang w:val="sv-SE"/>
              </w:rPr>
              <w:t>tanya</w:t>
            </w:r>
            <w:r w:rsidRPr="00BC5E73">
              <w:rPr>
                <w:spacing w:val="32"/>
                <w:sz w:val="22"/>
                <w:szCs w:val="22"/>
                <w:lang w:val="sv-SE"/>
              </w:rPr>
              <w:t xml:space="preserve"> </w:t>
            </w:r>
            <w:r w:rsidRPr="00BC5E73">
              <w:rPr>
                <w:spacing w:val="-1"/>
                <w:sz w:val="22"/>
                <w:szCs w:val="22"/>
                <w:lang w:val="sv-SE"/>
              </w:rPr>
              <w:t>d</w:t>
            </w:r>
            <w:r w:rsidRPr="00BC5E73">
              <w:rPr>
                <w:sz w:val="22"/>
                <w:szCs w:val="22"/>
                <w:lang w:val="sv-SE"/>
              </w:rPr>
              <w:t>an</w:t>
            </w:r>
            <w:r w:rsidRPr="00BC5E73">
              <w:rPr>
                <w:spacing w:val="24"/>
                <w:sz w:val="22"/>
                <w:szCs w:val="22"/>
                <w:lang w:val="sv-SE"/>
              </w:rPr>
              <w:t xml:space="preserve"> </w:t>
            </w:r>
            <w:r w:rsidRPr="00BC5E73">
              <w:rPr>
                <w:sz w:val="22"/>
                <w:szCs w:val="22"/>
                <w:lang w:val="sv-SE"/>
              </w:rPr>
              <w:t>menjawab</w:t>
            </w:r>
            <w:r w:rsidRPr="00BC5E73">
              <w:rPr>
                <w:spacing w:val="48"/>
                <w:sz w:val="22"/>
                <w:szCs w:val="22"/>
                <w:lang w:val="sv-SE"/>
              </w:rPr>
              <w:t xml:space="preserve"> </w:t>
            </w:r>
            <w:r w:rsidRPr="00BC5E73">
              <w:rPr>
                <w:w w:val="104"/>
                <w:sz w:val="22"/>
                <w:szCs w:val="22"/>
                <w:lang w:val="sv-SE"/>
              </w:rPr>
              <w:t>p</w:t>
            </w:r>
            <w:r w:rsidRPr="00BC5E73">
              <w:rPr>
                <w:spacing w:val="-1"/>
                <w:w w:val="104"/>
                <w:sz w:val="22"/>
                <w:szCs w:val="22"/>
                <w:lang w:val="sv-SE"/>
              </w:rPr>
              <w:t>e</w:t>
            </w:r>
            <w:r w:rsidRPr="00BC5E73">
              <w:rPr>
                <w:w w:val="104"/>
                <w:sz w:val="22"/>
                <w:szCs w:val="22"/>
                <w:lang w:val="sv-SE"/>
              </w:rPr>
              <w:t>rtanyaan</w:t>
            </w:r>
            <w:r w:rsidRPr="00BC5E73">
              <w:rPr>
                <w:spacing w:val="13"/>
                <w:sz w:val="22"/>
                <w:szCs w:val="22"/>
                <w:lang w:val="sv-SE"/>
              </w:rPr>
              <w:t xml:space="preserve"> </w:t>
            </w:r>
            <w:r w:rsidRPr="00BC5E73">
              <w:rPr>
                <w:sz w:val="22"/>
                <w:szCs w:val="22"/>
                <w:lang w:val="sv-SE"/>
              </w:rPr>
              <w:t>ya</w:t>
            </w:r>
            <w:r w:rsidRPr="00BC5E73">
              <w:rPr>
                <w:spacing w:val="-1"/>
                <w:sz w:val="22"/>
                <w:szCs w:val="22"/>
                <w:lang w:val="sv-SE"/>
              </w:rPr>
              <w:t>n</w:t>
            </w:r>
            <w:r w:rsidRPr="00BC5E73">
              <w:rPr>
                <w:sz w:val="22"/>
                <w:szCs w:val="22"/>
                <w:lang w:val="sv-SE"/>
              </w:rPr>
              <w:t>g</w:t>
            </w:r>
            <w:r w:rsidRPr="00BC5E73">
              <w:rPr>
                <w:spacing w:val="19"/>
                <w:sz w:val="22"/>
                <w:szCs w:val="22"/>
                <w:lang w:val="sv-SE"/>
              </w:rPr>
              <w:t xml:space="preserve"> </w:t>
            </w:r>
            <w:r w:rsidRPr="00BC5E73">
              <w:rPr>
                <w:sz w:val="22"/>
                <w:szCs w:val="22"/>
                <w:lang w:val="sv-SE"/>
              </w:rPr>
              <w:t>beras</w:t>
            </w:r>
            <w:r w:rsidRPr="00BC5E73">
              <w:rPr>
                <w:spacing w:val="-1"/>
                <w:sz w:val="22"/>
                <w:szCs w:val="22"/>
                <w:lang w:val="sv-SE"/>
              </w:rPr>
              <w:t>a</w:t>
            </w:r>
            <w:r w:rsidRPr="00BC5E73">
              <w:rPr>
                <w:sz w:val="22"/>
                <w:szCs w:val="22"/>
                <w:lang w:val="sv-SE"/>
              </w:rPr>
              <w:t>l</w:t>
            </w:r>
            <w:r w:rsidRPr="00BC5E73">
              <w:rPr>
                <w:spacing w:val="25"/>
                <w:sz w:val="22"/>
                <w:szCs w:val="22"/>
                <w:lang w:val="sv-SE"/>
              </w:rPr>
              <w:t xml:space="preserve"> </w:t>
            </w:r>
            <w:r w:rsidRPr="00BC5E73">
              <w:rPr>
                <w:sz w:val="22"/>
                <w:szCs w:val="22"/>
                <w:lang w:val="sv-SE"/>
              </w:rPr>
              <w:t>dari</w:t>
            </w:r>
            <w:r w:rsidRPr="00BC5E73">
              <w:rPr>
                <w:spacing w:val="14"/>
                <w:sz w:val="22"/>
                <w:szCs w:val="22"/>
                <w:lang w:val="sv-SE"/>
              </w:rPr>
              <w:t xml:space="preserve"> </w:t>
            </w:r>
            <w:r w:rsidRPr="00BC5E73">
              <w:rPr>
                <w:sz w:val="22"/>
                <w:szCs w:val="22"/>
                <w:lang w:val="sv-SE"/>
              </w:rPr>
              <w:t>sesa</w:t>
            </w:r>
            <w:r w:rsidRPr="00BC5E73">
              <w:rPr>
                <w:spacing w:val="-2"/>
                <w:sz w:val="22"/>
                <w:szCs w:val="22"/>
                <w:lang w:val="sv-SE"/>
              </w:rPr>
              <w:t>m</w:t>
            </w:r>
            <w:r w:rsidRPr="00BC5E73">
              <w:rPr>
                <w:sz w:val="22"/>
                <w:szCs w:val="22"/>
                <w:lang w:val="sv-SE"/>
              </w:rPr>
              <w:t>a</w:t>
            </w:r>
            <w:r w:rsidRPr="00BC5E73">
              <w:rPr>
                <w:spacing w:val="25"/>
                <w:sz w:val="22"/>
                <w:szCs w:val="22"/>
                <w:lang w:val="sv-SE"/>
              </w:rPr>
              <w:t xml:space="preserve"> </w:t>
            </w:r>
            <w:r w:rsidRPr="00BC5E73">
              <w:rPr>
                <w:w w:val="104"/>
                <w:sz w:val="22"/>
                <w:szCs w:val="22"/>
                <w:lang w:val="sv-SE"/>
              </w:rPr>
              <w:t>te</w:t>
            </w:r>
            <w:r w:rsidRPr="00BC5E73">
              <w:rPr>
                <w:spacing w:val="-2"/>
                <w:w w:val="104"/>
                <w:sz w:val="22"/>
                <w:szCs w:val="22"/>
                <w:lang w:val="sv-SE"/>
              </w:rPr>
              <w:t>m</w:t>
            </w:r>
            <w:r w:rsidRPr="00BC5E73">
              <w:rPr>
                <w:spacing w:val="1"/>
                <w:w w:val="104"/>
                <w:sz w:val="22"/>
                <w:szCs w:val="22"/>
                <w:lang w:val="sv-SE"/>
              </w:rPr>
              <w:t>a</w:t>
            </w:r>
            <w:r w:rsidRPr="00BC5E73">
              <w:rPr>
                <w:w w:val="104"/>
                <w:sz w:val="22"/>
                <w:szCs w:val="22"/>
                <w:lang w:val="sv-SE"/>
              </w:rPr>
              <w:t>n.</w:t>
            </w:r>
          </w:p>
          <w:p w14:paraId="1BE4E29F" w14:textId="77777777" w:rsidR="007B2EBE" w:rsidRPr="00BC5E73" w:rsidRDefault="001F7276">
            <w:pPr>
              <w:spacing w:line="240" w:lineRule="exact"/>
              <w:ind w:left="95"/>
              <w:rPr>
                <w:sz w:val="22"/>
                <w:szCs w:val="22"/>
                <w:lang w:val="sv-SE"/>
              </w:rPr>
            </w:pPr>
            <w:r w:rsidRPr="00BC5E73">
              <w:rPr>
                <w:sz w:val="22"/>
                <w:szCs w:val="22"/>
                <w:lang w:val="sv-SE"/>
              </w:rPr>
              <w:t>d.</w:t>
            </w:r>
            <w:r w:rsidRPr="00BC5E73">
              <w:rPr>
                <w:spacing w:val="18"/>
                <w:sz w:val="22"/>
                <w:szCs w:val="22"/>
                <w:lang w:val="sv-SE"/>
              </w:rPr>
              <w:t xml:space="preserve"> </w:t>
            </w:r>
            <w:r w:rsidRPr="00BC5E73">
              <w:rPr>
                <w:sz w:val="22"/>
                <w:szCs w:val="22"/>
                <w:lang w:val="sv-SE"/>
              </w:rPr>
              <w:t xml:space="preserve">Interaksi  </w:t>
            </w:r>
            <w:r w:rsidRPr="00BC5E73">
              <w:rPr>
                <w:spacing w:val="18"/>
                <w:sz w:val="22"/>
                <w:szCs w:val="22"/>
                <w:lang w:val="sv-SE"/>
              </w:rPr>
              <w:t xml:space="preserve"> </w:t>
            </w:r>
            <w:r w:rsidRPr="00BC5E73">
              <w:rPr>
                <w:sz w:val="22"/>
                <w:szCs w:val="22"/>
                <w:lang w:val="sv-SE"/>
              </w:rPr>
              <w:t>s</w:t>
            </w:r>
            <w:r w:rsidRPr="00BC5E73">
              <w:rPr>
                <w:spacing w:val="-1"/>
                <w:sz w:val="22"/>
                <w:szCs w:val="22"/>
                <w:lang w:val="sv-SE"/>
              </w:rPr>
              <w:t>e</w:t>
            </w:r>
            <w:r w:rsidRPr="00BC5E73">
              <w:rPr>
                <w:sz w:val="22"/>
                <w:szCs w:val="22"/>
                <w:lang w:val="sv-SE"/>
              </w:rPr>
              <w:t>sa</w:t>
            </w:r>
            <w:r w:rsidRPr="00BC5E73">
              <w:rPr>
                <w:spacing w:val="-2"/>
                <w:sz w:val="22"/>
                <w:szCs w:val="22"/>
                <w:lang w:val="sv-SE"/>
              </w:rPr>
              <w:t>m</w:t>
            </w:r>
            <w:r w:rsidRPr="00BC5E73">
              <w:rPr>
                <w:sz w:val="22"/>
                <w:szCs w:val="22"/>
                <w:lang w:val="sv-SE"/>
              </w:rPr>
              <w:t xml:space="preserve">a  </w:t>
            </w:r>
            <w:r w:rsidRPr="00BC5E73">
              <w:rPr>
                <w:spacing w:val="14"/>
                <w:sz w:val="22"/>
                <w:szCs w:val="22"/>
                <w:lang w:val="sv-SE"/>
              </w:rPr>
              <w:t xml:space="preserve"> </w:t>
            </w:r>
            <w:r w:rsidRPr="00BC5E73">
              <w:rPr>
                <w:spacing w:val="-2"/>
                <w:w w:val="104"/>
                <w:sz w:val="22"/>
                <w:szCs w:val="22"/>
                <w:lang w:val="sv-SE"/>
              </w:rPr>
              <w:t>m</w:t>
            </w:r>
            <w:r w:rsidRPr="00BC5E73">
              <w:rPr>
                <w:w w:val="104"/>
                <w:sz w:val="22"/>
                <w:szCs w:val="22"/>
                <w:lang w:val="sv-SE"/>
              </w:rPr>
              <w:t>ah</w:t>
            </w:r>
            <w:r w:rsidRPr="00BC5E73">
              <w:rPr>
                <w:spacing w:val="1"/>
                <w:w w:val="104"/>
                <w:sz w:val="22"/>
                <w:szCs w:val="22"/>
                <w:lang w:val="sv-SE"/>
              </w:rPr>
              <w:t>a</w:t>
            </w:r>
            <w:r w:rsidRPr="00BC5E73">
              <w:rPr>
                <w:w w:val="104"/>
                <w:sz w:val="22"/>
                <w:szCs w:val="22"/>
                <w:lang w:val="sv-SE"/>
              </w:rPr>
              <w:t>siswa</w:t>
            </w:r>
            <w:r w:rsidRPr="00BC5E73">
              <w:rPr>
                <w:sz w:val="22"/>
                <w:szCs w:val="22"/>
                <w:lang w:val="sv-SE"/>
              </w:rPr>
              <w:t xml:space="preserve">  </w:t>
            </w:r>
            <w:r w:rsidRPr="00BC5E73">
              <w:rPr>
                <w:spacing w:val="-12"/>
                <w:sz w:val="22"/>
                <w:szCs w:val="22"/>
                <w:lang w:val="sv-SE"/>
              </w:rPr>
              <w:t xml:space="preserve"> </w:t>
            </w:r>
            <w:r w:rsidRPr="00BC5E73">
              <w:rPr>
                <w:w w:val="104"/>
                <w:sz w:val="22"/>
                <w:szCs w:val="22"/>
                <w:lang w:val="sv-SE"/>
              </w:rPr>
              <w:t>dal</w:t>
            </w:r>
            <w:r w:rsidRPr="00BC5E73">
              <w:rPr>
                <w:spacing w:val="-1"/>
                <w:w w:val="104"/>
                <w:sz w:val="22"/>
                <w:szCs w:val="22"/>
                <w:lang w:val="sv-SE"/>
              </w:rPr>
              <w:t>a</w:t>
            </w:r>
            <w:r w:rsidRPr="00BC5E73">
              <w:rPr>
                <w:w w:val="104"/>
                <w:sz w:val="22"/>
                <w:szCs w:val="22"/>
                <w:lang w:val="sv-SE"/>
              </w:rPr>
              <w:t>m</w:t>
            </w:r>
          </w:p>
          <w:p w14:paraId="36D6A2BD" w14:textId="77777777" w:rsidR="007B2EBE" w:rsidRPr="00BC5E73" w:rsidRDefault="001F7276">
            <w:pPr>
              <w:spacing w:before="6"/>
              <w:ind w:left="326"/>
              <w:rPr>
                <w:sz w:val="22"/>
                <w:szCs w:val="22"/>
                <w:lang w:val="sv-SE"/>
              </w:rPr>
            </w:pPr>
            <w:r w:rsidRPr="00BC5E73">
              <w:rPr>
                <w:w w:val="104"/>
                <w:sz w:val="22"/>
                <w:szCs w:val="22"/>
                <w:lang w:val="sv-SE"/>
              </w:rPr>
              <w:t>kelo</w:t>
            </w:r>
            <w:r w:rsidRPr="00BC5E73">
              <w:rPr>
                <w:spacing w:val="-2"/>
                <w:w w:val="104"/>
                <w:sz w:val="22"/>
                <w:szCs w:val="22"/>
                <w:lang w:val="sv-SE"/>
              </w:rPr>
              <w:t>m</w:t>
            </w:r>
            <w:r w:rsidRPr="00BC5E73">
              <w:rPr>
                <w:w w:val="104"/>
                <w:sz w:val="22"/>
                <w:szCs w:val="22"/>
                <w:lang w:val="sv-SE"/>
              </w:rPr>
              <w:t>pokn</w:t>
            </w:r>
            <w:r w:rsidRPr="00BC5E73">
              <w:rPr>
                <w:spacing w:val="1"/>
                <w:w w:val="104"/>
                <w:sz w:val="22"/>
                <w:szCs w:val="22"/>
                <w:lang w:val="sv-SE"/>
              </w:rPr>
              <w:t>y</w:t>
            </w:r>
            <w:r w:rsidRPr="00BC5E73">
              <w:rPr>
                <w:w w:val="104"/>
                <w:sz w:val="22"/>
                <w:szCs w:val="22"/>
                <w:lang w:val="sv-SE"/>
              </w:rPr>
              <w:t>a</w:t>
            </w:r>
          </w:p>
        </w:tc>
        <w:tc>
          <w:tcPr>
            <w:tcW w:w="1679" w:type="dxa"/>
            <w:tcBorders>
              <w:top w:val="single" w:sz="4" w:space="0" w:color="000000"/>
              <w:left w:val="single" w:sz="4" w:space="0" w:color="000000"/>
              <w:bottom w:val="single" w:sz="4" w:space="0" w:color="000000"/>
              <w:right w:val="single" w:sz="4" w:space="0" w:color="000000"/>
            </w:tcBorders>
          </w:tcPr>
          <w:p w14:paraId="632DF03E" w14:textId="77777777" w:rsidR="007B2EBE" w:rsidRPr="00BC5E73" w:rsidRDefault="007B2EBE">
            <w:pPr>
              <w:spacing w:before="10" w:line="240" w:lineRule="exact"/>
              <w:rPr>
                <w:sz w:val="24"/>
                <w:szCs w:val="24"/>
                <w:lang w:val="sv-SE"/>
              </w:rPr>
            </w:pPr>
          </w:p>
          <w:p w14:paraId="74667494" w14:textId="77777777" w:rsidR="007B2EBE" w:rsidRDefault="001F7276">
            <w:pPr>
              <w:spacing w:line="491" w:lineRule="auto"/>
              <w:ind w:left="95" w:right="167"/>
              <w:jc w:val="both"/>
              <w:rPr>
                <w:sz w:val="22"/>
                <w:szCs w:val="22"/>
              </w:rPr>
            </w:pPr>
            <w:r>
              <w:rPr>
                <w:sz w:val="22"/>
                <w:szCs w:val="22"/>
              </w:rPr>
              <w:t>Belum</w:t>
            </w:r>
            <w:r>
              <w:rPr>
                <w:spacing w:val="22"/>
                <w:sz w:val="22"/>
                <w:szCs w:val="22"/>
              </w:rPr>
              <w:t xml:space="preserve"> </w:t>
            </w:r>
            <w:proofErr w:type="spellStart"/>
            <w:r>
              <w:rPr>
                <w:w w:val="104"/>
                <w:sz w:val="22"/>
                <w:szCs w:val="22"/>
              </w:rPr>
              <w:t>ada</w:t>
            </w:r>
            <w:proofErr w:type="spellEnd"/>
            <w:r>
              <w:rPr>
                <w:sz w:val="22"/>
                <w:szCs w:val="22"/>
              </w:rPr>
              <w:t xml:space="preserve"> </w:t>
            </w:r>
            <w:r>
              <w:rPr>
                <w:spacing w:val="1"/>
                <w:w w:val="104"/>
                <w:sz w:val="22"/>
                <w:szCs w:val="22"/>
              </w:rPr>
              <w:t>d</w:t>
            </w:r>
            <w:r>
              <w:rPr>
                <w:w w:val="104"/>
                <w:sz w:val="22"/>
                <w:szCs w:val="22"/>
              </w:rPr>
              <w:t xml:space="preserve">ata </w:t>
            </w:r>
            <w:r>
              <w:rPr>
                <w:w w:val="104"/>
                <w:sz w:val="22"/>
                <w:szCs w:val="22"/>
              </w:rPr>
              <w:t>Belum</w:t>
            </w:r>
            <w:r>
              <w:rPr>
                <w:spacing w:val="-1"/>
                <w:sz w:val="22"/>
                <w:szCs w:val="22"/>
              </w:rPr>
              <w:t xml:space="preserve"> </w:t>
            </w:r>
            <w:proofErr w:type="spellStart"/>
            <w:r>
              <w:rPr>
                <w:w w:val="104"/>
                <w:sz w:val="22"/>
                <w:szCs w:val="22"/>
              </w:rPr>
              <w:t>ada</w:t>
            </w:r>
            <w:proofErr w:type="spellEnd"/>
            <w:r>
              <w:rPr>
                <w:sz w:val="22"/>
                <w:szCs w:val="22"/>
              </w:rPr>
              <w:t xml:space="preserve"> </w:t>
            </w:r>
            <w:r>
              <w:rPr>
                <w:spacing w:val="1"/>
                <w:w w:val="104"/>
                <w:sz w:val="22"/>
                <w:szCs w:val="22"/>
              </w:rPr>
              <w:t>d</w:t>
            </w:r>
            <w:r>
              <w:rPr>
                <w:w w:val="104"/>
                <w:sz w:val="22"/>
                <w:szCs w:val="22"/>
              </w:rPr>
              <w:t>a</w:t>
            </w:r>
            <w:r>
              <w:rPr>
                <w:spacing w:val="2"/>
                <w:w w:val="104"/>
                <w:sz w:val="22"/>
                <w:szCs w:val="22"/>
              </w:rPr>
              <w:t>t</w:t>
            </w:r>
            <w:r>
              <w:rPr>
                <w:w w:val="104"/>
                <w:sz w:val="22"/>
                <w:szCs w:val="22"/>
              </w:rPr>
              <w:t>a Belum</w:t>
            </w:r>
            <w:r>
              <w:rPr>
                <w:spacing w:val="-1"/>
                <w:sz w:val="22"/>
                <w:szCs w:val="22"/>
              </w:rPr>
              <w:t xml:space="preserve"> </w:t>
            </w:r>
            <w:proofErr w:type="spellStart"/>
            <w:r>
              <w:rPr>
                <w:w w:val="104"/>
                <w:sz w:val="22"/>
                <w:szCs w:val="22"/>
              </w:rPr>
              <w:t>ada</w:t>
            </w:r>
            <w:proofErr w:type="spellEnd"/>
            <w:r>
              <w:rPr>
                <w:sz w:val="22"/>
                <w:szCs w:val="22"/>
              </w:rPr>
              <w:t xml:space="preserve"> </w:t>
            </w:r>
            <w:r>
              <w:rPr>
                <w:spacing w:val="1"/>
                <w:w w:val="104"/>
                <w:sz w:val="22"/>
                <w:szCs w:val="22"/>
              </w:rPr>
              <w:t>d</w:t>
            </w:r>
            <w:r>
              <w:rPr>
                <w:w w:val="104"/>
                <w:sz w:val="22"/>
                <w:szCs w:val="22"/>
              </w:rPr>
              <w:t>ata</w:t>
            </w:r>
          </w:p>
          <w:p w14:paraId="19934DD9" w14:textId="77777777" w:rsidR="007B2EBE" w:rsidRDefault="007B2EBE">
            <w:pPr>
              <w:spacing w:before="16" w:line="240" w:lineRule="exact"/>
              <w:rPr>
                <w:sz w:val="24"/>
                <w:szCs w:val="24"/>
              </w:rPr>
            </w:pPr>
          </w:p>
          <w:p w14:paraId="431E4FE1" w14:textId="77777777" w:rsidR="007B2EBE" w:rsidRDefault="001F7276">
            <w:pPr>
              <w:ind w:left="95" w:right="173"/>
              <w:jc w:val="both"/>
              <w:rPr>
                <w:sz w:val="22"/>
                <w:szCs w:val="22"/>
              </w:rPr>
            </w:pPr>
            <w:r>
              <w:rPr>
                <w:sz w:val="22"/>
                <w:szCs w:val="22"/>
              </w:rPr>
              <w:t>Belum</w:t>
            </w:r>
            <w:r>
              <w:rPr>
                <w:spacing w:val="22"/>
                <w:sz w:val="22"/>
                <w:szCs w:val="22"/>
              </w:rPr>
              <w:t xml:space="preserve"> </w:t>
            </w:r>
            <w:proofErr w:type="spellStart"/>
            <w:r>
              <w:rPr>
                <w:w w:val="104"/>
                <w:sz w:val="22"/>
                <w:szCs w:val="22"/>
              </w:rPr>
              <w:t>ada</w:t>
            </w:r>
            <w:proofErr w:type="spellEnd"/>
            <w:r>
              <w:rPr>
                <w:sz w:val="22"/>
                <w:szCs w:val="22"/>
              </w:rPr>
              <w:t xml:space="preserve"> </w:t>
            </w:r>
            <w:r>
              <w:rPr>
                <w:spacing w:val="1"/>
                <w:w w:val="104"/>
                <w:sz w:val="22"/>
                <w:szCs w:val="22"/>
              </w:rPr>
              <w:t>d</w:t>
            </w:r>
            <w:r>
              <w:rPr>
                <w:w w:val="104"/>
                <w:sz w:val="22"/>
                <w:szCs w:val="22"/>
              </w:rPr>
              <w:t>ata</w:t>
            </w:r>
          </w:p>
        </w:tc>
        <w:tc>
          <w:tcPr>
            <w:tcW w:w="2148" w:type="dxa"/>
            <w:tcBorders>
              <w:top w:val="single" w:sz="4" w:space="0" w:color="000000"/>
              <w:left w:val="single" w:sz="4" w:space="0" w:color="000000"/>
              <w:bottom w:val="single" w:sz="4" w:space="0" w:color="000000"/>
              <w:right w:val="single" w:sz="4" w:space="0" w:color="000000"/>
            </w:tcBorders>
          </w:tcPr>
          <w:p w14:paraId="7CEB409A" w14:textId="77777777" w:rsidR="007B2EBE" w:rsidRDefault="007B2EBE">
            <w:pPr>
              <w:spacing w:before="10" w:line="240" w:lineRule="exact"/>
              <w:rPr>
                <w:sz w:val="24"/>
                <w:szCs w:val="24"/>
              </w:rPr>
            </w:pPr>
          </w:p>
          <w:p w14:paraId="681A5A4A" w14:textId="77777777" w:rsidR="007B2EBE" w:rsidRDefault="001F7276">
            <w:pPr>
              <w:spacing w:line="245" w:lineRule="auto"/>
              <w:ind w:left="96" w:right="485"/>
              <w:rPr>
                <w:sz w:val="22"/>
                <w:szCs w:val="22"/>
              </w:rPr>
            </w:pPr>
            <w:r>
              <w:rPr>
                <w:sz w:val="22"/>
                <w:szCs w:val="22"/>
              </w:rPr>
              <w:t>70</w:t>
            </w:r>
            <w:r>
              <w:rPr>
                <w:spacing w:val="9"/>
                <w:sz w:val="22"/>
                <w:szCs w:val="22"/>
              </w:rPr>
              <w:t xml:space="preserve"> </w:t>
            </w:r>
            <w:r>
              <w:rPr>
                <w:sz w:val="22"/>
                <w:szCs w:val="22"/>
              </w:rPr>
              <w:t>%</w:t>
            </w:r>
            <w:r>
              <w:rPr>
                <w:spacing w:val="8"/>
                <w:sz w:val="22"/>
                <w:szCs w:val="22"/>
              </w:rPr>
              <w:t xml:space="preserve"> </w:t>
            </w:r>
            <w:proofErr w:type="spellStart"/>
            <w:r>
              <w:rPr>
                <w:w w:val="104"/>
                <w:sz w:val="22"/>
                <w:szCs w:val="22"/>
              </w:rPr>
              <w:t>dari</w:t>
            </w:r>
            <w:proofErr w:type="spellEnd"/>
            <w:r>
              <w:rPr>
                <w:sz w:val="22"/>
                <w:szCs w:val="22"/>
              </w:rPr>
              <w:t xml:space="preserve"> </w:t>
            </w:r>
            <w:proofErr w:type="spellStart"/>
            <w:r>
              <w:rPr>
                <w:w w:val="104"/>
                <w:sz w:val="22"/>
                <w:szCs w:val="22"/>
              </w:rPr>
              <w:t>j</w:t>
            </w:r>
            <w:r>
              <w:rPr>
                <w:spacing w:val="-1"/>
                <w:w w:val="104"/>
                <w:sz w:val="22"/>
                <w:szCs w:val="22"/>
              </w:rPr>
              <w:t>u</w:t>
            </w:r>
            <w:r>
              <w:rPr>
                <w:spacing w:val="-2"/>
                <w:w w:val="104"/>
                <w:sz w:val="22"/>
                <w:szCs w:val="22"/>
              </w:rPr>
              <w:t>m</w:t>
            </w:r>
            <w:r>
              <w:rPr>
                <w:w w:val="104"/>
                <w:sz w:val="22"/>
                <w:szCs w:val="22"/>
              </w:rPr>
              <w:t>lah</w:t>
            </w:r>
            <w:proofErr w:type="spellEnd"/>
            <w:r>
              <w:rPr>
                <w:w w:val="104"/>
                <w:sz w:val="22"/>
                <w:szCs w:val="22"/>
              </w:rPr>
              <w:t xml:space="preserve"> </w:t>
            </w:r>
            <w:proofErr w:type="spellStart"/>
            <w:r>
              <w:rPr>
                <w:spacing w:val="-2"/>
                <w:w w:val="104"/>
                <w:sz w:val="22"/>
                <w:szCs w:val="22"/>
              </w:rPr>
              <w:t>m</w:t>
            </w:r>
            <w:r>
              <w:rPr>
                <w:w w:val="104"/>
                <w:sz w:val="22"/>
                <w:szCs w:val="22"/>
              </w:rPr>
              <w:t>ahasiswa</w:t>
            </w:r>
            <w:proofErr w:type="spellEnd"/>
            <w:r>
              <w:rPr>
                <w:w w:val="104"/>
                <w:sz w:val="22"/>
                <w:szCs w:val="22"/>
              </w:rPr>
              <w:t>.</w:t>
            </w:r>
          </w:p>
          <w:p w14:paraId="5606BCF2" w14:textId="77777777" w:rsidR="007B2EBE" w:rsidRDefault="001F7276">
            <w:pPr>
              <w:spacing w:line="245" w:lineRule="auto"/>
              <w:ind w:left="96" w:right="485"/>
              <w:rPr>
                <w:sz w:val="22"/>
                <w:szCs w:val="22"/>
              </w:rPr>
            </w:pPr>
            <w:r>
              <w:rPr>
                <w:sz w:val="22"/>
                <w:szCs w:val="22"/>
              </w:rPr>
              <w:t>70</w:t>
            </w:r>
            <w:r>
              <w:rPr>
                <w:spacing w:val="9"/>
                <w:sz w:val="22"/>
                <w:szCs w:val="22"/>
              </w:rPr>
              <w:t xml:space="preserve"> </w:t>
            </w:r>
            <w:r>
              <w:rPr>
                <w:sz w:val="22"/>
                <w:szCs w:val="22"/>
              </w:rPr>
              <w:t>%</w:t>
            </w:r>
            <w:r>
              <w:rPr>
                <w:spacing w:val="8"/>
                <w:sz w:val="22"/>
                <w:szCs w:val="22"/>
              </w:rPr>
              <w:t xml:space="preserve"> </w:t>
            </w:r>
            <w:proofErr w:type="spellStart"/>
            <w:r>
              <w:rPr>
                <w:w w:val="104"/>
                <w:sz w:val="22"/>
                <w:szCs w:val="22"/>
              </w:rPr>
              <w:t>dari</w:t>
            </w:r>
            <w:proofErr w:type="spellEnd"/>
            <w:r>
              <w:rPr>
                <w:sz w:val="22"/>
                <w:szCs w:val="22"/>
              </w:rPr>
              <w:t xml:space="preserve"> </w:t>
            </w:r>
            <w:proofErr w:type="spellStart"/>
            <w:r>
              <w:rPr>
                <w:w w:val="104"/>
                <w:sz w:val="22"/>
                <w:szCs w:val="22"/>
              </w:rPr>
              <w:t>j</w:t>
            </w:r>
            <w:r>
              <w:rPr>
                <w:spacing w:val="-1"/>
                <w:w w:val="104"/>
                <w:sz w:val="22"/>
                <w:szCs w:val="22"/>
              </w:rPr>
              <w:t>u</w:t>
            </w:r>
            <w:r>
              <w:rPr>
                <w:spacing w:val="-2"/>
                <w:w w:val="104"/>
                <w:sz w:val="22"/>
                <w:szCs w:val="22"/>
              </w:rPr>
              <w:t>m</w:t>
            </w:r>
            <w:r>
              <w:rPr>
                <w:w w:val="104"/>
                <w:sz w:val="22"/>
                <w:szCs w:val="22"/>
              </w:rPr>
              <w:t>lah</w:t>
            </w:r>
            <w:proofErr w:type="spellEnd"/>
            <w:r>
              <w:rPr>
                <w:w w:val="104"/>
                <w:sz w:val="22"/>
                <w:szCs w:val="22"/>
              </w:rPr>
              <w:t xml:space="preserve"> </w:t>
            </w:r>
            <w:proofErr w:type="spellStart"/>
            <w:r>
              <w:rPr>
                <w:spacing w:val="-2"/>
                <w:w w:val="104"/>
                <w:sz w:val="22"/>
                <w:szCs w:val="22"/>
              </w:rPr>
              <w:t>m</w:t>
            </w:r>
            <w:r>
              <w:rPr>
                <w:w w:val="104"/>
                <w:sz w:val="22"/>
                <w:szCs w:val="22"/>
              </w:rPr>
              <w:t>ahasiswa</w:t>
            </w:r>
            <w:proofErr w:type="spellEnd"/>
          </w:p>
          <w:p w14:paraId="5B8B779D" w14:textId="77777777" w:rsidR="007B2EBE" w:rsidRDefault="001F7276">
            <w:pPr>
              <w:spacing w:line="245" w:lineRule="auto"/>
              <w:ind w:left="96" w:right="387"/>
              <w:rPr>
                <w:sz w:val="22"/>
                <w:szCs w:val="22"/>
              </w:rPr>
            </w:pPr>
            <w:r>
              <w:rPr>
                <w:sz w:val="22"/>
                <w:szCs w:val="22"/>
              </w:rPr>
              <w:t>70</w:t>
            </w:r>
            <w:r>
              <w:rPr>
                <w:spacing w:val="9"/>
                <w:sz w:val="22"/>
                <w:szCs w:val="22"/>
              </w:rPr>
              <w:t xml:space="preserve"> </w:t>
            </w:r>
            <w:r>
              <w:rPr>
                <w:sz w:val="22"/>
                <w:szCs w:val="22"/>
              </w:rPr>
              <w:t>%</w:t>
            </w:r>
            <w:r>
              <w:rPr>
                <w:spacing w:val="8"/>
                <w:sz w:val="22"/>
                <w:szCs w:val="22"/>
              </w:rPr>
              <w:t xml:space="preserve"> </w:t>
            </w:r>
            <w:proofErr w:type="spellStart"/>
            <w:r>
              <w:rPr>
                <w:w w:val="104"/>
                <w:sz w:val="22"/>
                <w:szCs w:val="22"/>
              </w:rPr>
              <w:t>dari</w:t>
            </w:r>
            <w:proofErr w:type="spellEnd"/>
            <w:r>
              <w:rPr>
                <w:sz w:val="22"/>
                <w:szCs w:val="22"/>
              </w:rPr>
              <w:t xml:space="preserve"> </w:t>
            </w:r>
            <w:proofErr w:type="spellStart"/>
            <w:r>
              <w:rPr>
                <w:w w:val="104"/>
                <w:sz w:val="22"/>
                <w:szCs w:val="22"/>
              </w:rPr>
              <w:t>j</w:t>
            </w:r>
            <w:r>
              <w:rPr>
                <w:spacing w:val="-1"/>
                <w:w w:val="104"/>
                <w:sz w:val="22"/>
                <w:szCs w:val="22"/>
              </w:rPr>
              <w:t>u</w:t>
            </w:r>
            <w:r>
              <w:rPr>
                <w:spacing w:val="-2"/>
                <w:w w:val="104"/>
                <w:sz w:val="22"/>
                <w:szCs w:val="22"/>
              </w:rPr>
              <w:t>m</w:t>
            </w:r>
            <w:r>
              <w:rPr>
                <w:w w:val="104"/>
                <w:sz w:val="22"/>
                <w:szCs w:val="22"/>
              </w:rPr>
              <w:t>laah</w:t>
            </w:r>
            <w:proofErr w:type="spellEnd"/>
            <w:r>
              <w:rPr>
                <w:w w:val="104"/>
                <w:sz w:val="22"/>
                <w:szCs w:val="22"/>
              </w:rPr>
              <w:t xml:space="preserve"> </w:t>
            </w:r>
            <w:proofErr w:type="spellStart"/>
            <w:r>
              <w:rPr>
                <w:spacing w:val="-2"/>
                <w:w w:val="104"/>
                <w:sz w:val="22"/>
                <w:szCs w:val="22"/>
              </w:rPr>
              <w:t>m</w:t>
            </w:r>
            <w:r>
              <w:rPr>
                <w:w w:val="104"/>
                <w:sz w:val="22"/>
                <w:szCs w:val="22"/>
              </w:rPr>
              <w:t>ahasiswa</w:t>
            </w:r>
            <w:proofErr w:type="spellEnd"/>
          </w:p>
          <w:p w14:paraId="1078AADD" w14:textId="77777777" w:rsidR="007B2EBE" w:rsidRDefault="007B2EBE">
            <w:pPr>
              <w:spacing w:before="7" w:line="240" w:lineRule="exact"/>
              <w:rPr>
                <w:sz w:val="24"/>
                <w:szCs w:val="24"/>
              </w:rPr>
            </w:pPr>
          </w:p>
          <w:p w14:paraId="003F9830" w14:textId="77777777" w:rsidR="007B2EBE" w:rsidRDefault="001F7276">
            <w:pPr>
              <w:spacing w:line="245" w:lineRule="auto"/>
              <w:ind w:left="96" w:right="485"/>
              <w:rPr>
                <w:sz w:val="22"/>
                <w:szCs w:val="22"/>
              </w:rPr>
            </w:pPr>
            <w:r>
              <w:rPr>
                <w:sz w:val="22"/>
                <w:szCs w:val="22"/>
              </w:rPr>
              <w:t>70</w:t>
            </w:r>
            <w:r>
              <w:rPr>
                <w:spacing w:val="9"/>
                <w:sz w:val="22"/>
                <w:szCs w:val="22"/>
              </w:rPr>
              <w:t xml:space="preserve"> </w:t>
            </w:r>
            <w:r>
              <w:rPr>
                <w:sz w:val="22"/>
                <w:szCs w:val="22"/>
              </w:rPr>
              <w:t>%</w:t>
            </w:r>
            <w:r>
              <w:rPr>
                <w:spacing w:val="8"/>
                <w:sz w:val="22"/>
                <w:szCs w:val="22"/>
              </w:rPr>
              <w:t xml:space="preserve"> </w:t>
            </w:r>
            <w:proofErr w:type="spellStart"/>
            <w:r>
              <w:rPr>
                <w:w w:val="104"/>
                <w:sz w:val="22"/>
                <w:szCs w:val="22"/>
              </w:rPr>
              <w:t>dari</w:t>
            </w:r>
            <w:proofErr w:type="spellEnd"/>
            <w:r>
              <w:rPr>
                <w:sz w:val="22"/>
                <w:szCs w:val="22"/>
              </w:rPr>
              <w:t xml:space="preserve"> </w:t>
            </w:r>
            <w:proofErr w:type="spellStart"/>
            <w:r>
              <w:rPr>
                <w:w w:val="104"/>
                <w:sz w:val="22"/>
                <w:szCs w:val="22"/>
              </w:rPr>
              <w:t>j</w:t>
            </w:r>
            <w:r>
              <w:rPr>
                <w:spacing w:val="-1"/>
                <w:w w:val="104"/>
                <w:sz w:val="22"/>
                <w:szCs w:val="22"/>
              </w:rPr>
              <w:t>u</w:t>
            </w:r>
            <w:r>
              <w:rPr>
                <w:spacing w:val="-2"/>
                <w:w w:val="104"/>
                <w:sz w:val="22"/>
                <w:szCs w:val="22"/>
              </w:rPr>
              <w:t>m</w:t>
            </w:r>
            <w:r>
              <w:rPr>
                <w:w w:val="104"/>
                <w:sz w:val="22"/>
                <w:szCs w:val="22"/>
              </w:rPr>
              <w:t>lah</w:t>
            </w:r>
            <w:proofErr w:type="spellEnd"/>
            <w:r>
              <w:rPr>
                <w:w w:val="104"/>
                <w:sz w:val="22"/>
                <w:szCs w:val="22"/>
              </w:rPr>
              <w:t xml:space="preserve"> </w:t>
            </w:r>
            <w:proofErr w:type="spellStart"/>
            <w:r>
              <w:rPr>
                <w:spacing w:val="-2"/>
                <w:w w:val="104"/>
                <w:sz w:val="22"/>
                <w:szCs w:val="22"/>
              </w:rPr>
              <w:t>m</w:t>
            </w:r>
            <w:r>
              <w:rPr>
                <w:w w:val="104"/>
                <w:sz w:val="22"/>
                <w:szCs w:val="22"/>
              </w:rPr>
              <w:t>ahasiswa</w:t>
            </w:r>
            <w:proofErr w:type="spellEnd"/>
          </w:p>
        </w:tc>
      </w:tr>
      <w:tr w:rsidR="007B2EBE" w:rsidRPr="00BC5E73" w14:paraId="47B0C039" w14:textId="77777777">
        <w:trPr>
          <w:trHeight w:hRule="exact" w:val="1247"/>
        </w:trPr>
        <w:tc>
          <w:tcPr>
            <w:tcW w:w="496" w:type="dxa"/>
            <w:tcBorders>
              <w:top w:val="single" w:sz="4" w:space="0" w:color="000000"/>
              <w:left w:val="single" w:sz="4" w:space="0" w:color="000000"/>
              <w:bottom w:val="single" w:sz="4" w:space="0" w:color="000000"/>
              <w:right w:val="single" w:sz="4" w:space="0" w:color="000000"/>
            </w:tcBorders>
          </w:tcPr>
          <w:p w14:paraId="6F8DEF87" w14:textId="77777777" w:rsidR="007B2EBE" w:rsidRDefault="001F7276">
            <w:pPr>
              <w:spacing w:before="3"/>
              <w:ind w:left="152" w:right="151"/>
              <w:jc w:val="center"/>
              <w:rPr>
                <w:sz w:val="22"/>
                <w:szCs w:val="22"/>
              </w:rPr>
            </w:pPr>
            <w:r>
              <w:rPr>
                <w:w w:val="104"/>
                <w:sz w:val="22"/>
                <w:szCs w:val="22"/>
              </w:rPr>
              <w:t>2</w:t>
            </w:r>
          </w:p>
        </w:tc>
        <w:tc>
          <w:tcPr>
            <w:tcW w:w="3801" w:type="dxa"/>
            <w:tcBorders>
              <w:top w:val="single" w:sz="4" w:space="0" w:color="000000"/>
              <w:left w:val="single" w:sz="4" w:space="0" w:color="000000"/>
              <w:bottom w:val="single" w:sz="4" w:space="0" w:color="000000"/>
              <w:right w:val="single" w:sz="4" w:space="0" w:color="000000"/>
            </w:tcBorders>
          </w:tcPr>
          <w:p w14:paraId="332B00C2" w14:textId="77777777" w:rsidR="007B2EBE" w:rsidRDefault="001F7276">
            <w:pPr>
              <w:spacing w:before="3"/>
              <w:ind w:left="95"/>
              <w:rPr>
                <w:sz w:val="22"/>
                <w:szCs w:val="22"/>
              </w:rPr>
            </w:pPr>
            <w:proofErr w:type="spellStart"/>
            <w:r>
              <w:rPr>
                <w:sz w:val="22"/>
                <w:szCs w:val="22"/>
              </w:rPr>
              <w:t>Aktivitas</w:t>
            </w:r>
            <w:proofErr w:type="spellEnd"/>
            <w:r>
              <w:rPr>
                <w:spacing w:val="32"/>
                <w:sz w:val="22"/>
                <w:szCs w:val="22"/>
              </w:rPr>
              <w:t xml:space="preserve"> </w:t>
            </w:r>
            <w:proofErr w:type="spellStart"/>
            <w:r>
              <w:rPr>
                <w:w w:val="104"/>
                <w:sz w:val="22"/>
                <w:szCs w:val="22"/>
              </w:rPr>
              <w:t>d</w:t>
            </w:r>
            <w:r>
              <w:rPr>
                <w:spacing w:val="-1"/>
                <w:w w:val="104"/>
                <w:sz w:val="22"/>
                <w:szCs w:val="22"/>
              </w:rPr>
              <w:t>o</w:t>
            </w:r>
            <w:r>
              <w:rPr>
                <w:w w:val="104"/>
                <w:sz w:val="22"/>
                <w:szCs w:val="22"/>
              </w:rPr>
              <w:t>sen</w:t>
            </w:r>
            <w:proofErr w:type="spellEnd"/>
          </w:p>
        </w:tc>
        <w:tc>
          <w:tcPr>
            <w:tcW w:w="1679" w:type="dxa"/>
            <w:tcBorders>
              <w:top w:val="single" w:sz="4" w:space="0" w:color="000000"/>
              <w:left w:val="single" w:sz="4" w:space="0" w:color="000000"/>
              <w:bottom w:val="single" w:sz="4" w:space="0" w:color="000000"/>
              <w:right w:val="single" w:sz="4" w:space="0" w:color="000000"/>
            </w:tcBorders>
          </w:tcPr>
          <w:p w14:paraId="13C8EFEA" w14:textId="77777777" w:rsidR="007B2EBE" w:rsidRDefault="001F7276">
            <w:pPr>
              <w:spacing w:before="3"/>
              <w:ind w:left="95"/>
              <w:rPr>
                <w:sz w:val="22"/>
                <w:szCs w:val="22"/>
              </w:rPr>
            </w:pPr>
            <w:r>
              <w:rPr>
                <w:sz w:val="22"/>
                <w:szCs w:val="22"/>
              </w:rPr>
              <w:t>Belum</w:t>
            </w:r>
            <w:r>
              <w:rPr>
                <w:spacing w:val="22"/>
                <w:sz w:val="22"/>
                <w:szCs w:val="22"/>
              </w:rPr>
              <w:t xml:space="preserve"> </w:t>
            </w:r>
            <w:proofErr w:type="spellStart"/>
            <w:r>
              <w:rPr>
                <w:sz w:val="22"/>
                <w:szCs w:val="22"/>
              </w:rPr>
              <w:t>ada</w:t>
            </w:r>
            <w:proofErr w:type="spellEnd"/>
            <w:r>
              <w:rPr>
                <w:spacing w:val="12"/>
                <w:sz w:val="22"/>
                <w:szCs w:val="22"/>
              </w:rPr>
              <w:t xml:space="preserve"> </w:t>
            </w:r>
            <w:r>
              <w:rPr>
                <w:spacing w:val="1"/>
                <w:w w:val="104"/>
                <w:sz w:val="22"/>
                <w:szCs w:val="22"/>
              </w:rPr>
              <w:t>d</w:t>
            </w:r>
            <w:r>
              <w:rPr>
                <w:w w:val="104"/>
                <w:sz w:val="22"/>
                <w:szCs w:val="22"/>
              </w:rPr>
              <w:t>ata</w:t>
            </w:r>
          </w:p>
        </w:tc>
        <w:tc>
          <w:tcPr>
            <w:tcW w:w="2148" w:type="dxa"/>
            <w:tcBorders>
              <w:top w:val="single" w:sz="4" w:space="0" w:color="000000"/>
              <w:left w:val="single" w:sz="4" w:space="0" w:color="000000"/>
              <w:bottom w:val="single" w:sz="4" w:space="0" w:color="000000"/>
              <w:right w:val="single" w:sz="4" w:space="0" w:color="000000"/>
            </w:tcBorders>
          </w:tcPr>
          <w:p w14:paraId="1EA8AAE4" w14:textId="77777777" w:rsidR="007B2EBE" w:rsidRPr="00BC5E73" w:rsidRDefault="001F7276">
            <w:pPr>
              <w:spacing w:before="3" w:line="245" w:lineRule="auto"/>
              <w:ind w:left="96" w:right="55"/>
              <w:rPr>
                <w:sz w:val="22"/>
                <w:szCs w:val="22"/>
                <w:lang w:val="sv-SE"/>
              </w:rPr>
            </w:pPr>
            <w:r w:rsidRPr="00BC5E73">
              <w:rPr>
                <w:w w:val="104"/>
                <w:sz w:val="22"/>
                <w:szCs w:val="22"/>
                <w:lang w:val="sv-SE"/>
              </w:rPr>
              <w:t>Terselengg</w:t>
            </w:r>
            <w:r w:rsidRPr="00BC5E73">
              <w:rPr>
                <w:spacing w:val="-1"/>
                <w:w w:val="104"/>
                <w:sz w:val="22"/>
                <w:szCs w:val="22"/>
                <w:lang w:val="sv-SE"/>
              </w:rPr>
              <w:t>a</w:t>
            </w:r>
            <w:r w:rsidRPr="00BC5E73">
              <w:rPr>
                <w:w w:val="104"/>
                <w:sz w:val="22"/>
                <w:szCs w:val="22"/>
                <w:lang w:val="sv-SE"/>
              </w:rPr>
              <w:t>ranya model</w:t>
            </w:r>
            <w:r w:rsidRPr="00BC5E73">
              <w:rPr>
                <w:sz w:val="22"/>
                <w:szCs w:val="22"/>
                <w:lang w:val="sv-SE"/>
              </w:rPr>
              <w:t xml:space="preserve">   </w:t>
            </w:r>
            <w:r w:rsidRPr="00BC5E73">
              <w:rPr>
                <w:spacing w:val="-7"/>
                <w:sz w:val="22"/>
                <w:szCs w:val="22"/>
                <w:lang w:val="sv-SE"/>
              </w:rPr>
              <w:t xml:space="preserve"> </w:t>
            </w:r>
            <w:r w:rsidRPr="00BC5E73">
              <w:rPr>
                <w:w w:val="104"/>
                <w:sz w:val="22"/>
                <w:szCs w:val="22"/>
                <w:lang w:val="sv-SE"/>
              </w:rPr>
              <w:t>pem</w:t>
            </w:r>
            <w:r w:rsidRPr="00BC5E73">
              <w:rPr>
                <w:spacing w:val="1"/>
                <w:w w:val="104"/>
                <w:sz w:val="22"/>
                <w:szCs w:val="22"/>
                <w:lang w:val="sv-SE"/>
              </w:rPr>
              <w:t>b</w:t>
            </w:r>
            <w:r w:rsidRPr="00BC5E73">
              <w:rPr>
                <w:w w:val="104"/>
                <w:sz w:val="22"/>
                <w:szCs w:val="22"/>
                <w:lang w:val="sv-SE"/>
              </w:rPr>
              <w:t>el</w:t>
            </w:r>
            <w:r w:rsidRPr="00BC5E73">
              <w:rPr>
                <w:spacing w:val="1"/>
                <w:w w:val="104"/>
                <w:sz w:val="22"/>
                <w:szCs w:val="22"/>
                <w:lang w:val="sv-SE"/>
              </w:rPr>
              <w:t>a</w:t>
            </w:r>
            <w:r w:rsidRPr="00BC5E73">
              <w:rPr>
                <w:w w:val="104"/>
                <w:sz w:val="22"/>
                <w:szCs w:val="22"/>
                <w:lang w:val="sv-SE"/>
              </w:rPr>
              <w:t>j</w:t>
            </w:r>
            <w:r w:rsidRPr="00BC5E73">
              <w:rPr>
                <w:spacing w:val="1"/>
                <w:w w:val="104"/>
                <w:sz w:val="22"/>
                <w:szCs w:val="22"/>
                <w:lang w:val="sv-SE"/>
              </w:rPr>
              <w:t>a</w:t>
            </w:r>
            <w:r w:rsidRPr="00BC5E73">
              <w:rPr>
                <w:w w:val="104"/>
                <w:sz w:val="22"/>
                <w:szCs w:val="22"/>
                <w:lang w:val="sv-SE"/>
              </w:rPr>
              <w:t xml:space="preserve">ran </w:t>
            </w:r>
            <w:r w:rsidRPr="00BC5E73">
              <w:rPr>
                <w:i/>
                <w:w w:val="104"/>
                <w:sz w:val="22"/>
                <w:szCs w:val="22"/>
                <w:lang w:val="sv-SE"/>
              </w:rPr>
              <w:t>pee</w:t>
            </w:r>
            <w:r w:rsidRPr="00BC5E73">
              <w:rPr>
                <w:i/>
                <w:spacing w:val="1"/>
                <w:w w:val="104"/>
                <w:sz w:val="22"/>
                <w:szCs w:val="22"/>
                <w:lang w:val="sv-SE"/>
              </w:rPr>
              <w:t>r</w:t>
            </w:r>
            <w:r w:rsidRPr="00BC5E73">
              <w:rPr>
                <w:i/>
                <w:w w:val="104"/>
                <w:sz w:val="22"/>
                <w:szCs w:val="22"/>
                <w:lang w:val="sv-SE"/>
              </w:rPr>
              <w:t>-teachi</w:t>
            </w:r>
            <w:r w:rsidRPr="00BC5E73">
              <w:rPr>
                <w:i/>
                <w:spacing w:val="-1"/>
                <w:w w:val="104"/>
                <w:sz w:val="22"/>
                <w:szCs w:val="22"/>
                <w:lang w:val="sv-SE"/>
              </w:rPr>
              <w:t>n</w:t>
            </w:r>
            <w:r w:rsidRPr="00BC5E73">
              <w:rPr>
                <w:i/>
                <w:w w:val="104"/>
                <w:sz w:val="22"/>
                <w:szCs w:val="22"/>
                <w:lang w:val="sv-SE"/>
              </w:rPr>
              <w:t>g</w:t>
            </w:r>
            <w:r w:rsidRPr="00BC5E73">
              <w:rPr>
                <w:i/>
                <w:sz w:val="22"/>
                <w:szCs w:val="22"/>
                <w:lang w:val="sv-SE"/>
              </w:rPr>
              <w:t xml:space="preserve"> </w:t>
            </w:r>
            <w:r w:rsidRPr="00BC5E73">
              <w:rPr>
                <w:i/>
                <w:spacing w:val="-19"/>
                <w:sz w:val="22"/>
                <w:szCs w:val="22"/>
                <w:lang w:val="sv-SE"/>
              </w:rPr>
              <w:t xml:space="preserve"> </w:t>
            </w:r>
            <w:r w:rsidRPr="00BC5E73">
              <w:rPr>
                <w:w w:val="104"/>
                <w:sz w:val="22"/>
                <w:szCs w:val="22"/>
                <w:lang w:val="sv-SE"/>
              </w:rPr>
              <w:t>dengan pendekatan</w:t>
            </w:r>
            <w:r w:rsidRPr="00BC5E73">
              <w:rPr>
                <w:sz w:val="22"/>
                <w:szCs w:val="22"/>
                <w:lang w:val="sv-SE"/>
              </w:rPr>
              <w:t xml:space="preserve">     </w:t>
            </w:r>
            <w:r w:rsidRPr="00BC5E73">
              <w:rPr>
                <w:spacing w:val="16"/>
                <w:sz w:val="22"/>
                <w:szCs w:val="22"/>
                <w:lang w:val="sv-SE"/>
              </w:rPr>
              <w:t xml:space="preserve"> </w:t>
            </w:r>
            <w:r w:rsidRPr="00BC5E73">
              <w:rPr>
                <w:sz w:val="22"/>
                <w:szCs w:val="22"/>
                <w:lang w:val="sv-SE"/>
              </w:rPr>
              <w:t>Jigsaw</w:t>
            </w:r>
            <w:r w:rsidRPr="00BC5E73">
              <w:rPr>
                <w:spacing w:val="26"/>
                <w:sz w:val="22"/>
                <w:szCs w:val="22"/>
                <w:lang w:val="sv-SE"/>
              </w:rPr>
              <w:t xml:space="preserve"> </w:t>
            </w:r>
            <w:r w:rsidRPr="00BC5E73">
              <w:rPr>
                <w:sz w:val="22"/>
                <w:szCs w:val="22"/>
                <w:lang w:val="sv-SE"/>
              </w:rPr>
              <w:t>yang</w:t>
            </w:r>
            <w:r w:rsidRPr="00BC5E73">
              <w:rPr>
                <w:spacing w:val="17"/>
                <w:sz w:val="22"/>
                <w:szCs w:val="22"/>
                <w:lang w:val="sv-SE"/>
              </w:rPr>
              <w:t xml:space="preserve"> </w:t>
            </w:r>
            <w:r w:rsidRPr="00BC5E73">
              <w:rPr>
                <w:w w:val="104"/>
                <w:sz w:val="22"/>
                <w:szCs w:val="22"/>
                <w:lang w:val="sv-SE"/>
              </w:rPr>
              <w:t>baik.</w:t>
            </w:r>
          </w:p>
        </w:tc>
      </w:tr>
      <w:tr w:rsidR="007B2EBE" w:rsidRPr="00BC5E73" w14:paraId="2EC8FB70" w14:textId="77777777">
        <w:trPr>
          <w:trHeight w:hRule="exact" w:val="998"/>
        </w:trPr>
        <w:tc>
          <w:tcPr>
            <w:tcW w:w="496" w:type="dxa"/>
            <w:tcBorders>
              <w:top w:val="single" w:sz="4" w:space="0" w:color="000000"/>
              <w:left w:val="single" w:sz="4" w:space="0" w:color="000000"/>
              <w:bottom w:val="single" w:sz="4" w:space="0" w:color="000000"/>
              <w:right w:val="single" w:sz="4" w:space="0" w:color="000000"/>
            </w:tcBorders>
          </w:tcPr>
          <w:p w14:paraId="62CB2AEA" w14:textId="77777777" w:rsidR="007B2EBE" w:rsidRDefault="001F7276">
            <w:pPr>
              <w:spacing w:before="2"/>
              <w:ind w:left="152" w:right="151"/>
              <w:jc w:val="center"/>
              <w:rPr>
                <w:sz w:val="22"/>
                <w:szCs w:val="22"/>
              </w:rPr>
            </w:pPr>
            <w:r>
              <w:rPr>
                <w:w w:val="104"/>
                <w:sz w:val="22"/>
                <w:szCs w:val="22"/>
              </w:rPr>
              <w:t>3</w:t>
            </w:r>
          </w:p>
        </w:tc>
        <w:tc>
          <w:tcPr>
            <w:tcW w:w="3801" w:type="dxa"/>
            <w:tcBorders>
              <w:top w:val="single" w:sz="4" w:space="0" w:color="000000"/>
              <w:left w:val="single" w:sz="4" w:space="0" w:color="000000"/>
              <w:bottom w:val="single" w:sz="4" w:space="0" w:color="000000"/>
              <w:right w:val="single" w:sz="4" w:space="0" w:color="000000"/>
            </w:tcBorders>
          </w:tcPr>
          <w:p w14:paraId="273A358A" w14:textId="77777777" w:rsidR="007B2EBE" w:rsidRDefault="001F7276">
            <w:pPr>
              <w:spacing w:before="2"/>
              <w:ind w:left="95"/>
              <w:rPr>
                <w:sz w:val="22"/>
                <w:szCs w:val="22"/>
              </w:rPr>
            </w:pPr>
            <w:r>
              <w:rPr>
                <w:sz w:val="22"/>
                <w:szCs w:val="22"/>
              </w:rPr>
              <w:t>Nilai</w:t>
            </w:r>
            <w:r>
              <w:rPr>
                <w:spacing w:val="18"/>
                <w:sz w:val="22"/>
                <w:szCs w:val="22"/>
              </w:rPr>
              <w:t xml:space="preserve"> </w:t>
            </w:r>
            <w:proofErr w:type="spellStart"/>
            <w:r>
              <w:rPr>
                <w:spacing w:val="-1"/>
                <w:sz w:val="22"/>
                <w:szCs w:val="22"/>
              </w:rPr>
              <w:t>u</w:t>
            </w:r>
            <w:r>
              <w:rPr>
                <w:sz w:val="22"/>
                <w:szCs w:val="22"/>
              </w:rPr>
              <w:t>jian</w:t>
            </w:r>
            <w:proofErr w:type="spellEnd"/>
            <w:r>
              <w:rPr>
                <w:spacing w:val="17"/>
                <w:sz w:val="22"/>
                <w:szCs w:val="22"/>
              </w:rPr>
              <w:t xml:space="preserve"> </w:t>
            </w:r>
            <w:proofErr w:type="spellStart"/>
            <w:r>
              <w:rPr>
                <w:sz w:val="22"/>
                <w:szCs w:val="22"/>
              </w:rPr>
              <w:t>tengah</w:t>
            </w:r>
            <w:proofErr w:type="spellEnd"/>
            <w:r>
              <w:rPr>
                <w:spacing w:val="23"/>
                <w:sz w:val="22"/>
                <w:szCs w:val="22"/>
              </w:rPr>
              <w:t xml:space="preserve"> </w:t>
            </w:r>
            <w:r>
              <w:rPr>
                <w:sz w:val="22"/>
                <w:szCs w:val="22"/>
              </w:rPr>
              <w:t>se</w:t>
            </w:r>
            <w:r>
              <w:rPr>
                <w:spacing w:val="-2"/>
                <w:sz w:val="22"/>
                <w:szCs w:val="22"/>
              </w:rPr>
              <w:t>m</w:t>
            </w:r>
            <w:r>
              <w:rPr>
                <w:sz w:val="22"/>
                <w:szCs w:val="22"/>
              </w:rPr>
              <w:t>ester</w:t>
            </w:r>
            <w:r>
              <w:rPr>
                <w:spacing w:val="31"/>
                <w:sz w:val="22"/>
                <w:szCs w:val="22"/>
              </w:rPr>
              <w:t xml:space="preserve"> </w:t>
            </w:r>
            <w:proofErr w:type="spellStart"/>
            <w:r>
              <w:rPr>
                <w:spacing w:val="-2"/>
                <w:w w:val="104"/>
                <w:sz w:val="22"/>
                <w:szCs w:val="22"/>
              </w:rPr>
              <w:t>m</w:t>
            </w:r>
            <w:r>
              <w:rPr>
                <w:w w:val="104"/>
                <w:sz w:val="22"/>
                <w:szCs w:val="22"/>
              </w:rPr>
              <w:t>ahasi</w:t>
            </w:r>
            <w:r>
              <w:rPr>
                <w:spacing w:val="-1"/>
                <w:w w:val="104"/>
                <w:sz w:val="22"/>
                <w:szCs w:val="22"/>
              </w:rPr>
              <w:t>s</w:t>
            </w:r>
            <w:r>
              <w:rPr>
                <w:w w:val="104"/>
                <w:sz w:val="22"/>
                <w:szCs w:val="22"/>
              </w:rPr>
              <w:t>wa</w:t>
            </w:r>
            <w:proofErr w:type="spellEnd"/>
          </w:p>
        </w:tc>
        <w:tc>
          <w:tcPr>
            <w:tcW w:w="1679" w:type="dxa"/>
            <w:tcBorders>
              <w:top w:val="single" w:sz="4" w:space="0" w:color="000000"/>
              <w:left w:val="single" w:sz="4" w:space="0" w:color="000000"/>
              <w:bottom w:val="single" w:sz="4" w:space="0" w:color="000000"/>
              <w:right w:val="single" w:sz="4" w:space="0" w:color="000000"/>
            </w:tcBorders>
          </w:tcPr>
          <w:p w14:paraId="7F24C380" w14:textId="77777777" w:rsidR="007B2EBE" w:rsidRDefault="001F7276">
            <w:pPr>
              <w:spacing w:before="2"/>
              <w:ind w:left="95"/>
              <w:rPr>
                <w:sz w:val="22"/>
                <w:szCs w:val="22"/>
              </w:rPr>
            </w:pPr>
            <w:r>
              <w:rPr>
                <w:sz w:val="22"/>
                <w:szCs w:val="22"/>
              </w:rPr>
              <w:t>Belum</w:t>
            </w:r>
            <w:r>
              <w:rPr>
                <w:spacing w:val="22"/>
                <w:sz w:val="22"/>
                <w:szCs w:val="22"/>
              </w:rPr>
              <w:t xml:space="preserve"> </w:t>
            </w:r>
            <w:proofErr w:type="spellStart"/>
            <w:r>
              <w:rPr>
                <w:sz w:val="22"/>
                <w:szCs w:val="22"/>
              </w:rPr>
              <w:t>ada</w:t>
            </w:r>
            <w:proofErr w:type="spellEnd"/>
            <w:r>
              <w:rPr>
                <w:spacing w:val="12"/>
                <w:sz w:val="22"/>
                <w:szCs w:val="22"/>
              </w:rPr>
              <w:t xml:space="preserve"> </w:t>
            </w:r>
            <w:r>
              <w:rPr>
                <w:spacing w:val="1"/>
                <w:w w:val="104"/>
                <w:sz w:val="22"/>
                <w:szCs w:val="22"/>
              </w:rPr>
              <w:t>d</w:t>
            </w:r>
            <w:r>
              <w:rPr>
                <w:w w:val="104"/>
                <w:sz w:val="22"/>
                <w:szCs w:val="22"/>
              </w:rPr>
              <w:t>ata</w:t>
            </w:r>
          </w:p>
        </w:tc>
        <w:tc>
          <w:tcPr>
            <w:tcW w:w="2148" w:type="dxa"/>
            <w:tcBorders>
              <w:top w:val="single" w:sz="4" w:space="0" w:color="000000"/>
              <w:left w:val="single" w:sz="4" w:space="0" w:color="000000"/>
              <w:bottom w:val="single" w:sz="4" w:space="0" w:color="000000"/>
              <w:right w:val="single" w:sz="4" w:space="0" w:color="000000"/>
            </w:tcBorders>
          </w:tcPr>
          <w:p w14:paraId="406CF392" w14:textId="77777777" w:rsidR="007B2EBE" w:rsidRPr="00BC5E73" w:rsidRDefault="001F7276">
            <w:pPr>
              <w:spacing w:before="2" w:line="245" w:lineRule="auto"/>
              <w:ind w:left="96" w:right="56"/>
              <w:jc w:val="both"/>
              <w:rPr>
                <w:sz w:val="22"/>
                <w:szCs w:val="22"/>
                <w:lang w:val="sv-SE"/>
              </w:rPr>
            </w:pPr>
            <w:r w:rsidRPr="00BC5E73">
              <w:rPr>
                <w:sz w:val="22"/>
                <w:szCs w:val="22"/>
                <w:lang w:val="sv-SE"/>
              </w:rPr>
              <w:t>Nilai</w:t>
            </w:r>
            <w:r w:rsidRPr="00BC5E73">
              <w:rPr>
                <w:spacing w:val="38"/>
                <w:sz w:val="22"/>
                <w:szCs w:val="22"/>
                <w:lang w:val="sv-SE"/>
              </w:rPr>
              <w:t xml:space="preserve"> </w:t>
            </w:r>
            <w:r w:rsidRPr="00BC5E73">
              <w:rPr>
                <w:spacing w:val="-1"/>
                <w:sz w:val="22"/>
                <w:szCs w:val="22"/>
                <w:lang w:val="sv-SE"/>
              </w:rPr>
              <w:t>u</w:t>
            </w:r>
            <w:r w:rsidRPr="00BC5E73">
              <w:rPr>
                <w:sz w:val="22"/>
                <w:szCs w:val="22"/>
                <w:lang w:val="sv-SE"/>
              </w:rPr>
              <w:t>jian</w:t>
            </w:r>
            <w:r w:rsidRPr="00BC5E73">
              <w:rPr>
                <w:spacing w:val="37"/>
                <w:sz w:val="22"/>
                <w:szCs w:val="22"/>
                <w:lang w:val="sv-SE"/>
              </w:rPr>
              <w:t xml:space="preserve"> </w:t>
            </w:r>
            <w:r w:rsidRPr="00BC5E73">
              <w:rPr>
                <w:w w:val="104"/>
                <w:sz w:val="22"/>
                <w:szCs w:val="22"/>
                <w:lang w:val="sv-SE"/>
              </w:rPr>
              <w:t>tengah</w:t>
            </w:r>
            <w:r w:rsidRPr="00BC5E73">
              <w:rPr>
                <w:spacing w:val="20"/>
                <w:sz w:val="22"/>
                <w:szCs w:val="22"/>
                <w:lang w:val="sv-SE"/>
              </w:rPr>
              <w:t xml:space="preserve"> </w:t>
            </w:r>
            <w:r w:rsidRPr="00BC5E73">
              <w:rPr>
                <w:w w:val="104"/>
                <w:sz w:val="22"/>
                <w:szCs w:val="22"/>
                <w:lang w:val="sv-SE"/>
              </w:rPr>
              <w:t>s</w:t>
            </w:r>
            <w:r w:rsidRPr="00BC5E73">
              <w:rPr>
                <w:spacing w:val="3"/>
                <w:w w:val="104"/>
                <w:sz w:val="22"/>
                <w:szCs w:val="22"/>
                <w:lang w:val="sv-SE"/>
              </w:rPr>
              <w:t>e</w:t>
            </w:r>
            <w:r w:rsidRPr="00BC5E73">
              <w:rPr>
                <w:w w:val="104"/>
                <w:sz w:val="22"/>
                <w:szCs w:val="22"/>
                <w:lang w:val="sv-SE"/>
              </w:rPr>
              <w:t xml:space="preserve">- </w:t>
            </w:r>
            <w:r w:rsidRPr="00BC5E73">
              <w:rPr>
                <w:spacing w:val="-2"/>
                <w:sz w:val="22"/>
                <w:szCs w:val="22"/>
                <w:lang w:val="sv-SE"/>
              </w:rPr>
              <w:t>m</w:t>
            </w:r>
            <w:r w:rsidRPr="00BC5E73">
              <w:rPr>
                <w:sz w:val="22"/>
                <w:szCs w:val="22"/>
                <w:lang w:val="sv-SE"/>
              </w:rPr>
              <w:t>este</w:t>
            </w:r>
            <w:r w:rsidRPr="00BC5E73">
              <w:rPr>
                <w:spacing w:val="2"/>
                <w:sz w:val="22"/>
                <w:szCs w:val="22"/>
                <w:lang w:val="sv-SE"/>
              </w:rPr>
              <w:t>r</w:t>
            </w:r>
            <w:r w:rsidRPr="00BC5E73">
              <w:rPr>
                <w:sz w:val="22"/>
                <w:szCs w:val="22"/>
                <w:lang w:val="sv-SE"/>
              </w:rPr>
              <w:t xml:space="preserve">,  </w:t>
            </w:r>
            <w:r w:rsidRPr="00BC5E73">
              <w:rPr>
                <w:spacing w:val="45"/>
                <w:sz w:val="22"/>
                <w:szCs w:val="22"/>
                <w:lang w:val="sv-SE"/>
              </w:rPr>
              <w:t xml:space="preserve"> </w:t>
            </w:r>
            <w:r w:rsidRPr="00BC5E73">
              <w:rPr>
                <w:sz w:val="22"/>
                <w:szCs w:val="22"/>
                <w:lang w:val="sv-SE"/>
              </w:rPr>
              <w:t xml:space="preserve">70  </w:t>
            </w:r>
            <w:r w:rsidRPr="00BC5E73">
              <w:rPr>
                <w:spacing w:val="29"/>
                <w:sz w:val="22"/>
                <w:szCs w:val="22"/>
                <w:lang w:val="sv-SE"/>
              </w:rPr>
              <w:t xml:space="preserve"> </w:t>
            </w:r>
            <w:r w:rsidRPr="00BC5E73">
              <w:rPr>
                <w:w w:val="104"/>
                <w:sz w:val="22"/>
                <w:szCs w:val="22"/>
                <w:lang w:val="sv-SE"/>
              </w:rPr>
              <w:t>%</w:t>
            </w:r>
            <w:r w:rsidRPr="00BC5E73">
              <w:rPr>
                <w:sz w:val="22"/>
                <w:szCs w:val="22"/>
                <w:lang w:val="sv-SE"/>
              </w:rPr>
              <w:t xml:space="preserve">  </w:t>
            </w:r>
            <w:r w:rsidRPr="00BC5E73">
              <w:rPr>
                <w:spacing w:val="23"/>
                <w:sz w:val="22"/>
                <w:szCs w:val="22"/>
                <w:lang w:val="sv-SE"/>
              </w:rPr>
              <w:t xml:space="preserve"> </w:t>
            </w:r>
            <w:r w:rsidRPr="00BC5E73">
              <w:rPr>
                <w:sz w:val="22"/>
                <w:szCs w:val="22"/>
                <w:lang w:val="sv-SE"/>
              </w:rPr>
              <w:t>dari ju</w:t>
            </w:r>
            <w:r w:rsidRPr="00BC5E73">
              <w:rPr>
                <w:spacing w:val="-2"/>
                <w:sz w:val="22"/>
                <w:szCs w:val="22"/>
                <w:lang w:val="sv-SE"/>
              </w:rPr>
              <w:t>m</w:t>
            </w:r>
            <w:r w:rsidRPr="00BC5E73">
              <w:rPr>
                <w:sz w:val="22"/>
                <w:szCs w:val="22"/>
                <w:lang w:val="sv-SE"/>
              </w:rPr>
              <w:t xml:space="preserve">lah      </w:t>
            </w:r>
            <w:r w:rsidRPr="00BC5E73">
              <w:rPr>
                <w:spacing w:val="-13"/>
                <w:sz w:val="22"/>
                <w:szCs w:val="22"/>
                <w:lang w:val="sv-SE"/>
              </w:rPr>
              <w:t xml:space="preserve"> </w:t>
            </w:r>
            <w:r w:rsidRPr="00BC5E73">
              <w:rPr>
                <w:spacing w:val="-2"/>
                <w:w w:val="104"/>
                <w:sz w:val="22"/>
                <w:szCs w:val="22"/>
                <w:lang w:val="sv-SE"/>
              </w:rPr>
              <w:t>m</w:t>
            </w:r>
            <w:r w:rsidRPr="00BC5E73">
              <w:rPr>
                <w:w w:val="104"/>
                <w:sz w:val="22"/>
                <w:szCs w:val="22"/>
                <w:lang w:val="sv-SE"/>
              </w:rPr>
              <w:t xml:space="preserve">ahasiswa </w:t>
            </w:r>
            <w:r w:rsidRPr="00BC5E73">
              <w:rPr>
                <w:spacing w:val="-2"/>
                <w:sz w:val="22"/>
                <w:szCs w:val="22"/>
                <w:lang w:val="sv-SE"/>
              </w:rPr>
              <w:t>m</w:t>
            </w:r>
            <w:r w:rsidRPr="00BC5E73">
              <w:rPr>
                <w:spacing w:val="1"/>
                <w:sz w:val="22"/>
                <w:szCs w:val="22"/>
                <w:lang w:val="sv-SE"/>
              </w:rPr>
              <w:t>e</w:t>
            </w:r>
            <w:r w:rsidRPr="00BC5E73">
              <w:rPr>
                <w:sz w:val="22"/>
                <w:szCs w:val="22"/>
                <w:lang w:val="sv-SE"/>
              </w:rPr>
              <w:t>mperoleh</w:t>
            </w:r>
            <w:r w:rsidRPr="00BC5E73">
              <w:rPr>
                <w:spacing w:val="45"/>
                <w:sz w:val="22"/>
                <w:szCs w:val="22"/>
                <w:lang w:val="sv-SE"/>
              </w:rPr>
              <w:t xml:space="preserve"> </w:t>
            </w:r>
            <w:r w:rsidRPr="00BC5E73">
              <w:rPr>
                <w:sz w:val="22"/>
                <w:szCs w:val="22"/>
                <w:lang w:val="sv-SE"/>
              </w:rPr>
              <w:t>nil</w:t>
            </w:r>
            <w:r w:rsidRPr="00BC5E73">
              <w:rPr>
                <w:spacing w:val="-1"/>
                <w:sz w:val="22"/>
                <w:szCs w:val="22"/>
                <w:lang w:val="sv-SE"/>
              </w:rPr>
              <w:t>a</w:t>
            </w:r>
            <w:r w:rsidRPr="00BC5E73">
              <w:rPr>
                <w:sz w:val="22"/>
                <w:szCs w:val="22"/>
                <w:lang w:val="sv-SE"/>
              </w:rPr>
              <w:t>i</w:t>
            </w:r>
            <w:r w:rsidRPr="00BC5E73">
              <w:rPr>
                <w:spacing w:val="17"/>
                <w:sz w:val="22"/>
                <w:szCs w:val="22"/>
                <w:lang w:val="sv-SE"/>
              </w:rPr>
              <w:t xml:space="preserve"> </w:t>
            </w:r>
            <w:r w:rsidRPr="00BC5E73">
              <w:rPr>
                <w:w w:val="104"/>
                <w:sz w:val="22"/>
                <w:szCs w:val="22"/>
                <w:lang w:val="sv-SE"/>
              </w:rPr>
              <w:t>B</w:t>
            </w:r>
          </w:p>
        </w:tc>
      </w:tr>
    </w:tbl>
    <w:p w14:paraId="6F62B188" w14:textId="77777777" w:rsidR="007B2EBE" w:rsidRPr="00BC5E73" w:rsidRDefault="007B2EBE">
      <w:pPr>
        <w:spacing w:line="200" w:lineRule="exact"/>
        <w:rPr>
          <w:lang w:val="sv-SE"/>
        </w:rPr>
      </w:pPr>
    </w:p>
    <w:p w14:paraId="384190F0" w14:textId="77777777" w:rsidR="007B2EBE" w:rsidRPr="00BC5E73" w:rsidRDefault="007B2EBE">
      <w:pPr>
        <w:spacing w:before="3" w:line="260" w:lineRule="exact"/>
        <w:rPr>
          <w:sz w:val="26"/>
          <w:szCs w:val="26"/>
          <w:lang w:val="sv-SE"/>
        </w:rPr>
        <w:sectPr w:rsidR="007B2EBE" w:rsidRPr="00BC5E73" w:rsidSect="00BC5E73">
          <w:type w:val="continuous"/>
          <w:pgSz w:w="11920" w:h="16840"/>
          <w:pgMar w:top="1420" w:right="1420" w:bottom="280" w:left="1400" w:header="720" w:footer="720" w:gutter="0"/>
          <w:cols w:space="720"/>
        </w:sectPr>
      </w:pPr>
    </w:p>
    <w:p w14:paraId="46621BA2" w14:textId="77777777" w:rsidR="007B2EBE" w:rsidRPr="00BC5E73" w:rsidRDefault="001F7276">
      <w:pPr>
        <w:spacing w:before="29"/>
        <w:ind w:left="129"/>
        <w:rPr>
          <w:sz w:val="24"/>
          <w:szCs w:val="24"/>
          <w:lang w:val="sv-SE"/>
        </w:rPr>
      </w:pPr>
      <w:r w:rsidRPr="00BC5E73">
        <w:rPr>
          <w:b/>
          <w:spacing w:val="-2"/>
          <w:sz w:val="24"/>
          <w:szCs w:val="24"/>
          <w:lang w:val="sv-SE"/>
        </w:rPr>
        <w:t>H</w:t>
      </w:r>
      <w:r w:rsidRPr="00BC5E73">
        <w:rPr>
          <w:b/>
          <w:sz w:val="24"/>
          <w:szCs w:val="24"/>
          <w:lang w:val="sv-SE"/>
        </w:rPr>
        <w:t>A</w:t>
      </w:r>
      <w:r w:rsidRPr="00BC5E73">
        <w:rPr>
          <w:b/>
          <w:spacing w:val="-1"/>
          <w:sz w:val="24"/>
          <w:szCs w:val="24"/>
          <w:lang w:val="sv-SE"/>
        </w:rPr>
        <w:t>S</w:t>
      </w:r>
      <w:r w:rsidRPr="00BC5E73">
        <w:rPr>
          <w:b/>
          <w:spacing w:val="-2"/>
          <w:sz w:val="24"/>
          <w:szCs w:val="24"/>
          <w:lang w:val="sv-SE"/>
        </w:rPr>
        <w:t>I</w:t>
      </w:r>
      <w:r w:rsidRPr="00BC5E73">
        <w:rPr>
          <w:b/>
          <w:sz w:val="24"/>
          <w:szCs w:val="24"/>
          <w:lang w:val="sv-SE"/>
        </w:rPr>
        <w:t>L</w:t>
      </w:r>
      <w:r w:rsidRPr="00BC5E73">
        <w:rPr>
          <w:b/>
          <w:spacing w:val="-16"/>
          <w:sz w:val="24"/>
          <w:szCs w:val="24"/>
          <w:lang w:val="sv-SE"/>
        </w:rPr>
        <w:t xml:space="preserve"> </w:t>
      </w:r>
      <w:r w:rsidRPr="00BC5E73">
        <w:rPr>
          <w:b/>
          <w:spacing w:val="-3"/>
          <w:sz w:val="24"/>
          <w:szCs w:val="24"/>
          <w:lang w:val="sv-SE"/>
        </w:rPr>
        <w:t>D</w:t>
      </w:r>
      <w:r w:rsidRPr="00BC5E73">
        <w:rPr>
          <w:b/>
          <w:sz w:val="24"/>
          <w:szCs w:val="24"/>
          <w:lang w:val="sv-SE"/>
        </w:rPr>
        <w:t>AN</w:t>
      </w:r>
      <w:r w:rsidRPr="00BC5E73">
        <w:rPr>
          <w:b/>
          <w:spacing w:val="-20"/>
          <w:sz w:val="24"/>
          <w:szCs w:val="24"/>
          <w:lang w:val="sv-SE"/>
        </w:rPr>
        <w:t xml:space="preserve"> </w:t>
      </w:r>
      <w:r w:rsidRPr="00BC5E73">
        <w:rPr>
          <w:b/>
          <w:spacing w:val="-5"/>
          <w:sz w:val="24"/>
          <w:szCs w:val="24"/>
          <w:lang w:val="sv-SE"/>
        </w:rPr>
        <w:t>P</w:t>
      </w:r>
      <w:r w:rsidRPr="00BC5E73">
        <w:rPr>
          <w:b/>
          <w:sz w:val="24"/>
          <w:szCs w:val="24"/>
          <w:lang w:val="sv-SE"/>
        </w:rPr>
        <w:t>E</w:t>
      </w:r>
      <w:r w:rsidRPr="00BC5E73">
        <w:rPr>
          <w:b/>
          <w:spacing w:val="-3"/>
          <w:sz w:val="24"/>
          <w:szCs w:val="24"/>
          <w:lang w:val="sv-SE"/>
        </w:rPr>
        <w:t>M</w:t>
      </w:r>
      <w:r w:rsidRPr="00BC5E73">
        <w:rPr>
          <w:b/>
          <w:spacing w:val="-2"/>
          <w:sz w:val="24"/>
          <w:szCs w:val="24"/>
          <w:lang w:val="sv-SE"/>
        </w:rPr>
        <w:t>B</w:t>
      </w:r>
      <w:r w:rsidRPr="00BC5E73">
        <w:rPr>
          <w:b/>
          <w:sz w:val="24"/>
          <w:szCs w:val="24"/>
          <w:lang w:val="sv-SE"/>
        </w:rPr>
        <w:t>A</w:t>
      </w:r>
      <w:r w:rsidRPr="00BC5E73">
        <w:rPr>
          <w:b/>
          <w:spacing w:val="-2"/>
          <w:sz w:val="24"/>
          <w:szCs w:val="24"/>
          <w:lang w:val="sv-SE"/>
        </w:rPr>
        <w:t>H</w:t>
      </w:r>
      <w:r w:rsidRPr="00BC5E73">
        <w:rPr>
          <w:b/>
          <w:spacing w:val="-3"/>
          <w:sz w:val="24"/>
          <w:szCs w:val="24"/>
          <w:lang w:val="sv-SE"/>
        </w:rPr>
        <w:t>A</w:t>
      </w:r>
      <w:r w:rsidRPr="00BC5E73">
        <w:rPr>
          <w:b/>
          <w:spacing w:val="1"/>
          <w:sz w:val="24"/>
          <w:szCs w:val="24"/>
          <w:lang w:val="sv-SE"/>
        </w:rPr>
        <w:t>S</w:t>
      </w:r>
      <w:r w:rsidRPr="00BC5E73">
        <w:rPr>
          <w:b/>
          <w:spacing w:val="-3"/>
          <w:sz w:val="24"/>
          <w:szCs w:val="24"/>
          <w:lang w:val="sv-SE"/>
        </w:rPr>
        <w:t>A</w:t>
      </w:r>
      <w:r w:rsidRPr="00BC5E73">
        <w:rPr>
          <w:b/>
          <w:sz w:val="24"/>
          <w:szCs w:val="24"/>
          <w:lang w:val="sv-SE"/>
        </w:rPr>
        <w:t>N</w:t>
      </w:r>
    </w:p>
    <w:p w14:paraId="3CCAE487" w14:textId="77777777" w:rsidR="007B2EBE" w:rsidRPr="00BC5E73" w:rsidRDefault="007B2EBE">
      <w:pPr>
        <w:spacing w:before="9" w:line="160" w:lineRule="exact"/>
        <w:rPr>
          <w:sz w:val="17"/>
          <w:szCs w:val="17"/>
          <w:lang w:val="sv-SE"/>
        </w:rPr>
      </w:pPr>
    </w:p>
    <w:p w14:paraId="4EADDE3E" w14:textId="77777777" w:rsidR="007B2EBE" w:rsidRPr="00BC5E73" w:rsidRDefault="007B2EBE">
      <w:pPr>
        <w:spacing w:line="200" w:lineRule="exact"/>
        <w:rPr>
          <w:lang w:val="sv-SE"/>
        </w:rPr>
      </w:pPr>
    </w:p>
    <w:p w14:paraId="7F33CA22" w14:textId="77777777" w:rsidR="007B2EBE" w:rsidRPr="00BC5E73" w:rsidRDefault="001F7276">
      <w:pPr>
        <w:spacing w:line="260" w:lineRule="auto"/>
        <w:ind w:left="129" w:right="-41" w:firstLine="566"/>
        <w:jc w:val="both"/>
        <w:rPr>
          <w:sz w:val="24"/>
          <w:szCs w:val="24"/>
          <w:lang w:val="sv-SE"/>
        </w:rPr>
      </w:pPr>
      <w:r w:rsidRPr="00BC5E73">
        <w:rPr>
          <w:sz w:val="24"/>
          <w:szCs w:val="24"/>
          <w:lang w:val="sv-SE"/>
        </w:rPr>
        <w:t>Di</w:t>
      </w:r>
      <w:r w:rsidRPr="00BC5E73">
        <w:rPr>
          <w:spacing w:val="1"/>
          <w:sz w:val="24"/>
          <w:szCs w:val="24"/>
          <w:lang w:val="sv-SE"/>
        </w:rPr>
        <w:t xml:space="preserve"> </w:t>
      </w:r>
      <w:r w:rsidRPr="00BC5E73">
        <w:rPr>
          <w:sz w:val="24"/>
          <w:szCs w:val="24"/>
          <w:lang w:val="sv-SE"/>
        </w:rPr>
        <w:t>d</w:t>
      </w:r>
      <w:r w:rsidRPr="00BC5E73">
        <w:rPr>
          <w:spacing w:val="-1"/>
          <w:sz w:val="24"/>
          <w:szCs w:val="24"/>
          <w:lang w:val="sv-SE"/>
        </w:rPr>
        <w:t>a</w:t>
      </w:r>
      <w:r w:rsidRPr="00BC5E73">
        <w:rPr>
          <w:sz w:val="24"/>
          <w:szCs w:val="24"/>
          <w:lang w:val="sv-SE"/>
        </w:rPr>
        <w:t>l</w:t>
      </w:r>
      <w:r w:rsidRPr="00BC5E73">
        <w:rPr>
          <w:spacing w:val="-1"/>
          <w:sz w:val="24"/>
          <w:szCs w:val="24"/>
          <w:lang w:val="sv-SE"/>
        </w:rPr>
        <w:t>a</w:t>
      </w:r>
      <w:r w:rsidRPr="00BC5E73">
        <w:rPr>
          <w:sz w:val="24"/>
          <w:szCs w:val="24"/>
          <w:lang w:val="sv-SE"/>
        </w:rPr>
        <w:t>m</w:t>
      </w:r>
      <w:r w:rsidRPr="00BC5E73">
        <w:rPr>
          <w:spacing w:val="1"/>
          <w:sz w:val="24"/>
          <w:szCs w:val="24"/>
          <w:lang w:val="sv-SE"/>
        </w:rPr>
        <w:t xml:space="preserve"> </w:t>
      </w:r>
      <w:r w:rsidRPr="00BC5E73">
        <w:rPr>
          <w:sz w:val="24"/>
          <w:szCs w:val="24"/>
          <w:lang w:val="sv-SE"/>
        </w:rPr>
        <w:t>p</w:t>
      </w:r>
      <w:r w:rsidRPr="00BC5E73">
        <w:rPr>
          <w:spacing w:val="-1"/>
          <w:sz w:val="24"/>
          <w:szCs w:val="24"/>
          <w:lang w:val="sv-SE"/>
        </w:rPr>
        <w:t>r</w:t>
      </w:r>
      <w:r w:rsidRPr="00BC5E73">
        <w:rPr>
          <w:sz w:val="24"/>
          <w:szCs w:val="24"/>
          <w:lang w:val="sv-SE"/>
        </w:rPr>
        <w:t>os</w:t>
      </w:r>
      <w:r w:rsidRPr="00BC5E73">
        <w:rPr>
          <w:spacing w:val="-1"/>
          <w:sz w:val="24"/>
          <w:szCs w:val="24"/>
          <w:lang w:val="sv-SE"/>
        </w:rPr>
        <w:t>e</w:t>
      </w:r>
      <w:r w:rsidRPr="00BC5E73">
        <w:rPr>
          <w:sz w:val="24"/>
          <w:szCs w:val="24"/>
          <w:lang w:val="sv-SE"/>
        </w:rPr>
        <w:t>s</w:t>
      </w:r>
      <w:r w:rsidRPr="00BC5E73">
        <w:rPr>
          <w:spacing w:val="3"/>
          <w:sz w:val="24"/>
          <w:szCs w:val="24"/>
          <w:lang w:val="sv-SE"/>
        </w:rPr>
        <w:t xml:space="preserve"> </w:t>
      </w:r>
      <w:r w:rsidRPr="00BC5E73">
        <w:rPr>
          <w:sz w:val="24"/>
          <w:szCs w:val="24"/>
          <w:lang w:val="sv-SE"/>
        </w:rPr>
        <w:t>p</w:t>
      </w:r>
      <w:r w:rsidRPr="00BC5E73">
        <w:rPr>
          <w:spacing w:val="-1"/>
          <w:sz w:val="24"/>
          <w:szCs w:val="24"/>
          <w:lang w:val="sv-SE"/>
        </w:rPr>
        <w:t>e</w:t>
      </w:r>
      <w:r w:rsidRPr="00BC5E73">
        <w:rPr>
          <w:sz w:val="24"/>
          <w:szCs w:val="24"/>
          <w:lang w:val="sv-SE"/>
        </w:rPr>
        <w:t>mb</w:t>
      </w:r>
      <w:r w:rsidRPr="00BC5E73">
        <w:rPr>
          <w:spacing w:val="-1"/>
          <w:sz w:val="24"/>
          <w:szCs w:val="24"/>
          <w:lang w:val="sv-SE"/>
        </w:rPr>
        <w:t>e</w:t>
      </w:r>
      <w:r w:rsidRPr="00BC5E73">
        <w:rPr>
          <w:sz w:val="24"/>
          <w:szCs w:val="24"/>
          <w:lang w:val="sv-SE"/>
        </w:rPr>
        <w:t>l</w:t>
      </w:r>
      <w:r w:rsidRPr="00BC5E73">
        <w:rPr>
          <w:spacing w:val="-1"/>
          <w:sz w:val="24"/>
          <w:szCs w:val="24"/>
          <w:lang w:val="sv-SE"/>
        </w:rPr>
        <w:t>a</w:t>
      </w:r>
      <w:r w:rsidRPr="00BC5E73">
        <w:rPr>
          <w:sz w:val="24"/>
          <w:szCs w:val="24"/>
          <w:lang w:val="sv-SE"/>
        </w:rPr>
        <w:t>j</w:t>
      </w:r>
      <w:r w:rsidRPr="00BC5E73">
        <w:rPr>
          <w:spacing w:val="-1"/>
          <w:sz w:val="24"/>
          <w:szCs w:val="24"/>
          <w:lang w:val="sv-SE"/>
        </w:rPr>
        <w:t>ara</w:t>
      </w:r>
      <w:r w:rsidRPr="00BC5E73">
        <w:rPr>
          <w:sz w:val="24"/>
          <w:szCs w:val="24"/>
          <w:lang w:val="sv-SE"/>
        </w:rPr>
        <w:t>n</w:t>
      </w:r>
      <w:r w:rsidRPr="00BC5E73">
        <w:rPr>
          <w:spacing w:val="1"/>
          <w:sz w:val="24"/>
          <w:szCs w:val="24"/>
          <w:lang w:val="sv-SE"/>
        </w:rPr>
        <w:t xml:space="preserve"> </w:t>
      </w:r>
      <w:r w:rsidRPr="00BC5E73">
        <w:rPr>
          <w:sz w:val="24"/>
          <w:szCs w:val="24"/>
          <w:lang w:val="sv-SE"/>
        </w:rPr>
        <w:t xml:space="preserve">siswa / </w:t>
      </w:r>
      <w:r w:rsidRPr="00BC5E73">
        <w:rPr>
          <w:spacing w:val="10"/>
          <w:sz w:val="24"/>
          <w:szCs w:val="24"/>
          <w:lang w:val="sv-SE"/>
        </w:rPr>
        <w:t>m</w:t>
      </w:r>
      <w:r w:rsidRPr="00BC5E73">
        <w:rPr>
          <w:spacing w:val="11"/>
          <w:sz w:val="24"/>
          <w:szCs w:val="24"/>
          <w:lang w:val="sv-SE"/>
        </w:rPr>
        <w:t>a</w:t>
      </w:r>
      <w:r w:rsidRPr="00BC5E73">
        <w:rPr>
          <w:spacing w:val="9"/>
          <w:sz w:val="24"/>
          <w:szCs w:val="24"/>
          <w:lang w:val="sv-SE"/>
        </w:rPr>
        <w:t>h</w:t>
      </w:r>
      <w:r w:rsidRPr="00BC5E73">
        <w:rPr>
          <w:spacing w:val="11"/>
          <w:sz w:val="24"/>
          <w:szCs w:val="24"/>
          <w:lang w:val="sv-SE"/>
        </w:rPr>
        <w:t>a</w:t>
      </w:r>
      <w:r w:rsidRPr="00BC5E73">
        <w:rPr>
          <w:spacing w:val="10"/>
          <w:sz w:val="24"/>
          <w:szCs w:val="24"/>
          <w:lang w:val="sv-SE"/>
        </w:rPr>
        <w:t>s</w:t>
      </w:r>
      <w:r w:rsidRPr="00BC5E73">
        <w:rPr>
          <w:spacing w:val="12"/>
          <w:sz w:val="24"/>
          <w:szCs w:val="24"/>
          <w:lang w:val="sv-SE"/>
        </w:rPr>
        <w:t>i</w:t>
      </w:r>
      <w:r w:rsidRPr="00BC5E73">
        <w:rPr>
          <w:spacing w:val="10"/>
          <w:sz w:val="24"/>
          <w:szCs w:val="24"/>
          <w:lang w:val="sv-SE"/>
        </w:rPr>
        <w:t>s</w:t>
      </w:r>
      <w:r w:rsidRPr="00BC5E73">
        <w:rPr>
          <w:spacing w:val="11"/>
          <w:sz w:val="24"/>
          <w:szCs w:val="24"/>
          <w:lang w:val="sv-SE"/>
        </w:rPr>
        <w:t>w</w:t>
      </w:r>
      <w:r w:rsidRPr="00BC5E73">
        <w:rPr>
          <w:sz w:val="24"/>
          <w:szCs w:val="24"/>
          <w:lang w:val="sv-SE"/>
        </w:rPr>
        <w:t xml:space="preserve">a </w:t>
      </w:r>
      <w:r w:rsidRPr="00BC5E73">
        <w:rPr>
          <w:spacing w:val="10"/>
          <w:sz w:val="24"/>
          <w:szCs w:val="24"/>
          <w:lang w:val="sv-SE"/>
        </w:rPr>
        <w:t>m</w:t>
      </w:r>
      <w:r w:rsidRPr="00BC5E73">
        <w:rPr>
          <w:spacing w:val="11"/>
          <w:sz w:val="24"/>
          <w:szCs w:val="24"/>
          <w:lang w:val="sv-SE"/>
        </w:rPr>
        <w:t>e</w:t>
      </w:r>
      <w:r w:rsidRPr="00BC5E73">
        <w:rPr>
          <w:spacing w:val="9"/>
          <w:sz w:val="24"/>
          <w:szCs w:val="24"/>
          <w:lang w:val="sv-SE"/>
        </w:rPr>
        <w:t>r</w:t>
      </w:r>
      <w:r w:rsidRPr="00BC5E73">
        <w:rPr>
          <w:spacing w:val="12"/>
          <w:sz w:val="24"/>
          <w:szCs w:val="24"/>
          <w:lang w:val="sv-SE"/>
        </w:rPr>
        <w:t>u</w:t>
      </w:r>
      <w:r w:rsidRPr="00BC5E73">
        <w:rPr>
          <w:spacing w:val="9"/>
          <w:sz w:val="24"/>
          <w:szCs w:val="24"/>
          <w:lang w:val="sv-SE"/>
        </w:rPr>
        <w:t>p</w:t>
      </w:r>
      <w:r w:rsidRPr="00BC5E73">
        <w:rPr>
          <w:spacing w:val="11"/>
          <w:sz w:val="24"/>
          <w:szCs w:val="24"/>
          <w:lang w:val="sv-SE"/>
        </w:rPr>
        <w:t>a</w:t>
      </w:r>
      <w:r w:rsidRPr="00BC5E73">
        <w:rPr>
          <w:spacing w:val="9"/>
          <w:sz w:val="24"/>
          <w:szCs w:val="24"/>
          <w:lang w:val="sv-SE"/>
        </w:rPr>
        <w:t>ka</w:t>
      </w:r>
      <w:r w:rsidRPr="00BC5E73">
        <w:rPr>
          <w:sz w:val="24"/>
          <w:szCs w:val="24"/>
          <w:lang w:val="sv-SE"/>
        </w:rPr>
        <w:t>n</w:t>
      </w:r>
      <w:r w:rsidRPr="00BC5E73">
        <w:rPr>
          <w:spacing w:val="3"/>
          <w:sz w:val="24"/>
          <w:szCs w:val="24"/>
          <w:lang w:val="sv-SE"/>
        </w:rPr>
        <w:t xml:space="preserve"> </w:t>
      </w:r>
      <w:r w:rsidRPr="00BC5E73">
        <w:rPr>
          <w:spacing w:val="12"/>
          <w:sz w:val="24"/>
          <w:szCs w:val="24"/>
          <w:lang w:val="sv-SE"/>
        </w:rPr>
        <w:t>p</w:t>
      </w:r>
      <w:r w:rsidRPr="00BC5E73">
        <w:rPr>
          <w:spacing w:val="10"/>
          <w:sz w:val="24"/>
          <w:szCs w:val="24"/>
          <w:lang w:val="sv-SE"/>
        </w:rPr>
        <w:t>i</w:t>
      </w:r>
      <w:r w:rsidRPr="00BC5E73">
        <w:rPr>
          <w:spacing w:val="12"/>
          <w:sz w:val="24"/>
          <w:szCs w:val="24"/>
          <w:lang w:val="sv-SE"/>
        </w:rPr>
        <w:t>h</w:t>
      </w:r>
      <w:r w:rsidRPr="00BC5E73">
        <w:rPr>
          <w:spacing w:val="9"/>
          <w:sz w:val="24"/>
          <w:szCs w:val="24"/>
          <w:lang w:val="sv-SE"/>
        </w:rPr>
        <w:t>a</w:t>
      </w:r>
      <w:r w:rsidRPr="00BC5E73">
        <w:rPr>
          <w:sz w:val="24"/>
          <w:szCs w:val="24"/>
          <w:lang w:val="sv-SE"/>
        </w:rPr>
        <w:t>k</w:t>
      </w:r>
      <w:r w:rsidRPr="00BC5E73">
        <w:rPr>
          <w:spacing w:val="1"/>
          <w:sz w:val="24"/>
          <w:szCs w:val="24"/>
          <w:lang w:val="sv-SE"/>
        </w:rPr>
        <w:t xml:space="preserve"> </w:t>
      </w:r>
      <w:r w:rsidRPr="00BC5E73">
        <w:rPr>
          <w:spacing w:val="5"/>
          <w:sz w:val="24"/>
          <w:szCs w:val="24"/>
          <w:lang w:val="sv-SE"/>
        </w:rPr>
        <w:t>y</w:t>
      </w:r>
      <w:r w:rsidRPr="00BC5E73">
        <w:rPr>
          <w:spacing w:val="9"/>
          <w:sz w:val="24"/>
          <w:szCs w:val="24"/>
          <w:lang w:val="sv-SE"/>
        </w:rPr>
        <w:t>a</w:t>
      </w:r>
      <w:r w:rsidRPr="00BC5E73">
        <w:rPr>
          <w:spacing w:val="12"/>
          <w:sz w:val="24"/>
          <w:szCs w:val="24"/>
          <w:lang w:val="sv-SE"/>
        </w:rPr>
        <w:t>n</w:t>
      </w:r>
      <w:r w:rsidRPr="00BC5E73">
        <w:rPr>
          <w:sz w:val="24"/>
          <w:szCs w:val="24"/>
          <w:lang w:val="sv-SE"/>
        </w:rPr>
        <w:t>g</w:t>
      </w:r>
      <w:r w:rsidRPr="00BC5E73">
        <w:rPr>
          <w:spacing w:val="1"/>
          <w:sz w:val="24"/>
          <w:szCs w:val="24"/>
          <w:lang w:val="sv-SE"/>
        </w:rPr>
        <w:t xml:space="preserve"> </w:t>
      </w:r>
      <w:r w:rsidRPr="00BC5E73">
        <w:rPr>
          <w:spacing w:val="9"/>
          <w:sz w:val="24"/>
          <w:szCs w:val="24"/>
          <w:lang w:val="sv-SE"/>
        </w:rPr>
        <w:t>a</w:t>
      </w:r>
      <w:r w:rsidRPr="00BC5E73">
        <w:rPr>
          <w:spacing w:val="12"/>
          <w:sz w:val="24"/>
          <w:szCs w:val="24"/>
          <w:lang w:val="sv-SE"/>
        </w:rPr>
        <w:t>k</w:t>
      </w:r>
      <w:r w:rsidRPr="00BC5E73">
        <w:rPr>
          <w:spacing w:val="9"/>
          <w:sz w:val="24"/>
          <w:szCs w:val="24"/>
          <w:lang w:val="sv-SE"/>
        </w:rPr>
        <w:t>a</w:t>
      </w:r>
      <w:r w:rsidRPr="00BC5E73">
        <w:rPr>
          <w:sz w:val="24"/>
          <w:szCs w:val="24"/>
          <w:lang w:val="sv-SE"/>
        </w:rPr>
        <w:t xml:space="preserve">n </w:t>
      </w:r>
      <w:r w:rsidRPr="00BC5E73">
        <w:rPr>
          <w:spacing w:val="-7"/>
          <w:sz w:val="24"/>
          <w:szCs w:val="24"/>
          <w:lang w:val="sv-SE"/>
        </w:rPr>
        <w:t>b</w:t>
      </w:r>
      <w:r w:rsidRPr="00BC5E73">
        <w:rPr>
          <w:spacing w:val="-8"/>
          <w:sz w:val="24"/>
          <w:szCs w:val="24"/>
          <w:lang w:val="sv-SE"/>
        </w:rPr>
        <w:t>er</w:t>
      </w:r>
      <w:r w:rsidRPr="00BC5E73">
        <w:rPr>
          <w:spacing w:val="-7"/>
          <w:sz w:val="24"/>
          <w:szCs w:val="24"/>
          <w:lang w:val="sv-SE"/>
        </w:rPr>
        <w:t>k</w:t>
      </w:r>
      <w:r w:rsidRPr="00BC5E73">
        <w:rPr>
          <w:spacing w:val="-8"/>
          <w:sz w:val="24"/>
          <w:szCs w:val="24"/>
          <w:lang w:val="sv-SE"/>
        </w:rPr>
        <w:t>e</w:t>
      </w:r>
      <w:r w:rsidRPr="00BC5E73">
        <w:rPr>
          <w:spacing w:val="-6"/>
          <w:sz w:val="24"/>
          <w:szCs w:val="24"/>
          <w:lang w:val="sv-SE"/>
        </w:rPr>
        <w:t>m</w:t>
      </w:r>
      <w:r w:rsidRPr="00BC5E73">
        <w:rPr>
          <w:spacing w:val="-7"/>
          <w:sz w:val="24"/>
          <w:szCs w:val="24"/>
          <w:lang w:val="sv-SE"/>
        </w:rPr>
        <w:t>b</w:t>
      </w:r>
      <w:r w:rsidRPr="00BC5E73">
        <w:rPr>
          <w:spacing w:val="-8"/>
          <w:sz w:val="24"/>
          <w:szCs w:val="24"/>
          <w:lang w:val="sv-SE"/>
        </w:rPr>
        <w:t>a</w:t>
      </w:r>
      <w:r w:rsidRPr="00BC5E73">
        <w:rPr>
          <w:spacing w:val="-7"/>
          <w:sz w:val="24"/>
          <w:szCs w:val="24"/>
          <w:lang w:val="sv-SE"/>
        </w:rPr>
        <w:t>n</w:t>
      </w:r>
      <w:r w:rsidRPr="00BC5E73">
        <w:rPr>
          <w:spacing w:val="-10"/>
          <w:sz w:val="24"/>
          <w:szCs w:val="24"/>
          <w:lang w:val="sv-SE"/>
        </w:rPr>
        <w:t>g</w:t>
      </w:r>
      <w:r w:rsidRPr="00BC5E73">
        <w:rPr>
          <w:sz w:val="24"/>
          <w:szCs w:val="24"/>
          <w:lang w:val="sv-SE"/>
        </w:rPr>
        <w:t>,</w:t>
      </w:r>
      <w:r w:rsidRPr="00BC5E73">
        <w:rPr>
          <w:spacing w:val="-29"/>
          <w:sz w:val="24"/>
          <w:szCs w:val="24"/>
          <w:lang w:val="sv-SE"/>
        </w:rPr>
        <w:t xml:space="preserve"> </w:t>
      </w:r>
      <w:r w:rsidRPr="00BC5E73">
        <w:rPr>
          <w:spacing w:val="-6"/>
          <w:sz w:val="24"/>
          <w:szCs w:val="24"/>
          <w:lang w:val="sv-SE"/>
        </w:rPr>
        <w:t>m</w:t>
      </w:r>
      <w:r w:rsidRPr="00BC5E73">
        <w:rPr>
          <w:spacing w:val="-8"/>
          <w:sz w:val="24"/>
          <w:szCs w:val="24"/>
          <w:lang w:val="sv-SE"/>
        </w:rPr>
        <w:t>era</w:t>
      </w:r>
      <w:r w:rsidRPr="00BC5E73">
        <w:rPr>
          <w:spacing w:val="-6"/>
          <w:sz w:val="24"/>
          <w:szCs w:val="24"/>
          <w:lang w:val="sv-SE"/>
        </w:rPr>
        <w:t>i</w:t>
      </w:r>
      <w:r w:rsidRPr="00BC5E73">
        <w:rPr>
          <w:sz w:val="24"/>
          <w:szCs w:val="24"/>
          <w:lang w:val="sv-SE"/>
        </w:rPr>
        <w:t>h</w:t>
      </w:r>
      <w:r w:rsidRPr="00BC5E73">
        <w:rPr>
          <w:spacing w:val="-29"/>
          <w:sz w:val="24"/>
          <w:szCs w:val="24"/>
          <w:lang w:val="sv-SE"/>
        </w:rPr>
        <w:t xml:space="preserve"> </w:t>
      </w:r>
      <w:r w:rsidRPr="00BC5E73">
        <w:rPr>
          <w:spacing w:val="-8"/>
          <w:sz w:val="24"/>
          <w:szCs w:val="24"/>
          <w:lang w:val="sv-SE"/>
        </w:rPr>
        <w:t>c</w:t>
      </w:r>
      <w:r w:rsidRPr="00BC5E73">
        <w:rPr>
          <w:spacing w:val="-6"/>
          <w:sz w:val="24"/>
          <w:szCs w:val="24"/>
          <w:lang w:val="sv-SE"/>
        </w:rPr>
        <w:t>it</w:t>
      </w:r>
      <w:r w:rsidRPr="00BC5E73">
        <w:rPr>
          <w:spacing w:val="-10"/>
          <w:sz w:val="24"/>
          <w:szCs w:val="24"/>
          <w:lang w:val="sv-SE"/>
        </w:rPr>
        <w:t>a</w:t>
      </w:r>
      <w:r w:rsidRPr="00BC5E73">
        <w:rPr>
          <w:spacing w:val="-8"/>
          <w:sz w:val="24"/>
          <w:szCs w:val="24"/>
          <w:lang w:val="sv-SE"/>
        </w:rPr>
        <w:t>-c</w:t>
      </w:r>
      <w:r w:rsidRPr="00BC5E73">
        <w:rPr>
          <w:spacing w:val="-6"/>
          <w:sz w:val="24"/>
          <w:szCs w:val="24"/>
          <w:lang w:val="sv-SE"/>
        </w:rPr>
        <w:t>it</w:t>
      </w:r>
      <w:r w:rsidRPr="00BC5E73">
        <w:rPr>
          <w:spacing w:val="-8"/>
          <w:sz w:val="24"/>
          <w:szCs w:val="24"/>
          <w:lang w:val="sv-SE"/>
        </w:rPr>
        <w:t>a</w:t>
      </w:r>
      <w:r w:rsidRPr="00BC5E73">
        <w:rPr>
          <w:sz w:val="24"/>
          <w:szCs w:val="24"/>
          <w:lang w:val="sv-SE"/>
        </w:rPr>
        <w:t>,</w:t>
      </w:r>
      <w:r w:rsidRPr="00BC5E73">
        <w:rPr>
          <w:spacing w:val="-31"/>
          <w:sz w:val="24"/>
          <w:szCs w:val="24"/>
          <w:lang w:val="sv-SE"/>
        </w:rPr>
        <w:t xml:space="preserve"> </w:t>
      </w:r>
      <w:r w:rsidRPr="00BC5E73">
        <w:rPr>
          <w:spacing w:val="-7"/>
          <w:sz w:val="24"/>
          <w:szCs w:val="24"/>
          <w:lang w:val="sv-SE"/>
        </w:rPr>
        <w:t>s</w:t>
      </w:r>
      <w:r w:rsidRPr="00BC5E73">
        <w:rPr>
          <w:spacing w:val="-6"/>
          <w:sz w:val="24"/>
          <w:szCs w:val="24"/>
          <w:lang w:val="sv-SE"/>
        </w:rPr>
        <w:t>i</w:t>
      </w:r>
      <w:r w:rsidRPr="00BC5E73">
        <w:rPr>
          <w:spacing w:val="-7"/>
          <w:sz w:val="24"/>
          <w:szCs w:val="24"/>
          <w:lang w:val="sv-SE"/>
        </w:rPr>
        <w:t>s</w:t>
      </w:r>
      <w:r w:rsidRPr="00BC5E73">
        <w:rPr>
          <w:spacing w:val="-8"/>
          <w:sz w:val="24"/>
          <w:szCs w:val="24"/>
          <w:lang w:val="sv-SE"/>
        </w:rPr>
        <w:t>w</w:t>
      </w:r>
      <w:r w:rsidRPr="00BC5E73">
        <w:rPr>
          <w:sz w:val="24"/>
          <w:szCs w:val="24"/>
          <w:lang w:val="sv-SE"/>
        </w:rPr>
        <w:t>a</w:t>
      </w:r>
      <w:r w:rsidRPr="00BC5E73">
        <w:rPr>
          <w:spacing w:val="-30"/>
          <w:sz w:val="24"/>
          <w:szCs w:val="24"/>
          <w:lang w:val="sv-SE"/>
        </w:rPr>
        <w:t xml:space="preserve"> </w:t>
      </w:r>
      <w:r w:rsidRPr="00BC5E73">
        <w:rPr>
          <w:sz w:val="24"/>
          <w:szCs w:val="24"/>
          <w:lang w:val="sv-SE"/>
        </w:rPr>
        <w:t>/</w:t>
      </w:r>
      <w:r w:rsidRPr="00BC5E73">
        <w:rPr>
          <w:spacing w:val="-28"/>
          <w:sz w:val="24"/>
          <w:szCs w:val="24"/>
          <w:lang w:val="sv-SE"/>
        </w:rPr>
        <w:t xml:space="preserve"> </w:t>
      </w:r>
      <w:r w:rsidRPr="00BC5E73">
        <w:rPr>
          <w:spacing w:val="-6"/>
          <w:sz w:val="24"/>
          <w:szCs w:val="24"/>
          <w:lang w:val="sv-SE"/>
        </w:rPr>
        <w:t>m</w:t>
      </w:r>
      <w:r w:rsidRPr="00BC5E73">
        <w:rPr>
          <w:spacing w:val="-8"/>
          <w:sz w:val="24"/>
          <w:szCs w:val="24"/>
          <w:lang w:val="sv-SE"/>
        </w:rPr>
        <w:t>a</w:t>
      </w:r>
      <w:r w:rsidRPr="00BC5E73">
        <w:rPr>
          <w:spacing w:val="-7"/>
          <w:sz w:val="24"/>
          <w:szCs w:val="24"/>
          <w:lang w:val="sv-SE"/>
        </w:rPr>
        <w:t>h</w:t>
      </w:r>
      <w:r w:rsidRPr="00BC5E73">
        <w:rPr>
          <w:spacing w:val="-8"/>
          <w:sz w:val="24"/>
          <w:szCs w:val="24"/>
          <w:lang w:val="sv-SE"/>
        </w:rPr>
        <w:t>a</w:t>
      </w:r>
      <w:r w:rsidRPr="00BC5E73">
        <w:rPr>
          <w:spacing w:val="-7"/>
          <w:sz w:val="24"/>
          <w:szCs w:val="24"/>
          <w:lang w:val="sv-SE"/>
        </w:rPr>
        <w:t>s</w:t>
      </w:r>
      <w:r w:rsidRPr="00BC5E73">
        <w:rPr>
          <w:spacing w:val="-6"/>
          <w:sz w:val="24"/>
          <w:szCs w:val="24"/>
          <w:lang w:val="sv-SE"/>
        </w:rPr>
        <w:t>i</w:t>
      </w:r>
      <w:r w:rsidRPr="00BC5E73">
        <w:rPr>
          <w:spacing w:val="-7"/>
          <w:sz w:val="24"/>
          <w:szCs w:val="24"/>
          <w:lang w:val="sv-SE"/>
        </w:rPr>
        <w:t>s</w:t>
      </w:r>
      <w:r w:rsidRPr="00BC5E73">
        <w:rPr>
          <w:spacing w:val="-8"/>
          <w:sz w:val="24"/>
          <w:szCs w:val="24"/>
          <w:lang w:val="sv-SE"/>
        </w:rPr>
        <w:t>w</w:t>
      </w:r>
      <w:r w:rsidRPr="00BC5E73">
        <w:rPr>
          <w:sz w:val="24"/>
          <w:szCs w:val="24"/>
          <w:lang w:val="sv-SE"/>
        </w:rPr>
        <w:t>a m</w:t>
      </w:r>
      <w:r w:rsidRPr="00BC5E73">
        <w:rPr>
          <w:spacing w:val="-1"/>
          <w:sz w:val="24"/>
          <w:szCs w:val="24"/>
          <w:lang w:val="sv-SE"/>
        </w:rPr>
        <w:t>e</w:t>
      </w:r>
      <w:r w:rsidRPr="00BC5E73">
        <w:rPr>
          <w:sz w:val="24"/>
          <w:szCs w:val="24"/>
          <w:lang w:val="sv-SE"/>
        </w:rPr>
        <w:t>nj</w:t>
      </w:r>
      <w:r w:rsidRPr="00BC5E73">
        <w:rPr>
          <w:spacing w:val="-1"/>
          <w:sz w:val="24"/>
          <w:szCs w:val="24"/>
          <w:lang w:val="sv-SE"/>
        </w:rPr>
        <w:t>a</w:t>
      </w:r>
      <w:r w:rsidRPr="00BC5E73">
        <w:rPr>
          <w:sz w:val="24"/>
          <w:szCs w:val="24"/>
          <w:lang w:val="sv-SE"/>
        </w:rPr>
        <w:t>di</w:t>
      </w:r>
      <w:r w:rsidRPr="00BC5E73">
        <w:rPr>
          <w:spacing w:val="-2"/>
          <w:sz w:val="24"/>
          <w:szCs w:val="24"/>
          <w:lang w:val="sv-SE"/>
        </w:rPr>
        <w:t xml:space="preserve"> </w:t>
      </w:r>
      <w:r w:rsidRPr="00BC5E73">
        <w:rPr>
          <w:spacing w:val="-1"/>
          <w:sz w:val="24"/>
          <w:szCs w:val="24"/>
          <w:lang w:val="sv-SE"/>
        </w:rPr>
        <w:t>fa</w:t>
      </w:r>
      <w:r w:rsidRPr="00BC5E73">
        <w:rPr>
          <w:sz w:val="24"/>
          <w:szCs w:val="24"/>
          <w:lang w:val="sv-SE"/>
        </w:rPr>
        <w:t>ktor</w:t>
      </w:r>
      <w:r w:rsidRPr="00BC5E73">
        <w:rPr>
          <w:spacing w:val="-3"/>
          <w:sz w:val="24"/>
          <w:szCs w:val="24"/>
          <w:lang w:val="sv-SE"/>
        </w:rPr>
        <w:t xml:space="preserve"> </w:t>
      </w:r>
      <w:r w:rsidRPr="00BC5E73">
        <w:rPr>
          <w:sz w:val="24"/>
          <w:szCs w:val="24"/>
          <w:lang w:val="sv-SE"/>
        </w:rPr>
        <w:t>p</w:t>
      </w:r>
      <w:r w:rsidRPr="00BC5E73">
        <w:rPr>
          <w:spacing w:val="-1"/>
          <w:sz w:val="24"/>
          <w:szCs w:val="24"/>
          <w:lang w:val="sv-SE"/>
        </w:rPr>
        <w:t>e</w:t>
      </w:r>
      <w:r w:rsidRPr="00BC5E73">
        <w:rPr>
          <w:sz w:val="24"/>
          <w:szCs w:val="24"/>
          <w:lang w:val="sv-SE"/>
        </w:rPr>
        <w:t>n</w:t>
      </w:r>
      <w:r w:rsidRPr="00BC5E73">
        <w:rPr>
          <w:spacing w:val="-1"/>
          <w:sz w:val="24"/>
          <w:szCs w:val="24"/>
          <w:lang w:val="sv-SE"/>
        </w:rPr>
        <w:t>e</w:t>
      </w:r>
      <w:r w:rsidRPr="00BC5E73">
        <w:rPr>
          <w:sz w:val="24"/>
          <w:szCs w:val="24"/>
          <w:lang w:val="sv-SE"/>
        </w:rPr>
        <w:t>ntu</w:t>
      </w:r>
      <w:r w:rsidRPr="00BC5E73">
        <w:rPr>
          <w:spacing w:val="-5"/>
          <w:sz w:val="24"/>
          <w:szCs w:val="24"/>
          <w:lang w:val="sv-SE"/>
        </w:rPr>
        <w:t xml:space="preserve"> </w:t>
      </w:r>
      <w:r w:rsidRPr="00BC5E73">
        <w:rPr>
          <w:spacing w:val="-7"/>
          <w:sz w:val="24"/>
          <w:szCs w:val="24"/>
          <w:lang w:val="sv-SE"/>
        </w:rPr>
        <w:t>y</w:t>
      </w:r>
      <w:r w:rsidRPr="00BC5E73">
        <w:rPr>
          <w:spacing w:val="-1"/>
          <w:sz w:val="24"/>
          <w:szCs w:val="24"/>
          <w:lang w:val="sv-SE"/>
        </w:rPr>
        <w:t>a</w:t>
      </w:r>
      <w:r w:rsidRPr="00BC5E73">
        <w:rPr>
          <w:sz w:val="24"/>
          <w:szCs w:val="24"/>
          <w:lang w:val="sv-SE"/>
        </w:rPr>
        <w:t>ng</w:t>
      </w:r>
      <w:r w:rsidRPr="00BC5E73">
        <w:rPr>
          <w:spacing w:val="-5"/>
          <w:sz w:val="24"/>
          <w:szCs w:val="24"/>
          <w:lang w:val="sv-SE"/>
        </w:rPr>
        <w:t xml:space="preserve"> </w:t>
      </w:r>
      <w:r w:rsidRPr="00BC5E73">
        <w:rPr>
          <w:sz w:val="24"/>
          <w:szCs w:val="24"/>
          <w:lang w:val="sv-SE"/>
        </w:rPr>
        <w:t>h</w:t>
      </w:r>
      <w:r w:rsidRPr="00BC5E73">
        <w:rPr>
          <w:spacing w:val="-1"/>
          <w:sz w:val="24"/>
          <w:szCs w:val="24"/>
          <w:lang w:val="sv-SE"/>
        </w:rPr>
        <w:t>ar</w:t>
      </w:r>
      <w:r w:rsidRPr="00BC5E73">
        <w:rPr>
          <w:sz w:val="24"/>
          <w:szCs w:val="24"/>
          <w:lang w:val="sv-SE"/>
        </w:rPr>
        <w:t>us</w:t>
      </w:r>
      <w:r w:rsidRPr="00BC5E73">
        <w:rPr>
          <w:spacing w:val="-2"/>
          <w:sz w:val="24"/>
          <w:szCs w:val="24"/>
          <w:lang w:val="sv-SE"/>
        </w:rPr>
        <w:t xml:space="preserve"> </w:t>
      </w:r>
      <w:r w:rsidRPr="00BC5E73">
        <w:rPr>
          <w:sz w:val="24"/>
          <w:szCs w:val="24"/>
          <w:lang w:val="sv-SE"/>
        </w:rPr>
        <w:t>m</w:t>
      </w:r>
      <w:r w:rsidRPr="00BC5E73">
        <w:rPr>
          <w:spacing w:val="-1"/>
          <w:sz w:val="24"/>
          <w:szCs w:val="24"/>
          <w:lang w:val="sv-SE"/>
        </w:rPr>
        <w:t>e</w:t>
      </w:r>
      <w:r w:rsidRPr="00BC5E73">
        <w:rPr>
          <w:sz w:val="24"/>
          <w:szCs w:val="24"/>
          <w:lang w:val="sv-SE"/>
        </w:rPr>
        <w:t>n</w:t>
      </w:r>
      <w:r w:rsidRPr="00BC5E73">
        <w:rPr>
          <w:spacing w:val="-1"/>
          <w:sz w:val="24"/>
          <w:szCs w:val="24"/>
          <w:lang w:val="sv-SE"/>
        </w:rPr>
        <w:t>ca</w:t>
      </w:r>
      <w:r w:rsidRPr="00BC5E73">
        <w:rPr>
          <w:sz w:val="24"/>
          <w:szCs w:val="24"/>
          <w:lang w:val="sv-SE"/>
        </w:rPr>
        <w:t>p</w:t>
      </w:r>
      <w:r w:rsidRPr="00BC5E73">
        <w:rPr>
          <w:spacing w:val="-1"/>
          <w:sz w:val="24"/>
          <w:szCs w:val="24"/>
          <w:lang w:val="sv-SE"/>
        </w:rPr>
        <w:t>a</w:t>
      </w:r>
      <w:r w:rsidRPr="00BC5E73">
        <w:rPr>
          <w:sz w:val="24"/>
          <w:szCs w:val="24"/>
          <w:lang w:val="sv-SE"/>
        </w:rPr>
        <w:t>i</w:t>
      </w:r>
    </w:p>
    <w:p w14:paraId="00DE83D9" w14:textId="77777777" w:rsidR="007B2EBE" w:rsidRPr="00BC5E73" w:rsidRDefault="001F7276">
      <w:pPr>
        <w:spacing w:before="29" w:line="260" w:lineRule="auto"/>
        <w:ind w:right="71"/>
        <w:jc w:val="both"/>
        <w:rPr>
          <w:sz w:val="24"/>
          <w:szCs w:val="24"/>
          <w:lang w:val="sv-SE"/>
        </w:rPr>
        <w:sectPr w:rsidR="007B2EBE" w:rsidRPr="00BC5E73" w:rsidSect="00BC5E73">
          <w:type w:val="continuous"/>
          <w:pgSz w:w="11920" w:h="16840"/>
          <w:pgMar w:top="1420" w:right="1420" w:bottom="280" w:left="1400" w:header="720" w:footer="720" w:gutter="0"/>
          <w:cols w:space="720"/>
        </w:sectPr>
      </w:pPr>
      <w:r w:rsidRPr="00BC5E73">
        <w:rPr>
          <w:lang w:val="sv-SE"/>
        </w:rPr>
        <w:br w:type="column"/>
      </w:r>
      <w:r w:rsidRPr="00BC5E73">
        <w:rPr>
          <w:sz w:val="24"/>
          <w:szCs w:val="24"/>
          <w:lang w:val="sv-SE"/>
        </w:rPr>
        <w:lastRenderedPageBreak/>
        <w:t>tuju</w:t>
      </w:r>
      <w:r w:rsidRPr="00BC5E73">
        <w:rPr>
          <w:spacing w:val="-1"/>
          <w:sz w:val="24"/>
          <w:szCs w:val="24"/>
          <w:lang w:val="sv-SE"/>
        </w:rPr>
        <w:t>a</w:t>
      </w:r>
      <w:r w:rsidRPr="00BC5E73">
        <w:rPr>
          <w:sz w:val="24"/>
          <w:szCs w:val="24"/>
          <w:lang w:val="sv-SE"/>
        </w:rPr>
        <w:t>n</w:t>
      </w:r>
      <w:r w:rsidRPr="00BC5E73">
        <w:rPr>
          <w:spacing w:val="3"/>
          <w:sz w:val="24"/>
          <w:szCs w:val="24"/>
          <w:lang w:val="sv-SE"/>
        </w:rPr>
        <w:t xml:space="preserve"> </w:t>
      </w:r>
      <w:r w:rsidRPr="00BC5E73">
        <w:rPr>
          <w:sz w:val="24"/>
          <w:szCs w:val="24"/>
          <w:lang w:val="sv-SE"/>
        </w:rPr>
        <w:t>p</w:t>
      </w:r>
      <w:r w:rsidRPr="00BC5E73">
        <w:rPr>
          <w:spacing w:val="-1"/>
          <w:sz w:val="24"/>
          <w:szCs w:val="24"/>
          <w:lang w:val="sv-SE"/>
        </w:rPr>
        <w:t>e</w:t>
      </w:r>
      <w:r w:rsidRPr="00BC5E73">
        <w:rPr>
          <w:sz w:val="24"/>
          <w:szCs w:val="24"/>
          <w:lang w:val="sv-SE"/>
        </w:rPr>
        <w:t>mb</w:t>
      </w:r>
      <w:r w:rsidRPr="00BC5E73">
        <w:rPr>
          <w:spacing w:val="-1"/>
          <w:sz w:val="24"/>
          <w:szCs w:val="24"/>
          <w:lang w:val="sv-SE"/>
        </w:rPr>
        <w:t>e</w:t>
      </w:r>
      <w:r w:rsidRPr="00BC5E73">
        <w:rPr>
          <w:sz w:val="24"/>
          <w:szCs w:val="24"/>
          <w:lang w:val="sv-SE"/>
        </w:rPr>
        <w:t>l</w:t>
      </w:r>
      <w:r w:rsidRPr="00BC5E73">
        <w:rPr>
          <w:spacing w:val="-1"/>
          <w:sz w:val="24"/>
          <w:szCs w:val="24"/>
          <w:lang w:val="sv-SE"/>
        </w:rPr>
        <w:t>a</w:t>
      </w:r>
      <w:r w:rsidRPr="00BC5E73">
        <w:rPr>
          <w:sz w:val="24"/>
          <w:szCs w:val="24"/>
          <w:lang w:val="sv-SE"/>
        </w:rPr>
        <w:t>j</w:t>
      </w:r>
      <w:r w:rsidRPr="00BC5E73">
        <w:rPr>
          <w:spacing w:val="-1"/>
          <w:sz w:val="24"/>
          <w:szCs w:val="24"/>
          <w:lang w:val="sv-SE"/>
        </w:rPr>
        <w:t>ara</w:t>
      </w:r>
      <w:r w:rsidRPr="00BC5E73">
        <w:rPr>
          <w:sz w:val="24"/>
          <w:szCs w:val="24"/>
          <w:lang w:val="sv-SE"/>
        </w:rPr>
        <w:t>n, s</w:t>
      </w:r>
      <w:r w:rsidRPr="00BC5E73">
        <w:rPr>
          <w:spacing w:val="-1"/>
          <w:sz w:val="24"/>
          <w:szCs w:val="24"/>
          <w:lang w:val="sv-SE"/>
        </w:rPr>
        <w:t>e</w:t>
      </w:r>
      <w:r w:rsidRPr="00BC5E73">
        <w:rPr>
          <w:sz w:val="24"/>
          <w:szCs w:val="24"/>
          <w:lang w:val="sv-SE"/>
        </w:rPr>
        <w:t>hin</w:t>
      </w:r>
      <w:r w:rsidRPr="00BC5E73">
        <w:rPr>
          <w:spacing w:val="-2"/>
          <w:sz w:val="24"/>
          <w:szCs w:val="24"/>
          <w:lang w:val="sv-SE"/>
        </w:rPr>
        <w:t>gg</w:t>
      </w:r>
      <w:r w:rsidRPr="00BC5E73">
        <w:rPr>
          <w:sz w:val="24"/>
          <w:szCs w:val="24"/>
          <w:lang w:val="sv-SE"/>
        </w:rPr>
        <w:t>a</w:t>
      </w:r>
      <w:r w:rsidRPr="00BC5E73">
        <w:rPr>
          <w:spacing w:val="2"/>
          <w:sz w:val="24"/>
          <w:szCs w:val="24"/>
          <w:lang w:val="sv-SE"/>
        </w:rPr>
        <w:t xml:space="preserve"> </w:t>
      </w:r>
      <w:r w:rsidRPr="00BC5E73">
        <w:rPr>
          <w:sz w:val="24"/>
          <w:szCs w:val="24"/>
          <w:lang w:val="sv-SE"/>
        </w:rPr>
        <w:t>d</w:t>
      </w:r>
      <w:r w:rsidRPr="00BC5E73">
        <w:rPr>
          <w:spacing w:val="-1"/>
          <w:sz w:val="24"/>
          <w:szCs w:val="24"/>
          <w:lang w:val="sv-SE"/>
        </w:rPr>
        <w:t>a</w:t>
      </w:r>
      <w:r w:rsidRPr="00BC5E73">
        <w:rPr>
          <w:sz w:val="24"/>
          <w:szCs w:val="24"/>
          <w:lang w:val="sv-SE"/>
        </w:rPr>
        <w:t>l</w:t>
      </w:r>
      <w:r w:rsidRPr="00BC5E73">
        <w:rPr>
          <w:spacing w:val="-1"/>
          <w:sz w:val="24"/>
          <w:szCs w:val="24"/>
          <w:lang w:val="sv-SE"/>
        </w:rPr>
        <w:t>a</w:t>
      </w:r>
      <w:r w:rsidRPr="00BC5E73">
        <w:rPr>
          <w:sz w:val="24"/>
          <w:szCs w:val="24"/>
          <w:lang w:val="sv-SE"/>
        </w:rPr>
        <w:t>m</w:t>
      </w:r>
      <w:r w:rsidRPr="00BC5E73">
        <w:rPr>
          <w:spacing w:val="3"/>
          <w:sz w:val="24"/>
          <w:szCs w:val="24"/>
          <w:lang w:val="sv-SE"/>
        </w:rPr>
        <w:t xml:space="preserve"> </w:t>
      </w:r>
      <w:r w:rsidRPr="00BC5E73">
        <w:rPr>
          <w:sz w:val="24"/>
          <w:szCs w:val="24"/>
          <w:lang w:val="sv-SE"/>
        </w:rPr>
        <w:t>p</w:t>
      </w:r>
      <w:r w:rsidRPr="00BC5E73">
        <w:rPr>
          <w:spacing w:val="-1"/>
          <w:sz w:val="24"/>
          <w:szCs w:val="24"/>
          <w:lang w:val="sv-SE"/>
        </w:rPr>
        <w:t>r</w:t>
      </w:r>
      <w:r w:rsidRPr="00BC5E73">
        <w:rPr>
          <w:sz w:val="24"/>
          <w:szCs w:val="24"/>
          <w:lang w:val="sv-SE"/>
        </w:rPr>
        <w:t>os</w:t>
      </w:r>
      <w:r w:rsidRPr="00BC5E73">
        <w:rPr>
          <w:spacing w:val="-1"/>
          <w:sz w:val="24"/>
          <w:szCs w:val="24"/>
          <w:lang w:val="sv-SE"/>
        </w:rPr>
        <w:t>e</w:t>
      </w:r>
      <w:r w:rsidRPr="00BC5E73">
        <w:rPr>
          <w:sz w:val="24"/>
          <w:szCs w:val="24"/>
          <w:lang w:val="sv-SE"/>
        </w:rPr>
        <w:t>s p</w:t>
      </w:r>
      <w:r w:rsidRPr="00BC5E73">
        <w:rPr>
          <w:spacing w:val="-1"/>
          <w:sz w:val="24"/>
          <w:szCs w:val="24"/>
          <w:lang w:val="sv-SE"/>
        </w:rPr>
        <w:t>e</w:t>
      </w:r>
      <w:r w:rsidRPr="00BC5E73">
        <w:rPr>
          <w:sz w:val="24"/>
          <w:szCs w:val="24"/>
          <w:lang w:val="sv-SE"/>
        </w:rPr>
        <w:t>mb</w:t>
      </w:r>
      <w:r w:rsidRPr="00BC5E73">
        <w:rPr>
          <w:spacing w:val="-1"/>
          <w:sz w:val="24"/>
          <w:szCs w:val="24"/>
          <w:lang w:val="sv-SE"/>
        </w:rPr>
        <w:t>e</w:t>
      </w:r>
      <w:r w:rsidRPr="00BC5E73">
        <w:rPr>
          <w:sz w:val="24"/>
          <w:szCs w:val="24"/>
          <w:lang w:val="sv-SE"/>
        </w:rPr>
        <w:t>l</w:t>
      </w:r>
      <w:r w:rsidRPr="00BC5E73">
        <w:rPr>
          <w:spacing w:val="-1"/>
          <w:sz w:val="24"/>
          <w:szCs w:val="24"/>
          <w:lang w:val="sv-SE"/>
        </w:rPr>
        <w:t>a</w:t>
      </w:r>
      <w:r w:rsidRPr="00BC5E73">
        <w:rPr>
          <w:sz w:val="24"/>
          <w:szCs w:val="24"/>
          <w:lang w:val="sv-SE"/>
        </w:rPr>
        <w:t>j</w:t>
      </w:r>
      <w:r w:rsidRPr="00BC5E73">
        <w:rPr>
          <w:spacing w:val="-1"/>
          <w:sz w:val="24"/>
          <w:szCs w:val="24"/>
          <w:lang w:val="sv-SE"/>
        </w:rPr>
        <w:t>ara</w:t>
      </w:r>
      <w:r w:rsidRPr="00BC5E73">
        <w:rPr>
          <w:sz w:val="24"/>
          <w:szCs w:val="24"/>
          <w:lang w:val="sv-SE"/>
        </w:rPr>
        <w:t>n</w:t>
      </w:r>
      <w:r w:rsidRPr="00BC5E73">
        <w:rPr>
          <w:spacing w:val="2"/>
          <w:sz w:val="24"/>
          <w:szCs w:val="24"/>
          <w:lang w:val="sv-SE"/>
        </w:rPr>
        <w:t xml:space="preserve"> </w:t>
      </w:r>
      <w:r w:rsidRPr="00BC5E73">
        <w:rPr>
          <w:sz w:val="24"/>
          <w:szCs w:val="24"/>
          <w:lang w:val="sv-SE"/>
        </w:rPr>
        <w:t>siswa</w:t>
      </w:r>
      <w:r w:rsidRPr="00BC5E73">
        <w:rPr>
          <w:spacing w:val="1"/>
          <w:sz w:val="24"/>
          <w:szCs w:val="24"/>
          <w:lang w:val="sv-SE"/>
        </w:rPr>
        <w:t xml:space="preserve"> </w:t>
      </w:r>
      <w:r w:rsidRPr="00BC5E73">
        <w:rPr>
          <w:sz w:val="24"/>
          <w:szCs w:val="24"/>
          <w:lang w:val="sv-SE"/>
        </w:rPr>
        <w:t>/ m</w:t>
      </w:r>
      <w:r w:rsidRPr="00BC5E73">
        <w:rPr>
          <w:spacing w:val="-1"/>
          <w:sz w:val="24"/>
          <w:szCs w:val="24"/>
          <w:lang w:val="sv-SE"/>
        </w:rPr>
        <w:t>a</w:t>
      </w:r>
      <w:r w:rsidRPr="00BC5E73">
        <w:rPr>
          <w:sz w:val="24"/>
          <w:szCs w:val="24"/>
          <w:lang w:val="sv-SE"/>
        </w:rPr>
        <w:t>h</w:t>
      </w:r>
      <w:r w:rsidRPr="00BC5E73">
        <w:rPr>
          <w:spacing w:val="-1"/>
          <w:sz w:val="24"/>
          <w:szCs w:val="24"/>
          <w:lang w:val="sv-SE"/>
        </w:rPr>
        <w:t>a</w:t>
      </w:r>
      <w:r w:rsidRPr="00BC5E73">
        <w:rPr>
          <w:sz w:val="24"/>
          <w:szCs w:val="24"/>
          <w:lang w:val="sv-SE"/>
        </w:rPr>
        <w:t>siswa</w:t>
      </w:r>
      <w:r w:rsidRPr="00BC5E73">
        <w:rPr>
          <w:spacing w:val="1"/>
          <w:sz w:val="24"/>
          <w:szCs w:val="24"/>
          <w:lang w:val="sv-SE"/>
        </w:rPr>
        <w:t xml:space="preserve"> </w:t>
      </w:r>
      <w:r w:rsidRPr="00BC5E73">
        <w:rPr>
          <w:sz w:val="24"/>
          <w:szCs w:val="24"/>
          <w:lang w:val="sv-SE"/>
        </w:rPr>
        <w:t>h</w:t>
      </w:r>
      <w:r w:rsidRPr="00BC5E73">
        <w:rPr>
          <w:spacing w:val="-1"/>
          <w:sz w:val="24"/>
          <w:szCs w:val="24"/>
          <w:lang w:val="sv-SE"/>
        </w:rPr>
        <w:t>ar</w:t>
      </w:r>
      <w:r w:rsidRPr="00BC5E73">
        <w:rPr>
          <w:sz w:val="24"/>
          <w:szCs w:val="24"/>
          <w:lang w:val="sv-SE"/>
        </w:rPr>
        <w:t>us</w:t>
      </w:r>
      <w:r w:rsidRPr="00BC5E73">
        <w:rPr>
          <w:spacing w:val="2"/>
          <w:sz w:val="24"/>
          <w:szCs w:val="24"/>
          <w:lang w:val="sv-SE"/>
        </w:rPr>
        <w:t xml:space="preserve"> </w:t>
      </w:r>
      <w:r w:rsidRPr="00BC5E73">
        <w:rPr>
          <w:spacing w:val="-1"/>
          <w:sz w:val="24"/>
          <w:szCs w:val="24"/>
          <w:lang w:val="sv-SE"/>
        </w:rPr>
        <w:t>a</w:t>
      </w:r>
      <w:r w:rsidRPr="00BC5E73">
        <w:rPr>
          <w:sz w:val="24"/>
          <w:szCs w:val="24"/>
          <w:lang w:val="sv-SE"/>
        </w:rPr>
        <w:t>kti</w:t>
      </w:r>
      <w:r w:rsidRPr="00BC5E73">
        <w:rPr>
          <w:spacing w:val="-1"/>
          <w:sz w:val="24"/>
          <w:szCs w:val="24"/>
          <w:lang w:val="sv-SE"/>
        </w:rPr>
        <w:t>f</w:t>
      </w:r>
      <w:r w:rsidRPr="00BC5E73">
        <w:rPr>
          <w:sz w:val="24"/>
          <w:szCs w:val="24"/>
          <w:lang w:val="sv-SE"/>
        </w:rPr>
        <w:t xml:space="preserve">, </w:t>
      </w:r>
      <w:r w:rsidRPr="00BC5E73">
        <w:rPr>
          <w:spacing w:val="8"/>
          <w:sz w:val="24"/>
          <w:szCs w:val="24"/>
          <w:lang w:val="sv-SE"/>
        </w:rPr>
        <w:t>m</w:t>
      </w:r>
      <w:r w:rsidRPr="00BC5E73">
        <w:rPr>
          <w:spacing w:val="4"/>
          <w:sz w:val="24"/>
          <w:szCs w:val="24"/>
          <w:lang w:val="sv-SE"/>
        </w:rPr>
        <w:t>a</w:t>
      </w:r>
      <w:r w:rsidRPr="00BC5E73">
        <w:rPr>
          <w:spacing w:val="7"/>
          <w:sz w:val="24"/>
          <w:szCs w:val="24"/>
          <w:lang w:val="sv-SE"/>
        </w:rPr>
        <w:t>h</w:t>
      </w:r>
      <w:r w:rsidRPr="00BC5E73">
        <w:rPr>
          <w:spacing w:val="6"/>
          <w:sz w:val="24"/>
          <w:szCs w:val="24"/>
          <w:lang w:val="sv-SE"/>
        </w:rPr>
        <w:t>a</w:t>
      </w:r>
      <w:r w:rsidRPr="00BC5E73">
        <w:rPr>
          <w:spacing w:val="5"/>
          <w:sz w:val="24"/>
          <w:szCs w:val="24"/>
          <w:lang w:val="sv-SE"/>
        </w:rPr>
        <w:t>s</w:t>
      </w:r>
      <w:r w:rsidRPr="00BC5E73">
        <w:rPr>
          <w:spacing w:val="8"/>
          <w:sz w:val="24"/>
          <w:szCs w:val="24"/>
          <w:lang w:val="sv-SE"/>
        </w:rPr>
        <w:t>i</w:t>
      </w:r>
      <w:r w:rsidRPr="00BC5E73">
        <w:rPr>
          <w:spacing w:val="5"/>
          <w:sz w:val="24"/>
          <w:szCs w:val="24"/>
          <w:lang w:val="sv-SE"/>
        </w:rPr>
        <w:t>s</w:t>
      </w:r>
      <w:r w:rsidRPr="00BC5E73">
        <w:rPr>
          <w:spacing w:val="6"/>
          <w:sz w:val="24"/>
          <w:szCs w:val="24"/>
          <w:lang w:val="sv-SE"/>
        </w:rPr>
        <w:t>w</w:t>
      </w:r>
      <w:r w:rsidRPr="00BC5E73">
        <w:rPr>
          <w:sz w:val="24"/>
          <w:szCs w:val="24"/>
          <w:lang w:val="sv-SE"/>
        </w:rPr>
        <w:t>a y</w:t>
      </w:r>
      <w:r w:rsidRPr="00BC5E73">
        <w:rPr>
          <w:spacing w:val="6"/>
          <w:sz w:val="24"/>
          <w:szCs w:val="24"/>
          <w:lang w:val="sv-SE"/>
        </w:rPr>
        <w:t>a</w:t>
      </w:r>
      <w:r w:rsidRPr="00BC5E73">
        <w:rPr>
          <w:spacing w:val="5"/>
          <w:sz w:val="24"/>
          <w:szCs w:val="24"/>
          <w:lang w:val="sv-SE"/>
        </w:rPr>
        <w:t>n</w:t>
      </w:r>
      <w:r w:rsidRPr="00BC5E73">
        <w:rPr>
          <w:sz w:val="24"/>
          <w:szCs w:val="24"/>
          <w:lang w:val="sv-SE"/>
        </w:rPr>
        <w:t>g</w:t>
      </w:r>
      <w:r w:rsidRPr="00BC5E73">
        <w:rPr>
          <w:spacing w:val="3"/>
          <w:sz w:val="24"/>
          <w:szCs w:val="24"/>
          <w:lang w:val="sv-SE"/>
        </w:rPr>
        <w:t xml:space="preserve"> </w:t>
      </w:r>
      <w:r w:rsidRPr="00BC5E73">
        <w:rPr>
          <w:spacing w:val="5"/>
          <w:sz w:val="24"/>
          <w:szCs w:val="24"/>
          <w:lang w:val="sv-SE"/>
        </w:rPr>
        <w:t>h</w:t>
      </w:r>
      <w:r w:rsidRPr="00BC5E73">
        <w:rPr>
          <w:spacing w:val="6"/>
          <w:sz w:val="24"/>
          <w:szCs w:val="24"/>
          <w:lang w:val="sv-SE"/>
        </w:rPr>
        <w:t>a</w:t>
      </w:r>
      <w:r w:rsidRPr="00BC5E73">
        <w:rPr>
          <w:spacing w:val="4"/>
          <w:sz w:val="24"/>
          <w:szCs w:val="24"/>
          <w:lang w:val="sv-SE"/>
        </w:rPr>
        <w:t>r</w:t>
      </w:r>
      <w:r w:rsidRPr="00BC5E73">
        <w:rPr>
          <w:spacing w:val="7"/>
          <w:sz w:val="24"/>
          <w:szCs w:val="24"/>
          <w:lang w:val="sv-SE"/>
        </w:rPr>
        <w:t>u</w:t>
      </w:r>
      <w:r w:rsidRPr="00BC5E73">
        <w:rPr>
          <w:sz w:val="24"/>
          <w:szCs w:val="24"/>
          <w:lang w:val="sv-SE"/>
        </w:rPr>
        <w:t>s</w:t>
      </w:r>
      <w:r w:rsidRPr="00BC5E73">
        <w:rPr>
          <w:spacing w:val="1"/>
          <w:sz w:val="24"/>
          <w:szCs w:val="24"/>
          <w:lang w:val="sv-SE"/>
        </w:rPr>
        <w:t xml:space="preserve"> </w:t>
      </w:r>
      <w:r w:rsidRPr="00BC5E73">
        <w:rPr>
          <w:spacing w:val="7"/>
          <w:sz w:val="24"/>
          <w:szCs w:val="24"/>
          <w:lang w:val="sv-SE"/>
        </w:rPr>
        <w:t>d</w:t>
      </w:r>
      <w:r w:rsidRPr="00BC5E73">
        <w:rPr>
          <w:spacing w:val="8"/>
          <w:sz w:val="24"/>
          <w:szCs w:val="24"/>
          <w:lang w:val="sv-SE"/>
        </w:rPr>
        <w:t>i</w:t>
      </w:r>
      <w:r w:rsidRPr="00BC5E73">
        <w:rPr>
          <w:spacing w:val="5"/>
          <w:sz w:val="24"/>
          <w:szCs w:val="24"/>
          <w:lang w:val="sv-SE"/>
        </w:rPr>
        <w:t>u</w:t>
      </w:r>
      <w:r w:rsidRPr="00BC5E73">
        <w:rPr>
          <w:spacing w:val="8"/>
          <w:sz w:val="24"/>
          <w:szCs w:val="24"/>
          <w:lang w:val="sv-SE"/>
        </w:rPr>
        <w:t>t</w:t>
      </w:r>
      <w:r w:rsidRPr="00BC5E73">
        <w:rPr>
          <w:spacing w:val="6"/>
          <w:sz w:val="24"/>
          <w:szCs w:val="24"/>
          <w:lang w:val="sv-SE"/>
        </w:rPr>
        <w:t>a</w:t>
      </w:r>
      <w:r w:rsidRPr="00BC5E73">
        <w:rPr>
          <w:spacing w:val="5"/>
          <w:sz w:val="24"/>
          <w:szCs w:val="24"/>
          <w:lang w:val="sv-SE"/>
        </w:rPr>
        <w:t>m</w:t>
      </w:r>
      <w:r w:rsidRPr="00BC5E73">
        <w:rPr>
          <w:spacing w:val="6"/>
          <w:sz w:val="24"/>
          <w:szCs w:val="24"/>
          <w:lang w:val="sv-SE"/>
        </w:rPr>
        <w:t>a</w:t>
      </w:r>
      <w:r w:rsidRPr="00BC5E73">
        <w:rPr>
          <w:spacing w:val="7"/>
          <w:sz w:val="24"/>
          <w:szCs w:val="24"/>
          <w:lang w:val="sv-SE"/>
        </w:rPr>
        <w:t>k</w:t>
      </w:r>
      <w:r w:rsidRPr="00BC5E73">
        <w:rPr>
          <w:spacing w:val="4"/>
          <w:sz w:val="24"/>
          <w:szCs w:val="24"/>
          <w:lang w:val="sv-SE"/>
        </w:rPr>
        <w:t>a</w:t>
      </w:r>
      <w:r w:rsidRPr="00BC5E73">
        <w:rPr>
          <w:sz w:val="24"/>
          <w:szCs w:val="24"/>
          <w:lang w:val="sv-SE"/>
        </w:rPr>
        <w:t>n</w:t>
      </w:r>
      <w:r w:rsidRPr="00BC5E73">
        <w:rPr>
          <w:spacing w:val="3"/>
          <w:sz w:val="24"/>
          <w:szCs w:val="24"/>
          <w:lang w:val="sv-SE"/>
        </w:rPr>
        <w:t xml:space="preserve"> </w:t>
      </w:r>
      <w:r w:rsidRPr="00BC5E73">
        <w:rPr>
          <w:spacing w:val="7"/>
          <w:sz w:val="24"/>
          <w:szCs w:val="24"/>
          <w:lang w:val="sv-SE"/>
        </w:rPr>
        <w:t>un</w:t>
      </w:r>
      <w:r w:rsidRPr="00BC5E73">
        <w:rPr>
          <w:spacing w:val="5"/>
          <w:sz w:val="24"/>
          <w:szCs w:val="24"/>
          <w:lang w:val="sv-SE"/>
        </w:rPr>
        <w:t>t</w:t>
      </w:r>
      <w:r w:rsidRPr="00BC5E73">
        <w:rPr>
          <w:spacing w:val="7"/>
          <w:sz w:val="24"/>
          <w:szCs w:val="24"/>
          <w:lang w:val="sv-SE"/>
        </w:rPr>
        <w:t>u</w:t>
      </w:r>
      <w:r w:rsidRPr="00BC5E73">
        <w:rPr>
          <w:sz w:val="24"/>
          <w:szCs w:val="24"/>
          <w:lang w:val="sv-SE"/>
        </w:rPr>
        <w:t xml:space="preserve">k </w:t>
      </w:r>
      <w:r w:rsidRPr="00BC5E73">
        <w:rPr>
          <w:spacing w:val="-2"/>
          <w:sz w:val="24"/>
          <w:szCs w:val="24"/>
          <w:lang w:val="sv-SE"/>
        </w:rPr>
        <w:t>m</w:t>
      </w:r>
      <w:r w:rsidRPr="00BC5E73">
        <w:rPr>
          <w:spacing w:val="-3"/>
          <w:sz w:val="24"/>
          <w:szCs w:val="24"/>
          <w:lang w:val="sv-SE"/>
        </w:rPr>
        <w:t>e</w:t>
      </w:r>
      <w:r w:rsidRPr="00BC5E73">
        <w:rPr>
          <w:spacing w:val="-2"/>
          <w:sz w:val="24"/>
          <w:szCs w:val="24"/>
          <w:lang w:val="sv-SE"/>
        </w:rPr>
        <w:t>l</w:t>
      </w:r>
      <w:r w:rsidRPr="00BC5E73">
        <w:rPr>
          <w:spacing w:val="-3"/>
          <w:sz w:val="24"/>
          <w:szCs w:val="24"/>
          <w:lang w:val="sv-SE"/>
        </w:rPr>
        <w:t>a</w:t>
      </w:r>
      <w:r w:rsidRPr="00BC5E73">
        <w:rPr>
          <w:spacing w:val="-2"/>
          <w:sz w:val="24"/>
          <w:szCs w:val="24"/>
          <w:lang w:val="sv-SE"/>
        </w:rPr>
        <w:t>k</w:t>
      </w:r>
      <w:r w:rsidRPr="00BC5E73">
        <w:rPr>
          <w:spacing w:val="-5"/>
          <w:sz w:val="24"/>
          <w:szCs w:val="24"/>
          <w:lang w:val="sv-SE"/>
        </w:rPr>
        <w:t>u</w:t>
      </w:r>
      <w:r w:rsidRPr="00BC5E73">
        <w:rPr>
          <w:spacing w:val="-2"/>
          <w:sz w:val="24"/>
          <w:szCs w:val="24"/>
          <w:lang w:val="sv-SE"/>
        </w:rPr>
        <w:t>k</w:t>
      </w:r>
      <w:r w:rsidRPr="00BC5E73">
        <w:rPr>
          <w:spacing w:val="-3"/>
          <w:sz w:val="24"/>
          <w:szCs w:val="24"/>
          <w:lang w:val="sv-SE"/>
        </w:rPr>
        <w:t>a</w:t>
      </w:r>
      <w:r w:rsidRPr="00BC5E73">
        <w:rPr>
          <w:sz w:val="24"/>
          <w:szCs w:val="24"/>
          <w:lang w:val="sv-SE"/>
        </w:rPr>
        <w:t>n</w:t>
      </w:r>
      <w:r w:rsidRPr="00BC5E73">
        <w:rPr>
          <w:spacing w:val="-19"/>
          <w:sz w:val="24"/>
          <w:szCs w:val="24"/>
          <w:lang w:val="sv-SE"/>
        </w:rPr>
        <w:t xml:space="preserve"> </w:t>
      </w:r>
      <w:r w:rsidRPr="00BC5E73">
        <w:rPr>
          <w:spacing w:val="-2"/>
          <w:sz w:val="24"/>
          <w:szCs w:val="24"/>
          <w:lang w:val="sv-SE"/>
        </w:rPr>
        <w:t>p</w:t>
      </w:r>
      <w:r w:rsidRPr="00BC5E73">
        <w:rPr>
          <w:spacing w:val="-3"/>
          <w:sz w:val="24"/>
          <w:szCs w:val="24"/>
          <w:lang w:val="sv-SE"/>
        </w:rPr>
        <w:t>r</w:t>
      </w:r>
      <w:r w:rsidRPr="00BC5E73">
        <w:rPr>
          <w:spacing w:val="-2"/>
          <w:sz w:val="24"/>
          <w:szCs w:val="24"/>
          <w:lang w:val="sv-SE"/>
        </w:rPr>
        <w:t>os</w:t>
      </w:r>
      <w:r w:rsidRPr="00BC5E73">
        <w:rPr>
          <w:spacing w:val="-3"/>
          <w:sz w:val="24"/>
          <w:szCs w:val="24"/>
          <w:lang w:val="sv-SE"/>
        </w:rPr>
        <w:t>e</w:t>
      </w:r>
      <w:r w:rsidRPr="00BC5E73">
        <w:rPr>
          <w:spacing w:val="-5"/>
          <w:sz w:val="24"/>
          <w:szCs w:val="24"/>
          <w:lang w:val="sv-SE"/>
        </w:rPr>
        <w:t>s</w:t>
      </w:r>
      <w:r w:rsidRPr="00BC5E73">
        <w:rPr>
          <w:sz w:val="24"/>
          <w:szCs w:val="24"/>
          <w:lang w:val="sv-SE"/>
        </w:rPr>
        <w:t>,</w:t>
      </w:r>
      <w:r w:rsidRPr="00BC5E73">
        <w:rPr>
          <w:spacing w:val="-22"/>
          <w:sz w:val="24"/>
          <w:szCs w:val="24"/>
          <w:lang w:val="sv-SE"/>
        </w:rPr>
        <w:t xml:space="preserve"> </w:t>
      </w:r>
      <w:r w:rsidRPr="00BC5E73">
        <w:rPr>
          <w:spacing w:val="-2"/>
          <w:sz w:val="24"/>
          <w:szCs w:val="24"/>
          <w:lang w:val="sv-SE"/>
        </w:rPr>
        <w:t>untu</w:t>
      </w:r>
      <w:r w:rsidRPr="00BC5E73">
        <w:rPr>
          <w:sz w:val="24"/>
          <w:szCs w:val="24"/>
          <w:lang w:val="sv-SE"/>
        </w:rPr>
        <w:t>k</w:t>
      </w:r>
      <w:r w:rsidRPr="00BC5E73">
        <w:rPr>
          <w:spacing w:val="-19"/>
          <w:sz w:val="24"/>
          <w:szCs w:val="24"/>
          <w:lang w:val="sv-SE"/>
        </w:rPr>
        <w:t xml:space="preserve"> </w:t>
      </w:r>
      <w:r w:rsidRPr="00BC5E73">
        <w:rPr>
          <w:spacing w:val="-2"/>
          <w:sz w:val="24"/>
          <w:szCs w:val="24"/>
          <w:lang w:val="sv-SE"/>
        </w:rPr>
        <w:t>m</w:t>
      </w:r>
      <w:r w:rsidRPr="00BC5E73">
        <w:rPr>
          <w:spacing w:val="-3"/>
          <w:sz w:val="24"/>
          <w:szCs w:val="24"/>
          <w:lang w:val="sv-SE"/>
        </w:rPr>
        <w:t>e</w:t>
      </w:r>
      <w:r w:rsidRPr="00BC5E73">
        <w:rPr>
          <w:spacing w:val="-4"/>
          <w:sz w:val="24"/>
          <w:szCs w:val="24"/>
          <w:lang w:val="sv-SE"/>
        </w:rPr>
        <w:t>l</w:t>
      </w:r>
      <w:r w:rsidRPr="00BC5E73">
        <w:rPr>
          <w:spacing w:val="-3"/>
          <w:sz w:val="24"/>
          <w:szCs w:val="24"/>
          <w:lang w:val="sv-SE"/>
        </w:rPr>
        <w:t>a</w:t>
      </w:r>
      <w:r w:rsidRPr="00BC5E73">
        <w:rPr>
          <w:spacing w:val="-2"/>
          <w:sz w:val="24"/>
          <w:szCs w:val="24"/>
          <w:lang w:val="sv-SE"/>
        </w:rPr>
        <w:t>kuk</w:t>
      </w:r>
      <w:r w:rsidRPr="00BC5E73">
        <w:rPr>
          <w:spacing w:val="-3"/>
          <w:sz w:val="24"/>
          <w:szCs w:val="24"/>
          <w:lang w:val="sv-SE"/>
        </w:rPr>
        <w:t>a</w:t>
      </w:r>
      <w:r w:rsidRPr="00BC5E73">
        <w:rPr>
          <w:sz w:val="24"/>
          <w:szCs w:val="24"/>
          <w:lang w:val="sv-SE"/>
        </w:rPr>
        <w:t>n</w:t>
      </w:r>
      <w:r w:rsidRPr="00BC5E73">
        <w:rPr>
          <w:spacing w:val="-19"/>
          <w:sz w:val="24"/>
          <w:szCs w:val="24"/>
          <w:lang w:val="sv-SE"/>
        </w:rPr>
        <w:t xml:space="preserve"> </w:t>
      </w:r>
      <w:r w:rsidRPr="00BC5E73">
        <w:rPr>
          <w:spacing w:val="-2"/>
          <w:sz w:val="24"/>
          <w:szCs w:val="24"/>
          <w:lang w:val="sv-SE"/>
        </w:rPr>
        <w:t>k</w:t>
      </w:r>
      <w:r w:rsidRPr="00BC5E73">
        <w:rPr>
          <w:spacing w:val="-3"/>
          <w:sz w:val="24"/>
          <w:szCs w:val="24"/>
          <w:lang w:val="sv-SE"/>
        </w:rPr>
        <w:t>e</w:t>
      </w:r>
      <w:r w:rsidRPr="00BC5E73">
        <w:rPr>
          <w:spacing w:val="-7"/>
          <w:sz w:val="24"/>
          <w:szCs w:val="24"/>
          <w:lang w:val="sv-SE"/>
        </w:rPr>
        <w:t>g</w:t>
      </w:r>
      <w:r w:rsidRPr="00BC5E73">
        <w:rPr>
          <w:spacing w:val="-2"/>
          <w:sz w:val="24"/>
          <w:szCs w:val="24"/>
          <w:lang w:val="sv-SE"/>
        </w:rPr>
        <w:t>i</w:t>
      </w:r>
      <w:r w:rsidRPr="00BC5E73">
        <w:rPr>
          <w:spacing w:val="-3"/>
          <w:sz w:val="24"/>
          <w:szCs w:val="24"/>
          <w:lang w:val="sv-SE"/>
        </w:rPr>
        <w:t>a</w:t>
      </w:r>
      <w:r w:rsidRPr="00BC5E73">
        <w:rPr>
          <w:spacing w:val="-2"/>
          <w:sz w:val="24"/>
          <w:szCs w:val="24"/>
          <w:lang w:val="sv-SE"/>
        </w:rPr>
        <w:t>t</w:t>
      </w:r>
      <w:r w:rsidRPr="00BC5E73">
        <w:rPr>
          <w:spacing w:val="-3"/>
          <w:sz w:val="24"/>
          <w:szCs w:val="24"/>
          <w:lang w:val="sv-SE"/>
        </w:rPr>
        <w:t>a</w:t>
      </w:r>
      <w:r w:rsidRPr="00BC5E73">
        <w:rPr>
          <w:spacing w:val="-2"/>
          <w:sz w:val="24"/>
          <w:szCs w:val="24"/>
          <w:lang w:val="sv-SE"/>
        </w:rPr>
        <w:t>n</w:t>
      </w:r>
      <w:r w:rsidRPr="00BC5E73">
        <w:rPr>
          <w:sz w:val="24"/>
          <w:szCs w:val="24"/>
          <w:lang w:val="sv-SE"/>
        </w:rPr>
        <w:t>- k</w:t>
      </w:r>
      <w:r w:rsidRPr="00BC5E73">
        <w:rPr>
          <w:spacing w:val="-1"/>
          <w:sz w:val="24"/>
          <w:szCs w:val="24"/>
          <w:lang w:val="sv-SE"/>
        </w:rPr>
        <w:t>e</w:t>
      </w:r>
      <w:r w:rsidRPr="00BC5E73">
        <w:rPr>
          <w:spacing w:val="-2"/>
          <w:sz w:val="24"/>
          <w:szCs w:val="24"/>
          <w:lang w:val="sv-SE"/>
        </w:rPr>
        <w:t>g</w:t>
      </w:r>
      <w:r w:rsidRPr="00BC5E73">
        <w:rPr>
          <w:sz w:val="24"/>
          <w:szCs w:val="24"/>
          <w:lang w:val="sv-SE"/>
        </w:rPr>
        <w:t>i</w:t>
      </w:r>
      <w:r w:rsidRPr="00BC5E73">
        <w:rPr>
          <w:spacing w:val="-1"/>
          <w:sz w:val="24"/>
          <w:szCs w:val="24"/>
          <w:lang w:val="sv-SE"/>
        </w:rPr>
        <w:t>a</w:t>
      </w:r>
      <w:r w:rsidRPr="00BC5E73">
        <w:rPr>
          <w:sz w:val="24"/>
          <w:szCs w:val="24"/>
          <w:lang w:val="sv-SE"/>
        </w:rPr>
        <w:t>t</w:t>
      </w:r>
      <w:r w:rsidRPr="00BC5E73">
        <w:rPr>
          <w:spacing w:val="-1"/>
          <w:sz w:val="24"/>
          <w:szCs w:val="24"/>
          <w:lang w:val="sv-SE"/>
        </w:rPr>
        <w:t>a</w:t>
      </w:r>
      <w:r w:rsidRPr="00BC5E73">
        <w:rPr>
          <w:sz w:val="24"/>
          <w:szCs w:val="24"/>
          <w:lang w:val="sv-SE"/>
        </w:rPr>
        <w:t>n</w:t>
      </w:r>
      <w:r w:rsidRPr="00BC5E73">
        <w:rPr>
          <w:spacing w:val="-12"/>
          <w:sz w:val="24"/>
          <w:szCs w:val="24"/>
          <w:lang w:val="sv-SE"/>
        </w:rPr>
        <w:t xml:space="preserve"> </w:t>
      </w:r>
      <w:r w:rsidRPr="00BC5E73">
        <w:rPr>
          <w:sz w:val="24"/>
          <w:szCs w:val="24"/>
          <w:lang w:val="sv-SE"/>
        </w:rPr>
        <w:t>pokok</w:t>
      </w:r>
      <w:r w:rsidRPr="00BC5E73">
        <w:rPr>
          <w:spacing w:val="-12"/>
          <w:sz w:val="24"/>
          <w:szCs w:val="24"/>
          <w:lang w:val="sv-SE"/>
        </w:rPr>
        <w:t xml:space="preserve"> </w:t>
      </w:r>
      <w:r w:rsidRPr="00BC5E73">
        <w:rPr>
          <w:sz w:val="24"/>
          <w:szCs w:val="24"/>
          <w:lang w:val="sv-SE"/>
        </w:rPr>
        <w:t>d</w:t>
      </w:r>
      <w:r w:rsidRPr="00BC5E73">
        <w:rPr>
          <w:spacing w:val="-1"/>
          <w:sz w:val="24"/>
          <w:szCs w:val="24"/>
          <w:lang w:val="sv-SE"/>
        </w:rPr>
        <w:t>a</w:t>
      </w:r>
      <w:r w:rsidRPr="00BC5E73">
        <w:rPr>
          <w:sz w:val="24"/>
          <w:szCs w:val="24"/>
          <w:lang w:val="sv-SE"/>
        </w:rPr>
        <w:t>l</w:t>
      </w:r>
      <w:r w:rsidRPr="00BC5E73">
        <w:rPr>
          <w:spacing w:val="-1"/>
          <w:sz w:val="24"/>
          <w:szCs w:val="24"/>
          <w:lang w:val="sv-SE"/>
        </w:rPr>
        <w:t>a</w:t>
      </w:r>
      <w:r w:rsidRPr="00BC5E73">
        <w:rPr>
          <w:sz w:val="24"/>
          <w:szCs w:val="24"/>
          <w:lang w:val="sv-SE"/>
        </w:rPr>
        <w:t>m</w:t>
      </w:r>
      <w:r w:rsidRPr="00BC5E73">
        <w:rPr>
          <w:spacing w:val="-9"/>
          <w:sz w:val="24"/>
          <w:szCs w:val="24"/>
          <w:lang w:val="sv-SE"/>
        </w:rPr>
        <w:t xml:space="preserve"> </w:t>
      </w:r>
      <w:r w:rsidRPr="00BC5E73">
        <w:rPr>
          <w:sz w:val="24"/>
          <w:szCs w:val="24"/>
          <w:lang w:val="sv-SE"/>
        </w:rPr>
        <w:t>m</w:t>
      </w:r>
      <w:r w:rsidRPr="00BC5E73">
        <w:rPr>
          <w:spacing w:val="-1"/>
          <w:sz w:val="24"/>
          <w:szCs w:val="24"/>
          <w:lang w:val="sv-SE"/>
        </w:rPr>
        <w:t>e</w:t>
      </w:r>
      <w:r w:rsidRPr="00BC5E73">
        <w:rPr>
          <w:sz w:val="24"/>
          <w:szCs w:val="24"/>
          <w:lang w:val="sv-SE"/>
        </w:rPr>
        <w:t>n</w:t>
      </w:r>
      <w:r w:rsidRPr="00BC5E73">
        <w:rPr>
          <w:spacing w:val="-2"/>
          <w:sz w:val="24"/>
          <w:szCs w:val="24"/>
          <w:lang w:val="sv-SE"/>
        </w:rPr>
        <w:t>g</w:t>
      </w:r>
      <w:r w:rsidRPr="00BC5E73">
        <w:rPr>
          <w:sz w:val="24"/>
          <w:szCs w:val="24"/>
          <w:lang w:val="sv-SE"/>
        </w:rPr>
        <w:t>u</w:t>
      </w:r>
      <w:r w:rsidRPr="00BC5E73">
        <w:rPr>
          <w:spacing w:val="-1"/>
          <w:sz w:val="24"/>
          <w:szCs w:val="24"/>
          <w:lang w:val="sv-SE"/>
        </w:rPr>
        <w:t>a</w:t>
      </w:r>
      <w:r w:rsidRPr="00BC5E73">
        <w:rPr>
          <w:sz w:val="24"/>
          <w:szCs w:val="24"/>
          <w:lang w:val="sv-SE"/>
        </w:rPr>
        <w:t>s</w:t>
      </w:r>
      <w:r w:rsidRPr="00BC5E73">
        <w:rPr>
          <w:spacing w:val="-1"/>
          <w:sz w:val="24"/>
          <w:szCs w:val="24"/>
          <w:lang w:val="sv-SE"/>
        </w:rPr>
        <w:t>a</w:t>
      </w:r>
      <w:r w:rsidRPr="00BC5E73">
        <w:rPr>
          <w:sz w:val="24"/>
          <w:szCs w:val="24"/>
          <w:lang w:val="sv-SE"/>
        </w:rPr>
        <w:t>i</w:t>
      </w:r>
      <w:r w:rsidRPr="00BC5E73">
        <w:rPr>
          <w:spacing w:val="-12"/>
          <w:sz w:val="24"/>
          <w:szCs w:val="24"/>
          <w:lang w:val="sv-SE"/>
        </w:rPr>
        <w:t xml:space="preserve"> </w:t>
      </w:r>
      <w:r w:rsidRPr="00BC5E73">
        <w:rPr>
          <w:sz w:val="24"/>
          <w:szCs w:val="24"/>
          <w:lang w:val="sv-SE"/>
        </w:rPr>
        <w:t>m</w:t>
      </w:r>
      <w:r w:rsidRPr="00BC5E73">
        <w:rPr>
          <w:spacing w:val="-1"/>
          <w:sz w:val="24"/>
          <w:szCs w:val="24"/>
          <w:lang w:val="sv-SE"/>
        </w:rPr>
        <w:t>a</w:t>
      </w:r>
      <w:r w:rsidRPr="00BC5E73">
        <w:rPr>
          <w:sz w:val="24"/>
          <w:szCs w:val="24"/>
          <w:lang w:val="sv-SE"/>
        </w:rPr>
        <w:t>t</w:t>
      </w:r>
      <w:r w:rsidRPr="00BC5E73">
        <w:rPr>
          <w:spacing w:val="-1"/>
          <w:sz w:val="24"/>
          <w:szCs w:val="24"/>
          <w:lang w:val="sv-SE"/>
        </w:rPr>
        <w:t>er</w:t>
      </w:r>
      <w:r w:rsidRPr="00BC5E73">
        <w:rPr>
          <w:sz w:val="24"/>
          <w:szCs w:val="24"/>
          <w:lang w:val="sv-SE"/>
        </w:rPr>
        <w:t>i</w:t>
      </w:r>
      <w:r w:rsidRPr="00BC5E73">
        <w:rPr>
          <w:spacing w:val="-12"/>
          <w:sz w:val="24"/>
          <w:szCs w:val="24"/>
          <w:lang w:val="sv-SE"/>
        </w:rPr>
        <w:t xml:space="preserve"> </w:t>
      </w:r>
      <w:r w:rsidRPr="00BC5E73">
        <w:rPr>
          <w:spacing w:val="-1"/>
          <w:sz w:val="24"/>
          <w:szCs w:val="24"/>
          <w:lang w:val="sv-SE"/>
        </w:rPr>
        <w:t>a</w:t>
      </w:r>
      <w:r w:rsidRPr="00BC5E73">
        <w:rPr>
          <w:sz w:val="24"/>
          <w:szCs w:val="24"/>
          <w:lang w:val="sv-SE"/>
        </w:rPr>
        <w:t>j</w:t>
      </w:r>
      <w:r w:rsidRPr="00BC5E73">
        <w:rPr>
          <w:spacing w:val="-1"/>
          <w:sz w:val="24"/>
          <w:szCs w:val="24"/>
          <w:lang w:val="sv-SE"/>
        </w:rPr>
        <w:t>a</w:t>
      </w:r>
      <w:r w:rsidRPr="00BC5E73">
        <w:rPr>
          <w:spacing w:val="-10"/>
          <w:sz w:val="24"/>
          <w:szCs w:val="24"/>
          <w:lang w:val="sv-SE"/>
        </w:rPr>
        <w:t>r</w:t>
      </w:r>
      <w:r w:rsidRPr="00BC5E73">
        <w:rPr>
          <w:sz w:val="24"/>
          <w:szCs w:val="24"/>
          <w:lang w:val="sv-SE"/>
        </w:rPr>
        <w:t xml:space="preserve">, </w:t>
      </w:r>
      <w:r w:rsidRPr="00BC5E73">
        <w:rPr>
          <w:spacing w:val="-7"/>
          <w:sz w:val="24"/>
          <w:szCs w:val="24"/>
          <w:lang w:val="sv-SE"/>
        </w:rPr>
        <w:t>p</w:t>
      </w:r>
      <w:r w:rsidRPr="00BC5E73">
        <w:rPr>
          <w:spacing w:val="-6"/>
          <w:sz w:val="24"/>
          <w:szCs w:val="24"/>
          <w:lang w:val="sv-SE"/>
        </w:rPr>
        <w:t>e</w:t>
      </w:r>
      <w:r w:rsidRPr="00BC5E73">
        <w:rPr>
          <w:spacing w:val="-7"/>
          <w:sz w:val="24"/>
          <w:szCs w:val="24"/>
          <w:lang w:val="sv-SE"/>
        </w:rPr>
        <w:t>nd</w:t>
      </w:r>
      <w:r w:rsidRPr="00BC5E73">
        <w:rPr>
          <w:spacing w:val="-6"/>
          <w:sz w:val="24"/>
          <w:szCs w:val="24"/>
          <w:lang w:val="sv-SE"/>
        </w:rPr>
        <w:t>e</w:t>
      </w:r>
      <w:r w:rsidRPr="00BC5E73">
        <w:rPr>
          <w:sz w:val="24"/>
          <w:szCs w:val="24"/>
          <w:lang w:val="sv-SE"/>
        </w:rPr>
        <w:t>k</w:t>
      </w:r>
      <w:r w:rsidRPr="00BC5E73">
        <w:rPr>
          <w:spacing w:val="-29"/>
          <w:sz w:val="24"/>
          <w:szCs w:val="24"/>
          <w:lang w:val="sv-SE"/>
        </w:rPr>
        <w:t xml:space="preserve"> </w:t>
      </w:r>
      <w:r w:rsidRPr="00BC5E73">
        <w:rPr>
          <w:spacing w:val="-5"/>
          <w:sz w:val="24"/>
          <w:szCs w:val="24"/>
          <w:lang w:val="sv-SE"/>
        </w:rPr>
        <w:t>k</w:t>
      </w:r>
      <w:r w:rsidRPr="00BC5E73">
        <w:rPr>
          <w:spacing w:val="-8"/>
          <w:sz w:val="24"/>
          <w:szCs w:val="24"/>
          <w:lang w:val="sv-SE"/>
        </w:rPr>
        <w:t>a</w:t>
      </w:r>
      <w:r w:rsidRPr="00BC5E73">
        <w:rPr>
          <w:spacing w:val="-6"/>
          <w:sz w:val="24"/>
          <w:szCs w:val="24"/>
          <w:lang w:val="sv-SE"/>
        </w:rPr>
        <w:t>t</w:t>
      </w:r>
      <w:r w:rsidRPr="00BC5E73">
        <w:rPr>
          <w:sz w:val="24"/>
          <w:szCs w:val="24"/>
          <w:lang w:val="sv-SE"/>
        </w:rPr>
        <w:t>a</w:t>
      </w:r>
      <w:r w:rsidRPr="00BC5E73">
        <w:rPr>
          <w:spacing w:val="-27"/>
          <w:sz w:val="24"/>
          <w:szCs w:val="24"/>
          <w:lang w:val="sv-SE"/>
        </w:rPr>
        <w:t xml:space="preserve"> </w:t>
      </w:r>
      <w:r w:rsidRPr="00BC5E73">
        <w:rPr>
          <w:spacing w:val="-6"/>
          <w:sz w:val="24"/>
          <w:szCs w:val="24"/>
          <w:lang w:val="sv-SE"/>
        </w:rPr>
        <w:t>ma</w:t>
      </w:r>
      <w:r w:rsidRPr="00BC5E73">
        <w:rPr>
          <w:spacing w:val="-7"/>
          <w:sz w:val="24"/>
          <w:szCs w:val="24"/>
          <w:lang w:val="sv-SE"/>
        </w:rPr>
        <w:t>h</w:t>
      </w:r>
      <w:r w:rsidRPr="00BC5E73">
        <w:rPr>
          <w:spacing w:val="-8"/>
          <w:sz w:val="24"/>
          <w:szCs w:val="24"/>
          <w:lang w:val="sv-SE"/>
        </w:rPr>
        <w:t>a</w:t>
      </w:r>
      <w:r w:rsidRPr="00BC5E73">
        <w:rPr>
          <w:spacing w:val="-5"/>
          <w:sz w:val="24"/>
          <w:szCs w:val="24"/>
          <w:lang w:val="sv-SE"/>
        </w:rPr>
        <w:t>s</w:t>
      </w:r>
      <w:r w:rsidRPr="00BC5E73">
        <w:rPr>
          <w:spacing w:val="-6"/>
          <w:sz w:val="24"/>
          <w:szCs w:val="24"/>
          <w:lang w:val="sv-SE"/>
        </w:rPr>
        <w:t>i</w:t>
      </w:r>
      <w:r w:rsidRPr="00BC5E73">
        <w:rPr>
          <w:spacing w:val="-7"/>
          <w:sz w:val="24"/>
          <w:szCs w:val="24"/>
          <w:lang w:val="sv-SE"/>
        </w:rPr>
        <w:t>s</w:t>
      </w:r>
      <w:r w:rsidRPr="00BC5E73">
        <w:rPr>
          <w:spacing w:val="-5"/>
          <w:sz w:val="24"/>
          <w:szCs w:val="24"/>
          <w:lang w:val="sv-SE"/>
        </w:rPr>
        <w:t>w</w:t>
      </w:r>
      <w:r w:rsidRPr="00BC5E73">
        <w:rPr>
          <w:sz w:val="24"/>
          <w:szCs w:val="24"/>
          <w:lang w:val="sv-SE"/>
        </w:rPr>
        <w:t>a</w:t>
      </w:r>
      <w:r w:rsidRPr="00BC5E73">
        <w:rPr>
          <w:spacing w:val="-32"/>
          <w:sz w:val="24"/>
          <w:szCs w:val="24"/>
          <w:lang w:val="sv-SE"/>
        </w:rPr>
        <w:t xml:space="preserve"> </w:t>
      </w:r>
      <w:r w:rsidRPr="00BC5E73">
        <w:rPr>
          <w:spacing w:val="-5"/>
          <w:sz w:val="24"/>
          <w:szCs w:val="24"/>
          <w:lang w:val="sv-SE"/>
        </w:rPr>
        <w:t>h</w:t>
      </w:r>
      <w:r w:rsidRPr="00BC5E73">
        <w:rPr>
          <w:spacing w:val="-8"/>
          <w:sz w:val="24"/>
          <w:szCs w:val="24"/>
          <w:lang w:val="sv-SE"/>
        </w:rPr>
        <w:t>ar</w:t>
      </w:r>
      <w:r w:rsidRPr="00BC5E73">
        <w:rPr>
          <w:spacing w:val="-5"/>
          <w:sz w:val="24"/>
          <w:szCs w:val="24"/>
          <w:lang w:val="sv-SE"/>
        </w:rPr>
        <w:t>u</w:t>
      </w:r>
      <w:r w:rsidRPr="00BC5E73">
        <w:rPr>
          <w:sz w:val="24"/>
          <w:szCs w:val="24"/>
          <w:lang w:val="sv-SE"/>
        </w:rPr>
        <w:t>s</w:t>
      </w:r>
      <w:r w:rsidRPr="00BC5E73">
        <w:rPr>
          <w:spacing w:val="-29"/>
          <w:sz w:val="24"/>
          <w:szCs w:val="24"/>
          <w:lang w:val="sv-SE"/>
        </w:rPr>
        <w:t xml:space="preserve"> </w:t>
      </w:r>
      <w:r w:rsidRPr="00BC5E73">
        <w:rPr>
          <w:spacing w:val="-4"/>
          <w:sz w:val="24"/>
          <w:szCs w:val="24"/>
          <w:lang w:val="sv-SE"/>
        </w:rPr>
        <w:t>m</w:t>
      </w:r>
      <w:r w:rsidRPr="00BC5E73">
        <w:rPr>
          <w:spacing w:val="-8"/>
          <w:sz w:val="24"/>
          <w:szCs w:val="24"/>
          <w:lang w:val="sv-SE"/>
        </w:rPr>
        <w:t>e</w:t>
      </w:r>
      <w:r w:rsidRPr="00BC5E73">
        <w:rPr>
          <w:spacing w:val="-6"/>
          <w:sz w:val="24"/>
          <w:szCs w:val="24"/>
          <w:lang w:val="sv-SE"/>
        </w:rPr>
        <w:t>m</w:t>
      </w:r>
      <w:r w:rsidRPr="00BC5E73">
        <w:rPr>
          <w:spacing w:val="-4"/>
          <w:sz w:val="24"/>
          <w:szCs w:val="24"/>
          <w:lang w:val="sv-SE"/>
        </w:rPr>
        <w:t>i</w:t>
      </w:r>
      <w:r w:rsidRPr="00BC5E73">
        <w:rPr>
          <w:spacing w:val="-6"/>
          <w:sz w:val="24"/>
          <w:szCs w:val="24"/>
          <w:lang w:val="sv-SE"/>
        </w:rPr>
        <w:t>li</w:t>
      </w:r>
      <w:r w:rsidRPr="00BC5E73">
        <w:rPr>
          <w:spacing w:val="-5"/>
          <w:sz w:val="24"/>
          <w:szCs w:val="24"/>
          <w:lang w:val="sv-SE"/>
        </w:rPr>
        <w:t>k</w:t>
      </w:r>
      <w:r w:rsidRPr="00BC5E73">
        <w:rPr>
          <w:sz w:val="24"/>
          <w:szCs w:val="24"/>
          <w:lang w:val="sv-SE"/>
        </w:rPr>
        <w:t>i</w:t>
      </w:r>
      <w:r w:rsidRPr="00BC5E73">
        <w:rPr>
          <w:spacing w:val="-28"/>
          <w:sz w:val="24"/>
          <w:szCs w:val="24"/>
          <w:lang w:val="sv-SE"/>
        </w:rPr>
        <w:t xml:space="preserve"> </w:t>
      </w:r>
      <w:r w:rsidRPr="00BC5E73">
        <w:rPr>
          <w:spacing w:val="-6"/>
          <w:sz w:val="24"/>
          <w:szCs w:val="24"/>
          <w:lang w:val="sv-SE"/>
        </w:rPr>
        <w:t>a</w:t>
      </w:r>
      <w:r w:rsidRPr="00BC5E73">
        <w:rPr>
          <w:spacing w:val="-7"/>
          <w:sz w:val="24"/>
          <w:szCs w:val="24"/>
          <w:lang w:val="sv-SE"/>
        </w:rPr>
        <w:t>k</w:t>
      </w:r>
      <w:r w:rsidRPr="00BC5E73">
        <w:rPr>
          <w:spacing w:val="-6"/>
          <w:sz w:val="24"/>
          <w:szCs w:val="24"/>
          <w:lang w:val="sv-SE"/>
        </w:rPr>
        <w:t>t</w:t>
      </w:r>
      <w:r w:rsidRPr="00BC5E73">
        <w:rPr>
          <w:spacing w:val="-4"/>
          <w:sz w:val="24"/>
          <w:szCs w:val="24"/>
          <w:lang w:val="sv-SE"/>
        </w:rPr>
        <w:t>i</w:t>
      </w:r>
      <w:r w:rsidRPr="00BC5E73">
        <w:rPr>
          <w:spacing w:val="-7"/>
          <w:sz w:val="24"/>
          <w:szCs w:val="24"/>
          <w:lang w:val="sv-SE"/>
        </w:rPr>
        <w:t>v</w:t>
      </w:r>
      <w:r w:rsidRPr="00BC5E73">
        <w:rPr>
          <w:spacing w:val="-6"/>
          <w:sz w:val="24"/>
          <w:szCs w:val="24"/>
          <w:lang w:val="sv-SE"/>
        </w:rPr>
        <w:t>i</w:t>
      </w:r>
      <w:r w:rsidRPr="00BC5E73">
        <w:rPr>
          <w:spacing w:val="-4"/>
          <w:sz w:val="24"/>
          <w:szCs w:val="24"/>
          <w:lang w:val="sv-SE"/>
        </w:rPr>
        <w:t>t</w:t>
      </w:r>
      <w:r w:rsidRPr="00BC5E73">
        <w:rPr>
          <w:spacing w:val="-8"/>
          <w:sz w:val="24"/>
          <w:szCs w:val="24"/>
          <w:lang w:val="sv-SE"/>
        </w:rPr>
        <w:t>a</w:t>
      </w:r>
      <w:r w:rsidRPr="00BC5E73">
        <w:rPr>
          <w:sz w:val="24"/>
          <w:szCs w:val="24"/>
          <w:lang w:val="sv-SE"/>
        </w:rPr>
        <w:t>s</w:t>
      </w:r>
    </w:p>
    <w:p w14:paraId="7374DB4B" w14:textId="77777777" w:rsidR="007B2EBE" w:rsidRPr="00BC5E73" w:rsidRDefault="001F7276">
      <w:pPr>
        <w:spacing w:before="65" w:line="260" w:lineRule="auto"/>
        <w:ind w:left="111" w:right="-41"/>
        <w:jc w:val="both"/>
        <w:rPr>
          <w:sz w:val="24"/>
          <w:szCs w:val="24"/>
          <w:lang w:val="sv-SE"/>
        </w:rPr>
      </w:pPr>
      <w:r w:rsidRPr="00BC5E73">
        <w:rPr>
          <w:spacing w:val="-14"/>
          <w:sz w:val="24"/>
          <w:szCs w:val="24"/>
          <w:lang w:val="sv-SE"/>
        </w:rPr>
        <w:lastRenderedPageBreak/>
        <w:t>y</w:t>
      </w:r>
      <w:r w:rsidRPr="00BC5E73">
        <w:rPr>
          <w:spacing w:val="-8"/>
          <w:sz w:val="24"/>
          <w:szCs w:val="24"/>
          <w:lang w:val="sv-SE"/>
        </w:rPr>
        <w:t>a</w:t>
      </w:r>
      <w:r w:rsidRPr="00BC5E73">
        <w:rPr>
          <w:spacing w:val="-7"/>
          <w:sz w:val="24"/>
          <w:szCs w:val="24"/>
          <w:lang w:val="sv-SE"/>
        </w:rPr>
        <w:t>n</w:t>
      </w:r>
      <w:r w:rsidRPr="00BC5E73">
        <w:rPr>
          <w:sz w:val="24"/>
          <w:szCs w:val="24"/>
          <w:lang w:val="sv-SE"/>
        </w:rPr>
        <w:t>g</w:t>
      </w:r>
      <w:r w:rsidRPr="00BC5E73">
        <w:rPr>
          <w:spacing w:val="-29"/>
          <w:sz w:val="24"/>
          <w:szCs w:val="24"/>
          <w:lang w:val="sv-SE"/>
        </w:rPr>
        <w:t xml:space="preserve"> </w:t>
      </w:r>
      <w:r w:rsidRPr="00BC5E73">
        <w:rPr>
          <w:spacing w:val="-7"/>
          <w:sz w:val="24"/>
          <w:szCs w:val="24"/>
          <w:lang w:val="sv-SE"/>
        </w:rPr>
        <w:t>op</w:t>
      </w:r>
      <w:r w:rsidRPr="00BC5E73">
        <w:rPr>
          <w:spacing w:val="-6"/>
          <w:sz w:val="24"/>
          <w:szCs w:val="24"/>
          <w:lang w:val="sv-SE"/>
        </w:rPr>
        <w:t>ti</w:t>
      </w:r>
      <w:r w:rsidRPr="00BC5E73">
        <w:rPr>
          <w:spacing w:val="-4"/>
          <w:sz w:val="24"/>
          <w:szCs w:val="24"/>
          <w:lang w:val="sv-SE"/>
        </w:rPr>
        <w:t>m</w:t>
      </w:r>
      <w:r w:rsidRPr="00BC5E73">
        <w:rPr>
          <w:spacing w:val="-8"/>
          <w:sz w:val="24"/>
          <w:szCs w:val="24"/>
          <w:lang w:val="sv-SE"/>
        </w:rPr>
        <w:t>a</w:t>
      </w:r>
      <w:r w:rsidRPr="00BC5E73">
        <w:rPr>
          <w:spacing w:val="-6"/>
          <w:sz w:val="24"/>
          <w:szCs w:val="24"/>
          <w:lang w:val="sv-SE"/>
        </w:rPr>
        <w:t>l</w:t>
      </w:r>
      <w:r w:rsidRPr="00BC5E73">
        <w:rPr>
          <w:sz w:val="24"/>
          <w:szCs w:val="24"/>
          <w:lang w:val="sv-SE"/>
        </w:rPr>
        <w:t>.</w:t>
      </w:r>
      <w:r w:rsidRPr="00BC5E73">
        <w:rPr>
          <w:spacing w:val="-29"/>
          <w:sz w:val="24"/>
          <w:szCs w:val="24"/>
          <w:lang w:val="sv-SE"/>
        </w:rPr>
        <w:t xml:space="preserve"> </w:t>
      </w:r>
      <w:r w:rsidRPr="00BC5E73">
        <w:rPr>
          <w:spacing w:val="-8"/>
          <w:sz w:val="24"/>
          <w:szCs w:val="24"/>
          <w:lang w:val="sv-SE"/>
        </w:rPr>
        <w:t>G</w:t>
      </w:r>
      <w:r w:rsidRPr="00BC5E73">
        <w:rPr>
          <w:spacing w:val="-7"/>
          <w:sz w:val="24"/>
          <w:szCs w:val="24"/>
          <w:lang w:val="sv-SE"/>
        </w:rPr>
        <w:t>u</w:t>
      </w:r>
      <w:r w:rsidRPr="00BC5E73">
        <w:rPr>
          <w:spacing w:val="-6"/>
          <w:sz w:val="24"/>
          <w:szCs w:val="24"/>
          <w:lang w:val="sv-SE"/>
        </w:rPr>
        <w:t>r</w:t>
      </w:r>
      <w:r w:rsidRPr="00BC5E73">
        <w:rPr>
          <w:sz w:val="24"/>
          <w:szCs w:val="24"/>
          <w:lang w:val="sv-SE"/>
        </w:rPr>
        <w:t>u</w:t>
      </w:r>
      <w:r w:rsidRPr="00BC5E73">
        <w:rPr>
          <w:spacing w:val="-31"/>
          <w:sz w:val="24"/>
          <w:szCs w:val="24"/>
          <w:lang w:val="sv-SE"/>
        </w:rPr>
        <w:t xml:space="preserve"> </w:t>
      </w:r>
      <w:r w:rsidRPr="00BC5E73">
        <w:rPr>
          <w:sz w:val="24"/>
          <w:szCs w:val="24"/>
          <w:lang w:val="sv-SE"/>
        </w:rPr>
        <w:t>(</w:t>
      </w:r>
      <w:r w:rsidRPr="00BC5E73">
        <w:rPr>
          <w:spacing w:val="-7"/>
          <w:sz w:val="24"/>
          <w:szCs w:val="24"/>
          <w:lang w:val="sv-SE"/>
        </w:rPr>
        <w:t>do</w:t>
      </w:r>
      <w:r w:rsidRPr="00BC5E73">
        <w:rPr>
          <w:spacing w:val="-5"/>
          <w:sz w:val="24"/>
          <w:szCs w:val="24"/>
          <w:lang w:val="sv-SE"/>
        </w:rPr>
        <w:t>s</w:t>
      </w:r>
      <w:r w:rsidRPr="00BC5E73">
        <w:rPr>
          <w:spacing w:val="-8"/>
          <w:sz w:val="24"/>
          <w:szCs w:val="24"/>
          <w:lang w:val="sv-SE"/>
        </w:rPr>
        <w:t>e</w:t>
      </w:r>
      <w:r w:rsidRPr="00BC5E73">
        <w:rPr>
          <w:spacing w:val="-7"/>
          <w:sz w:val="24"/>
          <w:szCs w:val="24"/>
          <w:lang w:val="sv-SE"/>
        </w:rPr>
        <w:t>n</w:t>
      </w:r>
      <w:r w:rsidRPr="00BC5E73">
        <w:rPr>
          <w:sz w:val="24"/>
          <w:szCs w:val="24"/>
          <w:lang w:val="sv-SE"/>
        </w:rPr>
        <w:t>)</w:t>
      </w:r>
      <w:r w:rsidRPr="00BC5E73">
        <w:rPr>
          <w:spacing w:val="-22"/>
          <w:sz w:val="24"/>
          <w:szCs w:val="24"/>
          <w:lang w:val="sv-SE"/>
        </w:rPr>
        <w:t xml:space="preserve"> </w:t>
      </w:r>
      <w:r w:rsidRPr="00BC5E73">
        <w:rPr>
          <w:spacing w:val="-6"/>
          <w:sz w:val="24"/>
          <w:szCs w:val="24"/>
          <w:lang w:val="sv-SE"/>
        </w:rPr>
        <w:t>memili</w:t>
      </w:r>
      <w:r w:rsidRPr="00BC5E73">
        <w:rPr>
          <w:spacing w:val="-7"/>
          <w:sz w:val="24"/>
          <w:szCs w:val="24"/>
          <w:lang w:val="sv-SE"/>
        </w:rPr>
        <w:t>k</w:t>
      </w:r>
      <w:r w:rsidRPr="00BC5E73">
        <w:rPr>
          <w:sz w:val="24"/>
          <w:szCs w:val="24"/>
          <w:lang w:val="sv-SE"/>
        </w:rPr>
        <w:t>i</w:t>
      </w:r>
      <w:r w:rsidRPr="00BC5E73">
        <w:rPr>
          <w:spacing w:val="-26"/>
          <w:sz w:val="24"/>
          <w:szCs w:val="24"/>
          <w:lang w:val="sv-SE"/>
        </w:rPr>
        <w:t xml:space="preserve"> </w:t>
      </w:r>
      <w:r w:rsidRPr="00BC5E73">
        <w:rPr>
          <w:spacing w:val="-7"/>
          <w:sz w:val="24"/>
          <w:szCs w:val="24"/>
          <w:lang w:val="sv-SE"/>
        </w:rPr>
        <w:t>p</w:t>
      </w:r>
      <w:r w:rsidRPr="00BC5E73">
        <w:rPr>
          <w:spacing w:val="-8"/>
          <w:sz w:val="24"/>
          <w:szCs w:val="24"/>
          <w:lang w:val="sv-SE"/>
        </w:rPr>
        <w:t>era</w:t>
      </w:r>
      <w:r w:rsidRPr="00BC5E73">
        <w:rPr>
          <w:sz w:val="24"/>
          <w:szCs w:val="24"/>
          <w:lang w:val="sv-SE"/>
        </w:rPr>
        <w:t>n</w:t>
      </w:r>
      <w:r w:rsidRPr="00BC5E73">
        <w:rPr>
          <w:spacing w:val="-26"/>
          <w:sz w:val="24"/>
          <w:szCs w:val="24"/>
          <w:lang w:val="sv-SE"/>
        </w:rPr>
        <w:t xml:space="preserve"> </w:t>
      </w:r>
      <w:r w:rsidRPr="00BC5E73">
        <w:rPr>
          <w:spacing w:val="-14"/>
          <w:sz w:val="24"/>
          <w:szCs w:val="24"/>
          <w:lang w:val="sv-SE"/>
        </w:rPr>
        <w:t>y</w:t>
      </w:r>
      <w:r w:rsidRPr="00BC5E73">
        <w:rPr>
          <w:spacing w:val="-8"/>
          <w:sz w:val="24"/>
          <w:szCs w:val="24"/>
          <w:lang w:val="sv-SE"/>
        </w:rPr>
        <w:t>a</w:t>
      </w:r>
      <w:r w:rsidRPr="00BC5E73">
        <w:rPr>
          <w:spacing w:val="-7"/>
          <w:sz w:val="24"/>
          <w:szCs w:val="24"/>
          <w:lang w:val="sv-SE"/>
        </w:rPr>
        <w:t>n</w:t>
      </w:r>
      <w:r w:rsidRPr="00BC5E73">
        <w:rPr>
          <w:sz w:val="24"/>
          <w:szCs w:val="24"/>
          <w:lang w:val="sv-SE"/>
        </w:rPr>
        <w:t>g p</w:t>
      </w:r>
      <w:r w:rsidRPr="00BC5E73">
        <w:rPr>
          <w:spacing w:val="-1"/>
          <w:sz w:val="24"/>
          <w:szCs w:val="24"/>
          <w:lang w:val="sv-SE"/>
        </w:rPr>
        <w:t>e</w:t>
      </w:r>
      <w:r w:rsidRPr="00BC5E73">
        <w:rPr>
          <w:sz w:val="24"/>
          <w:szCs w:val="24"/>
          <w:lang w:val="sv-SE"/>
        </w:rPr>
        <w:t>nting d</w:t>
      </w:r>
      <w:r w:rsidRPr="00BC5E73">
        <w:rPr>
          <w:spacing w:val="-1"/>
          <w:sz w:val="24"/>
          <w:szCs w:val="24"/>
          <w:lang w:val="sv-SE"/>
        </w:rPr>
        <w:t>a</w:t>
      </w:r>
      <w:r w:rsidRPr="00BC5E73">
        <w:rPr>
          <w:sz w:val="24"/>
          <w:szCs w:val="24"/>
          <w:lang w:val="sv-SE"/>
        </w:rPr>
        <w:t>l</w:t>
      </w:r>
      <w:r w:rsidRPr="00BC5E73">
        <w:rPr>
          <w:spacing w:val="-1"/>
          <w:sz w:val="24"/>
          <w:szCs w:val="24"/>
          <w:lang w:val="sv-SE"/>
        </w:rPr>
        <w:t>a</w:t>
      </w:r>
      <w:r w:rsidRPr="00BC5E73">
        <w:rPr>
          <w:sz w:val="24"/>
          <w:szCs w:val="24"/>
          <w:lang w:val="sv-SE"/>
        </w:rPr>
        <w:t>m</w:t>
      </w:r>
      <w:r w:rsidRPr="00BC5E73">
        <w:rPr>
          <w:spacing w:val="3"/>
          <w:sz w:val="24"/>
          <w:szCs w:val="24"/>
          <w:lang w:val="sv-SE"/>
        </w:rPr>
        <w:t xml:space="preserve"> </w:t>
      </w:r>
      <w:r w:rsidRPr="00BC5E73">
        <w:rPr>
          <w:sz w:val="24"/>
          <w:szCs w:val="24"/>
          <w:lang w:val="sv-SE"/>
        </w:rPr>
        <w:t>m</w:t>
      </w:r>
      <w:r w:rsidRPr="00BC5E73">
        <w:rPr>
          <w:spacing w:val="-1"/>
          <w:sz w:val="24"/>
          <w:szCs w:val="24"/>
          <w:lang w:val="sv-SE"/>
        </w:rPr>
        <w:t>e</w:t>
      </w:r>
      <w:r w:rsidRPr="00BC5E73">
        <w:rPr>
          <w:sz w:val="24"/>
          <w:szCs w:val="24"/>
          <w:lang w:val="sv-SE"/>
        </w:rPr>
        <w:t>n</w:t>
      </w:r>
      <w:r w:rsidRPr="00BC5E73">
        <w:rPr>
          <w:spacing w:val="-1"/>
          <w:sz w:val="24"/>
          <w:szCs w:val="24"/>
          <w:lang w:val="sv-SE"/>
        </w:rPr>
        <w:t>e</w:t>
      </w:r>
      <w:r w:rsidRPr="00BC5E73">
        <w:rPr>
          <w:sz w:val="24"/>
          <w:szCs w:val="24"/>
          <w:lang w:val="sv-SE"/>
        </w:rPr>
        <w:t>ntuk</w:t>
      </w:r>
      <w:r w:rsidRPr="00BC5E73">
        <w:rPr>
          <w:spacing w:val="-1"/>
          <w:sz w:val="24"/>
          <w:szCs w:val="24"/>
          <w:lang w:val="sv-SE"/>
        </w:rPr>
        <w:t>a</w:t>
      </w:r>
      <w:r w:rsidRPr="00BC5E73">
        <w:rPr>
          <w:sz w:val="24"/>
          <w:szCs w:val="24"/>
          <w:lang w:val="sv-SE"/>
        </w:rPr>
        <w:t>n</w:t>
      </w:r>
      <w:r w:rsidRPr="00BC5E73">
        <w:rPr>
          <w:spacing w:val="3"/>
          <w:sz w:val="24"/>
          <w:szCs w:val="24"/>
          <w:lang w:val="sv-SE"/>
        </w:rPr>
        <w:t xml:space="preserve"> </w:t>
      </w:r>
      <w:r w:rsidRPr="00BC5E73">
        <w:rPr>
          <w:sz w:val="24"/>
          <w:szCs w:val="24"/>
          <w:lang w:val="sv-SE"/>
        </w:rPr>
        <w:t>tin</w:t>
      </w:r>
      <w:r w:rsidRPr="00BC5E73">
        <w:rPr>
          <w:spacing w:val="-2"/>
          <w:sz w:val="24"/>
          <w:szCs w:val="24"/>
          <w:lang w:val="sv-SE"/>
        </w:rPr>
        <w:t>gg</w:t>
      </w:r>
      <w:r w:rsidRPr="00BC5E73">
        <w:rPr>
          <w:sz w:val="24"/>
          <w:szCs w:val="24"/>
          <w:lang w:val="sv-SE"/>
        </w:rPr>
        <w:t>i</w:t>
      </w:r>
      <w:r w:rsidRPr="00BC5E73">
        <w:rPr>
          <w:spacing w:val="3"/>
          <w:sz w:val="24"/>
          <w:szCs w:val="24"/>
          <w:lang w:val="sv-SE"/>
        </w:rPr>
        <w:t xml:space="preserve"> </w:t>
      </w:r>
      <w:r w:rsidRPr="00BC5E73">
        <w:rPr>
          <w:spacing w:val="-1"/>
          <w:sz w:val="24"/>
          <w:szCs w:val="24"/>
          <w:lang w:val="sv-SE"/>
        </w:rPr>
        <w:t>re</w:t>
      </w:r>
      <w:r w:rsidRPr="00BC5E73">
        <w:rPr>
          <w:sz w:val="24"/>
          <w:szCs w:val="24"/>
          <w:lang w:val="sv-SE"/>
        </w:rPr>
        <w:t>nd</w:t>
      </w:r>
      <w:r w:rsidRPr="00BC5E73">
        <w:rPr>
          <w:spacing w:val="-1"/>
          <w:sz w:val="24"/>
          <w:szCs w:val="24"/>
          <w:lang w:val="sv-SE"/>
        </w:rPr>
        <w:t>a</w:t>
      </w:r>
      <w:r w:rsidRPr="00BC5E73">
        <w:rPr>
          <w:sz w:val="24"/>
          <w:szCs w:val="24"/>
          <w:lang w:val="sv-SE"/>
        </w:rPr>
        <w:t>hn</w:t>
      </w:r>
      <w:r w:rsidRPr="00BC5E73">
        <w:rPr>
          <w:spacing w:val="-7"/>
          <w:sz w:val="24"/>
          <w:szCs w:val="24"/>
          <w:lang w:val="sv-SE"/>
        </w:rPr>
        <w:t>y</w:t>
      </w:r>
      <w:r w:rsidRPr="00BC5E73">
        <w:rPr>
          <w:sz w:val="24"/>
          <w:szCs w:val="24"/>
          <w:lang w:val="sv-SE"/>
        </w:rPr>
        <w:t xml:space="preserve">a </w:t>
      </w:r>
      <w:r w:rsidRPr="00BC5E73">
        <w:rPr>
          <w:spacing w:val="-8"/>
          <w:sz w:val="24"/>
          <w:szCs w:val="24"/>
          <w:lang w:val="sv-SE"/>
        </w:rPr>
        <w:t>a</w:t>
      </w:r>
      <w:r w:rsidRPr="00BC5E73">
        <w:rPr>
          <w:spacing w:val="-5"/>
          <w:sz w:val="24"/>
          <w:szCs w:val="24"/>
          <w:lang w:val="sv-SE"/>
        </w:rPr>
        <w:t>k</w:t>
      </w:r>
      <w:r w:rsidRPr="00BC5E73">
        <w:rPr>
          <w:spacing w:val="-6"/>
          <w:sz w:val="24"/>
          <w:szCs w:val="24"/>
          <w:lang w:val="sv-SE"/>
        </w:rPr>
        <w:t>ti</w:t>
      </w:r>
      <w:r w:rsidRPr="00BC5E73">
        <w:rPr>
          <w:spacing w:val="-5"/>
          <w:sz w:val="24"/>
          <w:szCs w:val="24"/>
          <w:lang w:val="sv-SE"/>
        </w:rPr>
        <w:t>v</w:t>
      </w:r>
      <w:r w:rsidRPr="00BC5E73">
        <w:rPr>
          <w:spacing w:val="-6"/>
          <w:sz w:val="24"/>
          <w:szCs w:val="24"/>
          <w:lang w:val="sv-SE"/>
        </w:rPr>
        <w:t>ita</w:t>
      </w:r>
      <w:r w:rsidRPr="00BC5E73">
        <w:rPr>
          <w:sz w:val="24"/>
          <w:szCs w:val="24"/>
          <w:lang w:val="sv-SE"/>
        </w:rPr>
        <w:t>s</w:t>
      </w:r>
      <w:r w:rsidRPr="00BC5E73">
        <w:rPr>
          <w:spacing w:val="-26"/>
          <w:sz w:val="24"/>
          <w:szCs w:val="24"/>
          <w:lang w:val="sv-SE"/>
        </w:rPr>
        <w:t xml:space="preserve"> </w:t>
      </w:r>
      <w:r w:rsidRPr="00BC5E73">
        <w:rPr>
          <w:spacing w:val="-7"/>
          <w:sz w:val="24"/>
          <w:szCs w:val="24"/>
          <w:lang w:val="sv-SE"/>
        </w:rPr>
        <w:t>s</w:t>
      </w:r>
      <w:r w:rsidRPr="00BC5E73">
        <w:rPr>
          <w:spacing w:val="-6"/>
          <w:sz w:val="24"/>
          <w:szCs w:val="24"/>
          <w:lang w:val="sv-SE"/>
        </w:rPr>
        <w:t>i</w:t>
      </w:r>
      <w:r w:rsidRPr="00BC5E73">
        <w:rPr>
          <w:spacing w:val="-5"/>
          <w:sz w:val="24"/>
          <w:szCs w:val="24"/>
          <w:lang w:val="sv-SE"/>
        </w:rPr>
        <w:t>s</w:t>
      </w:r>
      <w:r w:rsidRPr="00BC5E73">
        <w:rPr>
          <w:spacing w:val="-8"/>
          <w:sz w:val="24"/>
          <w:szCs w:val="24"/>
          <w:lang w:val="sv-SE"/>
        </w:rPr>
        <w:t>w</w:t>
      </w:r>
      <w:r w:rsidRPr="00BC5E73">
        <w:rPr>
          <w:sz w:val="24"/>
          <w:szCs w:val="24"/>
          <w:lang w:val="sv-SE"/>
        </w:rPr>
        <w:t>a</w:t>
      </w:r>
      <w:r w:rsidRPr="00BC5E73">
        <w:rPr>
          <w:spacing w:val="-27"/>
          <w:sz w:val="24"/>
          <w:szCs w:val="24"/>
          <w:lang w:val="sv-SE"/>
        </w:rPr>
        <w:t xml:space="preserve"> </w:t>
      </w:r>
      <w:r w:rsidRPr="00BC5E73">
        <w:rPr>
          <w:sz w:val="24"/>
          <w:szCs w:val="24"/>
          <w:lang w:val="sv-SE"/>
        </w:rPr>
        <w:t>/</w:t>
      </w:r>
      <w:r w:rsidRPr="00BC5E73">
        <w:rPr>
          <w:spacing w:val="-30"/>
          <w:sz w:val="24"/>
          <w:szCs w:val="24"/>
          <w:lang w:val="sv-SE"/>
        </w:rPr>
        <w:t xml:space="preserve"> </w:t>
      </w:r>
      <w:r w:rsidRPr="00BC5E73">
        <w:rPr>
          <w:spacing w:val="-4"/>
          <w:sz w:val="24"/>
          <w:szCs w:val="24"/>
          <w:lang w:val="sv-SE"/>
        </w:rPr>
        <w:t>m</w:t>
      </w:r>
      <w:r w:rsidRPr="00BC5E73">
        <w:rPr>
          <w:spacing w:val="-8"/>
          <w:sz w:val="24"/>
          <w:szCs w:val="24"/>
          <w:lang w:val="sv-SE"/>
        </w:rPr>
        <w:t>a</w:t>
      </w:r>
      <w:r w:rsidRPr="00BC5E73">
        <w:rPr>
          <w:spacing w:val="-7"/>
          <w:sz w:val="24"/>
          <w:szCs w:val="24"/>
          <w:lang w:val="sv-SE"/>
        </w:rPr>
        <w:t>h</w:t>
      </w:r>
      <w:r w:rsidRPr="00BC5E73">
        <w:rPr>
          <w:spacing w:val="-6"/>
          <w:sz w:val="24"/>
          <w:szCs w:val="24"/>
          <w:lang w:val="sv-SE"/>
        </w:rPr>
        <w:t>a</w:t>
      </w:r>
      <w:r w:rsidRPr="00BC5E73">
        <w:rPr>
          <w:spacing w:val="-7"/>
          <w:sz w:val="24"/>
          <w:szCs w:val="24"/>
          <w:lang w:val="sv-SE"/>
        </w:rPr>
        <w:t>s</w:t>
      </w:r>
      <w:r w:rsidRPr="00BC5E73">
        <w:rPr>
          <w:spacing w:val="-4"/>
          <w:sz w:val="24"/>
          <w:szCs w:val="24"/>
          <w:lang w:val="sv-SE"/>
        </w:rPr>
        <w:t>i</w:t>
      </w:r>
      <w:r w:rsidRPr="00BC5E73">
        <w:rPr>
          <w:spacing w:val="-7"/>
          <w:sz w:val="24"/>
          <w:szCs w:val="24"/>
          <w:lang w:val="sv-SE"/>
        </w:rPr>
        <w:t>s</w:t>
      </w:r>
      <w:r w:rsidRPr="00BC5E73">
        <w:rPr>
          <w:spacing w:val="-8"/>
          <w:sz w:val="24"/>
          <w:szCs w:val="24"/>
          <w:lang w:val="sv-SE"/>
        </w:rPr>
        <w:t>w</w:t>
      </w:r>
      <w:r w:rsidRPr="00BC5E73">
        <w:rPr>
          <w:sz w:val="24"/>
          <w:szCs w:val="24"/>
          <w:lang w:val="sv-SE"/>
        </w:rPr>
        <w:t>a</w:t>
      </w:r>
      <w:r w:rsidRPr="00BC5E73">
        <w:rPr>
          <w:spacing w:val="-27"/>
          <w:sz w:val="24"/>
          <w:szCs w:val="24"/>
          <w:lang w:val="sv-SE"/>
        </w:rPr>
        <w:t xml:space="preserve"> </w:t>
      </w:r>
      <w:r w:rsidRPr="00BC5E73">
        <w:rPr>
          <w:spacing w:val="-7"/>
          <w:sz w:val="24"/>
          <w:szCs w:val="24"/>
          <w:lang w:val="sv-SE"/>
        </w:rPr>
        <w:t>d</w:t>
      </w:r>
      <w:r w:rsidRPr="00BC5E73">
        <w:rPr>
          <w:spacing w:val="-6"/>
          <w:sz w:val="24"/>
          <w:szCs w:val="24"/>
          <w:lang w:val="sv-SE"/>
        </w:rPr>
        <w:t>al</w:t>
      </w:r>
      <w:r w:rsidRPr="00BC5E73">
        <w:rPr>
          <w:spacing w:val="-8"/>
          <w:sz w:val="24"/>
          <w:szCs w:val="24"/>
          <w:lang w:val="sv-SE"/>
        </w:rPr>
        <w:t>a</w:t>
      </w:r>
      <w:r w:rsidRPr="00BC5E73">
        <w:rPr>
          <w:sz w:val="24"/>
          <w:szCs w:val="24"/>
          <w:lang w:val="sv-SE"/>
        </w:rPr>
        <w:t>m</w:t>
      </w:r>
      <w:r w:rsidRPr="00BC5E73">
        <w:rPr>
          <w:spacing w:val="-26"/>
          <w:sz w:val="24"/>
          <w:szCs w:val="24"/>
          <w:lang w:val="sv-SE"/>
        </w:rPr>
        <w:t xml:space="preserve"> </w:t>
      </w:r>
      <w:r w:rsidRPr="00BC5E73">
        <w:rPr>
          <w:spacing w:val="-7"/>
          <w:sz w:val="24"/>
          <w:szCs w:val="24"/>
          <w:lang w:val="sv-SE"/>
        </w:rPr>
        <w:t>p</w:t>
      </w:r>
      <w:r w:rsidRPr="00BC5E73">
        <w:rPr>
          <w:spacing w:val="-6"/>
          <w:sz w:val="24"/>
          <w:szCs w:val="24"/>
          <w:lang w:val="sv-SE"/>
        </w:rPr>
        <w:t>em</w:t>
      </w:r>
      <w:r w:rsidRPr="00BC5E73">
        <w:rPr>
          <w:spacing w:val="-5"/>
          <w:sz w:val="24"/>
          <w:szCs w:val="24"/>
          <w:lang w:val="sv-SE"/>
        </w:rPr>
        <w:t>b</w:t>
      </w:r>
      <w:r w:rsidRPr="00BC5E73">
        <w:rPr>
          <w:spacing w:val="-8"/>
          <w:sz w:val="24"/>
          <w:szCs w:val="24"/>
          <w:lang w:val="sv-SE"/>
        </w:rPr>
        <w:t>e</w:t>
      </w:r>
      <w:r w:rsidRPr="00BC5E73">
        <w:rPr>
          <w:spacing w:val="-6"/>
          <w:sz w:val="24"/>
          <w:szCs w:val="24"/>
          <w:lang w:val="sv-SE"/>
        </w:rPr>
        <w:t>laj</w:t>
      </w:r>
      <w:r w:rsidRPr="00BC5E73">
        <w:rPr>
          <w:spacing w:val="-8"/>
          <w:sz w:val="24"/>
          <w:szCs w:val="24"/>
          <w:lang w:val="sv-SE"/>
        </w:rPr>
        <w:t>a</w:t>
      </w:r>
      <w:r w:rsidRPr="00BC5E73">
        <w:rPr>
          <w:spacing w:val="-6"/>
          <w:sz w:val="24"/>
          <w:szCs w:val="24"/>
          <w:lang w:val="sv-SE"/>
        </w:rPr>
        <w:t>r</w:t>
      </w:r>
      <w:r w:rsidRPr="00BC5E73">
        <w:rPr>
          <w:spacing w:val="-8"/>
          <w:sz w:val="24"/>
          <w:szCs w:val="24"/>
          <w:lang w:val="sv-SE"/>
        </w:rPr>
        <w:t>a</w:t>
      </w:r>
      <w:r w:rsidRPr="00BC5E73">
        <w:rPr>
          <w:sz w:val="24"/>
          <w:szCs w:val="24"/>
          <w:lang w:val="sv-SE"/>
        </w:rPr>
        <w:t>n t</w:t>
      </w:r>
      <w:r w:rsidRPr="00BC5E73">
        <w:rPr>
          <w:spacing w:val="-1"/>
          <w:sz w:val="24"/>
          <w:szCs w:val="24"/>
          <w:lang w:val="sv-SE"/>
        </w:rPr>
        <w:t>er</w:t>
      </w:r>
      <w:r w:rsidRPr="00BC5E73">
        <w:rPr>
          <w:sz w:val="24"/>
          <w:szCs w:val="24"/>
          <w:lang w:val="sv-SE"/>
        </w:rPr>
        <w:t>m</w:t>
      </w:r>
      <w:r w:rsidRPr="00BC5E73">
        <w:rPr>
          <w:spacing w:val="-1"/>
          <w:sz w:val="24"/>
          <w:szCs w:val="24"/>
          <w:lang w:val="sv-SE"/>
        </w:rPr>
        <w:t>a</w:t>
      </w:r>
      <w:r w:rsidRPr="00BC5E73">
        <w:rPr>
          <w:sz w:val="24"/>
          <w:szCs w:val="24"/>
          <w:lang w:val="sv-SE"/>
        </w:rPr>
        <w:t>suk p</w:t>
      </w:r>
      <w:r w:rsidRPr="00BC5E73">
        <w:rPr>
          <w:spacing w:val="-1"/>
          <w:sz w:val="24"/>
          <w:szCs w:val="24"/>
          <w:lang w:val="sv-SE"/>
        </w:rPr>
        <w:t>e</w:t>
      </w:r>
      <w:r w:rsidRPr="00BC5E73">
        <w:rPr>
          <w:sz w:val="24"/>
          <w:szCs w:val="24"/>
          <w:lang w:val="sv-SE"/>
        </w:rPr>
        <w:t>n</w:t>
      </w:r>
      <w:r w:rsidRPr="00BC5E73">
        <w:rPr>
          <w:spacing w:val="-2"/>
          <w:sz w:val="24"/>
          <w:szCs w:val="24"/>
          <w:lang w:val="sv-SE"/>
        </w:rPr>
        <w:t>g</w:t>
      </w:r>
      <w:r w:rsidRPr="00BC5E73">
        <w:rPr>
          <w:spacing w:val="-1"/>
          <w:sz w:val="24"/>
          <w:szCs w:val="24"/>
          <w:lang w:val="sv-SE"/>
        </w:rPr>
        <w:t>e</w:t>
      </w:r>
      <w:r w:rsidRPr="00BC5E73">
        <w:rPr>
          <w:sz w:val="24"/>
          <w:szCs w:val="24"/>
          <w:lang w:val="sv-SE"/>
        </w:rPr>
        <w:t>mb</w:t>
      </w:r>
      <w:r w:rsidRPr="00BC5E73">
        <w:rPr>
          <w:spacing w:val="-1"/>
          <w:sz w:val="24"/>
          <w:szCs w:val="24"/>
          <w:lang w:val="sv-SE"/>
        </w:rPr>
        <w:t>a</w:t>
      </w:r>
      <w:r w:rsidRPr="00BC5E73">
        <w:rPr>
          <w:sz w:val="24"/>
          <w:szCs w:val="24"/>
          <w:lang w:val="sv-SE"/>
        </w:rPr>
        <w:t>n</w:t>
      </w:r>
      <w:r w:rsidRPr="00BC5E73">
        <w:rPr>
          <w:spacing w:val="-2"/>
          <w:sz w:val="24"/>
          <w:szCs w:val="24"/>
          <w:lang w:val="sv-SE"/>
        </w:rPr>
        <w:t>g</w:t>
      </w:r>
      <w:r w:rsidRPr="00BC5E73">
        <w:rPr>
          <w:spacing w:val="-1"/>
          <w:sz w:val="24"/>
          <w:szCs w:val="24"/>
          <w:lang w:val="sv-SE"/>
        </w:rPr>
        <w:t>a</w:t>
      </w:r>
      <w:r w:rsidRPr="00BC5E73">
        <w:rPr>
          <w:sz w:val="24"/>
          <w:szCs w:val="24"/>
          <w:lang w:val="sv-SE"/>
        </w:rPr>
        <w:t>n k</w:t>
      </w:r>
      <w:r w:rsidRPr="00BC5E73">
        <w:rPr>
          <w:spacing w:val="-1"/>
          <w:sz w:val="24"/>
          <w:szCs w:val="24"/>
          <w:lang w:val="sv-SE"/>
        </w:rPr>
        <w:t>e</w:t>
      </w:r>
      <w:r w:rsidRPr="00BC5E73">
        <w:rPr>
          <w:sz w:val="24"/>
          <w:szCs w:val="24"/>
          <w:lang w:val="sv-SE"/>
        </w:rPr>
        <w:t>m</w:t>
      </w:r>
      <w:r w:rsidRPr="00BC5E73">
        <w:rPr>
          <w:spacing w:val="-1"/>
          <w:sz w:val="24"/>
          <w:szCs w:val="24"/>
          <w:lang w:val="sv-SE"/>
        </w:rPr>
        <w:t>a</w:t>
      </w:r>
      <w:r w:rsidRPr="00BC5E73">
        <w:rPr>
          <w:sz w:val="24"/>
          <w:szCs w:val="24"/>
          <w:lang w:val="sv-SE"/>
        </w:rPr>
        <w:t>mpu</w:t>
      </w:r>
      <w:r w:rsidRPr="00BC5E73">
        <w:rPr>
          <w:spacing w:val="-1"/>
          <w:sz w:val="24"/>
          <w:szCs w:val="24"/>
          <w:lang w:val="sv-SE"/>
        </w:rPr>
        <w:t>a</w:t>
      </w:r>
      <w:r w:rsidRPr="00BC5E73">
        <w:rPr>
          <w:sz w:val="24"/>
          <w:szCs w:val="24"/>
          <w:lang w:val="sv-SE"/>
        </w:rPr>
        <w:t>n v</w:t>
      </w:r>
      <w:r w:rsidRPr="00BC5E73">
        <w:rPr>
          <w:spacing w:val="-1"/>
          <w:sz w:val="24"/>
          <w:szCs w:val="24"/>
          <w:lang w:val="sv-SE"/>
        </w:rPr>
        <w:t>er</w:t>
      </w:r>
      <w:r w:rsidRPr="00BC5E73">
        <w:rPr>
          <w:sz w:val="24"/>
          <w:szCs w:val="24"/>
          <w:lang w:val="sv-SE"/>
        </w:rPr>
        <w:t>b</w:t>
      </w:r>
      <w:r w:rsidRPr="00BC5E73">
        <w:rPr>
          <w:spacing w:val="-1"/>
          <w:sz w:val="24"/>
          <w:szCs w:val="24"/>
          <w:lang w:val="sv-SE"/>
        </w:rPr>
        <w:t>a</w:t>
      </w:r>
      <w:r w:rsidRPr="00BC5E73">
        <w:rPr>
          <w:sz w:val="24"/>
          <w:szCs w:val="24"/>
          <w:lang w:val="sv-SE"/>
        </w:rPr>
        <w:t xml:space="preserve">l </w:t>
      </w:r>
      <w:r w:rsidRPr="00BC5E73">
        <w:rPr>
          <w:spacing w:val="-7"/>
          <w:sz w:val="24"/>
          <w:szCs w:val="24"/>
          <w:lang w:val="sv-SE"/>
        </w:rPr>
        <w:t>s</w:t>
      </w:r>
      <w:r w:rsidRPr="00BC5E73">
        <w:rPr>
          <w:spacing w:val="-6"/>
          <w:sz w:val="24"/>
          <w:szCs w:val="24"/>
          <w:lang w:val="sv-SE"/>
        </w:rPr>
        <w:t>e</w:t>
      </w:r>
      <w:r w:rsidRPr="00BC5E73">
        <w:rPr>
          <w:spacing w:val="-7"/>
          <w:sz w:val="24"/>
          <w:szCs w:val="24"/>
          <w:lang w:val="sv-SE"/>
        </w:rPr>
        <w:t>s</w:t>
      </w:r>
      <w:r w:rsidRPr="00BC5E73">
        <w:rPr>
          <w:spacing w:val="-6"/>
          <w:sz w:val="24"/>
          <w:szCs w:val="24"/>
          <w:lang w:val="sv-SE"/>
        </w:rPr>
        <w:t>am</w:t>
      </w:r>
      <w:r w:rsidRPr="00BC5E73">
        <w:rPr>
          <w:sz w:val="24"/>
          <w:szCs w:val="24"/>
          <w:lang w:val="sv-SE"/>
        </w:rPr>
        <w:t>a</w:t>
      </w:r>
      <w:r w:rsidRPr="00BC5E73">
        <w:rPr>
          <w:spacing w:val="-27"/>
          <w:sz w:val="24"/>
          <w:szCs w:val="24"/>
          <w:lang w:val="sv-SE"/>
        </w:rPr>
        <w:t xml:space="preserve"> </w:t>
      </w:r>
      <w:r w:rsidRPr="00BC5E73">
        <w:rPr>
          <w:spacing w:val="-6"/>
          <w:sz w:val="24"/>
          <w:szCs w:val="24"/>
          <w:lang w:val="sv-SE"/>
        </w:rPr>
        <w:t>m</w:t>
      </w:r>
      <w:r w:rsidRPr="00BC5E73">
        <w:rPr>
          <w:spacing w:val="-8"/>
          <w:sz w:val="24"/>
          <w:szCs w:val="24"/>
          <w:lang w:val="sv-SE"/>
        </w:rPr>
        <w:t>a</w:t>
      </w:r>
      <w:r w:rsidRPr="00BC5E73">
        <w:rPr>
          <w:spacing w:val="-5"/>
          <w:sz w:val="24"/>
          <w:szCs w:val="24"/>
          <w:lang w:val="sv-SE"/>
        </w:rPr>
        <w:t>h</w:t>
      </w:r>
      <w:r w:rsidRPr="00BC5E73">
        <w:rPr>
          <w:spacing w:val="-8"/>
          <w:sz w:val="24"/>
          <w:szCs w:val="24"/>
          <w:lang w:val="sv-SE"/>
        </w:rPr>
        <w:t>a</w:t>
      </w:r>
      <w:r w:rsidRPr="00BC5E73">
        <w:rPr>
          <w:spacing w:val="-5"/>
          <w:sz w:val="24"/>
          <w:szCs w:val="24"/>
          <w:lang w:val="sv-SE"/>
        </w:rPr>
        <w:t>s</w:t>
      </w:r>
      <w:r w:rsidRPr="00BC5E73">
        <w:rPr>
          <w:spacing w:val="-6"/>
          <w:sz w:val="24"/>
          <w:szCs w:val="24"/>
          <w:lang w:val="sv-SE"/>
        </w:rPr>
        <w:t>i</w:t>
      </w:r>
      <w:r w:rsidRPr="00BC5E73">
        <w:rPr>
          <w:spacing w:val="-7"/>
          <w:sz w:val="24"/>
          <w:szCs w:val="24"/>
          <w:lang w:val="sv-SE"/>
        </w:rPr>
        <w:t>s</w:t>
      </w:r>
      <w:r w:rsidRPr="00BC5E73">
        <w:rPr>
          <w:spacing w:val="-5"/>
          <w:sz w:val="24"/>
          <w:szCs w:val="24"/>
          <w:lang w:val="sv-SE"/>
        </w:rPr>
        <w:t>w</w:t>
      </w:r>
      <w:r w:rsidRPr="00BC5E73">
        <w:rPr>
          <w:sz w:val="24"/>
          <w:szCs w:val="24"/>
          <w:lang w:val="sv-SE"/>
        </w:rPr>
        <w:t>a</w:t>
      </w:r>
      <w:r w:rsidRPr="00BC5E73">
        <w:rPr>
          <w:spacing w:val="-30"/>
          <w:sz w:val="24"/>
          <w:szCs w:val="24"/>
          <w:lang w:val="sv-SE"/>
        </w:rPr>
        <w:t xml:space="preserve"> </w:t>
      </w:r>
      <w:r w:rsidRPr="00BC5E73">
        <w:rPr>
          <w:spacing w:val="-7"/>
          <w:sz w:val="24"/>
          <w:szCs w:val="24"/>
          <w:lang w:val="sv-SE"/>
        </w:rPr>
        <w:t>d</w:t>
      </w:r>
      <w:r w:rsidRPr="00BC5E73">
        <w:rPr>
          <w:spacing w:val="-8"/>
          <w:sz w:val="24"/>
          <w:szCs w:val="24"/>
          <w:lang w:val="sv-SE"/>
        </w:rPr>
        <w:t>a</w:t>
      </w:r>
      <w:r w:rsidRPr="00BC5E73">
        <w:rPr>
          <w:spacing w:val="-4"/>
          <w:sz w:val="24"/>
          <w:szCs w:val="24"/>
          <w:lang w:val="sv-SE"/>
        </w:rPr>
        <w:t>l</w:t>
      </w:r>
      <w:r w:rsidRPr="00BC5E73">
        <w:rPr>
          <w:spacing w:val="-8"/>
          <w:sz w:val="24"/>
          <w:szCs w:val="24"/>
          <w:lang w:val="sv-SE"/>
        </w:rPr>
        <w:t>a</w:t>
      </w:r>
      <w:r w:rsidRPr="00BC5E73">
        <w:rPr>
          <w:sz w:val="24"/>
          <w:szCs w:val="24"/>
          <w:lang w:val="sv-SE"/>
        </w:rPr>
        <w:t>m</w:t>
      </w:r>
      <w:r w:rsidRPr="00BC5E73">
        <w:rPr>
          <w:spacing w:val="-26"/>
          <w:sz w:val="24"/>
          <w:szCs w:val="24"/>
          <w:lang w:val="sv-SE"/>
        </w:rPr>
        <w:t xml:space="preserve"> </w:t>
      </w:r>
      <w:r w:rsidRPr="00BC5E73">
        <w:rPr>
          <w:spacing w:val="-7"/>
          <w:sz w:val="24"/>
          <w:szCs w:val="24"/>
          <w:lang w:val="sv-SE"/>
        </w:rPr>
        <w:t>k</w:t>
      </w:r>
      <w:r w:rsidRPr="00BC5E73">
        <w:rPr>
          <w:spacing w:val="-5"/>
          <w:sz w:val="24"/>
          <w:szCs w:val="24"/>
          <w:lang w:val="sv-SE"/>
        </w:rPr>
        <w:t>o</w:t>
      </w:r>
      <w:r w:rsidRPr="00BC5E73">
        <w:rPr>
          <w:spacing w:val="-7"/>
          <w:sz w:val="24"/>
          <w:szCs w:val="24"/>
          <w:lang w:val="sv-SE"/>
        </w:rPr>
        <w:t>n</w:t>
      </w:r>
      <w:r w:rsidRPr="00BC5E73">
        <w:rPr>
          <w:spacing w:val="-6"/>
          <w:sz w:val="24"/>
          <w:szCs w:val="24"/>
          <w:lang w:val="sv-SE"/>
        </w:rPr>
        <w:t>te</w:t>
      </w:r>
      <w:r w:rsidRPr="00BC5E73">
        <w:rPr>
          <w:spacing w:val="-7"/>
          <w:sz w:val="24"/>
          <w:szCs w:val="24"/>
          <w:lang w:val="sv-SE"/>
        </w:rPr>
        <w:t>k</w:t>
      </w:r>
      <w:r w:rsidRPr="00BC5E73">
        <w:rPr>
          <w:sz w:val="24"/>
          <w:szCs w:val="24"/>
          <w:lang w:val="sv-SE"/>
        </w:rPr>
        <w:t>s</w:t>
      </w:r>
      <w:r w:rsidRPr="00BC5E73">
        <w:rPr>
          <w:spacing w:val="-26"/>
          <w:sz w:val="24"/>
          <w:szCs w:val="24"/>
          <w:lang w:val="sv-SE"/>
        </w:rPr>
        <w:t xml:space="preserve"> </w:t>
      </w:r>
      <w:r w:rsidRPr="00BC5E73">
        <w:rPr>
          <w:spacing w:val="-6"/>
          <w:sz w:val="24"/>
          <w:szCs w:val="24"/>
          <w:lang w:val="sv-SE"/>
        </w:rPr>
        <w:t>i</w:t>
      </w:r>
      <w:r w:rsidRPr="00BC5E73">
        <w:rPr>
          <w:spacing w:val="-5"/>
          <w:sz w:val="24"/>
          <w:szCs w:val="24"/>
          <w:lang w:val="sv-SE"/>
        </w:rPr>
        <w:t>n</w:t>
      </w:r>
      <w:r w:rsidRPr="00BC5E73">
        <w:rPr>
          <w:spacing w:val="-7"/>
          <w:sz w:val="24"/>
          <w:szCs w:val="24"/>
          <w:lang w:val="sv-SE"/>
        </w:rPr>
        <w:t>s</w:t>
      </w:r>
      <w:r w:rsidRPr="00BC5E73">
        <w:rPr>
          <w:spacing w:val="-4"/>
          <w:sz w:val="24"/>
          <w:szCs w:val="24"/>
          <w:lang w:val="sv-SE"/>
        </w:rPr>
        <w:t>t</w:t>
      </w:r>
      <w:r w:rsidRPr="00BC5E73">
        <w:rPr>
          <w:spacing w:val="-8"/>
          <w:sz w:val="24"/>
          <w:szCs w:val="24"/>
          <w:lang w:val="sv-SE"/>
        </w:rPr>
        <w:t>r</w:t>
      </w:r>
      <w:r w:rsidRPr="00BC5E73">
        <w:rPr>
          <w:spacing w:val="-7"/>
          <w:sz w:val="24"/>
          <w:szCs w:val="24"/>
          <w:lang w:val="sv-SE"/>
        </w:rPr>
        <w:t>u</w:t>
      </w:r>
      <w:r w:rsidRPr="00BC5E73">
        <w:rPr>
          <w:spacing w:val="-5"/>
          <w:sz w:val="24"/>
          <w:szCs w:val="24"/>
          <w:lang w:val="sv-SE"/>
        </w:rPr>
        <w:t>k</w:t>
      </w:r>
      <w:r w:rsidRPr="00BC5E73">
        <w:rPr>
          <w:spacing w:val="-7"/>
          <w:sz w:val="24"/>
          <w:szCs w:val="24"/>
          <w:lang w:val="sv-SE"/>
        </w:rPr>
        <w:t>s</w:t>
      </w:r>
      <w:r w:rsidRPr="00BC5E73">
        <w:rPr>
          <w:spacing w:val="-6"/>
          <w:sz w:val="24"/>
          <w:szCs w:val="24"/>
          <w:lang w:val="sv-SE"/>
        </w:rPr>
        <w:t>i</w:t>
      </w:r>
      <w:r w:rsidRPr="00BC5E73">
        <w:rPr>
          <w:spacing w:val="-5"/>
          <w:sz w:val="24"/>
          <w:szCs w:val="24"/>
          <w:lang w:val="sv-SE"/>
        </w:rPr>
        <w:t>o</w:t>
      </w:r>
      <w:r w:rsidRPr="00BC5E73">
        <w:rPr>
          <w:spacing w:val="-7"/>
          <w:sz w:val="24"/>
          <w:szCs w:val="24"/>
          <w:lang w:val="sv-SE"/>
        </w:rPr>
        <w:t>n</w:t>
      </w:r>
      <w:r w:rsidRPr="00BC5E73">
        <w:rPr>
          <w:spacing w:val="-6"/>
          <w:sz w:val="24"/>
          <w:szCs w:val="24"/>
          <w:lang w:val="sv-SE"/>
        </w:rPr>
        <w:t>al</w:t>
      </w:r>
      <w:r w:rsidRPr="00BC5E73">
        <w:rPr>
          <w:sz w:val="24"/>
          <w:szCs w:val="24"/>
          <w:lang w:val="sv-SE"/>
        </w:rPr>
        <w:t xml:space="preserve">. </w:t>
      </w:r>
      <w:r w:rsidRPr="00BC5E73">
        <w:rPr>
          <w:spacing w:val="-5"/>
          <w:sz w:val="24"/>
          <w:szCs w:val="24"/>
          <w:lang w:val="sv-SE"/>
        </w:rPr>
        <w:t>K</w:t>
      </w:r>
      <w:r w:rsidRPr="00BC5E73">
        <w:rPr>
          <w:spacing w:val="-8"/>
          <w:sz w:val="24"/>
          <w:szCs w:val="24"/>
          <w:lang w:val="sv-SE"/>
        </w:rPr>
        <w:t>a</w:t>
      </w:r>
      <w:r w:rsidRPr="00BC5E73">
        <w:rPr>
          <w:spacing w:val="-6"/>
          <w:sz w:val="24"/>
          <w:szCs w:val="24"/>
          <w:lang w:val="sv-SE"/>
        </w:rPr>
        <w:t>re</w:t>
      </w:r>
      <w:r w:rsidRPr="00BC5E73">
        <w:rPr>
          <w:spacing w:val="-7"/>
          <w:sz w:val="24"/>
          <w:szCs w:val="24"/>
          <w:lang w:val="sv-SE"/>
        </w:rPr>
        <w:t>n</w:t>
      </w:r>
      <w:r w:rsidRPr="00BC5E73">
        <w:rPr>
          <w:sz w:val="24"/>
          <w:szCs w:val="24"/>
          <w:lang w:val="sv-SE"/>
        </w:rPr>
        <w:t>a</w:t>
      </w:r>
      <w:r w:rsidRPr="00BC5E73">
        <w:rPr>
          <w:spacing w:val="-25"/>
          <w:sz w:val="24"/>
          <w:szCs w:val="24"/>
          <w:lang w:val="sv-SE"/>
        </w:rPr>
        <w:t xml:space="preserve"> </w:t>
      </w:r>
      <w:r w:rsidRPr="00BC5E73">
        <w:rPr>
          <w:spacing w:val="-6"/>
          <w:sz w:val="24"/>
          <w:szCs w:val="24"/>
          <w:lang w:val="sv-SE"/>
        </w:rPr>
        <w:t>i</w:t>
      </w:r>
      <w:r w:rsidRPr="00BC5E73">
        <w:rPr>
          <w:spacing w:val="-4"/>
          <w:sz w:val="24"/>
          <w:szCs w:val="24"/>
          <w:lang w:val="sv-SE"/>
        </w:rPr>
        <w:t>t</w:t>
      </w:r>
      <w:r w:rsidRPr="00BC5E73">
        <w:rPr>
          <w:sz w:val="24"/>
          <w:szCs w:val="24"/>
          <w:lang w:val="sv-SE"/>
        </w:rPr>
        <w:t>u</w:t>
      </w:r>
      <w:r w:rsidRPr="00BC5E73">
        <w:rPr>
          <w:spacing w:val="-24"/>
          <w:sz w:val="24"/>
          <w:szCs w:val="24"/>
          <w:lang w:val="sv-SE"/>
        </w:rPr>
        <w:t xml:space="preserve"> </w:t>
      </w:r>
      <w:r w:rsidRPr="00BC5E73">
        <w:rPr>
          <w:spacing w:val="-7"/>
          <w:sz w:val="24"/>
          <w:szCs w:val="24"/>
          <w:lang w:val="sv-SE"/>
        </w:rPr>
        <w:t>d</w:t>
      </w:r>
      <w:r w:rsidRPr="00BC5E73">
        <w:rPr>
          <w:spacing w:val="-5"/>
          <w:sz w:val="24"/>
          <w:szCs w:val="24"/>
          <w:lang w:val="sv-SE"/>
        </w:rPr>
        <w:t>os</w:t>
      </w:r>
      <w:r w:rsidRPr="00BC5E73">
        <w:rPr>
          <w:spacing w:val="-8"/>
          <w:sz w:val="24"/>
          <w:szCs w:val="24"/>
          <w:lang w:val="sv-SE"/>
        </w:rPr>
        <w:t>e</w:t>
      </w:r>
      <w:r w:rsidRPr="00BC5E73">
        <w:rPr>
          <w:sz w:val="24"/>
          <w:szCs w:val="24"/>
          <w:lang w:val="sv-SE"/>
        </w:rPr>
        <w:t>n</w:t>
      </w:r>
      <w:r w:rsidRPr="00BC5E73">
        <w:rPr>
          <w:spacing w:val="-24"/>
          <w:sz w:val="24"/>
          <w:szCs w:val="24"/>
          <w:lang w:val="sv-SE"/>
        </w:rPr>
        <w:t xml:space="preserve"> </w:t>
      </w:r>
      <w:r w:rsidRPr="00BC5E73">
        <w:rPr>
          <w:spacing w:val="-7"/>
          <w:sz w:val="24"/>
          <w:szCs w:val="24"/>
          <w:lang w:val="sv-SE"/>
        </w:rPr>
        <w:t>h</w:t>
      </w:r>
      <w:r w:rsidRPr="00BC5E73">
        <w:rPr>
          <w:spacing w:val="-6"/>
          <w:sz w:val="24"/>
          <w:szCs w:val="24"/>
          <w:lang w:val="sv-SE"/>
        </w:rPr>
        <w:t>ar</w:t>
      </w:r>
      <w:r w:rsidRPr="00BC5E73">
        <w:rPr>
          <w:spacing w:val="-7"/>
          <w:sz w:val="24"/>
          <w:szCs w:val="24"/>
          <w:lang w:val="sv-SE"/>
        </w:rPr>
        <w:t>u</w:t>
      </w:r>
      <w:r w:rsidRPr="00BC5E73">
        <w:rPr>
          <w:sz w:val="24"/>
          <w:szCs w:val="24"/>
          <w:lang w:val="sv-SE"/>
        </w:rPr>
        <w:t>s</w:t>
      </w:r>
      <w:r w:rsidRPr="00BC5E73">
        <w:rPr>
          <w:spacing w:val="-24"/>
          <w:sz w:val="24"/>
          <w:szCs w:val="24"/>
          <w:lang w:val="sv-SE"/>
        </w:rPr>
        <w:t xml:space="preserve"> </w:t>
      </w:r>
      <w:r w:rsidRPr="00BC5E73">
        <w:rPr>
          <w:spacing w:val="-6"/>
          <w:sz w:val="24"/>
          <w:szCs w:val="24"/>
          <w:lang w:val="sv-SE"/>
        </w:rPr>
        <w:t>me</w:t>
      </w:r>
      <w:r w:rsidRPr="00BC5E73">
        <w:rPr>
          <w:spacing w:val="-5"/>
          <w:sz w:val="24"/>
          <w:szCs w:val="24"/>
          <w:lang w:val="sv-SE"/>
        </w:rPr>
        <w:t>n</w:t>
      </w:r>
      <w:r w:rsidRPr="00BC5E73">
        <w:rPr>
          <w:spacing w:val="-12"/>
          <w:sz w:val="24"/>
          <w:szCs w:val="24"/>
          <w:lang w:val="sv-SE"/>
        </w:rPr>
        <w:t>y</w:t>
      </w:r>
      <w:r w:rsidRPr="00BC5E73">
        <w:rPr>
          <w:spacing w:val="-7"/>
          <w:sz w:val="24"/>
          <w:szCs w:val="24"/>
          <w:lang w:val="sv-SE"/>
        </w:rPr>
        <w:t>u</w:t>
      </w:r>
      <w:r w:rsidRPr="00BC5E73">
        <w:rPr>
          <w:spacing w:val="-5"/>
          <w:sz w:val="24"/>
          <w:szCs w:val="24"/>
          <w:lang w:val="sv-SE"/>
        </w:rPr>
        <w:t>su</w:t>
      </w:r>
      <w:r w:rsidRPr="00BC5E73">
        <w:rPr>
          <w:sz w:val="24"/>
          <w:szCs w:val="24"/>
          <w:lang w:val="sv-SE"/>
        </w:rPr>
        <w:t>n</w:t>
      </w:r>
      <w:r w:rsidRPr="00BC5E73">
        <w:rPr>
          <w:spacing w:val="-27"/>
          <w:sz w:val="24"/>
          <w:szCs w:val="24"/>
          <w:lang w:val="sv-SE"/>
        </w:rPr>
        <w:t xml:space="preserve"> </w:t>
      </w:r>
      <w:r w:rsidRPr="00BC5E73">
        <w:rPr>
          <w:i/>
          <w:spacing w:val="-4"/>
          <w:sz w:val="24"/>
          <w:szCs w:val="24"/>
          <w:lang w:val="sv-SE"/>
        </w:rPr>
        <w:t>t</w:t>
      </w:r>
      <w:r w:rsidRPr="00BC5E73">
        <w:rPr>
          <w:i/>
          <w:spacing w:val="-8"/>
          <w:sz w:val="24"/>
          <w:szCs w:val="24"/>
          <w:lang w:val="sv-SE"/>
        </w:rPr>
        <w:t>e</w:t>
      </w:r>
      <w:r w:rsidRPr="00BC5E73">
        <w:rPr>
          <w:i/>
          <w:spacing w:val="-5"/>
          <w:sz w:val="24"/>
          <w:szCs w:val="24"/>
          <w:lang w:val="sv-SE"/>
        </w:rPr>
        <w:t>a</w:t>
      </w:r>
      <w:r w:rsidRPr="00BC5E73">
        <w:rPr>
          <w:i/>
          <w:spacing w:val="-6"/>
          <w:sz w:val="24"/>
          <w:szCs w:val="24"/>
          <w:lang w:val="sv-SE"/>
        </w:rPr>
        <w:t>c</w:t>
      </w:r>
      <w:r w:rsidRPr="00BC5E73">
        <w:rPr>
          <w:i/>
          <w:spacing w:val="-7"/>
          <w:sz w:val="24"/>
          <w:szCs w:val="24"/>
          <w:lang w:val="sv-SE"/>
        </w:rPr>
        <w:t>h</w:t>
      </w:r>
      <w:r w:rsidRPr="00BC5E73">
        <w:rPr>
          <w:i/>
          <w:spacing w:val="-4"/>
          <w:sz w:val="24"/>
          <w:szCs w:val="24"/>
          <w:lang w:val="sv-SE"/>
        </w:rPr>
        <w:t>i</w:t>
      </w:r>
      <w:r w:rsidRPr="00BC5E73">
        <w:rPr>
          <w:i/>
          <w:spacing w:val="-5"/>
          <w:sz w:val="24"/>
          <w:szCs w:val="24"/>
          <w:lang w:val="sv-SE"/>
        </w:rPr>
        <w:t>n</w:t>
      </w:r>
      <w:r w:rsidRPr="00BC5E73">
        <w:rPr>
          <w:i/>
          <w:sz w:val="24"/>
          <w:szCs w:val="24"/>
          <w:lang w:val="sv-SE"/>
        </w:rPr>
        <w:t>g</w:t>
      </w:r>
      <w:r w:rsidRPr="00BC5E73">
        <w:rPr>
          <w:i/>
          <w:spacing w:val="-29"/>
          <w:sz w:val="24"/>
          <w:szCs w:val="24"/>
          <w:lang w:val="sv-SE"/>
        </w:rPr>
        <w:t xml:space="preserve"> </w:t>
      </w:r>
      <w:r w:rsidRPr="00BC5E73">
        <w:rPr>
          <w:i/>
          <w:spacing w:val="-5"/>
          <w:sz w:val="24"/>
          <w:szCs w:val="24"/>
          <w:lang w:val="sv-SE"/>
        </w:rPr>
        <w:t>p</w:t>
      </w:r>
      <w:r w:rsidRPr="00BC5E73">
        <w:rPr>
          <w:i/>
          <w:spacing w:val="-6"/>
          <w:sz w:val="24"/>
          <w:szCs w:val="24"/>
          <w:lang w:val="sv-SE"/>
        </w:rPr>
        <w:t>l</w:t>
      </w:r>
      <w:r w:rsidRPr="00BC5E73">
        <w:rPr>
          <w:i/>
          <w:spacing w:val="-5"/>
          <w:sz w:val="24"/>
          <w:szCs w:val="24"/>
          <w:lang w:val="sv-SE"/>
        </w:rPr>
        <w:t>a</w:t>
      </w:r>
      <w:r w:rsidRPr="00BC5E73">
        <w:rPr>
          <w:i/>
          <w:sz w:val="24"/>
          <w:szCs w:val="24"/>
          <w:lang w:val="sv-SE"/>
        </w:rPr>
        <w:t>n</w:t>
      </w:r>
    </w:p>
    <w:p w14:paraId="650DC6AE" w14:textId="77777777" w:rsidR="007B2EBE" w:rsidRPr="00BC5E73" w:rsidRDefault="001F7276">
      <w:pPr>
        <w:spacing w:before="65" w:line="260" w:lineRule="auto"/>
        <w:ind w:right="75"/>
        <w:jc w:val="both"/>
        <w:rPr>
          <w:sz w:val="24"/>
          <w:szCs w:val="24"/>
          <w:lang w:val="sv-SE"/>
        </w:rPr>
      </w:pPr>
      <w:r w:rsidRPr="00BC5E73">
        <w:rPr>
          <w:lang w:val="sv-SE"/>
        </w:rPr>
        <w:br w:type="column"/>
      </w:r>
      <w:r w:rsidRPr="00BC5E73">
        <w:rPr>
          <w:sz w:val="24"/>
          <w:szCs w:val="24"/>
          <w:lang w:val="sv-SE"/>
        </w:rPr>
        <w:lastRenderedPageBreak/>
        <w:t>u</w:t>
      </w:r>
      <w:r w:rsidRPr="00BC5E73">
        <w:rPr>
          <w:spacing w:val="2"/>
          <w:sz w:val="24"/>
          <w:szCs w:val="24"/>
          <w:lang w:val="sv-SE"/>
        </w:rPr>
        <w:t>n</w:t>
      </w:r>
      <w:r w:rsidRPr="00BC5E73">
        <w:rPr>
          <w:sz w:val="24"/>
          <w:szCs w:val="24"/>
          <w:lang w:val="sv-SE"/>
        </w:rPr>
        <w:t>tuk</w:t>
      </w:r>
      <w:r w:rsidRPr="00BC5E73">
        <w:rPr>
          <w:spacing w:val="2"/>
          <w:sz w:val="24"/>
          <w:szCs w:val="24"/>
          <w:lang w:val="sv-SE"/>
        </w:rPr>
        <w:t xml:space="preserve"> </w:t>
      </w:r>
      <w:r w:rsidRPr="00BC5E73">
        <w:rPr>
          <w:spacing w:val="3"/>
          <w:sz w:val="24"/>
          <w:szCs w:val="24"/>
          <w:lang w:val="sv-SE"/>
        </w:rPr>
        <w:t>m</w:t>
      </w:r>
      <w:r w:rsidRPr="00BC5E73">
        <w:rPr>
          <w:spacing w:val="-1"/>
          <w:sz w:val="24"/>
          <w:szCs w:val="24"/>
          <w:lang w:val="sv-SE"/>
        </w:rPr>
        <w:t>e</w:t>
      </w:r>
      <w:r w:rsidRPr="00BC5E73">
        <w:rPr>
          <w:sz w:val="24"/>
          <w:szCs w:val="24"/>
          <w:lang w:val="sv-SE"/>
        </w:rPr>
        <w:t>n</w:t>
      </w:r>
      <w:r w:rsidRPr="00BC5E73">
        <w:rPr>
          <w:spacing w:val="3"/>
          <w:sz w:val="24"/>
          <w:szCs w:val="24"/>
          <w:lang w:val="sv-SE"/>
        </w:rPr>
        <w:t>i</w:t>
      </w:r>
      <w:r w:rsidRPr="00BC5E73">
        <w:rPr>
          <w:sz w:val="24"/>
          <w:szCs w:val="24"/>
          <w:lang w:val="sv-SE"/>
        </w:rPr>
        <w:t>n</w:t>
      </w:r>
      <w:r w:rsidRPr="00BC5E73">
        <w:rPr>
          <w:spacing w:val="-2"/>
          <w:sz w:val="24"/>
          <w:szCs w:val="24"/>
          <w:lang w:val="sv-SE"/>
        </w:rPr>
        <w:t>g</w:t>
      </w:r>
      <w:r w:rsidRPr="00BC5E73">
        <w:rPr>
          <w:spacing w:val="2"/>
          <w:sz w:val="24"/>
          <w:szCs w:val="24"/>
          <w:lang w:val="sv-SE"/>
        </w:rPr>
        <w:t>k</w:t>
      </w:r>
      <w:r w:rsidRPr="00BC5E73">
        <w:rPr>
          <w:spacing w:val="-1"/>
          <w:sz w:val="24"/>
          <w:szCs w:val="24"/>
          <w:lang w:val="sv-SE"/>
        </w:rPr>
        <w:t>a</w:t>
      </w:r>
      <w:r w:rsidRPr="00BC5E73">
        <w:rPr>
          <w:spacing w:val="3"/>
          <w:sz w:val="24"/>
          <w:szCs w:val="24"/>
          <w:lang w:val="sv-SE"/>
        </w:rPr>
        <w:t>t</w:t>
      </w:r>
      <w:r w:rsidRPr="00BC5E73">
        <w:rPr>
          <w:sz w:val="24"/>
          <w:szCs w:val="24"/>
          <w:lang w:val="sv-SE"/>
        </w:rPr>
        <w:t>k</w:t>
      </w:r>
      <w:r w:rsidRPr="00BC5E73">
        <w:rPr>
          <w:spacing w:val="-1"/>
          <w:sz w:val="24"/>
          <w:szCs w:val="24"/>
          <w:lang w:val="sv-SE"/>
        </w:rPr>
        <w:t>a</w:t>
      </w:r>
      <w:r w:rsidRPr="00BC5E73">
        <w:rPr>
          <w:sz w:val="24"/>
          <w:szCs w:val="24"/>
          <w:lang w:val="sv-SE"/>
        </w:rPr>
        <w:t>n</w:t>
      </w:r>
      <w:r w:rsidRPr="00BC5E73">
        <w:rPr>
          <w:spacing w:val="4"/>
          <w:sz w:val="24"/>
          <w:szCs w:val="24"/>
          <w:lang w:val="sv-SE"/>
        </w:rPr>
        <w:t xml:space="preserve"> </w:t>
      </w:r>
      <w:r w:rsidRPr="00BC5E73">
        <w:rPr>
          <w:sz w:val="24"/>
          <w:szCs w:val="24"/>
          <w:lang w:val="sv-SE"/>
        </w:rPr>
        <w:t>b</w:t>
      </w:r>
      <w:r w:rsidRPr="00BC5E73">
        <w:rPr>
          <w:spacing w:val="1"/>
          <w:sz w:val="24"/>
          <w:szCs w:val="24"/>
          <w:lang w:val="sv-SE"/>
        </w:rPr>
        <w:t>e</w:t>
      </w:r>
      <w:r w:rsidRPr="00BC5E73">
        <w:rPr>
          <w:spacing w:val="-1"/>
          <w:sz w:val="24"/>
          <w:szCs w:val="24"/>
          <w:lang w:val="sv-SE"/>
        </w:rPr>
        <w:t>r</w:t>
      </w:r>
      <w:r w:rsidRPr="00BC5E73">
        <w:rPr>
          <w:spacing w:val="2"/>
          <w:sz w:val="24"/>
          <w:szCs w:val="24"/>
          <w:lang w:val="sv-SE"/>
        </w:rPr>
        <w:t>b</w:t>
      </w:r>
      <w:r w:rsidRPr="00BC5E73">
        <w:rPr>
          <w:spacing w:val="-1"/>
          <w:sz w:val="24"/>
          <w:szCs w:val="24"/>
          <w:lang w:val="sv-SE"/>
        </w:rPr>
        <w:t>a</w:t>
      </w:r>
      <w:r w:rsidRPr="00BC5E73">
        <w:rPr>
          <w:spacing w:val="-2"/>
          <w:sz w:val="24"/>
          <w:szCs w:val="24"/>
          <w:lang w:val="sv-SE"/>
        </w:rPr>
        <w:t>g</w:t>
      </w:r>
      <w:r w:rsidRPr="00BC5E73">
        <w:rPr>
          <w:spacing w:val="1"/>
          <w:sz w:val="24"/>
          <w:szCs w:val="24"/>
          <w:lang w:val="sv-SE"/>
        </w:rPr>
        <w:t>a</w:t>
      </w:r>
      <w:r w:rsidRPr="00BC5E73">
        <w:rPr>
          <w:sz w:val="24"/>
          <w:szCs w:val="24"/>
          <w:lang w:val="sv-SE"/>
        </w:rPr>
        <w:t xml:space="preserve">i </w:t>
      </w:r>
      <w:r w:rsidRPr="00BC5E73">
        <w:rPr>
          <w:spacing w:val="1"/>
          <w:sz w:val="24"/>
          <w:szCs w:val="24"/>
          <w:lang w:val="sv-SE"/>
        </w:rPr>
        <w:t>a</w:t>
      </w:r>
      <w:r w:rsidRPr="00BC5E73">
        <w:rPr>
          <w:sz w:val="24"/>
          <w:szCs w:val="24"/>
          <w:lang w:val="sv-SE"/>
        </w:rPr>
        <w:t>k</w:t>
      </w:r>
      <w:r w:rsidRPr="00BC5E73">
        <w:rPr>
          <w:spacing w:val="3"/>
          <w:sz w:val="24"/>
          <w:szCs w:val="24"/>
          <w:lang w:val="sv-SE"/>
        </w:rPr>
        <w:t>t</w:t>
      </w:r>
      <w:r w:rsidRPr="00BC5E73">
        <w:rPr>
          <w:sz w:val="24"/>
          <w:szCs w:val="24"/>
          <w:lang w:val="sv-SE"/>
        </w:rPr>
        <w:t>iv</w:t>
      </w:r>
      <w:r w:rsidRPr="00BC5E73">
        <w:rPr>
          <w:spacing w:val="3"/>
          <w:sz w:val="24"/>
          <w:szCs w:val="24"/>
          <w:lang w:val="sv-SE"/>
        </w:rPr>
        <w:t>i</w:t>
      </w:r>
      <w:r w:rsidRPr="00BC5E73">
        <w:rPr>
          <w:sz w:val="24"/>
          <w:szCs w:val="24"/>
          <w:lang w:val="sv-SE"/>
        </w:rPr>
        <w:t>t</w:t>
      </w:r>
      <w:r w:rsidRPr="00BC5E73">
        <w:rPr>
          <w:spacing w:val="-1"/>
          <w:sz w:val="24"/>
          <w:szCs w:val="24"/>
          <w:lang w:val="sv-SE"/>
        </w:rPr>
        <w:t>a</w:t>
      </w:r>
      <w:r w:rsidRPr="00BC5E73">
        <w:rPr>
          <w:sz w:val="24"/>
          <w:szCs w:val="24"/>
          <w:lang w:val="sv-SE"/>
        </w:rPr>
        <w:t>s</w:t>
      </w:r>
      <w:r w:rsidRPr="00BC5E73">
        <w:rPr>
          <w:spacing w:val="4"/>
          <w:sz w:val="24"/>
          <w:szCs w:val="24"/>
          <w:lang w:val="sv-SE"/>
        </w:rPr>
        <w:t xml:space="preserve"> </w:t>
      </w:r>
      <w:r w:rsidRPr="00BC5E73">
        <w:rPr>
          <w:spacing w:val="2"/>
          <w:sz w:val="24"/>
          <w:szCs w:val="24"/>
          <w:lang w:val="sv-SE"/>
        </w:rPr>
        <w:t>d</w:t>
      </w:r>
      <w:r w:rsidRPr="00BC5E73">
        <w:rPr>
          <w:spacing w:val="-1"/>
          <w:sz w:val="24"/>
          <w:szCs w:val="24"/>
          <w:lang w:val="sv-SE"/>
        </w:rPr>
        <w:t>a</w:t>
      </w:r>
      <w:r w:rsidRPr="00BC5E73">
        <w:rPr>
          <w:sz w:val="24"/>
          <w:szCs w:val="24"/>
          <w:lang w:val="sv-SE"/>
        </w:rPr>
        <w:t xml:space="preserve">n </w:t>
      </w:r>
      <w:r w:rsidRPr="00BC5E73">
        <w:rPr>
          <w:spacing w:val="7"/>
          <w:sz w:val="24"/>
          <w:szCs w:val="24"/>
          <w:lang w:val="sv-SE"/>
        </w:rPr>
        <w:t>k</w:t>
      </w:r>
      <w:r w:rsidRPr="00BC5E73">
        <w:rPr>
          <w:spacing w:val="6"/>
          <w:sz w:val="24"/>
          <w:szCs w:val="24"/>
          <w:lang w:val="sv-SE"/>
        </w:rPr>
        <w:t>e</w:t>
      </w:r>
      <w:r w:rsidRPr="00BC5E73">
        <w:rPr>
          <w:spacing w:val="8"/>
          <w:sz w:val="24"/>
          <w:szCs w:val="24"/>
          <w:lang w:val="sv-SE"/>
        </w:rPr>
        <w:t>m</w:t>
      </w:r>
      <w:r w:rsidRPr="00BC5E73">
        <w:rPr>
          <w:spacing w:val="6"/>
          <w:sz w:val="24"/>
          <w:szCs w:val="24"/>
          <w:lang w:val="sv-SE"/>
        </w:rPr>
        <w:t>a</w:t>
      </w:r>
      <w:r w:rsidRPr="00BC5E73">
        <w:rPr>
          <w:spacing w:val="8"/>
          <w:sz w:val="24"/>
          <w:szCs w:val="24"/>
          <w:lang w:val="sv-SE"/>
        </w:rPr>
        <w:t>m</w:t>
      </w:r>
      <w:r w:rsidRPr="00BC5E73">
        <w:rPr>
          <w:spacing w:val="5"/>
          <w:sz w:val="24"/>
          <w:szCs w:val="24"/>
          <w:lang w:val="sv-SE"/>
        </w:rPr>
        <w:t>p</w:t>
      </w:r>
      <w:r w:rsidRPr="00BC5E73">
        <w:rPr>
          <w:spacing w:val="7"/>
          <w:sz w:val="24"/>
          <w:szCs w:val="24"/>
          <w:lang w:val="sv-SE"/>
        </w:rPr>
        <w:t>u</w:t>
      </w:r>
      <w:r w:rsidRPr="00BC5E73">
        <w:rPr>
          <w:spacing w:val="6"/>
          <w:sz w:val="24"/>
          <w:szCs w:val="24"/>
          <w:lang w:val="sv-SE"/>
        </w:rPr>
        <w:t>a</w:t>
      </w:r>
      <w:r w:rsidRPr="00BC5E73">
        <w:rPr>
          <w:sz w:val="24"/>
          <w:szCs w:val="24"/>
          <w:lang w:val="sv-SE"/>
        </w:rPr>
        <w:t xml:space="preserve">n </w:t>
      </w:r>
      <w:r w:rsidRPr="00BC5E73">
        <w:rPr>
          <w:spacing w:val="8"/>
          <w:sz w:val="24"/>
          <w:szCs w:val="24"/>
          <w:lang w:val="sv-SE"/>
        </w:rPr>
        <w:t>m</w:t>
      </w:r>
      <w:r w:rsidRPr="00BC5E73">
        <w:rPr>
          <w:spacing w:val="6"/>
          <w:sz w:val="24"/>
          <w:szCs w:val="24"/>
          <w:lang w:val="sv-SE"/>
        </w:rPr>
        <w:t>a</w:t>
      </w:r>
      <w:r w:rsidRPr="00BC5E73">
        <w:rPr>
          <w:spacing w:val="7"/>
          <w:sz w:val="24"/>
          <w:szCs w:val="24"/>
          <w:lang w:val="sv-SE"/>
        </w:rPr>
        <w:t>h</w:t>
      </w:r>
      <w:r w:rsidRPr="00BC5E73">
        <w:rPr>
          <w:spacing w:val="6"/>
          <w:sz w:val="24"/>
          <w:szCs w:val="24"/>
          <w:lang w:val="sv-SE"/>
        </w:rPr>
        <w:t>a</w:t>
      </w:r>
      <w:r w:rsidRPr="00BC5E73">
        <w:rPr>
          <w:spacing w:val="7"/>
          <w:sz w:val="24"/>
          <w:szCs w:val="24"/>
          <w:lang w:val="sv-SE"/>
        </w:rPr>
        <w:t>s</w:t>
      </w:r>
      <w:r w:rsidRPr="00BC5E73">
        <w:rPr>
          <w:spacing w:val="8"/>
          <w:sz w:val="24"/>
          <w:szCs w:val="24"/>
          <w:lang w:val="sv-SE"/>
        </w:rPr>
        <w:t>i</w:t>
      </w:r>
      <w:r w:rsidRPr="00BC5E73">
        <w:rPr>
          <w:spacing w:val="7"/>
          <w:sz w:val="24"/>
          <w:szCs w:val="24"/>
          <w:lang w:val="sv-SE"/>
        </w:rPr>
        <w:t>s</w:t>
      </w:r>
      <w:r w:rsidRPr="00BC5E73">
        <w:rPr>
          <w:spacing w:val="4"/>
          <w:sz w:val="24"/>
          <w:szCs w:val="24"/>
          <w:lang w:val="sv-SE"/>
        </w:rPr>
        <w:t>w</w:t>
      </w:r>
      <w:r w:rsidRPr="00BC5E73">
        <w:rPr>
          <w:sz w:val="24"/>
          <w:szCs w:val="24"/>
          <w:lang w:val="sv-SE"/>
        </w:rPr>
        <w:t>a</w:t>
      </w:r>
      <w:r w:rsidRPr="00BC5E73">
        <w:rPr>
          <w:spacing w:val="1"/>
          <w:sz w:val="24"/>
          <w:szCs w:val="24"/>
          <w:lang w:val="sv-SE"/>
        </w:rPr>
        <w:t xml:space="preserve"> </w:t>
      </w:r>
      <w:r w:rsidRPr="00BC5E73">
        <w:rPr>
          <w:spacing w:val="8"/>
          <w:sz w:val="24"/>
          <w:szCs w:val="24"/>
          <w:lang w:val="sv-SE"/>
        </w:rPr>
        <w:t>t</w:t>
      </w:r>
      <w:r w:rsidRPr="00BC5E73">
        <w:rPr>
          <w:spacing w:val="6"/>
          <w:sz w:val="24"/>
          <w:szCs w:val="24"/>
          <w:lang w:val="sv-SE"/>
        </w:rPr>
        <w:t>er</w:t>
      </w:r>
      <w:r w:rsidRPr="00BC5E73">
        <w:rPr>
          <w:spacing w:val="8"/>
          <w:sz w:val="24"/>
          <w:szCs w:val="24"/>
          <w:lang w:val="sv-SE"/>
        </w:rPr>
        <w:t>m</w:t>
      </w:r>
      <w:r w:rsidRPr="00BC5E73">
        <w:rPr>
          <w:spacing w:val="6"/>
          <w:sz w:val="24"/>
          <w:szCs w:val="24"/>
          <w:lang w:val="sv-SE"/>
        </w:rPr>
        <w:t>a</w:t>
      </w:r>
      <w:r w:rsidRPr="00BC5E73">
        <w:rPr>
          <w:spacing w:val="7"/>
          <w:sz w:val="24"/>
          <w:szCs w:val="24"/>
          <w:lang w:val="sv-SE"/>
        </w:rPr>
        <w:t>su</w:t>
      </w:r>
      <w:r w:rsidRPr="00BC5E73">
        <w:rPr>
          <w:sz w:val="24"/>
          <w:szCs w:val="24"/>
          <w:lang w:val="sv-SE"/>
        </w:rPr>
        <w:t xml:space="preserve">k </w:t>
      </w:r>
      <w:r w:rsidRPr="00BC5E73">
        <w:rPr>
          <w:spacing w:val="5"/>
          <w:sz w:val="24"/>
          <w:szCs w:val="24"/>
          <w:lang w:val="sv-SE"/>
        </w:rPr>
        <w:t>s</w:t>
      </w:r>
      <w:r w:rsidRPr="00BC5E73">
        <w:rPr>
          <w:spacing w:val="6"/>
          <w:sz w:val="24"/>
          <w:szCs w:val="24"/>
          <w:lang w:val="sv-SE"/>
        </w:rPr>
        <w:t>a</w:t>
      </w:r>
      <w:r w:rsidRPr="00BC5E73">
        <w:rPr>
          <w:spacing w:val="8"/>
          <w:sz w:val="24"/>
          <w:szCs w:val="24"/>
          <w:lang w:val="sv-SE"/>
        </w:rPr>
        <w:t>t</w:t>
      </w:r>
      <w:r w:rsidRPr="00BC5E73">
        <w:rPr>
          <w:sz w:val="24"/>
          <w:szCs w:val="24"/>
          <w:lang w:val="sv-SE"/>
        </w:rPr>
        <w:t>u</w:t>
      </w:r>
      <w:r w:rsidRPr="00BC5E73">
        <w:rPr>
          <w:spacing w:val="2"/>
          <w:sz w:val="24"/>
          <w:szCs w:val="24"/>
          <w:lang w:val="sv-SE"/>
        </w:rPr>
        <w:t xml:space="preserve"> </w:t>
      </w:r>
      <w:r w:rsidRPr="00BC5E73">
        <w:rPr>
          <w:spacing w:val="7"/>
          <w:sz w:val="24"/>
          <w:szCs w:val="24"/>
          <w:lang w:val="sv-SE"/>
        </w:rPr>
        <w:t>d</w:t>
      </w:r>
      <w:r w:rsidRPr="00BC5E73">
        <w:rPr>
          <w:sz w:val="24"/>
          <w:szCs w:val="24"/>
          <w:lang w:val="sv-SE"/>
        </w:rPr>
        <w:t xml:space="preserve">i </w:t>
      </w:r>
      <w:r w:rsidRPr="00BC5E73">
        <w:rPr>
          <w:spacing w:val="-6"/>
          <w:sz w:val="24"/>
          <w:szCs w:val="24"/>
          <w:lang w:val="sv-SE"/>
        </w:rPr>
        <w:t>a</w:t>
      </w:r>
      <w:r w:rsidRPr="00BC5E73">
        <w:rPr>
          <w:spacing w:val="-7"/>
          <w:sz w:val="24"/>
          <w:szCs w:val="24"/>
          <w:lang w:val="sv-SE"/>
        </w:rPr>
        <w:t>n</w:t>
      </w:r>
      <w:r w:rsidRPr="00BC5E73">
        <w:rPr>
          <w:spacing w:val="-4"/>
          <w:sz w:val="24"/>
          <w:szCs w:val="24"/>
          <w:lang w:val="sv-SE"/>
        </w:rPr>
        <w:t>t</w:t>
      </w:r>
      <w:r w:rsidRPr="00BC5E73">
        <w:rPr>
          <w:spacing w:val="-6"/>
          <w:sz w:val="24"/>
          <w:szCs w:val="24"/>
          <w:lang w:val="sv-SE"/>
        </w:rPr>
        <w:t>ar</w:t>
      </w:r>
      <w:r w:rsidRPr="00BC5E73">
        <w:rPr>
          <w:spacing w:val="-8"/>
          <w:sz w:val="24"/>
          <w:szCs w:val="24"/>
          <w:lang w:val="sv-SE"/>
        </w:rPr>
        <w:t>a</w:t>
      </w:r>
      <w:r w:rsidRPr="00BC5E73">
        <w:rPr>
          <w:spacing w:val="-5"/>
          <w:sz w:val="24"/>
          <w:szCs w:val="24"/>
          <w:lang w:val="sv-SE"/>
        </w:rPr>
        <w:t>n</w:t>
      </w:r>
      <w:r w:rsidRPr="00BC5E73">
        <w:rPr>
          <w:spacing w:val="-12"/>
          <w:sz w:val="24"/>
          <w:szCs w:val="24"/>
          <w:lang w:val="sv-SE"/>
        </w:rPr>
        <w:t>y</w:t>
      </w:r>
      <w:r w:rsidRPr="00BC5E73">
        <w:rPr>
          <w:sz w:val="24"/>
          <w:szCs w:val="24"/>
          <w:lang w:val="sv-SE"/>
        </w:rPr>
        <w:t>a</w:t>
      </w:r>
      <w:r w:rsidRPr="00BC5E73">
        <w:rPr>
          <w:spacing w:val="-27"/>
          <w:sz w:val="24"/>
          <w:szCs w:val="24"/>
          <w:lang w:val="sv-SE"/>
        </w:rPr>
        <w:t xml:space="preserve"> </w:t>
      </w:r>
      <w:r w:rsidRPr="00BC5E73">
        <w:rPr>
          <w:spacing w:val="-5"/>
          <w:sz w:val="24"/>
          <w:szCs w:val="24"/>
          <w:lang w:val="sv-SE"/>
        </w:rPr>
        <w:t>k</w:t>
      </w:r>
      <w:r w:rsidRPr="00BC5E73">
        <w:rPr>
          <w:spacing w:val="-6"/>
          <w:sz w:val="24"/>
          <w:szCs w:val="24"/>
          <w:lang w:val="sv-SE"/>
        </w:rPr>
        <w:t>ema</w:t>
      </w:r>
      <w:r w:rsidRPr="00BC5E73">
        <w:rPr>
          <w:spacing w:val="-4"/>
          <w:sz w:val="24"/>
          <w:szCs w:val="24"/>
          <w:lang w:val="sv-SE"/>
        </w:rPr>
        <w:t>m</w:t>
      </w:r>
      <w:r w:rsidRPr="00BC5E73">
        <w:rPr>
          <w:spacing w:val="-5"/>
          <w:sz w:val="24"/>
          <w:szCs w:val="24"/>
          <w:lang w:val="sv-SE"/>
        </w:rPr>
        <w:t>p</w:t>
      </w:r>
      <w:r w:rsidRPr="00BC5E73">
        <w:rPr>
          <w:spacing w:val="-7"/>
          <w:sz w:val="24"/>
          <w:szCs w:val="24"/>
          <w:lang w:val="sv-SE"/>
        </w:rPr>
        <w:t>u</w:t>
      </w:r>
      <w:r w:rsidRPr="00BC5E73">
        <w:rPr>
          <w:spacing w:val="-6"/>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7"/>
          <w:sz w:val="24"/>
          <w:szCs w:val="24"/>
          <w:lang w:val="sv-SE"/>
        </w:rPr>
        <w:t>v</w:t>
      </w:r>
      <w:r w:rsidRPr="00BC5E73">
        <w:rPr>
          <w:spacing w:val="-6"/>
          <w:sz w:val="24"/>
          <w:szCs w:val="24"/>
          <w:lang w:val="sv-SE"/>
        </w:rPr>
        <w:t>er</w:t>
      </w:r>
      <w:r w:rsidRPr="00BC5E73">
        <w:rPr>
          <w:spacing w:val="-5"/>
          <w:sz w:val="24"/>
          <w:szCs w:val="24"/>
          <w:lang w:val="sv-SE"/>
        </w:rPr>
        <w:t>b</w:t>
      </w:r>
      <w:r w:rsidRPr="00BC5E73">
        <w:rPr>
          <w:spacing w:val="-8"/>
          <w:sz w:val="24"/>
          <w:szCs w:val="24"/>
          <w:lang w:val="sv-SE"/>
        </w:rPr>
        <w:t>a</w:t>
      </w:r>
      <w:r w:rsidRPr="00BC5E73">
        <w:rPr>
          <w:spacing w:val="-4"/>
          <w:sz w:val="24"/>
          <w:szCs w:val="24"/>
          <w:lang w:val="sv-SE"/>
        </w:rPr>
        <w:t>l</w:t>
      </w:r>
      <w:r w:rsidRPr="00BC5E73">
        <w:rPr>
          <w:sz w:val="24"/>
          <w:szCs w:val="24"/>
          <w:lang w:val="sv-SE"/>
        </w:rPr>
        <w:t>.</w:t>
      </w:r>
    </w:p>
    <w:p w14:paraId="5C8BDEF2" w14:textId="77777777" w:rsidR="007B2EBE" w:rsidRPr="00BC5E73" w:rsidRDefault="007B2EBE">
      <w:pPr>
        <w:spacing w:before="4" w:line="100" w:lineRule="exact"/>
        <w:rPr>
          <w:sz w:val="11"/>
          <w:szCs w:val="11"/>
          <w:lang w:val="sv-SE"/>
        </w:rPr>
      </w:pPr>
    </w:p>
    <w:p w14:paraId="7CF4CCAB" w14:textId="77777777" w:rsidR="007B2EBE" w:rsidRPr="00BC5E73" w:rsidRDefault="001F7276">
      <w:pPr>
        <w:spacing w:line="260" w:lineRule="auto"/>
        <w:ind w:right="70" w:firstLine="566"/>
        <w:rPr>
          <w:sz w:val="24"/>
          <w:szCs w:val="24"/>
          <w:lang w:val="sv-SE"/>
        </w:rPr>
        <w:sectPr w:rsidR="007B2EBE" w:rsidRPr="00BC5E73" w:rsidSect="00BC5E73">
          <w:pgSz w:w="11920" w:h="16840"/>
          <w:pgMar w:top="1420" w:right="1420" w:bottom="280" w:left="1420" w:header="0" w:footer="1413" w:gutter="0"/>
          <w:cols w:space="720"/>
        </w:sectPr>
      </w:pPr>
      <w:r w:rsidRPr="00BC5E73">
        <w:rPr>
          <w:spacing w:val="-10"/>
          <w:sz w:val="24"/>
          <w:szCs w:val="24"/>
          <w:lang w:val="sv-SE"/>
        </w:rPr>
        <w:t>Ha</w:t>
      </w:r>
      <w:r w:rsidRPr="00BC5E73">
        <w:rPr>
          <w:spacing w:val="-9"/>
          <w:sz w:val="24"/>
          <w:szCs w:val="24"/>
          <w:lang w:val="sv-SE"/>
        </w:rPr>
        <w:t>si</w:t>
      </w:r>
      <w:r w:rsidRPr="00BC5E73">
        <w:rPr>
          <w:sz w:val="24"/>
          <w:szCs w:val="24"/>
          <w:lang w:val="sv-SE"/>
        </w:rPr>
        <w:t>l</w:t>
      </w:r>
      <w:r w:rsidRPr="00BC5E73">
        <w:rPr>
          <w:spacing w:val="-35"/>
          <w:sz w:val="24"/>
          <w:szCs w:val="24"/>
          <w:lang w:val="sv-SE"/>
        </w:rPr>
        <w:t xml:space="preserve"> </w:t>
      </w:r>
      <w:r w:rsidRPr="00BC5E73">
        <w:rPr>
          <w:spacing w:val="-10"/>
          <w:sz w:val="24"/>
          <w:szCs w:val="24"/>
          <w:lang w:val="sv-SE"/>
        </w:rPr>
        <w:t>pene</w:t>
      </w:r>
      <w:r w:rsidRPr="00BC5E73">
        <w:rPr>
          <w:spacing w:val="-9"/>
          <w:sz w:val="24"/>
          <w:szCs w:val="24"/>
          <w:lang w:val="sv-SE"/>
        </w:rPr>
        <w:t>li</w:t>
      </w:r>
      <w:r w:rsidRPr="00BC5E73">
        <w:rPr>
          <w:spacing w:val="-11"/>
          <w:sz w:val="24"/>
          <w:szCs w:val="24"/>
          <w:lang w:val="sv-SE"/>
        </w:rPr>
        <w:t>t</w:t>
      </w:r>
      <w:r w:rsidRPr="00BC5E73">
        <w:rPr>
          <w:spacing w:val="-9"/>
          <w:sz w:val="24"/>
          <w:szCs w:val="24"/>
          <w:lang w:val="sv-SE"/>
        </w:rPr>
        <w:t>i</w:t>
      </w:r>
      <w:r w:rsidRPr="00BC5E73">
        <w:rPr>
          <w:spacing w:val="-10"/>
          <w:sz w:val="24"/>
          <w:szCs w:val="24"/>
          <w:lang w:val="sv-SE"/>
        </w:rPr>
        <w:t>a</w:t>
      </w:r>
      <w:r w:rsidRPr="00BC5E73">
        <w:rPr>
          <w:sz w:val="24"/>
          <w:szCs w:val="24"/>
          <w:lang w:val="sv-SE"/>
        </w:rPr>
        <w:t>n</w:t>
      </w:r>
      <w:r w:rsidRPr="00BC5E73">
        <w:rPr>
          <w:spacing w:val="-34"/>
          <w:sz w:val="24"/>
          <w:szCs w:val="24"/>
          <w:lang w:val="sv-SE"/>
        </w:rPr>
        <w:t xml:space="preserve"> </w:t>
      </w:r>
      <w:r w:rsidRPr="00BC5E73">
        <w:rPr>
          <w:spacing w:val="-10"/>
          <w:sz w:val="24"/>
          <w:szCs w:val="24"/>
          <w:lang w:val="sv-SE"/>
        </w:rPr>
        <w:t>dapa</w:t>
      </w:r>
      <w:r w:rsidRPr="00BC5E73">
        <w:rPr>
          <w:spacing w:val="22"/>
          <w:sz w:val="24"/>
          <w:szCs w:val="24"/>
          <w:lang w:val="sv-SE"/>
        </w:rPr>
        <w:t>t</w:t>
      </w:r>
      <w:r w:rsidRPr="00BC5E73">
        <w:rPr>
          <w:spacing w:val="-10"/>
          <w:sz w:val="24"/>
          <w:szCs w:val="24"/>
          <w:lang w:val="sv-SE"/>
        </w:rPr>
        <w:t>d</w:t>
      </w:r>
      <w:r w:rsidRPr="00BC5E73">
        <w:rPr>
          <w:spacing w:val="-9"/>
          <w:sz w:val="24"/>
          <w:szCs w:val="24"/>
          <w:lang w:val="sv-SE"/>
        </w:rPr>
        <w:t>i</w:t>
      </w:r>
      <w:r w:rsidRPr="00BC5E73">
        <w:rPr>
          <w:spacing w:val="-10"/>
          <w:sz w:val="24"/>
          <w:szCs w:val="24"/>
          <w:lang w:val="sv-SE"/>
        </w:rPr>
        <w:t>r</w:t>
      </w:r>
      <w:r w:rsidRPr="00BC5E73">
        <w:rPr>
          <w:spacing w:val="-9"/>
          <w:sz w:val="24"/>
          <w:szCs w:val="24"/>
          <w:lang w:val="sv-SE"/>
        </w:rPr>
        <w:t>i</w:t>
      </w:r>
      <w:r w:rsidRPr="00BC5E73">
        <w:rPr>
          <w:spacing w:val="-10"/>
          <w:sz w:val="24"/>
          <w:szCs w:val="24"/>
          <w:lang w:val="sv-SE"/>
        </w:rPr>
        <w:t>n</w:t>
      </w:r>
      <w:r w:rsidRPr="00BC5E73">
        <w:rPr>
          <w:spacing w:val="-12"/>
          <w:sz w:val="24"/>
          <w:szCs w:val="24"/>
          <w:lang w:val="sv-SE"/>
        </w:rPr>
        <w:t>g</w:t>
      </w:r>
      <w:r w:rsidRPr="00BC5E73">
        <w:rPr>
          <w:spacing w:val="-10"/>
          <w:sz w:val="24"/>
          <w:szCs w:val="24"/>
          <w:lang w:val="sv-SE"/>
        </w:rPr>
        <w:t>k</w:t>
      </w:r>
      <w:r w:rsidRPr="00BC5E73">
        <w:rPr>
          <w:spacing w:val="-13"/>
          <w:sz w:val="24"/>
          <w:szCs w:val="24"/>
          <w:lang w:val="sv-SE"/>
        </w:rPr>
        <w:t>a</w:t>
      </w:r>
      <w:r w:rsidRPr="00BC5E73">
        <w:rPr>
          <w:sz w:val="24"/>
          <w:szCs w:val="24"/>
          <w:lang w:val="sv-SE"/>
        </w:rPr>
        <w:t>s</w:t>
      </w:r>
      <w:r w:rsidRPr="00BC5E73">
        <w:rPr>
          <w:spacing w:val="-33"/>
          <w:sz w:val="24"/>
          <w:szCs w:val="24"/>
          <w:lang w:val="sv-SE"/>
        </w:rPr>
        <w:t xml:space="preserve"> </w:t>
      </w:r>
      <w:r w:rsidRPr="00BC5E73">
        <w:rPr>
          <w:spacing w:val="-10"/>
          <w:sz w:val="24"/>
          <w:szCs w:val="24"/>
          <w:lang w:val="sv-SE"/>
        </w:rPr>
        <w:t>da</w:t>
      </w:r>
      <w:r w:rsidRPr="00BC5E73">
        <w:rPr>
          <w:spacing w:val="-9"/>
          <w:sz w:val="24"/>
          <w:szCs w:val="24"/>
          <w:lang w:val="sv-SE"/>
        </w:rPr>
        <w:t>l</w:t>
      </w:r>
      <w:r w:rsidRPr="00BC5E73">
        <w:rPr>
          <w:spacing w:val="-10"/>
          <w:sz w:val="24"/>
          <w:szCs w:val="24"/>
          <w:lang w:val="sv-SE"/>
        </w:rPr>
        <w:t>a</w:t>
      </w:r>
      <w:r w:rsidRPr="00BC5E73">
        <w:rPr>
          <w:sz w:val="24"/>
          <w:szCs w:val="24"/>
          <w:lang w:val="sv-SE"/>
        </w:rPr>
        <w:t>m</w:t>
      </w:r>
      <w:r w:rsidRPr="00BC5E73">
        <w:rPr>
          <w:spacing w:val="-35"/>
          <w:sz w:val="24"/>
          <w:szCs w:val="24"/>
          <w:lang w:val="sv-SE"/>
        </w:rPr>
        <w:t xml:space="preserve"> </w:t>
      </w:r>
      <w:r w:rsidRPr="00BC5E73">
        <w:rPr>
          <w:spacing w:val="-9"/>
          <w:sz w:val="24"/>
          <w:szCs w:val="24"/>
          <w:lang w:val="sv-SE"/>
        </w:rPr>
        <w:t>t</w:t>
      </w:r>
      <w:r w:rsidRPr="00BC5E73">
        <w:rPr>
          <w:spacing w:val="-10"/>
          <w:sz w:val="24"/>
          <w:szCs w:val="24"/>
          <w:lang w:val="sv-SE"/>
        </w:rPr>
        <w:t>abe</w:t>
      </w:r>
      <w:r w:rsidRPr="00BC5E73">
        <w:rPr>
          <w:sz w:val="24"/>
          <w:szCs w:val="24"/>
          <w:lang w:val="sv-SE"/>
        </w:rPr>
        <w:t xml:space="preserve">l </w:t>
      </w:r>
      <w:r w:rsidRPr="00BC5E73">
        <w:rPr>
          <w:spacing w:val="-10"/>
          <w:sz w:val="24"/>
          <w:szCs w:val="24"/>
          <w:lang w:val="sv-SE"/>
        </w:rPr>
        <w:t>b</w:t>
      </w:r>
      <w:r w:rsidRPr="00BC5E73">
        <w:rPr>
          <w:spacing w:val="-13"/>
          <w:sz w:val="24"/>
          <w:szCs w:val="24"/>
          <w:lang w:val="sv-SE"/>
        </w:rPr>
        <w:t>e</w:t>
      </w:r>
      <w:r w:rsidRPr="00BC5E73">
        <w:rPr>
          <w:spacing w:val="-10"/>
          <w:sz w:val="24"/>
          <w:szCs w:val="24"/>
          <w:lang w:val="sv-SE"/>
        </w:rPr>
        <w:t>r</w:t>
      </w:r>
      <w:r w:rsidRPr="00BC5E73">
        <w:rPr>
          <w:spacing w:val="-9"/>
          <w:sz w:val="24"/>
          <w:szCs w:val="24"/>
          <w:lang w:val="sv-SE"/>
        </w:rPr>
        <w:t>i</w:t>
      </w:r>
      <w:r w:rsidRPr="00BC5E73">
        <w:rPr>
          <w:spacing w:val="-10"/>
          <w:sz w:val="24"/>
          <w:szCs w:val="24"/>
          <w:lang w:val="sv-SE"/>
        </w:rPr>
        <w:t>k</w:t>
      </w:r>
      <w:r w:rsidRPr="00BC5E73">
        <w:rPr>
          <w:spacing w:val="-12"/>
          <w:sz w:val="24"/>
          <w:szCs w:val="24"/>
          <w:lang w:val="sv-SE"/>
        </w:rPr>
        <w:t>u</w:t>
      </w:r>
      <w:r w:rsidRPr="00BC5E73">
        <w:rPr>
          <w:spacing w:val="-9"/>
          <w:sz w:val="24"/>
          <w:szCs w:val="24"/>
          <w:lang w:val="sv-SE"/>
        </w:rPr>
        <w:t>t</w:t>
      </w:r>
      <w:r w:rsidRPr="00BC5E73">
        <w:rPr>
          <w:sz w:val="24"/>
          <w:szCs w:val="24"/>
          <w:lang w:val="sv-SE"/>
        </w:rPr>
        <w:t>:</w:t>
      </w:r>
    </w:p>
    <w:p w14:paraId="565CA565" w14:textId="77777777" w:rsidR="007B2EBE" w:rsidRPr="00BC5E73" w:rsidRDefault="007B2EBE">
      <w:pPr>
        <w:spacing w:before="2" w:line="180" w:lineRule="exact"/>
        <w:rPr>
          <w:sz w:val="18"/>
          <w:szCs w:val="18"/>
          <w:lang w:val="sv-SE"/>
        </w:rPr>
      </w:pPr>
    </w:p>
    <w:p w14:paraId="3B41F579" w14:textId="77777777" w:rsidR="007B2EBE" w:rsidRPr="00BC5E73" w:rsidRDefault="007B2EBE">
      <w:pPr>
        <w:spacing w:line="200" w:lineRule="exact"/>
        <w:rPr>
          <w:lang w:val="sv-SE"/>
        </w:rPr>
      </w:pPr>
    </w:p>
    <w:p w14:paraId="6C72FE5E" w14:textId="77777777" w:rsidR="007B2EBE" w:rsidRPr="00BC5E73" w:rsidRDefault="001F7276">
      <w:pPr>
        <w:spacing w:before="29" w:line="260" w:lineRule="exact"/>
        <w:ind w:left="1107"/>
        <w:rPr>
          <w:sz w:val="24"/>
          <w:szCs w:val="24"/>
          <w:lang w:val="sv-SE"/>
        </w:rPr>
      </w:pPr>
      <w:r w:rsidRPr="00BC5E73">
        <w:rPr>
          <w:b/>
          <w:spacing w:val="-23"/>
          <w:position w:val="-1"/>
          <w:sz w:val="24"/>
          <w:szCs w:val="24"/>
          <w:lang w:val="sv-SE"/>
        </w:rPr>
        <w:t>T</w:t>
      </w:r>
      <w:r w:rsidRPr="00BC5E73">
        <w:rPr>
          <w:b/>
          <w:spacing w:val="-2"/>
          <w:position w:val="-1"/>
          <w:sz w:val="24"/>
          <w:szCs w:val="24"/>
          <w:lang w:val="sv-SE"/>
        </w:rPr>
        <w:t>a</w:t>
      </w:r>
      <w:r w:rsidRPr="00BC5E73">
        <w:rPr>
          <w:b/>
          <w:spacing w:val="1"/>
          <w:position w:val="-1"/>
          <w:sz w:val="24"/>
          <w:szCs w:val="24"/>
          <w:lang w:val="sv-SE"/>
        </w:rPr>
        <w:t>b</w:t>
      </w:r>
      <w:r w:rsidRPr="00BC5E73">
        <w:rPr>
          <w:b/>
          <w:spacing w:val="-3"/>
          <w:position w:val="-1"/>
          <w:sz w:val="24"/>
          <w:szCs w:val="24"/>
          <w:lang w:val="sv-SE"/>
        </w:rPr>
        <w:t>e</w:t>
      </w:r>
      <w:r w:rsidRPr="00BC5E73">
        <w:rPr>
          <w:b/>
          <w:position w:val="-1"/>
          <w:sz w:val="24"/>
          <w:szCs w:val="24"/>
          <w:lang w:val="sv-SE"/>
        </w:rPr>
        <w:t>l</w:t>
      </w:r>
      <w:r w:rsidRPr="00BC5E73">
        <w:rPr>
          <w:b/>
          <w:spacing w:val="-18"/>
          <w:position w:val="-1"/>
          <w:sz w:val="24"/>
          <w:szCs w:val="24"/>
          <w:lang w:val="sv-SE"/>
        </w:rPr>
        <w:t xml:space="preserve"> </w:t>
      </w:r>
      <w:r w:rsidRPr="00BC5E73">
        <w:rPr>
          <w:b/>
          <w:spacing w:val="-2"/>
          <w:position w:val="-1"/>
          <w:sz w:val="24"/>
          <w:szCs w:val="24"/>
          <w:lang w:val="sv-SE"/>
        </w:rPr>
        <w:t>2</w:t>
      </w:r>
      <w:r w:rsidRPr="00BC5E73">
        <w:rPr>
          <w:b/>
          <w:position w:val="-1"/>
          <w:sz w:val="24"/>
          <w:szCs w:val="24"/>
          <w:lang w:val="sv-SE"/>
        </w:rPr>
        <w:t>.</w:t>
      </w:r>
      <w:r w:rsidRPr="00BC5E73">
        <w:rPr>
          <w:b/>
          <w:spacing w:val="-19"/>
          <w:position w:val="-1"/>
          <w:sz w:val="24"/>
          <w:szCs w:val="24"/>
          <w:lang w:val="sv-SE"/>
        </w:rPr>
        <w:t xml:space="preserve"> </w:t>
      </w:r>
      <w:r w:rsidRPr="00BC5E73">
        <w:rPr>
          <w:b/>
          <w:spacing w:val="-3"/>
          <w:position w:val="-1"/>
          <w:sz w:val="24"/>
          <w:szCs w:val="24"/>
          <w:lang w:val="sv-SE"/>
        </w:rPr>
        <w:t>R</w:t>
      </w:r>
      <w:r w:rsidRPr="00BC5E73">
        <w:rPr>
          <w:b/>
          <w:spacing w:val="-2"/>
          <w:position w:val="-1"/>
          <w:sz w:val="24"/>
          <w:szCs w:val="24"/>
          <w:lang w:val="sv-SE"/>
        </w:rPr>
        <w:t>i</w:t>
      </w:r>
      <w:r w:rsidRPr="00BC5E73">
        <w:rPr>
          <w:b/>
          <w:spacing w:val="-1"/>
          <w:position w:val="-1"/>
          <w:sz w:val="24"/>
          <w:szCs w:val="24"/>
          <w:lang w:val="sv-SE"/>
        </w:rPr>
        <w:t>n</w:t>
      </w:r>
      <w:r w:rsidRPr="00BC5E73">
        <w:rPr>
          <w:b/>
          <w:position w:val="-1"/>
          <w:sz w:val="24"/>
          <w:szCs w:val="24"/>
          <w:lang w:val="sv-SE"/>
        </w:rPr>
        <w:t>g</w:t>
      </w:r>
      <w:r w:rsidRPr="00BC5E73">
        <w:rPr>
          <w:b/>
          <w:spacing w:val="-1"/>
          <w:position w:val="-1"/>
          <w:sz w:val="24"/>
          <w:szCs w:val="24"/>
          <w:lang w:val="sv-SE"/>
        </w:rPr>
        <w:t>k</w:t>
      </w:r>
      <w:r w:rsidRPr="00BC5E73">
        <w:rPr>
          <w:b/>
          <w:spacing w:val="-2"/>
          <w:position w:val="-1"/>
          <w:sz w:val="24"/>
          <w:szCs w:val="24"/>
          <w:lang w:val="sv-SE"/>
        </w:rPr>
        <w:t>asa</w:t>
      </w:r>
      <w:r w:rsidRPr="00BC5E73">
        <w:rPr>
          <w:b/>
          <w:position w:val="-1"/>
          <w:sz w:val="24"/>
          <w:szCs w:val="24"/>
          <w:lang w:val="sv-SE"/>
        </w:rPr>
        <w:t>n</w:t>
      </w:r>
      <w:r w:rsidRPr="00BC5E73">
        <w:rPr>
          <w:b/>
          <w:spacing w:val="-16"/>
          <w:position w:val="-1"/>
          <w:sz w:val="24"/>
          <w:szCs w:val="24"/>
          <w:lang w:val="sv-SE"/>
        </w:rPr>
        <w:t xml:space="preserve"> </w:t>
      </w:r>
      <w:r w:rsidRPr="00BC5E73">
        <w:rPr>
          <w:b/>
          <w:spacing w:val="-1"/>
          <w:position w:val="-1"/>
          <w:sz w:val="24"/>
          <w:szCs w:val="24"/>
          <w:lang w:val="sv-SE"/>
        </w:rPr>
        <w:t>h</w:t>
      </w:r>
      <w:r w:rsidRPr="00BC5E73">
        <w:rPr>
          <w:b/>
          <w:spacing w:val="-2"/>
          <w:position w:val="-1"/>
          <w:sz w:val="24"/>
          <w:szCs w:val="24"/>
          <w:lang w:val="sv-SE"/>
        </w:rPr>
        <w:t>asi</w:t>
      </w:r>
      <w:r w:rsidRPr="00BC5E73">
        <w:rPr>
          <w:b/>
          <w:position w:val="-1"/>
          <w:sz w:val="24"/>
          <w:szCs w:val="24"/>
          <w:lang w:val="sv-SE"/>
        </w:rPr>
        <w:t>l</w:t>
      </w:r>
      <w:r w:rsidRPr="00BC5E73">
        <w:rPr>
          <w:b/>
          <w:spacing w:val="-16"/>
          <w:position w:val="-1"/>
          <w:sz w:val="24"/>
          <w:szCs w:val="24"/>
          <w:lang w:val="sv-SE"/>
        </w:rPr>
        <w:t xml:space="preserve"> </w:t>
      </w:r>
      <w:r w:rsidRPr="00BC5E73">
        <w:rPr>
          <w:b/>
          <w:spacing w:val="-1"/>
          <w:position w:val="-1"/>
          <w:sz w:val="24"/>
          <w:szCs w:val="24"/>
          <w:lang w:val="sv-SE"/>
        </w:rPr>
        <w:t>p</w:t>
      </w:r>
      <w:r w:rsidRPr="00BC5E73">
        <w:rPr>
          <w:b/>
          <w:spacing w:val="-3"/>
          <w:position w:val="-1"/>
          <w:sz w:val="24"/>
          <w:szCs w:val="24"/>
          <w:lang w:val="sv-SE"/>
        </w:rPr>
        <w:t>e</w:t>
      </w:r>
      <w:r w:rsidRPr="00BC5E73">
        <w:rPr>
          <w:b/>
          <w:spacing w:val="-1"/>
          <w:position w:val="-1"/>
          <w:sz w:val="24"/>
          <w:szCs w:val="24"/>
          <w:lang w:val="sv-SE"/>
        </w:rPr>
        <w:t>n</w:t>
      </w:r>
      <w:r w:rsidRPr="00BC5E73">
        <w:rPr>
          <w:b/>
          <w:position w:val="-1"/>
          <w:sz w:val="24"/>
          <w:szCs w:val="24"/>
          <w:lang w:val="sv-SE"/>
        </w:rPr>
        <w:t>i</w:t>
      </w:r>
      <w:r w:rsidRPr="00BC5E73">
        <w:rPr>
          <w:b/>
          <w:spacing w:val="-1"/>
          <w:position w:val="-1"/>
          <w:sz w:val="24"/>
          <w:szCs w:val="24"/>
          <w:lang w:val="sv-SE"/>
        </w:rPr>
        <w:t>n</w:t>
      </w:r>
      <w:r w:rsidRPr="00BC5E73">
        <w:rPr>
          <w:b/>
          <w:spacing w:val="-2"/>
          <w:position w:val="-1"/>
          <w:sz w:val="24"/>
          <w:szCs w:val="24"/>
          <w:lang w:val="sv-SE"/>
        </w:rPr>
        <w:t>g</w:t>
      </w:r>
      <w:r w:rsidRPr="00BC5E73">
        <w:rPr>
          <w:b/>
          <w:spacing w:val="-1"/>
          <w:position w:val="-1"/>
          <w:sz w:val="24"/>
          <w:szCs w:val="24"/>
          <w:lang w:val="sv-SE"/>
        </w:rPr>
        <w:t>k</w:t>
      </w:r>
      <w:r w:rsidRPr="00BC5E73">
        <w:rPr>
          <w:b/>
          <w:spacing w:val="-2"/>
          <w:position w:val="-1"/>
          <w:sz w:val="24"/>
          <w:szCs w:val="24"/>
          <w:lang w:val="sv-SE"/>
        </w:rPr>
        <w:t>a</w:t>
      </w:r>
      <w:r w:rsidRPr="00BC5E73">
        <w:rPr>
          <w:b/>
          <w:spacing w:val="-1"/>
          <w:position w:val="-1"/>
          <w:sz w:val="24"/>
          <w:szCs w:val="24"/>
          <w:lang w:val="sv-SE"/>
        </w:rPr>
        <w:t>t</w:t>
      </w:r>
      <w:r w:rsidRPr="00BC5E73">
        <w:rPr>
          <w:b/>
          <w:spacing w:val="-2"/>
          <w:position w:val="-1"/>
          <w:sz w:val="24"/>
          <w:szCs w:val="24"/>
          <w:lang w:val="sv-SE"/>
        </w:rPr>
        <w:t>a</w:t>
      </w:r>
      <w:r w:rsidRPr="00BC5E73">
        <w:rPr>
          <w:b/>
          <w:position w:val="-1"/>
          <w:sz w:val="24"/>
          <w:szCs w:val="24"/>
          <w:lang w:val="sv-SE"/>
        </w:rPr>
        <w:t>n</w:t>
      </w:r>
      <w:r w:rsidRPr="00BC5E73">
        <w:rPr>
          <w:b/>
          <w:spacing w:val="-18"/>
          <w:position w:val="-1"/>
          <w:sz w:val="24"/>
          <w:szCs w:val="24"/>
          <w:lang w:val="sv-SE"/>
        </w:rPr>
        <w:t xml:space="preserve"> </w:t>
      </w:r>
      <w:r w:rsidRPr="00BC5E73">
        <w:rPr>
          <w:b/>
          <w:spacing w:val="-1"/>
          <w:position w:val="-1"/>
          <w:sz w:val="24"/>
          <w:szCs w:val="24"/>
          <w:lang w:val="sv-SE"/>
        </w:rPr>
        <w:t>ke</w:t>
      </w:r>
      <w:r w:rsidRPr="00BC5E73">
        <w:rPr>
          <w:b/>
          <w:spacing w:val="-6"/>
          <w:position w:val="-1"/>
          <w:sz w:val="24"/>
          <w:szCs w:val="24"/>
          <w:lang w:val="sv-SE"/>
        </w:rPr>
        <w:t>m</w:t>
      </w:r>
      <w:r w:rsidRPr="00BC5E73">
        <w:rPr>
          <w:b/>
          <w:spacing w:val="-2"/>
          <w:position w:val="-1"/>
          <w:sz w:val="24"/>
          <w:szCs w:val="24"/>
          <w:lang w:val="sv-SE"/>
        </w:rPr>
        <w:t>a</w:t>
      </w:r>
      <w:r w:rsidRPr="00BC5E73">
        <w:rPr>
          <w:b/>
          <w:spacing w:val="-6"/>
          <w:position w:val="-1"/>
          <w:sz w:val="24"/>
          <w:szCs w:val="24"/>
          <w:lang w:val="sv-SE"/>
        </w:rPr>
        <w:t>m</w:t>
      </w:r>
      <w:r w:rsidRPr="00BC5E73">
        <w:rPr>
          <w:b/>
          <w:spacing w:val="-1"/>
          <w:position w:val="-1"/>
          <w:sz w:val="24"/>
          <w:szCs w:val="24"/>
          <w:lang w:val="sv-SE"/>
        </w:rPr>
        <w:t>p</w:t>
      </w:r>
      <w:r w:rsidRPr="00BC5E73">
        <w:rPr>
          <w:b/>
          <w:spacing w:val="1"/>
          <w:position w:val="-1"/>
          <w:sz w:val="24"/>
          <w:szCs w:val="24"/>
          <w:lang w:val="sv-SE"/>
        </w:rPr>
        <w:t>u</w:t>
      </w:r>
      <w:r w:rsidRPr="00BC5E73">
        <w:rPr>
          <w:b/>
          <w:spacing w:val="-2"/>
          <w:position w:val="-1"/>
          <w:sz w:val="24"/>
          <w:szCs w:val="24"/>
          <w:lang w:val="sv-SE"/>
        </w:rPr>
        <w:t>a</w:t>
      </w:r>
      <w:r w:rsidRPr="00BC5E73">
        <w:rPr>
          <w:b/>
          <w:position w:val="-1"/>
          <w:sz w:val="24"/>
          <w:szCs w:val="24"/>
          <w:lang w:val="sv-SE"/>
        </w:rPr>
        <w:t>n</w:t>
      </w:r>
      <w:r w:rsidRPr="00BC5E73">
        <w:rPr>
          <w:b/>
          <w:spacing w:val="-21"/>
          <w:position w:val="-1"/>
          <w:sz w:val="24"/>
          <w:szCs w:val="24"/>
          <w:lang w:val="sv-SE"/>
        </w:rPr>
        <w:t xml:space="preserve"> </w:t>
      </w:r>
      <w:r w:rsidRPr="00BC5E73">
        <w:rPr>
          <w:b/>
          <w:spacing w:val="-2"/>
          <w:position w:val="-1"/>
          <w:sz w:val="24"/>
          <w:szCs w:val="24"/>
          <w:lang w:val="sv-SE"/>
        </w:rPr>
        <w:t>v</w:t>
      </w:r>
      <w:r w:rsidRPr="00BC5E73">
        <w:rPr>
          <w:b/>
          <w:spacing w:val="-3"/>
          <w:position w:val="-1"/>
          <w:sz w:val="24"/>
          <w:szCs w:val="24"/>
          <w:lang w:val="sv-SE"/>
        </w:rPr>
        <w:t>e</w:t>
      </w:r>
      <w:r w:rsidRPr="00BC5E73">
        <w:rPr>
          <w:b/>
          <w:spacing w:val="-1"/>
          <w:position w:val="-1"/>
          <w:sz w:val="24"/>
          <w:szCs w:val="24"/>
          <w:lang w:val="sv-SE"/>
        </w:rPr>
        <w:t>rb</w:t>
      </w:r>
      <w:r w:rsidRPr="00BC5E73">
        <w:rPr>
          <w:b/>
          <w:spacing w:val="-2"/>
          <w:position w:val="-1"/>
          <w:sz w:val="24"/>
          <w:szCs w:val="24"/>
          <w:lang w:val="sv-SE"/>
        </w:rPr>
        <w:t>a</w:t>
      </w:r>
      <w:r w:rsidRPr="00BC5E73">
        <w:rPr>
          <w:b/>
          <w:position w:val="-1"/>
          <w:sz w:val="24"/>
          <w:szCs w:val="24"/>
          <w:lang w:val="sv-SE"/>
        </w:rPr>
        <w:t>l</w:t>
      </w:r>
      <w:r w:rsidRPr="00BC5E73">
        <w:rPr>
          <w:b/>
          <w:spacing w:val="-18"/>
          <w:position w:val="-1"/>
          <w:sz w:val="24"/>
          <w:szCs w:val="24"/>
          <w:lang w:val="sv-SE"/>
        </w:rPr>
        <w:t xml:space="preserve"> </w:t>
      </w:r>
      <w:r w:rsidRPr="00BC5E73">
        <w:rPr>
          <w:b/>
          <w:spacing w:val="-3"/>
          <w:position w:val="-1"/>
          <w:sz w:val="24"/>
          <w:szCs w:val="24"/>
          <w:lang w:val="sv-SE"/>
        </w:rPr>
        <w:t>m</w:t>
      </w:r>
      <w:r w:rsidRPr="00BC5E73">
        <w:rPr>
          <w:b/>
          <w:spacing w:val="-2"/>
          <w:position w:val="-1"/>
          <w:sz w:val="24"/>
          <w:szCs w:val="24"/>
          <w:lang w:val="sv-SE"/>
        </w:rPr>
        <w:t>a</w:t>
      </w:r>
      <w:r w:rsidRPr="00BC5E73">
        <w:rPr>
          <w:b/>
          <w:spacing w:val="-1"/>
          <w:position w:val="-1"/>
          <w:sz w:val="24"/>
          <w:szCs w:val="24"/>
          <w:lang w:val="sv-SE"/>
        </w:rPr>
        <w:t>h</w:t>
      </w:r>
      <w:r w:rsidRPr="00BC5E73">
        <w:rPr>
          <w:b/>
          <w:spacing w:val="-2"/>
          <w:position w:val="-1"/>
          <w:sz w:val="24"/>
          <w:szCs w:val="24"/>
          <w:lang w:val="sv-SE"/>
        </w:rPr>
        <w:t>as</w:t>
      </w:r>
      <w:r w:rsidRPr="00BC5E73">
        <w:rPr>
          <w:b/>
          <w:position w:val="-1"/>
          <w:sz w:val="24"/>
          <w:szCs w:val="24"/>
          <w:lang w:val="sv-SE"/>
        </w:rPr>
        <w:t>i</w:t>
      </w:r>
      <w:r w:rsidRPr="00BC5E73">
        <w:rPr>
          <w:b/>
          <w:spacing w:val="-2"/>
          <w:position w:val="-1"/>
          <w:sz w:val="24"/>
          <w:szCs w:val="24"/>
          <w:lang w:val="sv-SE"/>
        </w:rPr>
        <w:t>s</w:t>
      </w:r>
      <w:r w:rsidRPr="00BC5E73">
        <w:rPr>
          <w:b/>
          <w:position w:val="-1"/>
          <w:sz w:val="24"/>
          <w:szCs w:val="24"/>
          <w:lang w:val="sv-SE"/>
        </w:rPr>
        <w:t>wa</w:t>
      </w:r>
    </w:p>
    <w:p w14:paraId="12954D12" w14:textId="77777777" w:rsidR="007B2EBE" w:rsidRPr="00BC5E73" w:rsidRDefault="007B2EBE">
      <w:pPr>
        <w:spacing w:before="9" w:line="140" w:lineRule="exact"/>
        <w:rPr>
          <w:sz w:val="15"/>
          <w:szCs w:val="15"/>
          <w:lang w:val="sv-SE"/>
        </w:rPr>
      </w:pPr>
    </w:p>
    <w:tbl>
      <w:tblPr>
        <w:tblW w:w="0" w:type="auto"/>
        <w:tblInd w:w="218" w:type="dxa"/>
        <w:tblLayout w:type="fixed"/>
        <w:tblCellMar>
          <w:left w:w="0" w:type="dxa"/>
          <w:right w:w="0" w:type="dxa"/>
        </w:tblCellMar>
        <w:tblLook w:val="01E0" w:firstRow="1" w:lastRow="1" w:firstColumn="1" w:lastColumn="1" w:noHBand="0" w:noVBand="0"/>
      </w:tblPr>
      <w:tblGrid>
        <w:gridCol w:w="540"/>
        <w:gridCol w:w="3662"/>
        <w:gridCol w:w="1621"/>
        <w:gridCol w:w="1482"/>
        <w:gridCol w:w="1400"/>
      </w:tblGrid>
      <w:tr w:rsidR="007B2EBE" w14:paraId="2C57BA53" w14:textId="77777777">
        <w:trPr>
          <w:trHeight w:hRule="exact" w:val="286"/>
        </w:trPr>
        <w:tc>
          <w:tcPr>
            <w:tcW w:w="540" w:type="dxa"/>
            <w:tcBorders>
              <w:top w:val="single" w:sz="4" w:space="0" w:color="000000"/>
              <w:left w:val="single" w:sz="4" w:space="0" w:color="000000"/>
              <w:bottom w:val="single" w:sz="4" w:space="0" w:color="000000"/>
              <w:right w:val="single" w:sz="4" w:space="0" w:color="000000"/>
            </w:tcBorders>
          </w:tcPr>
          <w:p w14:paraId="04BA54D4" w14:textId="77777777" w:rsidR="007B2EBE" w:rsidRDefault="001F7276">
            <w:pPr>
              <w:spacing w:line="260" w:lineRule="exact"/>
              <w:ind w:left="103"/>
              <w:rPr>
                <w:sz w:val="24"/>
                <w:szCs w:val="24"/>
              </w:rPr>
            </w:pPr>
            <w:r>
              <w:rPr>
                <w:sz w:val="24"/>
                <w:szCs w:val="24"/>
              </w:rPr>
              <w:t>No</w:t>
            </w:r>
          </w:p>
        </w:tc>
        <w:tc>
          <w:tcPr>
            <w:tcW w:w="3662" w:type="dxa"/>
            <w:tcBorders>
              <w:top w:val="single" w:sz="4" w:space="0" w:color="000000"/>
              <w:left w:val="single" w:sz="4" w:space="0" w:color="000000"/>
              <w:bottom w:val="single" w:sz="4" w:space="0" w:color="000000"/>
              <w:right w:val="single" w:sz="4" w:space="0" w:color="000000"/>
            </w:tcBorders>
          </w:tcPr>
          <w:p w14:paraId="7B54FFB6" w14:textId="77777777" w:rsidR="007B2EBE" w:rsidRDefault="001F7276">
            <w:pPr>
              <w:spacing w:line="260" w:lineRule="exact"/>
              <w:ind w:left="103"/>
              <w:rPr>
                <w:sz w:val="24"/>
                <w:szCs w:val="24"/>
              </w:rPr>
            </w:pPr>
            <w:proofErr w:type="spellStart"/>
            <w:r>
              <w:rPr>
                <w:sz w:val="24"/>
                <w:szCs w:val="24"/>
              </w:rPr>
              <w:t>Aspek</w:t>
            </w:r>
            <w:proofErr w:type="spellEnd"/>
            <w:r>
              <w:rPr>
                <w:spacing w:val="-6"/>
                <w:sz w:val="24"/>
                <w:szCs w:val="24"/>
              </w:rPr>
              <w:t xml:space="preserve"> </w:t>
            </w:r>
            <w:proofErr w:type="spellStart"/>
            <w:r>
              <w:rPr>
                <w:sz w:val="24"/>
                <w:szCs w:val="24"/>
              </w:rPr>
              <w:t>ke</w:t>
            </w:r>
            <w:r>
              <w:rPr>
                <w:spacing w:val="-2"/>
                <w:sz w:val="24"/>
                <w:szCs w:val="24"/>
              </w:rPr>
              <w:t>m</w:t>
            </w:r>
            <w:r>
              <w:rPr>
                <w:spacing w:val="1"/>
                <w:sz w:val="24"/>
                <w:szCs w:val="24"/>
              </w:rPr>
              <w:t>a</w:t>
            </w:r>
            <w:r>
              <w:rPr>
                <w:sz w:val="24"/>
                <w:szCs w:val="24"/>
              </w:rPr>
              <w:t>mpuan</w:t>
            </w:r>
            <w:proofErr w:type="spellEnd"/>
            <w:r>
              <w:rPr>
                <w:spacing w:val="-12"/>
                <w:sz w:val="24"/>
                <w:szCs w:val="24"/>
              </w:rPr>
              <w:t xml:space="preserve"> </w:t>
            </w:r>
            <w:r>
              <w:rPr>
                <w:sz w:val="24"/>
                <w:szCs w:val="24"/>
              </w:rPr>
              <w:t>verbal</w:t>
            </w:r>
          </w:p>
        </w:tc>
        <w:tc>
          <w:tcPr>
            <w:tcW w:w="1621" w:type="dxa"/>
            <w:tcBorders>
              <w:top w:val="single" w:sz="4" w:space="0" w:color="000000"/>
              <w:left w:val="single" w:sz="4" w:space="0" w:color="000000"/>
              <w:bottom w:val="single" w:sz="4" w:space="0" w:color="000000"/>
              <w:right w:val="single" w:sz="4" w:space="0" w:color="000000"/>
            </w:tcBorders>
          </w:tcPr>
          <w:p w14:paraId="06E2D9E3" w14:textId="77777777" w:rsidR="007B2EBE" w:rsidRDefault="001F7276">
            <w:pPr>
              <w:spacing w:line="260" w:lineRule="exact"/>
              <w:ind w:left="348"/>
              <w:rPr>
                <w:sz w:val="24"/>
                <w:szCs w:val="24"/>
              </w:rPr>
            </w:pPr>
            <w:proofErr w:type="spellStart"/>
            <w:r>
              <w:rPr>
                <w:sz w:val="24"/>
                <w:szCs w:val="24"/>
              </w:rPr>
              <w:t>Putaran</w:t>
            </w:r>
            <w:proofErr w:type="spellEnd"/>
            <w:r>
              <w:rPr>
                <w:spacing w:val="-7"/>
                <w:sz w:val="24"/>
                <w:szCs w:val="24"/>
              </w:rPr>
              <w:t xml:space="preserve"> </w:t>
            </w:r>
            <w:r>
              <w:rPr>
                <w:sz w:val="24"/>
                <w:szCs w:val="24"/>
              </w:rPr>
              <w:t>1</w:t>
            </w:r>
          </w:p>
        </w:tc>
        <w:tc>
          <w:tcPr>
            <w:tcW w:w="1482" w:type="dxa"/>
            <w:tcBorders>
              <w:top w:val="single" w:sz="4" w:space="0" w:color="000000"/>
              <w:left w:val="single" w:sz="4" w:space="0" w:color="000000"/>
              <w:bottom w:val="single" w:sz="4" w:space="0" w:color="000000"/>
              <w:right w:val="single" w:sz="4" w:space="0" w:color="000000"/>
            </w:tcBorders>
          </w:tcPr>
          <w:p w14:paraId="47CD9B2D" w14:textId="77777777" w:rsidR="007B2EBE" w:rsidRDefault="001F7276">
            <w:pPr>
              <w:spacing w:line="260" w:lineRule="exact"/>
              <w:ind w:left="279"/>
              <w:rPr>
                <w:sz w:val="24"/>
                <w:szCs w:val="24"/>
              </w:rPr>
            </w:pPr>
            <w:proofErr w:type="spellStart"/>
            <w:r>
              <w:rPr>
                <w:sz w:val="24"/>
                <w:szCs w:val="24"/>
              </w:rPr>
              <w:t>Putaran</w:t>
            </w:r>
            <w:proofErr w:type="spellEnd"/>
            <w:r>
              <w:rPr>
                <w:spacing w:val="-7"/>
                <w:sz w:val="24"/>
                <w:szCs w:val="24"/>
              </w:rPr>
              <w:t xml:space="preserve"> </w:t>
            </w:r>
            <w:r>
              <w:rPr>
                <w:sz w:val="24"/>
                <w:szCs w:val="24"/>
              </w:rPr>
              <w:t>2</w:t>
            </w:r>
          </w:p>
        </w:tc>
        <w:tc>
          <w:tcPr>
            <w:tcW w:w="1400" w:type="dxa"/>
            <w:tcBorders>
              <w:top w:val="single" w:sz="4" w:space="0" w:color="000000"/>
              <w:left w:val="single" w:sz="4" w:space="0" w:color="000000"/>
              <w:bottom w:val="single" w:sz="4" w:space="0" w:color="000000"/>
              <w:right w:val="single" w:sz="4" w:space="0" w:color="000000"/>
            </w:tcBorders>
          </w:tcPr>
          <w:p w14:paraId="35C6F2A7" w14:textId="77777777" w:rsidR="007B2EBE" w:rsidRDefault="001F7276">
            <w:pPr>
              <w:spacing w:line="260" w:lineRule="exact"/>
              <w:ind w:left="239"/>
              <w:rPr>
                <w:sz w:val="24"/>
                <w:szCs w:val="24"/>
              </w:rPr>
            </w:pPr>
            <w:proofErr w:type="spellStart"/>
            <w:r>
              <w:rPr>
                <w:sz w:val="24"/>
                <w:szCs w:val="24"/>
              </w:rPr>
              <w:t>Putaran</w:t>
            </w:r>
            <w:proofErr w:type="spellEnd"/>
            <w:r>
              <w:rPr>
                <w:spacing w:val="-7"/>
                <w:sz w:val="24"/>
                <w:szCs w:val="24"/>
              </w:rPr>
              <w:t xml:space="preserve"> </w:t>
            </w:r>
            <w:r>
              <w:rPr>
                <w:sz w:val="24"/>
                <w:szCs w:val="24"/>
              </w:rPr>
              <w:t>3</w:t>
            </w:r>
          </w:p>
        </w:tc>
      </w:tr>
      <w:tr w:rsidR="007B2EBE" w14:paraId="48F76495" w14:textId="77777777">
        <w:trPr>
          <w:trHeight w:hRule="exact" w:val="287"/>
        </w:trPr>
        <w:tc>
          <w:tcPr>
            <w:tcW w:w="540" w:type="dxa"/>
            <w:vMerge w:val="restart"/>
            <w:tcBorders>
              <w:top w:val="single" w:sz="4" w:space="0" w:color="000000"/>
              <w:left w:val="single" w:sz="4" w:space="0" w:color="000000"/>
              <w:right w:val="single" w:sz="4" w:space="0" w:color="000000"/>
            </w:tcBorders>
          </w:tcPr>
          <w:p w14:paraId="3C93CAD5" w14:textId="77777777" w:rsidR="007B2EBE" w:rsidRDefault="001F7276">
            <w:pPr>
              <w:spacing w:line="260" w:lineRule="exact"/>
              <w:ind w:left="103"/>
              <w:rPr>
                <w:sz w:val="24"/>
                <w:szCs w:val="24"/>
              </w:rPr>
            </w:pPr>
            <w:r>
              <w:rPr>
                <w:sz w:val="24"/>
                <w:szCs w:val="24"/>
              </w:rPr>
              <w:t>1</w:t>
            </w:r>
          </w:p>
        </w:tc>
        <w:tc>
          <w:tcPr>
            <w:tcW w:w="3662" w:type="dxa"/>
            <w:vMerge w:val="restart"/>
            <w:tcBorders>
              <w:top w:val="single" w:sz="4" w:space="0" w:color="000000"/>
              <w:left w:val="single" w:sz="4" w:space="0" w:color="000000"/>
              <w:right w:val="single" w:sz="4" w:space="0" w:color="000000"/>
            </w:tcBorders>
          </w:tcPr>
          <w:p w14:paraId="0CD92E90" w14:textId="77777777" w:rsidR="007B2EBE" w:rsidRPr="00BC5E73" w:rsidRDefault="001F7276">
            <w:pPr>
              <w:spacing w:before="1" w:line="260" w:lineRule="exact"/>
              <w:ind w:left="103" w:right="61"/>
              <w:rPr>
                <w:sz w:val="24"/>
                <w:szCs w:val="24"/>
                <w:lang w:val="sv-SE"/>
              </w:rPr>
            </w:pPr>
            <w:r w:rsidRPr="00BC5E73">
              <w:rPr>
                <w:sz w:val="24"/>
                <w:szCs w:val="24"/>
                <w:lang w:val="sv-SE"/>
              </w:rPr>
              <w:t>Antusias</w:t>
            </w:r>
            <w:r w:rsidRPr="00BC5E73">
              <w:rPr>
                <w:spacing w:val="14"/>
                <w:sz w:val="24"/>
                <w:szCs w:val="24"/>
                <w:lang w:val="sv-SE"/>
              </w:rPr>
              <w:t xml:space="preserve"> </w:t>
            </w:r>
            <w:r w:rsidRPr="00BC5E73">
              <w:rPr>
                <w:spacing w:val="-2"/>
                <w:sz w:val="24"/>
                <w:szCs w:val="24"/>
                <w:lang w:val="sv-SE"/>
              </w:rPr>
              <w:t>m</w:t>
            </w:r>
            <w:r w:rsidRPr="00BC5E73">
              <w:rPr>
                <w:sz w:val="24"/>
                <w:szCs w:val="24"/>
                <w:lang w:val="sv-SE"/>
              </w:rPr>
              <w:t>ahasiswa</w:t>
            </w:r>
            <w:r w:rsidRPr="00BC5E73">
              <w:rPr>
                <w:spacing w:val="11"/>
                <w:sz w:val="24"/>
                <w:szCs w:val="24"/>
                <w:lang w:val="sv-SE"/>
              </w:rPr>
              <w:t xml:space="preserve"> </w:t>
            </w:r>
            <w:r w:rsidRPr="00BC5E73">
              <w:rPr>
                <w:sz w:val="24"/>
                <w:szCs w:val="24"/>
                <w:lang w:val="sv-SE"/>
              </w:rPr>
              <w:t>dalam</w:t>
            </w:r>
            <w:r w:rsidRPr="00BC5E73">
              <w:rPr>
                <w:spacing w:val="19"/>
                <w:sz w:val="24"/>
                <w:szCs w:val="24"/>
                <w:lang w:val="sv-SE"/>
              </w:rPr>
              <w:t xml:space="preserve"> </w:t>
            </w:r>
            <w:r w:rsidRPr="00BC5E73">
              <w:rPr>
                <w:sz w:val="24"/>
                <w:szCs w:val="24"/>
                <w:lang w:val="sv-SE"/>
              </w:rPr>
              <w:t>meny</w:t>
            </w:r>
            <w:r w:rsidRPr="00BC5E73">
              <w:rPr>
                <w:spacing w:val="1"/>
                <w:sz w:val="24"/>
                <w:szCs w:val="24"/>
                <w:lang w:val="sv-SE"/>
              </w:rPr>
              <w:t>e</w:t>
            </w:r>
            <w:r w:rsidRPr="00BC5E73">
              <w:rPr>
                <w:sz w:val="24"/>
                <w:szCs w:val="24"/>
                <w:lang w:val="sv-SE"/>
              </w:rPr>
              <w:t>- les</w:t>
            </w:r>
            <w:r w:rsidRPr="00BC5E73">
              <w:rPr>
                <w:spacing w:val="-1"/>
                <w:sz w:val="24"/>
                <w:szCs w:val="24"/>
                <w:lang w:val="sv-SE"/>
              </w:rPr>
              <w:t>a</w:t>
            </w:r>
            <w:r w:rsidRPr="00BC5E73">
              <w:rPr>
                <w:sz w:val="24"/>
                <w:szCs w:val="24"/>
                <w:lang w:val="sv-SE"/>
              </w:rPr>
              <w:t>ikan</w:t>
            </w:r>
            <w:r w:rsidRPr="00BC5E73">
              <w:rPr>
                <w:spacing w:val="-8"/>
                <w:sz w:val="24"/>
                <w:szCs w:val="24"/>
                <w:lang w:val="sv-SE"/>
              </w:rPr>
              <w:t xml:space="preserve"> </w:t>
            </w:r>
            <w:r w:rsidRPr="00BC5E73">
              <w:rPr>
                <w:sz w:val="24"/>
                <w:szCs w:val="24"/>
                <w:lang w:val="sv-SE"/>
              </w:rPr>
              <w:t>tu</w:t>
            </w:r>
            <w:r w:rsidRPr="00BC5E73">
              <w:rPr>
                <w:spacing w:val="-1"/>
                <w:sz w:val="24"/>
                <w:szCs w:val="24"/>
                <w:lang w:val="sv-SE"/>
              </w:rPr>
              <w:t>g</w:t>
            </w:r>
            <w:r w:rsidRPr="00BC5E73">
              <w:rPr>
                <w:sz w:val="24"/>
                <w:szCs w:val="24"/>
                <w:lang w:val="sv-SE"/>
              </w:rPr>
              <w:t>as</w:t>
            </w:r>
          </w:p>
        </w:tc>
        <w:tc>
          <w:tcPr>
            <w:tcW w:w="1621" w:type="dxa"/>
            <w:tcBorders>
              <w:top w:val="single" w:sz="4" w:space="0" w:color="000000"/>
              <w:left w:val="single" w:sz="4" w:space="0" w:color="000000"/>
              <w:bottom w:val="nil"/>
              <w:right w:val="single" w:sz="4" w:space="0" w:color="000000"/>
            </w:tcBorders>
          </w:tcPr>
          <w:p w14:paraId="02DC1459" w14:textId="77777777" w:rsidR="007B2EBE" w:rsidRDefault="001F7276">
            <w:pPr>
              <w:spacing w:line="260" w:lineRule="exact"/>
              <w:ind w:left="103"/>
              <w:rPr>
                <w:sz w:val="24"/>
                <w:szCs w:val="24"/>
              </w:rPr>
            </w:pPr>
            <w:proofErr w:type="gramStart"/>
            <w:r>
              <w:rPr>
                <w:sz w:val="24"/>
                <w:szCs w:val="24"/>
              </w:rPr>
              <w:t xml:space="preserve">Tinggi </w:t>
            </w:r>
            <w:r>
              <w:rPr>
                <w:spacing w:val="55"/>
                <w:sz w:val="24"/>
                <w:szCs w:val="24"/>
              </w:rPr>
              <w:t xml:space="preserve"> </w:t>
            </w:r>
            <w:r>
              <w:rPr>
                <w:sz w:val="24"/>
                <w:szCs w:val="24"/>
              </w:rPr>
              <w:t>2</w:t>
            </w:r>
            <w:proofErr w:type="gramEnd"/>
          </w:p>
        </w:tc>
        <w:tc>
          <w:tcPr>
            <w:tcW w:w="1482" w:type="dxa"/>
            <w:tcBorders>
              <w:top w:val="single" w:sz="4" w:space="0" w:color="000000"/>
              <w:left w:val="single" w:sz="4" w:space="0" w:color="000000"/>
              <w:bottom w:val="nil"/>
              <w:right w:val="single" w:sz="4" w:space="0" w:color="000000"/>
            </w:tcBorders>
          </w:tcPr>
          <w:p w14:paraId="50053920" w14:textId="77777777" w:rsidR="007B2EBE" w:rsidRDefault="001F7276">
            <w:pPr>
              <w:spacing w:line="260" w:lineRule="exact"/>
              <w:ind w:left="103"/>
              <w:rPr>
                <w:sz w:val="24"/>
                <w:szCs w:val="24"/>
              </w:rPr>
            </w:pPr>
            <w:r>
              <w:rPr>
                <w:sz w:val="24"/>
                <w:szCs w:val="24"/>
              </w:rPr>
              <w:t>Tinggi</w:t>
            </w:r>
            <w:r>
              <w:rPr>
                <w:spacing w:val="55"/>
                <w:sz w:val="24"/>
                <w:szCs w:val="24"/>
              </w:rPr>
              <w:t xml:space="preserve"> </w:t>
            </w:r>
            <w:r>
              <w:rPr>
                <w:sz w:val="24"/>
                <w:szCs w:val="24"/>
              </w:rPr>
              <w:t>6</w:t>
            </w:r>
          </w:p>
        </w:tc>
        <w:tc>
          <w:tcPr>
            <w:tcW w:w="1400" w:type="dxa"/>
            <w:tcBorders>
              <w:top w:val="single" w:sz="4" w:space="0" w:color="000000"/>
              <w:left w:val="single" w:sz="4" w:space="0" w:color="000000"/>
              <w:bottom w:val="nil"/>
              <w:right w:val="single" w:sz="4" w:space="0" w:color="000000"/>
            </w:tcBorders>
          </w:tcPr>
          <w:p w14:paraId="736D7391" w14:textId="77777777" w:rsidR="007B2EBE" w:rsidRDefault="001F7276">
            <w:pPr>
              <w:spacing w:line="260" w:lineRule="exact"/>
              <w:ind w:left="105"/>
              <w:rPr>
                <w:sz w:val="24"/>
                <w:szCs w:val="24"/>
              </w:rPr>
            </w:pPr>
            <w:r>
              <w:rPr>
                <w:sz w:val="24"/>
                <w:szCs w:val="24"/>
              </w:rPr>
              <w:t>T</w:t>
            </w:r>
            <w:r>
              <w:rPr>
                <w:spacing w:val="1"/>
                <w:sz w:val="24"/>
                <w:szCs w:val="24"/>
              </w:rPr>
              <w:t>i</w:t>
            </w:r>
            <w:r>
              <w:rPr>
                <w:sz w:val="24"/>
                <w:szCs w:val="24"/>
              </w:rPr>
              <w:t>nggi</w:t>
            </w:r>
            <w:r>
              <w:rPr>
                <w:spacing w:val="55"/>
                <w:sz w:val="24"/>
                <w:szCs w:val="24"/>
              </w:rPr>
              <w:t xml:space="preserve"> </w:t>
            </w:r>
            <w:r>
              <w:rPr>
                <w:sz w:val="24"/>
                <w:szCs w:val="24"/>
              </w:rPr>
              <w:t>9</w:t>
            </w:r>
          </w:p>
        </w:tc>
      </w:tr>
      <w:tr w:rsidR="007B2EBE" w14:paraId="2EB90AE7" w14:textId="77777777">
        <w:trPr>
          <w:trHeight w:hRule="exact" w:val="276"/>
        </w:trPr>
        <w:tc>
          <w:tcPr>
            <w:tcW w:w="540" w:type="dxa"/>
            <w:vMerge/>
            <w:tcBorders>
              <w:left w:val="single" w:sz="4" w:space="0" w:color="000000"/>
              <w:right w:val="single" w:sz="4" w:space="0" w:color="000000"/>
            </w:tcBorders>
          </w:tcPr>
          <w:p w14:paraId="55DA78FA" w14:textId="77777777" w:rsidR="007B2EBE" w:rsidRDefault="007B2EBE"/>
        </w:tc>
        <w:tc>
          <w:tcPr>
            <w:tcW w:w="3662" w:type="dxa"/>
            <w:vMerge/>
            <w:tcBorders>
              <w:left w:val="single" w:sz="4" w:space="0" w:color="000000"/>
              <w:right w:val="single" w:sz="4" w:space="0" w:color="000000"/>
            </w:tcBorders>
          </w:tcPr>
          <w:p w14:paraId="395FE849" w14:textId="77777777" w:rsidR="007B2EBE" w:rsidRDefault="007B2EBE"/>
        </w:tc>
        <w:tc>
          <w:tcPr>
            <w:tcW w:w="1621" w:type="dxa"/>
            <w:tcBorders>
              <w:top w:val="nil"/>
              <w:left w:val="single" w:sz="4" w:space="0" w:color="000000"/>
              <w:bottom w:val="nil"/>
              <w:right w:val="single" w:sz="4" w:space="0" w:color="000000"/>
            </w:tcBorders>
          </w:tcPr>
          <w:p w14:paraId="2F5F0DB7" w14:textId="77777777" w:rsidR="007B2EBE" w:rsidRDefault="001F7276">
            <w:pPr>
              <w:spacing w:line="260" w:lineRule="exact"/>
              <w:ind w:left="103"/>
              <w:rPr>
                <w:sz w:val="24"/>
                <w:szCs w:val="24"/>
              </w:rPr>
            </w:pPr>
            <w:r>
              <w:rPr>
                <w:sz w:val="24"/>
                <w:szCs w:val="24"/>
              </w:rPr>
              <w:t>Sedang</w:t>
            </w:r>
            <w:r>
              <w:rPr>
                <w:spacing w:val="53"/>
                <w:sz w:val="24"/>
                <w:szCs w:val="24"/>
              </w:rPr>
              <w:t xml:space="preserve"> </w:t>
            </w:r>
            <w:r>
              <w:rPr>
                <w:sz w:val="24"/>
                <w:szCs w:val="24"/>
              </w:rPr>
              <w:t>32</w:t>
            </w:r>
          </w:p>
        </w:tc>
        <w:tc>
          <w:tcPr>
            <w:tcW w:w="1482" w:type="dxa"/>
            <w:tcBorders>
              <w:top w:val="nil"/>
              <w:left w:val="single" w:sz="4" w:space="0" w:color="000000"/>
              <w:bottom w:val="nil"/>
              <w:right w:val="single" w:sz="4" w:space="0" w:color="000000"/>
            </w:tcBorders>
          </w:tcPr>
          <w:p w14:paraId="6C9DED1C" w14:textId="77777777" w:rsidR="007B2EBE" w:rsidRDefault="001F7276">
            <w:pPr>
              <w:spacing w:line="260" w:lineRule="exact"/>
              <w:ind w:left="103"/>
              <w:rPr>
                <w:sz w:val="24"/>
                <w:szCs w:val="24"/>
              </w:rPr>
            </w:pPr>
            <w:r>
              <w:rPr>
                <w:sz w:val="24"/>
                <w:szCs w:val="24"/>
              </w:rPr>
              <w:t>Sedang</w:t>
            </w:r>
            <w:r>
              <w:rPr>
                <w:spacing w:val="-7"/>
                <w:sz w:val="24"/>
                <w:szCs w:val="24"/>
              </w:rPr>
              <w:t xml:space="preserve"> </w:t>
            </w:r>
            <w:r>
              <w:rPr>
                <w:sz w:val="24"/>
                <w:szCs w:val="24"/>
              </w:rPr>
              <w:t>40</w:t>
            </w:r>
          </w:p>
        </w:tc>
        <w:tc>
          <w:tcPr>
            <w:tcW w:w="1400" w:type="dxa"/>
            <w:tcBorders>
              <w:top w:val="nil"/>
              <w:left w:val="single" w:sz="4" w:space="0" w:color="000000"/>
              <w:bottom w:val="nil"/>
              <w:right w:val="single" w:sz="4" w:space="0" w:color="000000"/>
            </w:tcBorders>
          </w:tcPr>
          <w:p w14:paraId="019E3DE4" w14:textId="77777777" w:rsidR="007B2EBE" w:rsidRDefault="001F7276">
            <w:pPr>
              <w:spacing w:line="260" w:lineRule="exact"/>
              <w:ind w:left="105"/>
              <w:rPr>
                <w:sz w:val="24"/>
                <w:szCs w:val="24"/>
              </w:rPr>
            </w:pPr>
            <w:proofErr w:type="spellStart"/>
            <w:r>
              <w:rPr>
                <w:sz w:val="24"/>
                <w:szCs w:val="24"/>
              </w:rPr>
              <w:t>Sdang</w:t>
            </w:r>
            <w:proofErr w:type="spellEnd"/>
            <w:r>
              <w:rPr>
                <w:spacing w:val="54"/>
                <w:sz w:val="24"/>
                <w:szCs w:val="24"/>
              </w:rPr>
              <w:t xml:space="preserve"> </w:t>
            </w:r>
            <w:r>
              <w:rPr>
                <w:sz w:val="24"/>
                <w:szCs w:val="24"/>
              </w:rPr>
              <w:t>42</w:t>
            </w:r>
          </w:p>
        </w:tc>
      </w:tr>
      <w:tr w:rsidR="007B2EBE" w14:paraId="5B8C148C" w14:textId="77777777">
        <w:trPr>
          <w:trHeight w:hRule="exact" w:val="276"/>
        </w:trPr>
        <w:tc>
          <w:tcPr>
            <w:tcW w:w="540" w:type="dxa"/>
            <w:vMerge/>
            <w:tcBorders>
              <w:left w:val="single" w:sz="4" w:space="0" w:color="000000"/>
              <w:bottom w:val="single" w:sz="4" w:space="0" w:color="000000"/>
              <w:right w:val="single" w:sz="4" w:space="0" w:color="000000"/>
            </w:tcBorders>
          </w:tcPr>
          <w:p w14:paraId="0BE406CE" w14:textId="77777777" w:rsidR="007B2EBE" w:rsidRDefault="007B2EBE"/>
        </w:tc>
        <w:tc>
          <w:tcPr>
            <w:tcW w:w="3662" w:type="dxa"/>
            <w:vMerge/>
            <w:tcBorders>
              <w:left w:val="single" w:sz="4" w:space="0" w:color="000000"/>
              <w:bottom w:val="single" w:sz="4" w:space="0" w:color="000000"/>
              <w:right w:val="single" w:sz="4" w:space="0" w:color="000000"/>
            </w:tcBorders>
          </w:tcPr>
          <w:p w14:paraId="45E5C55F" w14:textId="77777777" w:rsidR="007B2EBE" w:rsidRDefault="007B2EBE"/>
        </w:tc>
        <w:tc>
          <w:tcPr>
            <w:tcW w:w="1621" w:type="dxa"/>
            <w:tcBorders>
              <w:top w:val="nil"/>
              <w:left w:val="single" w:sz="4" w:space="0" w:color="000000"/>
              <w:bottom w:val="single" w:sz="4" w:space="0" w:color="000000"/>
              <w:right w:val="single" w:sz="4" w:space="0" w:color="000000"/>
            </w:tcBorders>
          </w:tcPr>
          <w:p w14:paraId="1AD19602" w14:textId="77777777" w:rsidR="007B2EBE" w:rsidRDefault="001F7276">
            <w:pPr>
              <w:spacing w:line="260" w:lineRule="exact"/>
              <w:ind w:left="103"/>
              <w:rPr>
                <w:sz w:val="24"/>
                <w:szCs w:val="24"/>
              </w:rPr>
            </w:pPr>
            <w:proofErr w:type="spellStart"/>
            <w:r>
              <w:rPr>
                <w:sz w:val="24"/>
                <w:szCs w:val="24"/>
              </w:rPr>
              <w:t>Rendah</w:t>
            </w:r>
            <w:proofErr w:type="spellEnd"/>
            <w:r>
              <w:rPr>
                <w:spacing w:val="54"/>
                <w:sz w:val="24"/>
                <w:szCs w:val="24"/>
              </w:rPr>
              <w:t xml:space="preserve"> </w:t>
            </w:r>
            <w:r>
              <w:rPr>
                <w:sz w:val="24"/>
                <w:szCs w:val="24"/>
              </w:rPr>
              <w:t>17</w:t>
            </w:r>
          </w:p>
        </w:tc>
        <w:tc>
          <w:tcPr>
            <w:tcW w:w="1482" w:type="dxa"/>
            <w:tcBorders>
              <w:top w:val="nil"/>
              <w:left w:val="single" w:sz="4" w:space="0" w:color="000000"/>
              <w:bottom w:val="single" w:sz="4" w:space="0" w:color="000000"/>
              <w:right w:val="single" w:sz="4" w:space="0" w:color="000000"/>
            </w:tcBorders>
          </w:tcPr>
          <w:p w14:paraId="75748744" w14:textId="77777777" w:rsidR="007B2EBE" w:rsidRDefault="001F7276">
            <w:pPr>
              <w:spacing w:line="260" w:lineRule="exact"/>
              <w:ind w:left="103"/>
              <w:rPr>
                <w:sz w:val="24"/>
                <w:szCs w:val="24"/>
              </w:rPr>
            </w:pPr>
            <w:proofErr w:type="spellStart"/>
            <w:r>
              <w:rPr>
                <w:sz w:val="24"/>
                <w:szCs w:val="24"/>
              </w:rPr>
              <w:t>Rendah</w:t>
            </w:r>
            <w:proofErr w:type="spellEnd"/>
            <w:r>
              <w:rPr>
                <w:spacing w:val="-6"/>
                <w:sz w:val="24"/>
                <w:szCs w:val="24"/>
              </w:rPr>
              <w:t xml:space="preserve"> </w:t>
            </w:r>
            <w:r>
              <w:rPr>
                <w:sz w:val="24"/>
                <w:szCs w:val="24"/>
              </w:rPr>
              <w:t>5</w:t>
            </w:r>
          </w:p>
        </w:tc>
        <w:tc>
          <w:tcPr>
            <w:tcW w:w="1400" w:type="dxa"/>
            <w:tcBorders>
              <w:top w:val="nil"/>
              <w:left w:val="single" w:sz="4" w:space="0" w:color="000000"/>
              <w:bottom w:val="single" w:sz="4" w:space="0" w:color="000000"/>
              <w:right w:val="single" w:sz="4" w:space="0" w:color="000000"/>
            </w:tcBorders>
          </w:tcPr>
          <w:p w14:paraId="127632EB" w14:textId="77777777" w:rsidR="007B2EBE" w:rsidRDefault="001F7276">
            <w:pPr>
              <w:spacing w:line="260" w:lineRule="exact"/>
              <w:ind w:left="105"/>
              <w:rPr>
                <w:sz w:val="24"/>
                <w:szCs w:val="24"/>
              </w:rPr>
            </w:pPr>
            <w:proofErr w:type="spellStart"/>
            <w:r>
              <w:rPr>
                <w:sz w:val="24"/>
                <w:szCs w:val="24"/>
              </w:rPr>
              <w:t>Rendah</w:t>
            </w:r>
            <w:proofErr w:type="spellEnd"/>
            <w:r>
              <w:rPr>
                <w:spacing w:val="-6"/>
                <w:sz w:val="24"/>
                <w:szCs w:val="24"/>
              </w:rPr>
              <w:t xml:space="preserve"> </w:t>
            </w:r>
            <w:r>
              <w:rPr>
                <w:sz w:val="24"/>
                <w:szCs w:val="24"/>
              </w:rPr>
              <w:t>0</w:t>
            </w:r>
          </w:p>
        </w:tc>
      </w:tr>
      <w:tr w:rsidR="007B2EBE" w14:paraId="41DB60F8" w14:textId="77777777">
        <w:trPr>
          <w:trHeight w:hRule="exact" w:val="286"/>
        </w:trPr>
        <w:tc>
          <w:tcPr>
            <w:tcW w:w="540" w:type="dxa"/>
            <w:vMerge w:val="restart"/>
            <w:tcBorders>
              <w:top w:val="single" w:sz="4" w:space="0" w:color="000000"/>
              <w:left w:val="single" w:sz="4" w:space="0" w:color="000000"/>
              <w:right w:val="single" w:sz="4" w:space="0" w:color="000000"/>
            </w:tcBorders>
          </w:tcPr>
          <w:p w14:paraId="27FD1B06" w14:textId="77777777" w:rsidR="007B2EBE" w:rsidRDefault="001F7276">
            <w:pPr>
              <w:spacing w:line="260" w:lineRule="exact"/>
              <w:ind w:left="103"/>
              <w:rPr>
                <w:sz w:val="24"/>
                <w:szCs w:val="24"/>
              </w:rPr>
            </w:pPr>
            <w:r>
              <w:rPr>
                <w:sz w:val="24"/>
                <w:szCs w:val="24"/>
              </w:rPr>
              <w:t>2</w:t>
            </w:r>
          </w:p>
        </w:tc>
        <w:tc>
          <w:tcPr>
            <w:tcW w:w="3662" w:type="dxa"/>
            <w:vMerge w:val="restart"/>
            <w:tcBorders>
              <w:top w:val="single" w:sz="4" w:space="0" w:color="000000"/>
              <w:left w:val="single" w:sz="4" w:space="0" w:color="000000"/>
              <w:right w:val="single" w:sz="4" w:space="0" w:color="000000"/>
            </w:tcBorders>
          </w:tcPr>
          <w:p w14:paraId="340278B1" w14:textId="77777777" w:rsidR="007B2EBE" w:rsidRPr="00BC5E73" w:rsidRDefault="001F7276">
            <w:pPr>
              <w:spacing w:line="260" w:lineRule="exact"/>
              <w:ind w:left="103" w:right="61"/>
              <w:rPr>
                <w:sz w:val="24"/>
                <w:szCs w:val="24"/>
                <w:lang w:val="sv-SE"/>
              </w:rPr>
            </w:pPr>
            <w:r w:rsidRPr="00BC5E73">
              <w:rPr>
                <w:sz w:val="24"/>
                <w:szCs w:val="24"/>
                <w:lang w:val="sv-SE"/>
              </w:rPr>
              <w:t>Aktivitas</w:t>
            </w:r>
            <w:r w:rsidRPr="00BC5E73">
              <w:rPr>
                <w:spacing w:val="17"/>
                <w:sz w:val="24"/>
                <w:szCs w:val="24"/>
                <w:lang w:val="sv-SE"/>
              </w:rPr>
              <w:t xml:space="preserve"> </w:t>
            </w:r>
            <w:r w:rsidRPr="00BC5E73">
              <w:rPr>
                <w:sz w:val="24"/>
                <w:szCs w:val="24"/>
                <w:lang w:val="sv-SE"/>
              </w:rPr>
              <w:t>mahasiswa</w:t>
            </w:r>
            <w:r w:rsidRPr="00BC5E73">
              <w:rPr>
                <w:spacing w:val="16"/>
                <w:sz w:val="24"/>
                <w:szCs w:val="24"/>
                <w:lang w:val="sv-SE"/>
              </w:rPr>
              <w:t xml:space="preserve"> </w:t>
            </w:r>
            <w:r w:rsidRPr="00BC5E73">
              <w:rPr>
                <w:spacing w:val="-1"/>
                <w:sz w:val="24"/>
                <w:szCs w:val="24"/>
                <w:lang w:val="sv-SE"/>
              </w:rPr>
              <w:t>da</w:t>
            </w:r>
            <w:r w:rsidRPr="00BC5E73">
              <w:rPr>
                <w:sz w:val="24"/>
                <w:szCs w:val="24"/>
                <w:lang w:val="sv-SE"/>
              </w:rPr>
              <w:t>lam</w:t>
            </w:r>
            <w:r w:rsidRPr="00BC5E73">
              <w:rPr>
                <w:spacing w:val="23"/>
                <w:sz w:val="24"/>
                <w:szCs w:val="24"/>
                <w:lang w:val="sv-SE"/>
              </w:rPr>
              <w:t xml:space="preserve"> </w:t>
            </w:r>
            <w:r w:rsidRPr="00BC5E73">
              <w:rPr>
                <w:spacing w:val="-2"/>
                <w:sz w:val="24"/>
                <w:szCs w:val="24"/>
                <w:lang w:val="sv-SE"/>
              </w:rPr>
              <w:t>m</w:t>
            </w:r>
            <w:r w:rsidRPr="00BC5E73">
              <w:rPr>
                <w:sz w:val="24"/>
                <w:szCs w:val="24"/>
                <w:lang w:val="sv-SE"/>
              </w:rPr>
              <w:t>enj</w:t>
            </w:r>
            <w:r w:rsidRPr="00BC5E73">
              <w:rPr>
                <w:spacing w:val="1"/>
                <w:sz w:val="24"/>
                <w:szCs w:val="24"/>
                <w:lang w:val="sv-SE"/>
              </w:rPr>
              <w:t>e</w:t>
            </w:r>
            <w:r w:rsidRPr="00BC5E73">
              <w:rPr>
                <w:sz w:val="24"/>
                <w:szCs w:val="24"/>
                <w:lang w:val="sv-SE"/>
              </w:rPr>
              <w:t>- laskan</w:t>
            </w:r>
            <w:r w:rsidRPr="00BC5E73">
              <w:rPr>
                <w:spacing w:val="-6"/>
                <w:sz w:val="24"/>
                <w:szCs w:val="24"/>
                <w:lang w:val="sv-SE"/>
              </w:rPr>
              <w:t xml:space="preserve"> </w:t>
            </w:r>
            <w:r w:rsidRPr="00BC5E73">
              <w:rPr>
                <w:spacing w:val="-2"/>
                <w:sz w:val="24"/>
                <w:szCs w:val="24"/>
                <w:lang w:val="sv-SE"/>
              </w:rPr>
              <w:t>m</w:t>
            </w:r>
            <w:r w:rsidRPr="00BC5E73">
              <w:rPr>
                <w:sz w:val="24"/>
                <w:szCs w:val="24"/>
                <w:lang w:val="sv-SE"/>
              </w:rPr>
              <w:t>ateri</w:t>
            </w:r>
            <w:r w:rsidRPr="00BC5E73">
              <w:rPr>
                <w:spacing w:val="-6"/>
                <w:sz w:val="24"/>
                <w:szCs w:val="24"/>
                <w:lang w:val="sv-SE"/>
              </w:rPr>
              <w:t xml:space="preserve"> </w:t>
            </w:r>
            <w:r w:rsidRPr="00BC5E73">
              <w:rPr>
                <w:sz w:val="24"/>
                <w:szCs w:val="24"/>
                <w:lang w:val="sv-SE"/>
              </w:rPr>
              <w:t>kuliah</w:t>
            </w:r>
          </w:p>
        </w:tc>
        <w:tc>
          <w:tcPr>
            <w:tcW w:w="1621" w:type="dxa"/>
            <w:tcBorders>
              <w:top w:val="single" w:sz="4" w:space="0" w:color="000000"/>
              <w:left w:val="single" w:sz="4" w:space="0" w:color="000000"/>
              <w:bottom w:val="nil"/>
              <w:right w:val="single" w:sz="4" w:space="0" w:color="000000"/>
            </w:tcBorders>
          </w:tcPr>
          <w:p w14:paraId="5DDCEB07" w14:textId="77777777" w:rsidR="007B2EBE" w:rsidRDefault="001F7276">
            <w:pPr>
              <w:spacing w:line="260" w:lineRule="exact"/>
              <w:ind w:left="103"/>
              <w:rPr>
                <w:sz w:val="24"/>
                <w:szCs w:val="24"/>
              </w:rPr>
            </w:pPr>
            <w:r>
              <w:rPr>
                <w:sz w:val="24"/>
                <w:szCs w:val="24"/>
              </w:rPr>
              <w:t>Tinggi</w:t>
            </w:r>
            <w:r>
              <w:rPr>
                <w:spacing w:val="55"/>
                <w:sz w:val="24"/>
                <w:szCs w:val="24"/>
              </w:rPr>
              <w:t xml:space="preserve"> </w:t>
            </w:r>
            <w:r>
              <w:rPr>
                <w:sz w:val="24"/>
                <w:szCs w:val="24"/>
              </w:rPr>
              <w:t>2</w:t>
            </w:r>
          </w:p>
        </w:tc>
        <w:tc>
          <w:tcPr>
            <w:tcW w:w="1482" w:type="dxa"/>
            <w:tcBorders>
              <w:top w:val="single" w:sz="4" w:space="0" w:color="000000"/>
              <w:left w:val="single" w:sz="4" w:space="0" w:color="000000"/>
              <w:bottom w:val="nil"/>
              <w:right w:val="single" w:sz="4" w:space="0" w:color="000000"/>
            </w:tcBorders>
          </w:tcPr>
          <w:p w14:paraId="7F314561" w14:textId="77777777" w:rsidR="007B2EBE" w:rsidRDefault="001F7276">
            <w:pPr>
              <w:spacing w:line="260" w:lineRule="exact"/>
              <w:ind w:left="103"/>
              <w:rPr>
                <w:sz w:val="24"/>
                <w:szCs w:val="24"/>
              </w:rPr>
            </w:pPr>
            <w:r>
              <w:rPr>
                <w:sz w:val="24"/>
                <w:szCs w:val="24"/>
              </w:rPr>
              <w:t>Tinggi</w:t>
            </w:r>
            <w:r>
              <w:rPr>
                <w:spacing w:val="55"/>
                <w:sz w:val="24"/>
                <w:szCs w:val="24"/>
              </w:rPr>
              <w:t xml:space="preserve"> </w:t>
            </w:r>
            <w:r>
              <w:rPr>
                <w:sz w:val="24"/>
                <w:szCs w:val="24"/>
              </w:rPr>
              <w:t>8</w:t>
            </w:r>
          </w:p>
        </w:tc>
        <w:tc>
          <w:tcPr>
            <w:tcW w:w="1400" w:type="dxa"/>
            <w:tcBorders>
              <w:top w:val="single" w:sz="4" w:space="0" w:color="000000"/>
              <w:left w:val="single" w:sz="4" w:space="0" w:color="000000"/>
              <w:bottom w:val="nil"/>
              <w:right w:val="single" w:sz="4" w:space="0" w:color="000000"/>
            </w:tcBorders>
          </w:tcPr>
          <w:p w14:paraId="203F9247" w14:textId="77777777" w:rsidR="007B2EBE" w:rsidRDefault="001F7276">
            <w:pPr>
              <w:spacing w:line="260" w:lineRule="exact"/>
              <w:ind w:left="105"/>
              <w:rPr>
                <w:sz w:val="24"/>
                <w:szCs w:val="24"/>
              </w:rPr>
            </w:pPr>
            <w:r>
              <w:rPr>
                <w:sz w:val="24"/>
                <w:szCs w:val="24"/>
              </w:rPr>
              <w:t>Tinggi</w:t>
            </w:r>
            <w:r>
              <w:rPr>
                <w:spacing w:val="55"/>
                <w:sz w:val="24"/>
                <w:szCs w:val="24"/>
              </w:rPr>
              <w:t xml:space="preserve"> </w:t>
            </w:r>
            <w:r>
              <w:rPr>
                <w:sz w:val="24"/>
                <w:szCs w:val="24"/>
              </w:rPr>
              <w:t>8</w:t>
            </w:r>
          </w:p>
        </w:tc>
      </w:tr>
      <w:tr w:rsidR="007B2EBE" w14:paraId="71CD975D" w14:textId="77777777">
        <w:trPr>
          <w:trHeight w:hRule="exact" w:val="276"/>
        </w:trPr>
        <w:tc>
          <w:tcPr>
            <w:tcW w:w="540" w:type="dxa"/>
            <w:vMerge/>
            <w:tcBorders>
              <w:left w:val="single" w:sz="4" w:space="0" w:color="000000"/>
              <w:right w:val="single" w:sz="4" w:space="0" w:color="000000"/>
            </w:tcBorders>
          </w:tcPr>
          <w:p w14:paraId="1823E642" w14:textId="77777777" w:rsidR="007B2EBE" w:rsidRDefault="007B2EBE"/>
        </w:tc>
        <w:tc>
          <w:tcPr>
            <w:tcW w:w="3662" w:type="dxa"/>
            <w:vMerge/>
            <w:tcBorders>
              <w:left w:val="single" w:sz="4" w:space="0" w:color="000000"/>
              <w:right w:val="single" w:sz="4" w:space="0" w:color="000000"/>
            </w:tcBorders>
          </w:tcPr>
          <w:p w14:paraId="3445357D" w14:textId="77777777" w:rsidR="007B2EBE" w:rsidRDefault="007B2EBE"/>
        </w:tc>
        <w:tc>
          <w:tcPr>
            <w:tcW w:w="1621" w:type="dxa"/>
            <w:tcBorders>
              <w:top w:val="nil"/>
              <w:left w:val="single" w:sz="4" w:space="0" w:color="000000"/>
              <w:bottom w:val="nil"/>
              <w:right w:val="single" w:sz="4" w:space="0" w:color="000000"/>
            </w:tcBorders>
          </w:tcPr>
          <w:p w14:paraId="5E21C923" w14:textId="77777777" w:rsidR="007B2EBE" w:rsidRDefault="001F7276">
            <w:pPr>
              <w:spacing w:line="260" w:lineRule="exact"/>
              <w:ind w:left="103"/>
              <w:rPr>
                <w:sz w:val="24"/>
                <w:szCs w:val="24"/>
              </w:rPr>
            </w:pPr>
            <w:r>
              <w:rPr>
                <w:sz w:val="24"/>
                <w:szCs w:val="24"/>
              </w:rPr>
              <w:t>Sedang</w:t>
            </w:r>
            <w:r>
              <w:rPr>
                <w:spacing w:val="53"/>
                <w:sz w:val="24"/>
                <w:szCs w:val="24"/>
              </w:rPr>
              <w:t xml:space="preserve"> </w:t>
            </w:r>
            <w:r>
              <w:rPr>
                <w:sz w:val="24"/>
                <w:szCs w:val="24"/>
              </w:rPr>
              <w:t>42</w:t>
            </w:r>
          </w:p>
        </w:tc>
        <w:tc>
          <w:tcPr>
            <w:tcW w:w="1482" w:type="dxa"/>
            <w:tcBorders>
              <w:top w:val="nil"/>
              <w:left w:val="single" w:sz="4" w:space="0" w:color="000000"/>
              <w:bottom w:val="nil"/>
              <w:right w:val="single" w:sz="4" w:space="0" w:color="000000"/>
            </w:tcBorders>
          </w:tcPr>
          <w:p w14:paraId="512E1D8E" w14:textId="77777777" w:rsidR="007B2EBE" w:rsidRDefault="001F7276">
            <w:pPr>
              <w:spacing w:line="260" w:lineRule="exact"/>
              <w:ind w:left="103"/>
              <w:rPr>
                <w:sz w:val="24"/>
                <w:szCs w:val="24"/>
              </w:rPr>
            </w:pPr>
            <w:r>
              <w:rPr>
                <w:sz w:val="24"/>
                <w:szCs w:val="24"/>
              </w:rPr>
              <w:t>Sedang</w:t>
            </w:r>
            <w:r>
              <w:rPr>
                <w:spacing w:val="-7"/>
                <w:sz w:val="24"/>
                <w:szCs w:val="24"/>
              </w:rPr>
              <w:t xml:space="preserve"> </w:t>
            </w:r>
            <w:r>
              <w:rPr>
                <w:sz w:val="24"/>
                <w:szCs w:val="24"/>
              </w:rPr>
              <w:t>38</w:t>
            </w:r>
          </w:p>
        </w:tc>
        <w:tc>
          <w:tcPr>
            <w:tcW w:w="1400" w:type="dxa"/>
            <w:tcBorders>
              <w:top w:val="nil"/>
              <w:left w:val="single" w:sz="4" w:space="0" w:color="000000"/>
              <w:bottom w:val="nil"/>
              <w:right w:val="single" w:sz="4" w:space="0" w:color="000000"/>
            </w:tcBorders>
          </w:tcPr>
          <w:p w14:paraId="7130A241" w14:textId="77777777" w:rsidR="007B2EBE" w:rsidRDefault="001F7276">
            <w:pPr>
              <w:spacing w:line="260" w:lineRule="exact"/>
              <w:ind w:left="105"/>
              <w:rPr>
                <w:sz w:val="24"/>
                <w:szCs w:val="24"/>
              </w:rPr>
            </w:pPr>
            <w:r>
              <w:rPr>
                <w:sz w:val="24"/>
                <w:szCs w:val="24"/>
              </w:rPr>
              <w:t>Sedang</w:t>
            </w:r>
            <w:r>
              <w:rPr>
                <w:spacing w:val="-7"/>
                <w:sz w:val="24"/>
                <w:szCs w:val="24"/>
              </w:rPr>
              <w:t xml:space="preserve"> </w:t>
            </w:r>
            <w:r>
              <w:rPr>
                <w:sz w:val="24"/>
                <w:szCs w:val="24"/>
              </w:rPr>
              <w:t>43</w:t>
            </w:r>
          </w:p>
        </w:tc>
      </w:tr>
      <w:tr w:rsidR="007B2EBE" w14:paraId="2FAC9535" w14:textId="77777777">
        <w:trPr>
          <w:trHeight w:hRule="exact" w:val="276"/>
        </w:trPr>
        <w:tc>
          <w:tcPr>
            <w:tcW w:w="540" w:type="dxa"/>
            <w:vMerge/>
            <w:tcBorders>
              <w:left w:val="single" w:sz="4" w:space="0" w:color="000000"/>
              <w:bottom w:val="single" w:sz="4" w:space="0" w:color="000000"/>
              <w:right w:val="single" w:sz="4" w:space="0" w:color="000000"/>
            </w:tcBorders>
          </w:tcPr>
          <w:p w14:paraId="7734BF72" w14:textId="77777777" w:rsidR="007B2EBE" w:rsidRDefault="007B2EBE"/>
        </w:tc>
        <w:tc>
          <w:tcPr>
            <w:tcW w:w="3662" w:type="dxa"/>
            <w:vMerge/>
            <w:tcBorders>
              <w:left w:val="single" w:sz="4" w:space="0" w:color="000000"/>
              <w:bottom w:val="single" w:sz="4" w:space="0" w:color="000000"/>
              <w:right w:val="single" w:sz="4" w:space="0" w:color="000000"/>
            </w:tcBorders>
          </w:tcPr>
          <w:p w14:paraId="3DA17193" w14:textId="77777777" w:rsidR="007B2EBE" w:rsidRDefault="007B2EBE"/>
        </w:tc>
        <w:tc>
          <w:tcPr>
            <w:tcW w:w="1621" w:type="dxa"/>
            <w:tcBorders>
              <w:top w:val="nil"/>
              <w:left w:val="single" w:sz="4" w:space="0" w:color="000000"/>
              <w:bottom w:val="single" w:sz="4" w:space="0" w:color="000000"/>
              <w:right w:val="single" w:sz="4" w:space="0" w:color="000000"/>
            </w:tcBorders>
          </w:tcPr>
          <w:p w14:paraId="758EE34D" w14:textId="77777777" w:rsidR="007B2EBE" w:rsidRDefault="001F7276">
            <w:pPr>
              <w:spacing w:line="260" w:lineRule="exact"/>
              <w:ind w:left="103"/>
              <w:rPr>
                <w:sz w:val="24"/>
                <w:szCs w:val="24"/>
              </w:rPr>
            </w:pPr>
            <w:proofErr w:type="spellStart"/>
            <w:r>
              <w:rPr>
                <w:sz w:val="24"/>
                <w:szCs w:val="24"/>
              </w:rPr>
              <w:t>Rendah</w:t>
            </w:r>
            <w:proofErr w:type="spellEnd"/>
            <w:r>
              <w:rPr>
                <w:spacing w:val="54"/>
                <w:sz w:val="24"/>
                <w:szCs w:val="24"/>
              </w:rPr>
              <w:t xml:space="preserve"> </w:t>
            </w:r>
            <w:r>
              <w:rPr>
                <w:sz w:val="24"/>
                <w:szCs w:val="24"/>
              </w:rPr>
              <w:t>7</w:t>
            </w:r>
          </w:p>
        </w:tc>
        <w:tc>
          <w:tcPr>
            <w:tcW w:w="1482" w:type="dxa"/>
            <w:tcBorders>
              <w:top w:val="nil"/>
              <w:left w:val="single" w:sz="4" w:space="0" w:color="000000"/>
              <w:bottom w:val="single" w:sz="4" w:space="0" w:color="000000"/>
              <w:right w:val="single" w:sz="4" w:space="0" w:color="000000"/>
            </w:tcBorders>
          </w:tcPr>
          <w:p w14:paraId="05B2E515" w14:textId="77777777" w:rsidR="007B2EBE" w:rsidRDefault="001F7276">
            <w:pPr>
              <w:spacing w:line="260" w:lineRule="exact"/>
              <w:ind w:left="103"/>
              <w:rPr>
                <w:sz w:val="24"/>
                <w:szCs w:val="24"/>
              </w:rPr>
            </w:pPr>
            <w:proofErr w:type="spellStart"/>
            <w:r>
              <w:rPr>
                <w:sz w:val="24"/>
                <w:szCs w:val="24"/>
              </w:rPr>
              <w:t>Rendah</w:t>
            </w:r>
            <w:proofErr w:type="spellEnd"/>
            <w:r>
              <w:rPr>
                <w:spacing w:val="-6"/>
                <w:sz w:val="24"/>
                <w:szCs w:val="24"/>
              </w:rPr>
              <w:t xml:space="preserve"> </w:t>
            </w:r>
            <w:r>
              <w:rPr>
                <w:sz w:val="24"/>
                <w:szCs w:val="24"/>
              </w:rPr>
              <w:t>5</w:t>
            </w:r>
          </w:p>
        </w:tc>
        <w:tc>
          <w:tcPr>
            <w:tcW w:w="1400" w:type="dxa"/>
            <w:tcBorders>
              <w:top w:val="nil"/>
              <w:left w:val="single" w:sz="4" w:space="0" w:color="000000"/>
              <w:bottom w:val="single" w:sz="4" w:space="0" w:color="000000"/>
              <w:right w:val="single" w:sz="4" w:space="0" w:color="000000"/>
            </w:tcBorders>
          </w:tcPr>
          <w:p w14:paraId="3B0AFD84" w14:textId="77777777" w:rsidR="007B2EBE" w:rsidRDefault="001F7276">
            <w:pPr>
              <w:spacing w:line="260" w:lineRule="exact"/>
              <w:ind w:left="105"/>
              <w:rPr>
                <w:sz w:val="24"/>
                <w:szCs w:val="24"/>
              </w:rPr>
            </w:pPr>
            <w:proofErr w:type="spellStart"/>
            <w:r>
              <w:rPr>
                <w:sz w:val="24"/>
                <w:szCs w:val="24"/>
              </w:rPr>
              <w:t>Rendah</w:t>
            </w:r>
            <w:proofErr w:type="spellEnd"/>
            <w:r>
              <w:rPr>
                <w:spacing w:val="-6"/>
                <w:sz w:val="24"/>
                <w:szCs w:val="24"/>
              </w:rPr>
              <w:t xml:space="preserve"> </w:t>
            </w:r>
            <w:r>
              <w:rPr>
                <w:sz w:val="24"/>
                <w:szCs w:val="24"/>
              </w:rPr>
              <w:t>0</w:t>
            </w:r>
          </w:p>
        </w:tc>
      </w:tr>
      <w:tr w:rsidR="007B2EBE" w14:paraId="382CDB8A" w14:textId="77777777">
        <w:trPr>
          <w:trHeight w:hRule="exact" w:val="286"/>
        </w:trPr>
        <w:tc>
          <w:tcPr>
            <w:tcW w:w="540" w:type="dxa"/>
            <w:vMerge w:val="restart"/>
            <w:tcBorders>
              <w:top w:val="single" w:sz="4" w:space="0" w:color="000000"/>
              <w:left w:val="single" w:sz="4" w:space="0" w:color="000000"/>
              <w:right w:val="single" w:sz="4" w:space="0" w:color="000000"/>
            </w:tcBorders>
          </w:tcPr>
          <w:p w14:paraId="0AE4ED72" w14:textId="77777777" w:rsidR="007B2EBE" w:rsidRDefault="001F7276">
            <w:pPr>
              <w:spacing w:line="260" w:lineRule="exact"/>
              <w:ind w:left="103"/>
              <w:rPr>
                <w:sz w:val="24"/>
                <w:szCs w:val="24"/>
              </w:rPr>
            </w:pPr>
            <w:r>
              <w:rPr>
                <w:sz w:val="24"/>
                <w:szCs w:val="24"/>
              </w:rPr>
              <w:t>3</w:t>
            </w:r>
          </w:p>
        </w:tc>
        <w:tc>
          <w:tcPr>
            <w:tcW w:w="3662" w:type="dxa"/>
            <w:vMerge w:val="restart"/>
            <w:tcBorders>
              <w:top w:val="single" w:sz="4" w:space="0" w:color="000000"/>
              <w:left w:val="single" w:sz="4" w:space="0" w:color="000000"/>
              <w:right w:val="single" w:sz="4" w:space="0" w:color="000000"/>
            </w:tcBorders>
          </w:tcPr>
          <w:p w14:paraId="0B75E411" w14:textId="77777777" w:rsidR="007B2EBE" w:rsidRPr="00BC5E73" w:rsidRDefault="001F7276">
            <w:pPr>
              <w:spacing w:line="260" w:lineRule="exact"/>
              <w:ind w:left="103" w:right="61"/>
              <w:rPr>
                <w:sz w:val="24"/>
                <w:szCs w:val="24"/>
                <w:lang w:val="sv-SE"/>
              </w:rPr>
            </w:pPr>
            <w:r w:rsidRPr="00BC5E73">
              <w:rPr>
                <w:sz w:val="24"/>
                <w:szCs w:val="24"/>
                <w:lang w:val="sv-SE"/>
              </w:rPr>
              <w:t>Kelancaran</w:t>
            </w:r>
            <w:r w:rsidRPr="00BC5E73">
              <w:rPr>
                <w:spacing w:val="37"/>
                <w:sz w:val="24"/>
                <w:szCs w:val="24"/>
                <w:lang w:val="sv-SE"/>
              </w:rPr>
              <w:t xml:space="preserve"> </w:t>
            </w:r>
            <w:r w:rsidRPr="00BC5E73">
              <w:rPr>
                <w:spacing w:val="-2"/>
                <w:sz w:val="24"/>
                <w:szCs w:val="24"/>
                <w:lang w:val="sv-SE"/>
              </w:rPr>
              <w:t>m</w:t>
            </w:r>
            <w:r w:rsidRPr="00BC5E73">
              <w:rPr>
                <w:sz w:val="24"/>
                <w:szCs w:val="24"/>
                <w:lang w:val="sv-SE"/>
              </w:rPr>
              <w:t>ahasiswa</w:t>
            </w:r>
            <w:r w:rsidRPr="00BC5E73">
              <w:rPr>
                <w:spacing w:val="38"/>
                <w:sz w:val="24"/>
                <w:szCs w:val="24"/>
                <w:lang w:val="sv-SE"/>
              </w:rPr>
              <w:t xml:space="preserve"> </w:t>
            </w:r>
            <w:r w:rsidRPr="00BC5E73">
              <w:rPr>
                <w:sz w:val="24"/>
                <w:szCs w:val="24"/>
                <w:lang w:val="sv-SE"/>
              </w:rPr>
              <w:t>dalam</w:t>
            </w:r>
            <w:r w:rsidRPr="00BC5E73">
              <w:rPr>
                <w:spacing w:val="44"/>
                <w:sz w:val="24"/>
                <w:szCs w:val="24"/>
                <w:lang w:val="sv-SE"/>
              </w:rPr>
              <w:t xml:space="preserve"> </w:t>
            </w:r>
            <w:r w:rsidRPr="00BC5E73">
              <w:rPr>
                <w:sz w:val="24"/>
                <w:szCs w:val="24"/>
                <w:lang w:val="sv-SE"/>
              </w:rPr>
              <w:t>be</w:t>
            </w:r>
            <w:r w:rsidRPr="00BC5E73">
              <w:rPr>
                <w:spacing w:val="1"/>
                <w:sz w:val="24"/>
                <w:szCs w:val="24"/>
                <w:lang w:val="sv-SE"/>
              </w:rPr>
              <w:t>r</w:t>
            </w:r>
            <w:r w:rsidRPr="00BC5E73">
              <w:rPr>
                <w:sz w:val="24"/>
                <w:szCs w:val="24"/>
                <w:lang w:val="sv-SE"/>
              </w:rPr>
              <w:t>- tanya</w:t>
            </w:r>
            <w:r w:rsidRPr="00BC5E73">
              <w:rPr>
                <w:spacing w:val="-5"/>
                <w:sz w:val="24"/>
                <w:szCs w:val="24"/>
                <w:lang w:val="sv-SE"/>
              </w:rPr>
              <w:t xml:space="preserve"> </w:t>
            </w:r>
            <w:r w:rsidRPr="00BC5E73">
              <w:rPr>
                <w:sz w:val="24"/>
                <w:szCs w:val="24"/>
                <w:lang w:val="sv-SE"/>
              </w:rPr>
              <w:t>d</w:t>
            </w:r>
            <w:r w:rsidRPr="00BC5E73">
              <w:rPr>
                <w:spacing w:val="2"/>
                <w:sz w:val="24"/>
                <w:szCs w:val="24"/>
                <w:lang w:val="sv-SE"/>
              </w:rPr>
              <w:t>a</w:t>
            </w:r>
            <w:r w:rsidRPr="00BC5E73">
              <w:rPr>
                <w:sz w:val="24"/>
                <w:szCs w:val="24"/>
                <w:lang w:val="sv-SE"/>
              </w:rPr>
              <w:t>an</w:t>
            </w:r>
            <w:r w:rsidRPr="00BC5E73">
              <w:rPr>
                <w:spacing w:val="-6"/>
                <w:sz w:val="24"/>
                <w:szCs w:val="24"/>
                <w:lang w:val="sv-SE"/>
              </w:rPr>
              <w:t xml:space="preserve"> </w:t>
            </w:r>
            <w:r w:rsidRPr="00BC5E73">
              <w:rPr>
                <w:spacing w:val="-2"/>
                <w:sz w:val="24"/>
                <w:szCs w:val="24"/>
                <w:lang w:val="sv-SE"/>
              </w:rPr>
              <w:t>m</w:t>
            </w:r>
            <w:r w:rsidRPr="00BC5E73">
              <w:rPr>
                <w:sz w:val="24"/>
                <w:szCs w:val="24"/>
                <w:lang w:val="sv-SE"/>
              </w:rPr>
              <w:t>enjawab</w:t>
            </w:r>
          </w:p>
        </w:tc>
        <w:tc>
          <w:tcPr>
            <w:tcW w:w="1621" w:type="dxa"/>
            <w:tcBorders>
              <w:top w:val="single" w:sz="4" w:space="0" w:color="000000"/>
              <w:left w:val="single" w:sz="4" w:space="0" w:color="000000"/>
              <w:bottom w:val="nil"/>
              <w:right w:val="single" w:sz="4" w:space="0" w:color="000000"/>
            </w:tcBorders>
          </w:tcPr>
          <w:p w14:paraId="44BB15C0" w14:textId="77777777" w:rsidR="007B2EBE" w:rsidRDefault="001F7276">
            <w:pPr>
              <w:spacing w:line="260" w:lineRule="exact"/>
              <w:ind w:left="103"/>
              <w:rPr>
                <w:sz w:val="24"/>
                <w:szCs w:val="24"/>
              </w:rPr>
            </w:pPr>
            <w:proofErr w:type="gramStart"/>
            <w:r>
              <w:rPr>
                <w:sz w:val="24"/>
                <w:szCs w:val="24"/>
              </w:rPr>
              <w:t xml:space="preserve">Tinggi </w:t>
            </w:r>
            <w:r>
              <w:rPr>
                <w:spacing w:val="55"/>
                <w:sz w:val="24"/>
                <w:szCs w:val="24"/>
              </w:rPr>
              <w:t xml:space="preserve"> </w:t>
            </w:r>
            <w:r>
              <w:rPr>
                <w:sz w:val="24"/>
                <w:szCs w:val="24"/>
              </w:rPr>
              <w:t>3</w:t>
            </w:r>
            <w:proofErr w:type="gramEnd"/>
          </w:p>
        </w:tc>
        <w:tc>
          <w:tcPr>
            <w:tcW w:w="1482" w:type="dxa"/>
            <w:tcBorders>
              <w:top w:val="single" w:sz="4" w:space="0" w:color="000000"/>
              <w:left w:val="single" w:sz="4" w:space="0" w:color="000000"/>
              <w:bottom w:val="nil"/>
              <w:right w:val="single" w:sz="4" w:space="0" w:color="000000"/>
            </w:tcBorders>
          </w:tcPr>
          <w:p w14:paraId="583E3BB8" w14:textId="77777777" w:rsidR="007B2EBE" w:rsidRDefault="001F7276">
            <w:pPr>
              <w:spacing w:line="260" w:lineRule="exact"/>
              <w:ind w:left="103"/>
              <w:rPr>
                <w:sz w:val="24"/>
                <w:szCs w:val="24"/>
              </w:rPr>
            </w:pPr>
            <w:r>
              <w:rPr>
                <w:sz w:val="24"/>
                <w:szCs w:val="24"/>
              </w:rPr>
              <w:t>Tinggi</w:t>
            </w:r>
            <w:r>
              <w:rPr>
                <w:spacing w:val="55"/>
                <w:sz w:val="24"/>
                <w:szCs w:val="24"/>
              </w:rPr>
              <w:t xml:space="preserve"> </w:t>
            </w:r>
            <w:r>
              <w:rPr>
                <w:sz w:val="24"/>
                <w:szCs w:val="24"/>
              </w:rPr>
              <w:t>10</w:t>
            </w:r>
          </w:p>
        </w:tc>
        <w:tc>
          <w:tcPr>
            <w:tcW w:w="1400" w:type="dxa"/>
            <w:tcBorders>
              <w:top w:val="single" w:sz="4" w:space="0" w:color="000000"/>
              <w:left w:val="single" w:sz="4" w:space="0" w:color="000000"/>
              <w:bottom w:val="nil"/>
              <w:right w:val="single" w:sz="4" w:space="0" w:color="000000"/>
            </w:tcBorders>
          </w:tcPr>
          <w:p w14:paraId="6685DAEE" w14:textId="77777777" w:rsidR="007B2EBE" w:rsidRDefault="001F7276">
            <w:pPr>
              <w:spacing w:line="260" w:lineRule="exact"/>
              <w:ind w:left="105"/>
              <w:rPr>
                <w:sz w:val="24"/>
                <w:szCs w:val="24"/>
              </w:rPr>
            </w:pPr>
            <w:r>
              <w:rPr>
                <w:sz w:val="24"/>
                <w:szCs w:val="24"/>
              </w:rPr>
              <w:t>Tinggi</w:t>
            </w:r>
            <w:r>
              <w:rPr>
                <w:spacing w:val="-5"/>
                <w:sz w:val="24"/>
                <w:szCs w:val="24"/>
              </w:rPr>
              <w:t xml:space="preserve"> </w:t>
            </w:r>
            <w:r>
              <w:rPr>
                <w:sz w:val="24"/>
                <w:szCs w:val="24"/>
              </w:rPr>
              <w:t>14</w:t>
            </w:r>
          </w:p>
        </w:tc>
      </w:tr>
      <w:tr w:rsidR="007B2EBE" w14:paraId="01997289" w14:textId="77777777">
        <w:trPr>
          <w:trHeight w:hRule="exact" w:val="276"/>
        </w:trPr>
        <w:tc>
          <w:tcPr>
            <w:tcW w:w="540" w:type="dxa"/>
            <w:vMerge/>
            <w:tcBorders>
              <w:left w:val="single" w:sz="4" w:space="0" w:color="000000"/>
              <w:right w:val="single" w:sz="4" w:space="0" w:color="000000"/>
            </w:tcBorders>
          </w:tcPr>
          <w:p w14:paraId="2BEF195F" w14:textId="77777777" w:rsidR="007B2EBE" w:rsidRDefault="007B2EBE"/>
        </w:tc>
        <w:tc>
          <w:tcPr>
            <w:tcW w:w="3662" w:type="dxa"/>
            <w:vMerge/>
            <w:tcBorders>
              <w:left w:val="single" w:sz="4" w:space="0" w:color="000000"/>
              <w:right w:val="single" w:sz="4" w:space="0" w:color="000000"/>
            </w:tcBorders>
          </w:tcPr>
          <w:p w14:paraId="0EAD1BFE" w14:textId="77777777" w:rsidR="007B2EBE" w:rsidRDefault="007B2EBE"/>
        </w:tc>
        <w:tc>
          <w:tcPr>
            <w:tcW w:w="1621" w:type="dxa"/>
            <w:tcBorders>
              <w:top w:val="nil"/>
              <w:left w:val="single" w:sz="4" w:space="0" w:color="000000"/>
              <w:bottom w:val="nil"/>
              <w:right w:val="single" w:sz="4" w:space="0" w:color="000000"/>
            </w:tcBorders>
          </w:tcPr>
          <w:p w14:paraId="2217A7E2" w14:textId="77777777" w:rsidR="007B2EBE" w:rsidRDefault="001F7276">
            <w:pPr>
              <w:spacing w:line="260" w:lineRule="exact"/>
              <w:ind w:left="103"/>
              <w:rPr>
                <w:sz w:val="24"/>
                <w:szCs w:val="24"/>
              </w:rPr>
            </w:pPr>
            <w:r>
              <w:rPr>
                <w:sz w:val="24"/>
                <w:szCs w:val="24"/>
              </w:rPr>
              <w:t>Sedang</w:t>
            </w:r>
            <w:r>
              <w:rPr>
                <w:spacing w:val="53"/>
                <w:sz w:val="24"/>
                <w:szCs w:val="24"/>
              </w:rPr>
              <w:t xml:space="preserve"> </w:t>
            </w:r>
            <w:r>
              <w:rPr>
                <w:sz w:val="24"/>
                <w:szCs w:val="24"/>
              </w:rPr>
              <w:t>31</w:t>
            </w:r>
          </w:p>
        </w:tc>
        <w:tc>
          <w:tcPr>
            <w:tcW w:w="1482" w:type="dxa"/>
            <w:tcBorders>
              <w:top w:val="nil"/>
              <w:left w:val="single" w:sz="4" w:space="0" w:color="000000"/>
              <w:bottom w:val="nil"/>
              <w:right w:val="single" w:sz="4" w:space="0" w:color="000000"/>
            </w:tcBorders>
          </w:tcPr>
          <w:p w14:paraId="00903CF5" w14:textId="77777777" w:rsidR="007B2EBE" w:rsidRDefault="001F7276">
            <w:pPr>
              <w:spacing w:line="260" w:lineRule="exact"/>
              <w:ind w:left="103"/>
              <w:rPr>
                <w:sz w:val="24"/>
                <w:szCs w:val="24"/>
              </w:rPr>
            </w:pPr>
            <w:r>
              <w:rPr>
                <w:sz w:val="24"/>
                <w:szCs w:val="24"/>
              </w:rPr>
              <w:t>Sedang</w:t>
            </w:r>
            <w:r>
              <w:rPr>
                <w:spacing w:val="53"/>
                <w:sz w:val="24"/>
                <w:szCs w:val="24"/>
              </w:rPr>
              <w:t xml:space="preserve"> </w:t>
            </w:r>
            <w:r>
              <w:rPr>
                <w:sz w:val="24"/>
                <w:szCs w:val="24"/>
              </w:rPr>
              <w:t>39</w:t>
            </w:r>
          </w:p>
        </w:tc>
        <w:tc>
          <w:tcPr>
            <w:tcW w:w="1400" w:type="dxa"/>
            <w:tcBorders>
              <w:top w:val="nil"/>
              <w:left w:val="single" w:sz="4" w:space="0" w:color="000000"/>
              <w:bottom w:val="nil"/>
              <w:right w:val="single" w:sz="4" w:space="0" w:color="000000"/>
            </w:tcBorders>
          </w:tcPr>
          <w:p w14:paraId="387F2ACB" w14:textId="77777777" w:rsidR="007B2EBE" w:rsidRDefault="001F7276">
            <w:pPr>
              <w:spacing w:line="260" w:lineRule="exact"/>
              <w:ind w:left="105"/>
              <w:rPr>
                <w:sz w:val="24"/>
                <w:szCs w:val="24"/>
              </w:rPr>
            </w:pPr>
            <w:r>
              <w:rPr>
                <w:sz w:val="24"/>
                <w:szCs w:val="24"/>
              </w:rPr>
              <w:t>Sedang</w:t>
            </w:r>
            <w:r>
              <w:rPr>
                <w:spacing w:val="-7"/>
                <w:sz w:val="24"/>
                <w:szCs w:val="24"/>
              </w:rPr>
              <w:t xml:space="preserve"> </w:t>
            </w:r>
            <w:r>
              <w:rPr>
                <w:sz w:val="24"/>
                <w:szCs w:val="24"/>
              </w:rPr>
              <w:t>37</w:t>
            </w:r>
          </w:p>
        </w:tc>
      </w:tr>
      <w:tr w:rsidR="007B2EBE" w14:paraId="23BB3080" w14:textId="77777777">
        <w:trPr>
          <w:trHeight w:hRule="exact" w:val="276"/>
        </w:trPr>
        <w:tc>
          <w:tcPr>
            <w:tcW w:w="540" w:type="dxa"/>
            <w:vMerge/>
            <w:tcBorders>
              <w:left w:val="single" w:sz="4" w:space="0" w:color="000000"/>
              <w:bottom w:val="single" w:sz="4" w:space="0" w:color="000000"/>
              <w:right w:val="single" w:sz="4" w:space="0" w:color="000000"/>
            </w:tcBorders>
          </w:tcPr>
          <w:p w14:paraId="76CBA6F7" w14:textId="77777777" w:rsidR="007B2EBE" w:rsidRDefault="007B2EBE"/>
        </w:tc>
        <w:tc>
          <w:tcPr>
            <w:tcW w:w="3662" w:type="dxa"/>
            <w:vMerge/>
            <w:tcBorders>
              <w:left w:val="single" w:sz="4" w:space="0" w:color="000000"/>
              <w:bottom w:val="single" w:sz="4" w:space="0" w:color="000000"/>
              <w:right w:val="single" w:sz="4" w:space="0" w:color="000000"/>
            </w:tcBorders>
          </w:tcPr>
          <w:p w14:paraId="7DD15095" w14:textId="77777777" w:rsidR="007B2EBE" w:rsidRDefault="007B2EBE"/>
        </w:tc>
        <w:tc>
          <w:tcPr>
            <w:tcW w:w="1621" w:type="dxa"/>
            <w:tcBorders>
              <w:top w:val="nil"/>
              <w:left w:val="single" w:sz="4" w:space="0" w:color="000000"/>
              <w:bottom w:val="single" w:sz="4" w:space="0" w:color="000000"/>
              <w:right w:val="single" w:sz="4" w:space="0" w:color="000000"/>
            </w:tcBorders>
          </w:tcPr>
          <w:p w14:paraId="620D5D70" w14:textId="77777777" w:rsidR="007B2EBE" w:rsidRDefault="001F7276">
            <w:pPr>
              <w:spacing w:line="260" w:lineRule="exact"/>
              <w:ind w:left="103"/>
              <w:rPr>
                <w:sz w:val="24"/>
                <w:szCs w:val="24"/>
              </w:rPr>
            </w:pPr>
            <w:proofErr w:type="spellStart"/>
            <w:r>
              <w:rPr>
                <w:sz w:val="24"/>
                <w:szCs w:val="24"/>
              </w:rPr>
              <w:t>Rendah</w:t>
            </w:r>
            <w:proofErr w:type="spellEnd"/>
            <w:r>
              <w:rPr>
                <w:spacing w:val="54"/>
                <w:sz w:val="24"/>
                <w:szCs w:val="24"/>
              </w:rPr>
              <w:t xml:space="preserve"> </w:t>
            </w:r>
            <w:r>
              <w:rPr>
                <w:sz w:val="24"/>
                <w:szCs w:val="24"/>
              </w:rPr>
              <w:t>17</w:t>
            </w:r>
          </w:p>
        </w:tc>
        <w:tc>
          <w:tcPr>
            <w:tcW w:w="1482" w:type="dxa"/>
            <w:tcBorders>
              <w:top w:val="nil"/>
              <w:left w:val="single" w:sz="4" w:space="0" w:color="000000"/>
              <w:bottom w:val="single" w:sz="4" w:space="0" w:color="000000"/>
              <w:right w:val="single" w:sz="4" w:space="0" w:color="000000"/>
            </w:tcBorders>
          </w:tcPr>
          <w:p w14:paraId="35C66E86" w14:textId="77777777" w:rsidR="007B2EBE" w:rsidRDefault="001F7276">
            <w:pPr>
              <w:spacing w:line="260" w:lineRule="exact"/>
              <w:ind w:left="103"/>
              <w:rPr>
                <w:sz w:val="24"/>
                <w:szCs w:val="24"/>
              </w:rPr>
            </w:pPr>
            <w:proofErr w:type="spellStart"/>
            <w:r>
              <w:rPr>
                <w:sz w:val="24"/>
                <w:szCs w:val="24"/>
              </w:rPr>
              <w:t>Rendah</w:t>
            </w:r>
            <w:proofErr w:type="spellEnd"/>
            <w:r>
              <w:rPr>
                <w:spacing w:val="-6"/>
                <w:sz w:val="24"/>
                <w:szCs w:val="24"/>
              </w:rPr>
              <w:t xml:space="preserve"> </w:t>
            </w:r>
            <w:r>
              <w:rPr>
                <w:sz w:val="24"/>
                <w:szCs w:val="24"/>
              </w:rPr>
              <w:t>2</w:t>
            </w:r>
          </w:p>
        </w:tc>
        <w:tc>
          <w:tcPr>
            <w:tcW w:w="1400" w:type="dxa"/>
            <w:tcBorders>
              <w:top w:val="nil"/>
              <w:left w:val="single" w:sz="4" w:space="0" w:color="000000"/>
              <w:bottom w:val="single" w:sz="4" w:space="0" w:color="000000"/>
              <w:right w:val="single" w:sz="4" w:space="0" w:color="000000"/>
            </w:tcBorders>
          </w:tcPr>
          <w:p w14:paraId="188AE68B" w14:textId="77777777" w:rsidR="007B2EBE" w:rsidRDefault="001F7276">
            <w:pPr>
              <w:spacing w:line="260" w:lineRule="exact"/>
              <w:ind w:left="105"/>
              <w:rPr>
                <w:sz w:val="24"/>
                <w:szCs w:val="24"/>
              </w:rPr>
            </w:pPr>
            <w:proofErr w:type="spellStart"/>
            <w:r>
              <w:rPr>
                <w:sz w:val="24"/>
                <w:szCs w:val="24"/>
              </w:rPr>
              <w:t>Rendah</w:t>
            </w:r>
            <w:proofErr w:type="spellEnd"/>
            <w:r>
              <w:rPr>
                <w:spacing w:val="-6"/>
                <w:sz w:val="24"/>
                <w:szCs w:val="24"/>
              </w:rPr>
              <w:t xml:space="preserve"> </w:t>
            </w:r>
            <w:r>
              <w:rPr>
                <w:sz w:val="24"/>
                <w:szCs w:val="24"/>
              </w:rPr>
              <w:t>0</w:t>
            </w:r>
          </w:p>
        </w:tc>
      </w:tr>
      <w:tr w:rsidR="007B2EBE" w14:paraId="3401343E" w14:textId="77777777">
        <w:trPr>
          <w:trHeight w:hRule="exact" w:val="286"/>
        </w:trPr>
        <w:tc>
          <w:tcPr>
            <w:tcW w:w="540" w:type="dxa"/>
            <w:vMerge w:val="restart"/>
            <w:tcBorders>
              <w:top w:val="single" w:sz="4" w:space="0" w:color="000000"/>
              <w:left w:val="single" w:sz="4" w:space="0" w:color="000000"/>
              <w:right w:val="single" w:sz="4" w:space="0" w:color="000000"/>
            </w:tcBorders>
          </w:tcPr>
          <w:p w14:paraId="5F405559" w14:textId="77777777" w:rsidR="007B2EBE" w:rsidRDefault="001F7276">
            <w:pPr>
              <w:spacing w:line="260" w:lineRule="exact"/>
              <w:ind w:left="103"/>
              <w:rPr>
                <w:sz w:val="24"/>
                <w:szCs w:val="24"/>
              </w:rPr>
            </w:pPr>
            <w:r>
              <w:rPr>
                <w:sz w:val="24"/>
                <w:szCs w:val="24"/>
              </w:rPr>
              <w:t>4</w:t>
            </w:r>
          </w:p>
        </w:tc>
        <w:tc>
          <w:tcPr>
            <w:tcW w:w="3662" w:type="dxa"/>
            <w:vMerge w:val="restart"/>
            <w:tcBorders>
              <w:top w:val="single" w:sz="4" w:space="0" w:color="000000"/>
              <w:left w:val="single" w:sz="4" w:space="0" w:color="000000"/>
              <w:right w:val="single" w:sz="4" w:space="0" w:color="000000"/>
            </w:tcBorders>
          </w:tcPr>
          <w:p w14:paraId="42170FAC" w14:textId="77777777" w:rsidR="007B2EBE" w:rsidRPr="00BC5E73" w:rsidRDefault="001F7276">
            <w:pPr>
              <w:spacing w:line="260" w:lineRule="exact"/>
              <w:ind w:left="103" w:right="64"/>
              <w:rPr>
                <w:sz w:val="24"/>
                <w:szCs w:val="24"/>
                <w:lang w:val="sv-SE"/>
              </w:rPr>
            </w:pPr>
            <w:r w:rsidRPr="00BC5E73">
              <w:rPr>
                <w:sz w:val="24"/>
                <w:szCs w:val="24"/>
                <w:lang w:val="sv-SE"/>
              </w:rPr>
              <w:t>Interaksi</w:t>
            </w:r>
            <w:r w:rsidRPr="00BC5E73">
              <w:rPr>
                <w:spacing w:val="23"/>
                <w:sz w:val="24"/>
                <w:szCs w:val="24"/>
                <w:lang w:val="sv-SE"/>
              </w:rPr>
              <w:t xml:space="preserve"> </w:t>
            </w:r>
            <w:r w:rsidRPr="00BC5E73">
              <w:rPr>
                <w:sz w:val="24"/>
                <w:szCs w:val="24"/>
                <w:lang w:val="sv-SE"/>
              </w:rPr>
              <w:t>se</w:t>
            </w:r>
            <w:r w:rsidRPr="00BC5E73">
              <w:rPr>
                <w:spacing w:val="-1"/>
                <w:sz w:val="24"/>
                <w:szCs w:val="24"/>
                <w:lang w:val="sv-SE"/>
              </w:rPr>
              <w:t>s</w:t>
            </w:r>
            <w:r w:rsidRPr="00BC5E73">
              <w:rPr>
                <w:sz w:val="24"/>
                <w:szCs w:val="24"/>
                <w:lang w:val="sv-SE"/>
              </w:rPr>
              <w:t>a</w:t>
            </w:r>
            <w:r w:rsidRPr="00BC5E73">
              <w:rPr>
                <w:spacing w:val="-2"/>
                <w:sz w:val="24"/>
                <w:szCs w:val="24"/>
                <w:lang w:val="sv-SE"/>
              </w:rPr>
              <w:t>m</w:t>
            </w:r>
            <w:r w:rsidRPr="00BC5E73">
              <w:rPr>
                <w:sz w:val="24"/>
                <w:szCs w:val="24"/>
                <w:lang w:val="sv-SE"/>
              </w:rPr>
              <w:t>a</w:t>
            </w:r>
            <w:r w:rsidRPr="00BC5E73">
              <w:rPr>
                <w:spacing w:val="26"/>
                <w:sz w:val="24"/>
                <w:szCs w:val="24"/>
                <w:lang w:val="sv-SE"/>
              </w:rPr>
              <w:t xml:space="preserve"> </w:t>
            </w:r>
            <w:r w:rsidRPr="00BC5E73">
              <w:rPr>
                <w:spacing w:val="-2"/>
                <w:sz w:val="24"/>
                <w:szCs w:val="24"/>
                <w:lang w:val="sv-SE"/>
              </w:rPr>
              <w:t>m</w:t>
            </w:r>
            <w:r w:rsidRPr="00BC5E73">
              <w:rPr>
                <w:sz w:val="24"/>
                <w:szCs w:val="24"/>
                <w:lang w:val="sv-SE"/>
              </w:rPr>
              <w:t>ahasiswa</w:t>
            </w:r>
            <w:r w:rsidRPr="00BC5E73">
              <w:rPr>
                <w:spacing w:val="20"/>
                <w:sz w:val="24"/>
                <w:szCs w:val="24"/>
                <w:lang w:val="sv-SE"/>
              </w:rPr>
              <w:t xml:space="preserve"> </w:t>
            </w:r>
            <w:r w:rsidRPr="00BC5E73">
              <w:rPr>
                <w:sz w:val="24"/>
                <w:szCs w:val="24"/>
                <w:lang w:val="sv-SE"/>
              </w:rPr>
              <w:t>dalam kelo</w:t>
            </w:r>
            <w:r w:rsidRPr="00BC5E73">
              <w:rPr>
                <w:spacing w:val="-2"/>
                <w:sz w:val="24"/>
                <w:szCs w:val="24"/>
                <w:lang w:val="sv-SE"/>
              </w:rPr>
              <w:t>m</w:t>
            </w:r>
            <w:r w:rsidRPr="00BC5E73">
              <w:rPr>
                <w:sz w:val="24"/>
                <w:szCs w:val="24"/>
                <w:lang w:val="sv-SE"/>
              </w:rPr>
              <w:t>pok</w:t>
            </w:r>
          </w:p>
        </w:tc>
        <w:tc>
          <w:tcPr>
            <w:tcW w:w="1621" w:type="dxa"/>
            <w:tcBorders>
              <w:top w:val="single" w:sz="4" w:space="0" w:color="000000"/>
              <w:left w:val="single" w:sz="4" w:space="0" w:color="000000"/>
              <w:bottom w:val="nil"/>
              <w:right w:val="single" w:sz="4" w:space="0" w:color="000000"/>
            </w:tcBorders>
          </w:tcPr>
          <w:p w14:paraId="09C1193F" w14:textId="77777777" w:rsidR="007B2EBE" w:rsidRDefault="001F7276">
            <w:pPr>
              <w:spacing w:line="260" w:lineRule="exact"/>
              <w:ind w:left="103"/>
              <w:rPr>
                <w:sz w:val="24"/>
                <w:szCs w:val="24"/>
              </w:rPr>
            </w:pPr>
            <w:r>
              <w:rPr>
                <w:sz w:val="24"/>
                <w:szCs w:val="24"/>
              </w:rPr>
              <w:t>Tinggi</w:t>
            </w:r>
            <w:r>
              <w:rPr>
                <w:spacing w:val="55"/>
                <w:sz w:val="24"/>
                <w:szCs w:val="24"/>
              </w:rPr>
              <w:t xml:space="preserve"> </w:t>
            </w:r>
            <w:r>
              <w:rPr>
                <w:sz w:val="24"/>
                <w:szCs w:val="24"/>
              </w:rPr>
              <w:t>0</w:t>
            </w:r>
          </w:p>
        </w:tc>
        <w:tc>
          <w:tcPr>
            <w:tcW w:w="1482" w:type="dxa"/>
            <w:tcBorders>
              <w:top w:val="single" w:sz="4" w:space="0" w:color="000000"/>
              <w:left w:val="single" w:sz="4" w:space="0" w:color="000000"/>
              <w:bottom w:val="nil"/>
              <w:right w:val="single" w:sz="4" w:space="0" w:color="000000"/>
            </w:tcBorders>
          </w:tcPr>
          <w:p w14:paraId="4FF23E9B" w14:textId="77777777" w:rsidR="007B2EBE" w:rsidRDefault="001F7276">
            <w:pPr>
              <w:spacing w:line="260" w:lineRule="exact"/>
              <w:ind w:left="103"/>
              <w:rPr>
                <w:sz w:val="24"/>
                <w:szCs w:val="24"/>
              </w:rPr>
            </w:pPr>
            <w:r>
              <w:rPr>
                <w:sz w:val="24"/>
                <w:szCs w:val="24"/>
              </w:rPr>
              <w:t>Tinggi</w:t>
            </w:r>
            <w:r>
              <w:rPr>
                <w:spacing w:val="55"/>
                <w:sz w:val="24"/>
                <w:szCs w:val="24"/>
              </w:rPr>
              <w:t xml:space="preserve"> </w:t>
            </w:r>
            <w:r>
              <w:rPr>
                <w:sz w:val="24"/>
                <w:szCs w:val="24"/>
              </w:rPr>
              <w:t>5</w:t>
            </w:r>
          </w:p>
        </w:tc>
        <w:tc>
          <w:tcPr>
            <w:tcW w:w="1400" w:type="dxa"/>
            <w:tcBorders>
              <w:top w:val="single" w:sz="4" w:space="0" w:color="000000"/>
              <w:left w:val="single" w:sz="4" w:space="0" w:color="000000"/>
              <w:bottom w:val="nil"/>
              <w:right w:val="single" w:sz="4" w:space="0" w:color="000000"/>
            </w:tcBorders>
          </w:tcPr>
          <w:p w14:paraId="1B58AD68" w14:textId="77777777" w:rsidR="007B2EBE" w:rsidRDefault="001F7276">
            <w:pPr>
              <w:spacing w:line="260" w:lineRule="exact"/>
              <w:ind w:left="105"/>
              <w:rPr>
                <w:sz w:val="24"/>
                <w:szCs w:val="24"/>
              </w:rPr>
            </w:pPr>
            <w:r>
              <w:rPr>
                <w:sz w:val="24"/>
                <w:szCs w:val="24"/>
              </w:rPr>
              <w:t>Tinggi</w:t>
            </w:r>
            <w:r>
              <w:rPr>
                <w:spacing w:val="55"/>
                <w:sz w:val="24"/>
                <w:szCs w:val="24"/>
              </w:rPr>
              <w:t xml:space="preserve"> </w:t>
            </w:r>
            <w:r>
              <w:rPr>
                <w:sz w:val="24"/>
                <w:szCs w:val="24"/>
              </w:rPr>
              <w:t>8</w:t>
            </w:r>
          </w:p>
        </w:tc>
      </w:tr>
      <w:tr w:rsidR="007B2EBE" w14:paraId="738325C2" w14:textId="77777777">
        <w:trPr>
          <w:trHeight w:hRule="exact" w:val="276"/>
        </w:trPr>
        <w:tc>
          <w:tcPr>
            <w:tcW w:w="540" w:type="dxa"/>
            <w:vMerge/>
            <w:tcBorders>
              <w:left w:val="single" w:sz="4" w:space="0" w:color="000000"/>
              <w:right w:val="single" w:sz="4" w:space="0" w:color="000000"/>
            </w:tcBorders>
          </w:tcPr>
          <w:p w14:paraId="2D3DF09D" w14:textId="77777777" w:rsidR="007B2EBE" w:rsidRDefault="007B2EBE"/>
        </w:tc>
        <w:tc>
          <w:tcPr>
            <w:tcW w:w="3662" w:type="dxa"/>
            <w:vMerge/>
            <w:tcBorders>
              <w:left w:val="single" w:sz="4" w:space="0" w:color="000000"/>
              <w:right w:val="single" w:sz="4" w:space="0" w:color="000000"/>
            </w:tcBorders>
          </w:tcPr>
          <w:p w14:paraId="3C447274" w14:textId="77777777" w:rsidR="007B2EBE" w:rsidRDefault="007B2EBE"/>
        </w:tc>
        <w:tc>
          <w:tcPr>
            <w:tcW w:w="1621" w:type="dxa"/>
            <w:tcBorders>
              <w:top w:val="nil"/>
              <w:left w:val="single" w:sz="4" w:space="0" w:color="000000"/>
              <w:bottom w:val="nil"/>
              <w:right w:val="single" w:sz="4" w:space="0" w:color="000000"/>
            </w:tcBorders>
          </w:tcPr>
          <w:p w14:paraId="28E7A78E" w14:textId="77777777" w:rsidR="007B2EBE" w:rsidRDefault="001F7276">
            <w:pPr>
              <w:spacing w:line="260" w:lineRule="exact"/>
              <w:ind w:left="103"/>
              <w:rPr>
                <w:sz w:val="24"/>
                <w:szCs w:val="24"/>
              </w:rPr>
            </w:pPr>
            <w:r>
              <w:rPr>
                <w:sz w:val="24"/>
                <w:szCs w:val="24"/>
              </w:rPr>
              <w:t>Sedang</w:t>
            </w:r>
            <w:r>
              <w:rPr>
                <w:spacing w:val="53"/>
                <w:sz w:val="24"/>
                <w:szCs w:val="24"/>
              </w:rPr>
              <w:t xml:space="preserve"> </w:t>
            </w:r>
            <w:r>
              <w:rPr>
                <w:sz w:val="24"/>
                <w:szCs w:val="24"/>
              </w:rPr>
              <w:t>47</w:t>
            </w:r>
          </w:p>
        </w:tc>
        <w:tc>
          <w:tcPr>
            <w:tcW w:w="1482" w:type="dxa"/>
            <w:tcBorders>
              <w:top w:val="nil"/>
              <w:left w:val="single" w:sz="4" w:space="0" w:color="000000"/>
              <w:bottom w:val="nil"/>
              <w:right w:val="single" w:sz="4" w:space="0" w:color="000000"/>
            </w:tcBorders>
          </w:tcPr>
          <w:p w14:paraId="5A13BD23" w14:textId="77777777" w:rsidR="007B2EBE" w:rsidRDefault="001F7276">
            <w:pPr>
              <w:spacing w:line="260" w:lineRule="exact"/>
              <w:ind w:left="103"/>
              <w:rPr>
                <w:sz w:val="24"/>
                <w:szCs w:val="24"/>
              </w:rPr>
            </w:pPr>
            <w:r>
              <w:rPr>
                <w:sz w:val="24"/>
                <w:szCs w:val="24"/>
              </w:rPr>
              <w:t>Sedang</w:t>
            </w:r>
            <w:r>
              <w:rPr>
                <w:spacing w:val="-7"/>
                <w:sz w:val="24"/>
                <w:szCs w:val="24"/>
              </w:rPr>
              <w:t xml:space="preserve"> </w:t>
            </w:r>
            <w:r>
              <w:rPr>
                <w:sz w:val="24"/>
                <w:szCs w:val="24"/>
              </w:rPr>
              <w:t>45</w:t>
            </w:r>
          </w:p>
        </w:tc>
        <w:tc>
          <w:tcPr>
            <w:tcW w:w="1400" w:type="dxa"/>
            <w:tcBorders>
              <w:top w:val="nil"/>
              <w:left w:val="single" w:sz="4" w:space="0" w:color="000000"/>
              <w:bottom w:val="nil"/>
              <w:right w:val="single" w:sz="4" w:space="0" w:color="000000"/>
            </w:tcBorders>
          </w:tcPr>
          <w:p w14:paraId="424BDDA7" w14:textId="77777777" w:rsidR="007B2EBE" w:rsidRDefault="001F7276">
            <w:pPr>
              <w:spacing w:line="260" w:lineRule="exact"/>
              <w:ind w:left="105"/>
              <w:rPr>
                <w:sz w:val="24"/>
                <w:szCs w:val="24"/>
              </w:rPr>
            </w:pPr>
            <w:r>
              <w:rPr>
                <w:sz w:val="24"/>
                <w:szCs w:val="24"/>
              </w:rPr>
              <w:t>Sedang</w:t>
            </w:r>
            <w:r>
              <w:rPr>
                <w:spacing w:val="-7"/>
                <w:sz w:val="24"/>
                <w:szCs w:val="24"/>
              </w:rPr>
              <w:t xml:space="preserve"> </w:t>
            </w:r>
            <w:r>
              <w:rPr>
                <w:sz w:val="24"/>
                <w:szCs w:val="24"/>
              </w:rPr>
              <w:t>43</w:t>
            </w:r>
          </w:p>
        </w:tc>
      </w:tr>
      <w:tr w:rsidR="007B2EBE" w14:paraId="23D82E38" w14:textId="77777777">
        <w:trPr>
          <w:trHeight w:hRule="exact" w:val="277"/>
        </w:trPr>
        <w:tc>
          <w:tcPr>
            <w:tcW w:w="540" w:type="dxa"/>
            <w:vMerge/>
            <w:tcBorders>
              <w:left w:val="single" w:sz="4" w:space="0" w:color="000000"/>
              <w:bottom w:val="single" w:sz="4" w:space="0" w:color="000000"/>
              <w:right w:val="single" w:sz="4" w:space="0" w:color="000000"/>
            </w:tcBorders>
          </w:tcPr>
          <w:p w14:paraId="094C785E" w14:textId="77777777" w:rsidR="007B2EBE" w:rsidRDefault="007B2EBE"/>
        </w:tc>
        <w:tc>
          <w:tcPr>
            <w:tcW w:w="3662" w:type="dxa"/>
            <w:vMerge/>
            <w:tcBorders>
              <w:left w:val="single" w:sz="4" w:space="0" w:color="000000"/>
              <w:bottom w:val="single" w:sz="4" w:space="0" w:color="000000"/>
              <w:right w:val="single" w:sz="4" w:space="0" w:color="000000"/>
            </w:tcBorders>
          </w:tcPr>
          <w:p w14:paraId="55B26F69" w14:textId="77777777" w:rsidR="007B2EBE" w:rsidRDefault="007B2EBE"/>
        </w:tc>
        <w:tc>
          <w:tcPr>
            <w:tcW w:w="1621" w:type="dxa"/>
            <w:tcBorders>
              <w:top w:val="nil"/>
              <w:left w:val="single" w:sz="4" w:space="0" w:color="000000"/>
              <w:bottom w:val="single" w:sz="4" w:space="0" w:color="000000"/>
              <w:right w:val="single" w:sz="4" w:space="0" w:color="000000"/>
            </w:tcBorders>
          </w:tcPr>
          <w:p w14:paraId="3968F100" w14:textId="77777777" w:rsidR="007B2EBE" w:rsidRDefault="001F7276">
            <w:pPr>
              <w:spacing w:line="260" w:lineRule="exact"/>
              <w:ind w:left="103"/>
              <w:rPr>
                <w:sz w:val="24"/>
                <w:szCs w:val="24"/>
              </w:rPr>
            </w:pPr>
            <w:proofErr w:type="spellStart"/>
            <w:r>
              <w:rPr>
                <w:sz w:val="24"/>
                <w:szCs w:val="24"/>
              </w:rPr>
              <w:t>Rendah</w:t>
            </w:r>
            <w:proofErr w:type="spellEnd"/>
            <w:r>
              <w:rPr>
                <w:spacing w:val="54"/>
                <w:sz w:val="24"/>
                <w:szCs w:val="24"/>
              </w:rPr>
              <w:t xml:space="preserve"> </w:t>
            </w:r>
            <w:r>
              <w:rPr>
                <w:sz w:val="24"/>
                <w:szCs w:val="24"/>
              </w:rPr>
              <w:t>4</w:t>
            </w:r>
          </w:p>
        </w:tc>
        <w:tc>
          <w:tcPr>
            <w:tcW w:w="1482" w:type="dxa"/>
            <w:tcBorders>
              <w:top w:val="nil"/>
              <w:left w:val="single" w:sz="4" w:space="0" w:color="000000"/>
              <w:bottom w:val="single" w:sz="4" w:space="0" w:color="000000"/>
              <w:right w:val="single" w:sz="4" w:space="0" w:color="000000"/>
            </w:tcBorders>
          </w:tcPr>
          <w:p w14:paraId="09F26F62" w14:textId="77777777" w:rsidR="007B2EBE" w:rsidRDefault="001F7276">
            <w:pPr>
              <w:spacing w:line="260" w:lineRule="exact"/>
              <w:ind w:left="103"/>
              <w:rPr>
                <w:sz w:val="24"/>
                <w:szCs w:val="24"/>
              </w:rPr>
            </w:pPr>
            <w:proofErr w:type="spellStart"/>
            <w:r>
              <w:rPr>
                <w:sz w:val="24"/>
                <w:szCs w:val="24"/>
              </w:rPr>
              <w:t>Rendah</w:t>
            </w:r>
            <w:proofErr w:type="spellEnd"/>
            <w:r>
              <w:rPr>
                <w:spacing w:val="54"/>
                <w:sz w:val="24"/>
                <w:szCs w:val="24"/>
              </w:rPr>
              <w:t xml:space="preserve"> </w:t>
            </w:r>
            <w:r>
              <w:rPr>
                <w:sz w:val="24"/>
                <w:szCs w:val="24"/>
              </w:rPr>
              <w:t>1</w:t>
            </w:r>
          </w:p>
        </w:tc>
        <w:tc>
          <w:tcPr>
            <w:tcW w:w="1400" w:type="dxa"/>
            <w:tcBorders>
              <w:top w:val="nil"/>
              <w:left w:val="single" w:sz="4" w:space="0" w:color="000000"/>
              <w:bottom w:val="single" w:sz="4" w:space="0" w:color="000000"/>
              <w:right w:val="single" w:sz="4" w:space="0" w:color="000000"/>
            </w:tcBorders>
          </w:tcPr>
          <w:p w14:paraId="34A7C909" w14:textId="77777777" w:rsidR="007B2EBE" w:rsidRDefault="001F7276">
            <w:pPr>
              <w:spacing w:line="260" w:lineRule="exact"/>
              <w:ind w:left="105"/>
              <w:rPr>
                <w:sz w:val="24"/>
                <w:szCs w:val="24"/>
              </w:rPr>
            </w:pPr>
            <w:proofErr w:type="spellStart"/>
            <w:r>
              <w:rPr>
                <w:sz w:val="24"/>
                <w:szCs w:val="24"/>
              </w:rPr>
              <w:t>Rendah</w:t>
            </w:r>
            <w:proofErr w:type="spellEnd"/>
            <w:r>
              <w:rPr>
                <w:spacing w:val="-6"/>
                <w:sz w:val="24"/>
                <w:szCs w:val="24"/>
              </w:rPr>
              <w:t xml:space="preserve"> </w:t>
            </w:r>
            <w:r>
              <w:rPr>
                <w:sz w:val="24"/>
                <w:szCs w:val="24"/>
              </w:rPr>
              <w:t>0</w:t>
            </w:r>
          </w:p>
        </w:tc>
      </w:tr>
    </w:tbl>
    <w:p w14:paraId="3771ECEA" w14:textId="77777777" w:rsidR="007B2EBE" w:rsidRDefault="007B2EBE">
      <w:pPr>
        <w:spacing w:line="200" w:lineRule="exact"/>
      </w:pPr>
    </w:p>
    <w:p w14:paraId="289AAD4B" w14:textId="77777777" w:rsidR="007B2EBE" w:rsidRDefault="007B2EBE">
      <w:pPr>
        <w:spacing w:before="1" w:line="260" w:lineRule="exact"/>
        <w:rPr>
          <w:sz w:val="26"/>
          <w:szCs w:val="26"/>
        </w:rPr>
        <w:sectPr w:rsidR="007B2EBE" w:rsidSect="00BC5E73">
          <w:type w:val="continuous"/>
          <w:pgSz w:w="11920" w:h="16840"/>
          <w:pgMar w:top="1420" w:right="1420" w:bottom="280" w:left="1420" w:header="720" w:footer="720" w:gutter="0"/>
          <w:cols w:space="720"/>
        </w:sectPr>
      </w:pPr>
    </w:p>
    <w:p w14:paraId="50F6D962" w14:textId="77777777" w:rsidR="007B2EBE" w:rsidRPr="00BC5E73" w:rsidRDefault="001F7276">
      <w:pPr>
        <w:spacing w:before="29" w:line="260" w:lineRule="auto"/>
        <w:ind w:left="111" w:right="-6" w:firstLine="566"/>
        <w:rPr>
          <w:sz w:val="24"/>
          <w:szCs w:val="24"/>
          <w:lang w:val="sv-SE"/>
        </w:rPr>
      </w:pPr>
      <w:r w:rsidRPr="00BC5E73">
        <w:rPr>
          <w:sz w:val="24"/>
          <w:szCs w:val="24"/>
          <w:lang w:val="sv-SE"/>
        </w:rPr>
        <w:t>D</w:t>
      </w:r>
      <w:r w:rsidRPr="00BC5E73">
        <w:rPr>
          <w:spacing w:val="-1"/>
          <w:sz w:val="24"/>
          <w:szCs w:val="24"/>
          <w:lang w:val="sv-SE"/>
        </w:rPr>
        <w:t>ar</w:t>
      </w:r>
      <w:r w:rsidRPr="00BC5E73">
        <w:rPr>
          <w:sz w:val="24"/>
          <w:szCs w:val="24"/>
          <w:lang w:val="sv-SE"/>
        </w:rPr>
        <w:t>i</w:t>
      </w:r>
      <w:r w:rsidRPr="00BC5E73">
        <w:rPr>
          <w:spacing w:val="31"/>
          <w:sz w:val="24"/>
          <w:szCs w:val="24"/>
          <w:lang w:val="sv-SE"/>
        </w:rPr>
        <w:t xml:space="preserve"> </w:t>
      </w:r>
      <w:r w:rsidRPr="00BC5E73">
        <w:rPr>
          <w:sz w:val="24"/>
          <w:szCs w:val="24"/>
          <w:lang w:val="sv-SE"/>
        </w:rPr>
        <w:t>t</w:t>
      </w:r>
      <w:r w:rsidRPr="00BC5E73">
        <w:rPr>
          <w:spacing w:val="-1"/>
          <w:sz w:val="24"/>
          <w:szCs w:val="24"/>
          <w:lang w:val="sv-SE"/>
        </w:rPr>
        <w:t>a</w:t>
      </w:r>
      <w:r w:rsidRPr="00BC5E73">
        <w:rPr>
          <w:sz w:val="24"/>
          <w:szCs w:val="24"/>
          <w:lang w:val="sv-SE"/>
        </w:rPr>
        <w:t>b</w:t>
      </w:r>
      <w:r w:rsidRPr="00BC5E73">
        <w:rPr>
          <w:spacing w:val="-1"/>
          <w:sz w:val="24"/>
          <w:szCs w:val="24"/>
          <w:lang w:val="sv-SE"/>
        </w:rPr>
        <w:t>e</w:t>
      </w:r>
      <w:r w:rsidRPr="00BC5E73">
        <w:rPr>
          <w:sz w:val="24"/>
          <w:szCs w:val="24"/>
          <w:lang w:val="sv-SE"/>
        </w:rPr>
        <w:t>l</w:t>
      </w:r>
      <w:r w:rsidRPr="00BC5E73">
        <w:rPr>
          <w:spacing w:val="29"/>
          <w:sz w:val="24"/>
          <w:szCs w:val="24"/>
          <w:lang w:val="sv-SE"/>
        </w:rPr>
        <w:t xml:space="preserve"> </w:t>
      </w:r>
      <w:r w:rsidRPr="00BC5E73">
        <w:rPr>
          <w:sz w:val="24"/>
          <w:szCs w:val="24"/>
          <w:lang w:val="sv-SE"/>
        </w:rPr>
        <w:t>di</w:t>
      </w:r>
      <w:r w:rsidRPr="00BC5E73">
        <w:rPr>
          <w:spacing w:val="31"/>
          <w:sz w:val="24"/>
          <w:szCs w:val="24"/>
          <w:lang w:val="sv-SE"/>
        </w:rPr>
        <w:t xml:space="preserve"> </w:t>
      </w:r>
      <w:r w:rsidRPr="00BC5E73">
        <w:rPr>
          <w:spacing w:val="-1"/>
          <w:sz w:val="24"/>
          <w:szCs w:val="24"/>
          <w:lang w:val="sv-SE"/>
        </w:rPr>
        <w:t>a</w:t>
      </w:r>
      <w:r w:rsidRPr="00BC5E73">
        <w:rPr>
          <w:sz w:val="24"/>
          <w:szCs w:val="24"/>
          <w:lang w:val="sv-SE"/>
        </w:rPr>
        <w:t>t</w:t>
      </w:r>
      <w:r w:rsidRPr="00BC5E73">
        <w:rPr>
          <w:spacing w:val="-1"/>
          <w:sz w:val="24"/>
          <w:szCs w:val="24"/>
          <w:lang w:val="sv-SE"/>
        </w:rPr>
        <w:t>a</w:t>
      </w:r>
      <w:r w:rsidRPr="00BC5E73">
        <w:rPr>
          <w:sz w:val="24"/>
          <w:szCs w:val="24"/>
          <w:lang w:val="sv-SE"/>
        </w:rPr>
        <w:t>s</w:t>
      </w:r>
      <w:r w:rsidRPr="00BC5E73">
        <w:rPr>
          <w:spacing w:val="31"/>
          <w:sz w:val="24"/>
          <w:szCs w:val="24"/>
          <w:lang w:val="sv-SE"/>
        </w:rPr>
        <w:t xml:space="preserve"> </w:t>
      </w:r>
      <w:r w:rsidRPr="00BC5E73">
        <w:rPr>
          <w:sz w:val="24"/>
          <w:szCs w:val="24"/>
          <w:lang w:val="sv-SE"/>
        </w:rPr>
        <w:t>d</w:t>
      </w:r>
      <w:r w:rsidRPr="00BC5E73">
        <w:rPr>
          <w:spacing w:val="-1"/>
          <w:sz w:val="24"/>
          <w:szCs w:val="24"/>
          <w:lang w:val="sv-SE"/>
        </w:rPr>
        <w:t>a</w:t>
      </w:r>
      <w:r w:rsidRPr="00BC5E73">
        <w:rPr>
          <w:sz w:val="24"/>
          <w:szCs w:val="24"/>
          <w:lang w:val="sv-SE"/>
        </w:rPr>
        <w:t>p</w:t>
      </w:r>
      <w:r w:rsidRPr="00BC5E73">
        <w:rPr>
          <w:spacing w:val="-1"/>
          <w:sz w:val="24"/>
          <w:szCs w:val="24"/>
          <w:lang w:val="sv-SE"/>
        </w:rPr>
        <w:t>a</w:t>
      </w:r>
      <w:r w:rsidRPr="00BC5E73">
        <w:rPr>
          <w:sz w:val="24"/>
          <w:szCs w:val="24"/>
          <w:lang w:val="sv-SE"/>
        </w:rPr>
        <w:t>t</w:t>
      </w:r>
      <w:r w:rsidRPr="00BC5E73">
        <w:rPr>
          <w:spacing w:val="31"/>
          <w:sz w:val="24"/>
          <w:szCs w:val="24"/>
          <w:lang w:val="sv-SE"/>
        </w:rPr>
        <w:t xml:space="preserve"> </w:t>
      </w:r>
      <w:r w:rsidRPr="00BC5E73">
        <w:rPr>
          <w:sz w:val="24"/>
          <w:szCs w:val="24"/>
          <w:lang w:val="sv-SE"/>
        </w:rPr>
        <w:t>dik</w:t>
      </w:r>
      <w:r w:rsidRPr="00BC5E73">
        <w:rPr>
          <w:spacing w:val="-1"/>
          <w:sz w:val="24"/>
          <w:szCs w:val="24"/>
          <w:lang w:val="sv-SE"/>
        </w:rPr>
        <w:t>e</w:t>
      </w:r>
      <w:r w:rsidRPr="00BC5E73">
        <w:rPr>
          <w:sz w:val="24"/>
          <w:szCs w:val="24"/>
          <w:lang w:val="sv-SE"/>
        </w:rPr>
        <w:t>muk</w:t>
      </w:r>
      <w:r w:rsidRPr="00BC5E73">
        <w:rPr>
          <w:spacing w:val="-1"/>
          <w:sz w:val="24"/>
          <w:szCs w:val="24"/>
          <w:lang w:val="sv-SE"/>
        </w:rPr>
        <w:t>a</w:t>
      </w:r>
      <w:r w:rsidRPr="00BC5E73">
        <w:rPr>
          <w:sz w:val="24"/>
          <w:szCs w:val="24"/>
          <w:lang w:val="sv-SE"/>
        </w:rPr>
        <w:t>k</w:t>
      </w:r>
      <w:r w:rsidRPr="00BC5E73">
        <w:rPr>
          <w:spacing w:val="-1"/>
          <w:sz w:val="24"/>
          <w:szCs w:val="24"/>
          <w:lang w:val="sv-SE"/>
        </w:rPr>
        <w:t>a</w:t>
      </w:r>
      <w:r w:rsidRPr="00BC5E73">
        <w:rPr>
          <w:sz w:val="24"/>
          <w:szCs w:val="24"/>
          <w:lang w:val="sv-SE"/>
        </w:rPr>
        <w:t xml:space="preserve">n </w:t>
      </w:r>
      <w:r w:rsidRPr="00BC5E73">
        <w:rPr>
          <w:spacing w:val="-2"/>
          <w:sz w:val="24"/>
          <w:szCs w:val="24"/>
          <w:lang w:val="sv-SE"/>
        </w:rPr>
        <w:t>b</w:t>
      </w:r>
      <w:r w:rsidRPr="00BC5E73">
        <w:rPr>
          <w:spacing w:val="-6"/>
          <w:sz w:val="24"/>
          <w:szCs w:val="24"/>
          <w:lang w:val="sv-SE"/>
        </w:rPr>
        <w:t>e</w:t>
      </w:r>
      <w:r w:rsidRPr="00BC5E73">
        <w:rPr>
          <w:spacing w:val="-2"/>
          <w:sz w:val="24"/>
          <w:szCs w:val="24"/>
          <w:lang w:val="sv-SE"/>
        </w:rPr>
        <w:t>b</w:t>
      </w:r>
      <w:r w:rsidRPr="00BC5E73">
        <w:rPr>
          <w:spacing w:val="-6"/>
          <w:sz w:val="24"/>
          <w:szCs w:val="24"/>
          <w:lang w:val="sv-SE"/>
        </w:rPr>
        <w:t>e</w:t>
      </w:r>
      <w:r w:rsidRPr="00BC5E73">
        <w:rPr>
          <w:spacing w:val="-3"/>
          <w:sz w:val="24"/>
          <w:szCs w:val="24"/>
          <w:lang w:val="sv-SE"/>
        </w:rPr>
        <w:t>r</w:t>
      </w:r>
      <w:r w:rsidRPr="00BC5E73">
        <w:rPr>
          <w:spacing w:val="-6"/>
          <w:sz w:val="24"/>
          <w:szCs w:val="24"/>
          <w:lang w:val="sv-SE"/>
        </w:rPr>
        <w:t>a</w:t>
      </w:r>
      <w:r w:rsidRPr="00BC5E73">
        <w:rPr>
          <w:spacing w:val="-2"/>
          <w:sz w:val="24"/>
          <w:szCs w:val="24"/>
          <w:lang w:val="sv-SE"/>
        </w:rPr>
        <w:t>p</w:t>
      </w:r>
      <w:r w:rsidRPr="00BC5E73">
        <w:rPr>
          <w:sz w:val="24"/>
          <w:szCs w:val="24"/>
          <w:lang w:val="sv-SE"/>
        </w:rPr>
        <w:t>a</w:t>
      </w:r>
      <w:r w:rsidRPr="00BC5E73">
        <w:rPr>
          <w:spacing w:val="-22"/>
          <w:sz w:val="24"/>
          <w:szCs w:val="24"/>
          <w:lang w:val="sv-SE"/>
        </w:rPr>
        <w:t xml:space="preserve"> </w:t>
      </w:r>
      <w:r w:rsidRPr="00BC5E73">
        <w:rPr>
          <w:spacing w:val="-5"/>
          <w:sz w:val="24"/>
          <w:szCs w:val="24"/>
          <w:lang w:val="sv-SE"/>
        </w:rPr>
        <w:t>k</w:t>
      </w:r>
      <w:r w:rsidRPr="00BC5E73">
        <w:rPr>
          <w:spacing w:val="-3"/>
          <w:sz w:val="24"/>
          <w:szCs w:val="24"/>
          <w:lang w:val="sv-SE"/>
        </w:rPr>
        <w:t>e</w:t>
      </w:r>
      <w:r w:rsidRPr="00BC5E73">
        <w:rPr>
          <w:spacing w:val="-4"/>
          <w:sz w:val="24"/>
          <w:szCs w:val="24"/>
          <w:lang w:val="sv-SE"/>
        </w:rPr>
        <w:t>t</w:t>
      </w:r>
      <w:r w:rsidRPr="00BC5E73">
        <w:rPr>
          <w:spacing w:val="-3"/>
          <w:sz w:val="24"/>
          <w:szCs w:val="24"/>
          <w:lang w:val="sv-SE"/>
        </w:rPr>
        <w:t>e</w:t>
      </w:r>
      <w:r w:rsidRPr="00BC5E73">
        <w:rPr>
          <w:spacing w:val="-6"/>
          <w:sz w:val="24"/>
          <w:szCs w:val="24"/>
          <w:lang w:val="sv-SE"/>
        </w:rPr>
        <w:t>r</w:t>
      </w:r>
      <w:r w:rsidRPr="00BC5E73">
        <w:rPr>
          <w:spacing w:val="-3"/>
          <w:sz w:val="24"/>
          <w:szCs w:val="24"/>
          <w:lang w:val="sv-SE"/>
        </w:rPr>
        <w:t>a</w:t>
      </w:r>
      <w:r w:rsidRPr="00BC5E73">
        <w:rPr>
          <w:spacing w:val="-5"/>
          <w:sz w:val="24"/>
          <w:szCs w:val="24"/>
          <w:lang w:val="sv-SE"/>
        </w:rPr>
        <w:t>ng</w:t>
      </w:r>
      <w:r w:rsidRPr="00BC5E73">
        <w:rPr>
          <w:spacing w:val="-3"/>
          <w:sz w:val="24"/>
          <w:szCs w:val="24"/>
          <w:lang w:val="sv-SE"/>
        </w:rPr>
        <w:t>a</w:t>
      </w:r>
      <w:r w:rsidRPr="00BC5E73">
        <w:rPr>
          <w:spacing w:val="-5"/>
          <w:sz w:val="24"/>
          <w:szCs w:val="24"/>
          <w:lang w:val="sv-SE"/>
        </w:rPr>
        <w:t>n</w:t>
      </w:r>
      <w:r w:rsidRPr="00BC5E73">
        <w:rPr>
          <w:sz w:val="24"/>
          <w:szCs w:val="24"/>
          <w:lang w:val="sv-SE"/>
        </w:rPr>
        <w:t>,</w:t>
      </w:r>
      <w:r w:rsidRPr="00BC5E73">
        <w:rPr>
          <w:spacing w:val="-24"/>
          <w:sz w:val="24"/>
          <w:szCs w:val="24"/>
          <w:lang w:val="sv-SE"/>
        </w:rPr>
        <w:t xml:space="preserve"> </w:t>
      </w:r>
      <w:r w:rsidRPr="00BC5E73">
        <w:rPr>
          <w:spacing w:val="-3"/>
          <w:sz w:val="24"/>
          <w:szCs w:val="24"/>
          <w:lang w:val="sv-SE"/>
        </w:rPr>
        <w:t>a</w:t>
      </w:r>
      <w:r w:rsidRPr="00BC5E73">
        <w:rPr>
          <w:spacing w:val="-5"/>
          <w:sz w:val="24"/>
          <w:szCs w:val="24"/>
          <w:lang w:val="sv-SE"/>
        </w:rPr>
        <w:t>n</w:t>
      </w:r>
      <w:r w:rsidRPr="00BC5E73">
        <w:rPr>
          <w:spacing w:val="-2"/>
          <w:sz w:val="24"/>
          <w:szCs w:val="24"/>
          <w:lang w:val="sv-SE"/>
        </w:rPr>
        <w:t>t</w:t>
      </w:r>
      <w:r w:rsidRPr="00BC5E73">
        <w:rPr>
          <w:spacing w:val="-6"/>
          <w:sz w:val="24"/>
          <w:szCs w:val="24"/>
          <w:lang w:val="sv-SE"/>
        </w:rPr>
        <w:t>a</w:t>
      </w:r>
      <w:r w:rsidRPr="00BC5E73">
        <w:rPr>
          <w:spacing w:val="-3"/>
          <w:sz w:val="24"/>
          <w:szCs w:val="24"/>
          <w:lang w:val="sv-SE"/>
        </w:rPr>
        <w:t>r</w:t>
      </w:r>
      <w:r w:rsidRPr="00BC5E73">
        <w:rPr>
          <w:sz w:val="24"/>
          <w:szCs w:val="24"/>
          <w:lang w:val="sv-SE"/>
        </w:rPr>
        <w:t>a</w:t>
      </w:r>
      <w:r w:rsidRPr="00BC5E73">
        <w:rPr>
          <w:spacing w:val="-22"/>
          <w:sz w:val="24"/>
          <w:szCs w:val="24"/>
          <w:lang w:val="sv-SE"/>
        </w:rPr>
        <w:t xml:space="preserve"> </w:t>
      </w:r>
      <w:r w:rsidRPr="00BC5E73">
        <w:rPr>
          <w:spacing w:val="-4"/>
          <w:sz w:val="24"/>
          <w:szCs w:val="24"/>
          <w:lang w:val="sv-SE"/>
        </w:rPr>
        <w:t>l</w:t>
      </w:r>
      <w:r w:rsidRPr="00BC5E73">
        <w:rPr>
          <w:spacing w:val="-3"/>
          <w:sz w:val="24"/>
          <w:szCs w:val="24"/>
          <w:lang w:val="sv-SE"/>
        </w:rPr>
        <w:t>a</w:t>
      </w:r>
      <w:r w:rsidRPr="00BC5E73">
        <w:rPr>
          <w:spacing w:val="-4"/>
          <w:sz w:val="24"/>
          <w:szCs w:val="24"/>
          <w:lang w:val="sv-SE"/>
        </w:rPr>
        <w:t>i</w:t>
      </w:r>
      <w:r w:rsidRPr="00BC5E73">
        <w:rPr>
          <w:spacing w:val="-2"/>
          <w:sz w:val="24"/>
          <w:szCs w:val="24"/>
          <w:lang w:val="sv-SE"/>
        </w:rPr>
        <w:t>n</w:t>
      </w:r>
      <w:r w:rsidRPr="00BC5E73">
        <w:rPr>
          <w:sz w:val="24"/>
          <w:szCs w:val="24"/>
          <w:lang w:val="sv-SE"/>
        </w:rPr>
        <w:t>;</w:t>
      </w:r>
    </w:p>
    <w:p w14:paraId="28FE54DA" w14:textId="77777777" w:rsidR="007B2EBE" w:rsidRPr="00BC5E73" w:rsidRDefault="001F7276">
      <w:pPr>
        <w:tabs>
          <w:tab w:val="left" w:pos="500"/>
        </w:tabs>
        <w:spacing w:before="58" w:line="260" w:lineRule="auto"/>
        <w:ind w:left="507" w:right="-41" w:hanging="396"/>
        <w:jc w:val="both"/>
        <w:rPr>
          <w:sz w:val="24"/>
          <w:szCs w:val="24"/>
          <w:lang w:val="sv-SE"/>
        </w:rPr>
      </w:pPr>
      <w:r w:rsidRPr="00BC5E73">
        <w:rPr>
          <w:sz w:val="24"/>
          <w:szCs w:val="24"/>
          <w:lang w:val="sv-SE"/>
        </w:rPr>
        <w:t>1.</w:t>
      </w:r>
      <w:r w:rsidRPr="00BC5E73">
        <w:rPr>
          <w:sz w:val="24"/>
          <w:szCs w:val="24"/>
          <w:lang w:val="sv-SE"/>
        </w:rPr>
        <w:tab/>
      </w:r>
      <w:r w:rsidRPr="00BC5E73">
        <w:rPr>
          <w:spacing w:val="-3"/>
          <w:sz w:val="24"/>
          <w:szCs w:val="24"/>
          <w:lang w:val="sv-SE"/>
        </w:rPr>
        <w:t>D</w:t>
      </w:r>
      <w:r w:rsidRPr="00BC5E73">
        <w:rPr>
          <w:spacing w:val="-6"/>
          <w:sz w:val="24"/>
          <w:szCs w:val="24"/>
          <w:lang w:val="sv-SE"/>
        </w:rPr>
        <w:t>a</w:t>
      </w:r>
      <w:r w:rsidRPr="00BC5E73">
        <w:rPr>
          <w:spacing w:val="-2"/>
          <w:sz w:val="24"/>
          <w:szCs w:val="24"/>
          <w:lang w:val="sv-SE"/>
        </w:rPr>
        <w:t>l</w:t>
      </w:r>
      <w:r w:rsidRPr="00BC5E73">
        <w:rPr>
          <w:spacing w:val="-6"/>
          <w:sz w:val="24"/>
          <w:szCs w:val="24"/>
          <w:lang w:val="sv-SE"/>
        </w:rPr>
        <w:t>a</w:t>
      </w:r>
      <w:r w:rsidRPr="00BC5E73">
        <w:rPr>
          <w:sz w:val="24"/>
          <w:szCs w:val="24"/>
          <w:lang w:val="sv-SE"/>
        </w:rPr>
        <w:t>m</w:t>
      </w:r>
      <w:r w:rsidRPr="00BC5E73">
        <w:rPr>
          <w:spacing w:val="-21"/>
          <w:sz w:val="24"/>
          <w:szCs w:val="24"/>
          <w:lang w:val="sv-SE"/>
        </w:rPr>
        <w:t xml:space="preserve"> </w:t>
      </w:r>
      <w:r w:rsidRPr="00BC5E73">
        <w:rPr>
          <w:spacing w:val="-2"/>
          <w:sz w:val="24"/>
          <w:szCs w:val="24"/>
          <w:lang w:val="sv-SE"/>
        </w:rPr>
        <w:t>p</w:t>
      </w:r>
      <w:r w:rsidRPr="00BC5E73">
        <w:rPr>
          <w:spacing w:val="-6"/>
          <w:sz w:val="24"/>
          <w:szCs w:val="24"/>
          <w:lang w:val="sv-SE"/>
        </w:rPr>
        <w:t>e</w:t>
      </w:r>
      <w:r w:rsidRPr="00BC5E73">
        <w:rPr>
          <w:spacing w:val="-3"/>
          <w:sz w:val="24"/>
          <w:szCs w:val="24"/>
          <w:lang w:val="sv-SE"/>
        </w:rPr>
        <w:t>r</w:t>
      </w:r>
      <w:r w:rsidRPr="00BC5E73">
        <w:rPr>
          <w:spacing w:val="-6"/>
          <w:sz w:val="24"/>
          <w:szCs w:val="24"/>
          <w:lang w:val="sv-SE"/>
        </w:rPr>
        <w:t>e</w:t>
      </w:r>
      <w:r w:rsidRPr="00BC5E73">
        <w:rPr>
          <w:spacing w:val="-2"/>
          <w:sz w:val="24"/>
          <w:szCs w:val="24"/>
          <w:lang w:val="sv-SE"/>
        </w:rPr>
        <w:t>n</w:t>
      </w:r>
      <w:r w:rsidRPr="00BC5E73">
        <w:rPr>
          <w:spacing w:val="-6"/>
          <w:sz w:val="24"/>
          <w:szCs w:val="24"/>
          <w:lang w:val="sv-SE"/>
        </w:rPr>
        <w:t>c</w:t>
      </w:r>
      <w:r w:rsidRPr="00BC5E73">
        <w:rPr>
          <w:spacing w:val="-3"/>
          <w:sz w:val="24"/>
          <w:szCs w:val="24"/>
          <w:lang w:val="sv-SE"/>
        </w:rPr>
        <w:t>a</w:t>
      </w:r>
      <w:r w:rsidRPr="00BC5E73">
        <w:rPr>
          <w:spacing w:val="-5"/>
          <w:sz w:val="24"/>
          <w:szCs w:val="24"/>
          <w:lang w:val="sv-SE"/>
        </w:rPr>
        <w:t>n</w:t>
      </w:r>
      <w:r w:rsidRPr="00BC5E73">
        <w:rPr>
          <w:spacing w:val="-3"/>
          <w:sz w:val="24"/>
          <w:szCs w:val="24"/>
          <w:lang w:val="sv-SE"/>
        </w:rPr>
        <w:t>a</w:t>
      </w:r>
      <w:r w:rsidRPr="00BC5E73">
        <w:rPr>
          <w:spacing w:val="-6"/>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2"/>
          <w:sz w:val="24"/>
          <w:szCs w:val="24"/>
          <w:lang w:val="sv-SE"/>
        </w:rPr>
        <w:t>d</w:t>
      </w:r>
      <w:r w:rsidRPr="00BC5E73">
        <w:rPr>
          <w:spacing w:val="-5"/>
          <w:sz w:val="24"/>
          <w:szCs w:val="24"/>
          <w:lang w:val="sv-SE"/>
        </w:rPr>
        <w:t>o</w:t>
      </w:r>
      <w:r w:rsidRPr="00BC5E73">
        <w:rPr>
          <w:spacing w:val="-2"/>
          <w:sz w:val="24"/>
          <w:szCs w:val="24"/>
          <w:lang w:val="sv-SE"/>
        </w:rPr>
        <w:t>s</w:t>
      </w:r>
      <w:r w:rsidRPr="00BC5E73">
        <w:rPr>
          <w:spacing w:val="-6"/>
          <w:sz w:val="24"/>
          <w:szCs w:val="24"/>
          <w:lang w:val="sv-SE"/>
        </w:rPr>
        <w:t>e</w:t>
      </w:r>
      <w:r w:rsidRPr="00BC5E73">
        <w:rPr>
          <w:sz w:val="24"/>
          <w:szCs w:val="24"/>
          <w:lang w:val="sv-SE"/>
        </w:rPr>
        <w:t>n</w:t>
      </w:r>
      <w:r w:rsidRPr="00BC5E73">
        <w:rPr>
          <w:spacing w:val="-22"/>
          <w:sz w:val="24"/>
          <w:szCs w:val="24"/>
          <w:lang w:val="sv-SE"/>
        </w:rPr>
        <w:t xml:space="preserve"> </w:t>
      </w:r>
      <w:r w:rsidRPr="00BC5E73">
        <w:rPr>
          <w:spacing w:val="-2"/>
          <w:sz w:val="24"/>
          <w:szCs w:val="24"/>
          <w:lang w:val="sv-SE"/>
        </w:rPr>
        <w:t>t</w:t>
      </w:r>
      <w:r w:rsidRPr="00BC5E73">
        <w:rPr>
          <w:spacing w:val="-6"/>
          <w:sz w:val="24"/>
          <w:szCs w:val="24"/>
          <w:lang w:val="sv-SE"/>
        </w:rPr>
        <w:t>e</w:t>
      </w:r>
      <w:r w:rsidRPr="00BC5E73">
        <w:rPr>
          <w:spacing w:val="-2"/>
          <w:sz w:val="24"/>
          <w:szCs w:val="24"/>
          <w:lang w:val="sv-SE"/>
        </w:rPr>
        <w:t>l</w:t>
      </w:r>
      <w:r w:rsidRPr="00BC5E73">
        <w:rPr>
          <w:spacing w:val="-6"/>
          <w:sz w:val="24"/>
          <w:szCs w:val="24"/>
          <w:lang w:val="sv-SE"/>
        </w:rPr>
        <w:t>a</w:t>
      </w:r>
      <w:r w:rsidRPr="00BC5E73">
        <w:rPr>
          <w:sz w:val="24"/>
          <w:szCs w:val="24"/>
          <w:lang w:val="sv-SE"/>
        </w:rPr>
        <w:t>h</w:t>
      </w:r>
      <w:r w:rsidRPr="00BC5E73">
        <w:rPr>
          <w:spacing w:val="-22"/>
          <w:sz w:val="24"/>
          <w:szCs w:val="24"/>
          <w:lang w:val="sv-SE"/>
        </w:rPr>
        <w:t xml:space="preserve"> </w:t>
      </w:r>
      <w:r w:rsidRPr="00BC5E73">
        <w:rPr>
          <w:spacing w:val="-2"/>
          <w:sz w:val="24"/>
          <w:szCs w:val="24"/>
          <w:lang w:val="sv-SE"/>
        </w:rPr>
        <w:t>m</w:t>
      </w:r>
      <w:r w:rsidRPr="00BC5E73">
        <w:rPr>
          <w:spacing w:val="-6"/>
          <w:sz w:val="24"/>
          <w:szCs w:val="24"/>
          <w:lang w:val="sv-SE"/>
        </w:rPr>
        <w:t>e</w:t>
      </w:r>
      <w:r w:rsidRPr="00BC5E73">
        <w:rPr>
          <w:spacing w:val="-2"/>
          <w:sz w:val="24"/>
          <w:szCs w:val="24"/>
          <w:lang w:val="sv-SE"/>
        </w:rPr>
        <w:t>n</w:t>
      </w:r>
      <w:r w:rsidRPr="00BC5E73">
        <w:rPr>
          <w:spacing w:val="-12"/>
          <w:sz w:val="24"/>
          <w:szCs w:val="24"/>
          <w:lang w:val="sv-SE"/>
        </w:rPr>
        <w:t>y</w:t>
      </w:r>
      <w:r w:rsidRPr="00BC5E73">
        <w:rPr>
          <w:spacing w:val="-2"/>
          <w:sz w:val="24"/>
          <w:szCs w:val="24"/>
          <w:lang w:val="sv-SE"/>
        </w:rPr>
        <w:t>u</w:t>
      </w:r>
      <w:r w:rsidRPr="00BC5E73">
        <w:rPr>
          <w:spacing w:val="-5"/>
          <w:sz w:val="24"/>
          <w:szCs w:val="24"/>
          <w:lang w:val="sv-SE"/>
        </w:rPr>
        <w:t>s</w:t>
      </w:r>
      <w:r w:rsidRPr="00BC5E73">
        <w:rPr>
          <w:spacing w:val="-2"/>
          <w:sz w:val="24"/>
          <w:szCs w:val="24"/>
          <w:lang w:val="sv-SE"/>
        </w:rPr>
        <w:t>u</w:t>
      </w:r>
      <w:r w:rsidRPr="00BC5E73">
        <w:rPr>
          <w:sz w:val="24"/>
          <w:szCs w:val="24"/>
          <w:lang w:val="sv-SE"/>
        </w:rPr>
        <w:t xml:space="preserve">n </w:t>
      </w:r>
      <w:r w:rsidRPr="00BC5E73">
        <w:rPr>
          <w:spacing w:val="-6"/>
          <w:sz w:val="24"/>
          <w:szCs w:val="24"/>
          <w:lang w:val="sv-SE"/>
        </w:rPr>
        <w:t>R</w:t>
      </w:r>
      <w:r w:rsidRPr="00BC5E73">
        <w:rPr>
          <w:spacing w:val="-9"/>
          <w:sz w:val="24"/>
          <w:szCs w:val="24"/>
          <w:lang w:val="sv-SE"/>
        </w:rPr>
        <w:t>P</w:t>
      </w:r>
      <w:r w:rsidRPr="00BC5E73">
        <w:rPr>
          <w:sz w:val="24"/>
          <w:szCs w:val="24"/>
          <w:lang w:val="sv-SE"/>
        </w:rPr>
        <w:t>P</w:t>
      </w:r>
      <w:r w:rsidRPr="00BC5E73">
        <w:rPr>
          <w:spacing w:val="-28"/>
          <w:sz w:val="24"/>
          <w:szCs w:val="24"/>
          <w:lang w:val="sv-SE"/>
        </w:rPr>
        <w:t xml:space="preserve"> </w:t>
      </w:r>
      <w:r w:rsidRPr="00BC5E73">
        <w:rPr>
          <w:spacing w:val="-7"/>
          <w:sz w:val="24"/>
          <w:szCs w:val="24"/>
          <w:lang w:val="sv-SE"/>
        </w:rPr>
        <w:t>s</w:t>
      </w:r>
      <w:r w:rsidRPr="00BC5E73">
        <w:rPr>
          <w:spacing w:val="-10"/>
          <w:sz w:val="24"/>
          <w:szCs w:val="24"/>
          <w:lang w:val="sv-SE"/>
        </w:rPr>
        <w:t>e</w:t>
      </w:r>
      <w:r w:rsidRPr="00BC5E73">
        <w:rPr>
          <w:spacing w:val="-7"/>
          <w:sz w:val="24"/>
          <w:szCs w:val="24"/>
          <w:lang w:val="sv-SE"/>
        </w:rPr>
        <w:t>b</w:t>
      </w:r>
      <w:r w:rsidRPr="00BC5E73">
        <w:rPr>
          <w:spacing w:val="-8"/>
          <w:sz w:val="24"/>
          <w:szCs w:val="24"/>
          <w:lang w:val="sv-SE"/>
        </w:rPr>
        <w:t>a</w:t>
      </w:r>
      <w:r w:rsidRPr="00BC5E73">
        <w:rPr>
          <w:spacing w:val="-12"/>
          <w:sz w:val="24"/>
          <w:szCs w:val="24"/>
          <w:lang w:val="sv-SE"/>
        </w:rPr>
        <w:t>g</w:t>
      </w:r>
      <w:r w:rsidRPr="00BC5E73">
        <w:rPr>
          <w:spacing w:val="-8"/>
          <w:sz w:val="24"/>
          <w:szCs w:val="24"/>
          <w:lang w:val="sv-SE"/>
        </w:rPr>
        <w:t>a</w:t>
      </w:r>
      <w:r w:rsidRPr="00BC5E73">
        <w:rPr>
          <w:sz w:val="24"/>
          <w:szCs w:val="24"/>
          <w:lang w:val="sv-SE"/>
        </w:rPr>
        <w:t>i</w:t>
      </w:r>
      <w:r w:rsidRPr="00BC5E73">
        <w:rPr>
          <w:spacing w:val="-30"/>
          <w:sz w:val="24"/>
          <w:szCs w:val="24"/>
          <w:lang w:val="sv-SE"/>
        </w:rPr>
        <w:t xml:space="preserve"> </w:t>
      </w:r>
      <w:r w:rsidRPr="00BC5E73">
        <w:rPr>
          <w:spacing w:val="-10"/>
          <w:sz w:val="24"/>
          <w:szCs w:val="24"/>
          <w:lang w:val="sv-SE"/>
        </w:rPr>
        <w:t>p</w:t>
      </w:r>
      <w:r w:rsidRPr="00BC5E73">
        <w:rPr>
          <w:spacing w:val="-8"/>
          <w:sz w:val="24"/>
          <w:szCs w:val="24"/>
          <w:lang w:val="sv-SE"/>
        </w:rPr>
        <w:t>e</w:t>
      </w:r>
      <w:r w:rsidRPr="00BC5E73">
        <w:rPr>
          <w:spacing w:val="-7"/>
          <w:sz w:val="24"/>
          <w:szCs w:val="24"/>
          <w:lang w:val="sv-SE"/>
        </w:rPr>
        <w:t>d</w:t>
      </w:r>
      <w:r w:rsidRPr="00BC5E73">
        <w:rPr>
          <w:spacing w:val="-10"/>
          <w:sz w:val="24"/>
          <w:szCs w:val="24"/>
          <w:lang w:val="sv-SE"/>
        </w:rPr>
        <w:t>o</w:t>
      </w:r>
      <w:r w:rsidRPr="00BC5E73">
        <w:rPr>
          <w:spacing w:val="-6"/>
          <w:sz w:val="24"/>
          <w:szCs w:val="24"/>
          <w:lang w:val="sv-SE"/>
        </w:rPr>
        <w:t>m</w:t>
      </w:r>
      <w:r w:rsidRPr="00BC5E73">
        <w:rPr>
          <w:spacing w:val="-8"/>
          <w:sz w:val="24"/>
          <w:szCs w:val="24"/>
          <w:lang w:val="sv-SE"/>
        </w:rPr>
        <w:t>a</w:t>
      </w:r>
      <w:r w:rsidRPr="00BC5E73">
        <w:rPr>
          <w:sz w:val="24"/>
          <w:szCs w:val="24"/>
          <w:lang w:val="sv-SE"/>
        </w:rPr>
        <w:t>n</w:t>
      </w:r>
      <w:r w:rsidRPr="00BC5E73">
        <w:rPr>
          <w:spacing w:val="-31"/>
          <w:sz w:val="24"/>
          <w:szCs w:val="24"/>
          <w:lang w:val="sv-SE"/>
        </w:rPr>
        <w:t xml:space="preserve"> </w:t>
      </w:r>
      <w:r w:rsidRPr="00BC5E73">
        <w:rPr>
          <w:spacing w:val="-7"/>
          <w:sz w:val="24"/>
          <w:szCs w:val="24"/>
          <w:lang w:val="sv-SE"/>
        </w:rPr>
        <w:t>p</w:t>
      </w:r>
      <w:r w:rsidRPr="00BC5E73">
        <w:rPr>
          <w:spacing w:val="-8"/>
          <w:sz w:val="24"/>
          <w:szCs w:val="24"/>
          <w:lang w:val="sv-SE"/>
        </w:rPr>
        <w:t>e</w:t>
      </w:r>
      <w:r w:rsidRPr="00BC5E73">
        <w:rPr>
          <w:spacing w:val="-6"/>
          <w:sz w:val="24"/>
          <w:szCs w:val="24"/>
          <w:lang w:val="sv-SE"/>
        </w:rPr>
        <w:t>m</w:t>
      </w:r>
      <w:r w:rsidRPr="00BC5E73">
        <w:rPr>
          <w:spacing w:val="-10"/>
          <w:sz w:val="24"/>
          <w:szCs w:val="24"/>
          <w:lang w:val="sv-SE"/>
        </w:rPr>
        <w:t>b</w:t>
      </w:r>
      <w:r w:rsidRPr="00BC5E73">
        <w:rPr>
          <w:spacing w:val="-8"/>
          <w:sz w:val="24"/>
          <w:szCs w:val="24"/>
          <w:lang w:val="sv-SE"/>
        </w:rPr>
        <w:t>e</w:t>
      </w:r>
      <w:r w:rsidRPr="00BC5E73">
        <w:rPr>
          <w:spacing w:val="-6"/>
          <w:sz w:val="24"/>
          <w:szCs w:val="24"/>
          <w:lang w:val="sv-SE"/>
        </w:rPr>
        <w:t>l</w:t>
      </w:r>
      <w:r w:rsidRPr="00BC5E73">
        <w:rPr>
          <w:spacing w:val="-10"/>
          <w:sz w:val="24"/>
          <w:szCs w:val="24"/>
          <w:lang w:val="sv-SE"/>
        </w:rPr>
        <w:t>a</w:t>
      </w:r>
      <w:r w:rsidRPr="00BC5E73">
        <w:rPr>
          <w:spacing w:val="-6"/>
          <w:sz w:val="24"/>
          <w:szCs w:val="24"/>
          <w:lang w:val="sv-SE"/>
        </w:rPr>
        <w:t>j</w:t>
      </w:r>
      <w:r w:rsidRPr="00BC5E73">
        <w:rPr>
          <w:spacing w:val="-8"/>
          <w:sz w:val="24"/>
          <w:szCs w:val="24"/>
          <w:lang w:val="sv-SE"/>
        </w:rPr>
        <w:t>ar</w:t>
      </w:r>
      <w:r w:rsidRPr="00BC5E73">
        <w:rPr>
          <w:spacing w:val="-10"/>
          <w:sz w:val="24"/>
          <w:szCs w:val="24"/>
          <w:lang w:val="sv-SE"/>
        </w:rPr>
        <w:t>a</w:t>
      </w:r>
      <w:r w:rsidRPr="00BC5E73">
        <w:rPr>
          <w:spacing w:val="-7"/>
          <w:sz w:val="24"/>
          <w:szCs w:val="24"/>
          <w:lang w:val="sv-SE"/>
        </w:rPr>
        <w:t>n</w:t>
      </w:r>
      <w:r w:rsidRPr="00BC5E73">
        <w:rPr>
          <w:sz w:val="24"/>
          <w:szCs w:val="24"/>
          <w:lang w:val="sv-SE"/>
        </w:rPr>
        <w:t>.</w:t>
      </w:r>
      <w:r w:rsidRPr="00BC5E73">
        <w:rPr>
          <w:spacing w:val="-31"/>
          <w:sz w:val="24"/>
          <w:szCs w:val="24"/>
          <w:lang w:val="sv-SE"/>
        </w:rPr>
        <w:t xml:space="preserve"> </w:t>
      </w:r>
      <w:r w:rsidRPr="00BC5E73">
        <w:rPr>
          <w:spacing w:val="-7"/>
          <w:sz w:val="24"/>
          <w:szCs w:val="24"/>
          <w:lang w:val="sv-SE"/>
        </w:rPr>
        <w:t>M</w:t>
      </w:r>
      <w:r w:rsidRPr="00BC5E73">
        <w:rPr>
          <w:spacing w:val="-8"/>
          <w:sz w:val="24"/>
          <w:szCs w:val="24"/>
          <w:lang w:val="sv-SE"/>
        </w:rPr>
        <w:t>a</w:t>
      </w:r>
      <w:r w:rsidRPr="00BC5E73">
        <w:rPr>
          <w:spacing w:val="-6"/>
          <w:sz w:val="24"/>
          <w:szCs w:val="24"/>
          <w:lang w:val="sv-SE"/>
        </w:rPr>
        <w:t>t</w:t>
      </w:r>
      <w:r w:rsidRPr="00BC5E73">
        <w:rPr>
          <w:spacing w:val="-10"/>
          <w:sz w:val="24"/>
          <w:szCs w:val="24"/>
          <w:lang w:val="sv-SE"/>
        </w:rPr>
        <w:t>e</w:t>
      </w:r>
      <w:r w:rsidRPr="00BC5E73">
        <w:rPr>
          <w:spacing w:val="-8"/>
          <w:sz w:val="24"/>
          <w:szCs w:val="24"/>
          <w:lang w:val="sv-SE"/>
        </w:rPr>
        <w:t>r</w:t>
      </w:r>
      <w:r w:rsidRPr="00BC5E73">
        <w:rPr>
          <w:sz w:val="24"/>
          <w:szCs w:val="24"/>
          <w:lang w:val="sv-SE"/>
        </w:rPr>
        <w:t xml:space="preserve">i </w:t>
      </w:r>
      <w:r w:rsidRPr="00BC5E73">
        <w:rPr>
          <w:spacing w:val="-12"/>
          <w:sz w:val="24"/>
          <w:szCs w:val="24"/>
          <w:lang w:val="sv-SE"/>
        </w:rPr>
        <w:t>y</w:t>
      </w:r>
      <w:r w:rsidRPr="00BC5E73">
        <w:rPr>
          <w:spacing w:val="-6"/>
          <w:sz w:val="24"/>
          <w:szCs w:val="24"/>
          <w:lang w:val="sv-SE"/>
        </w:rPr>
        <w:t>a</w:t>
      </w:r>
      <w:r w:rsidRPr="00BC5E73">
        <w:rPr>
          <w:spacing w:val="-5"/>
          <w:sz w:val="24"/>
          <w:szCs w:val="24"/>
          <w:lang w:val="sv-SE"/>
        </w:rPr>
        <w:t>n</w:t>
      </w:r>
      <w:r w:rsidRPr="00BC5E73">
        <w:rPr>
          <w:sz w:val="24"/>
          <w:szCs w:val="24"/>
          <w:lang w:val="sv-SE"/>
        </w:rPr>
        <w:t>g</w:t>
      </w:r>
      <w:r w:rsidRPr="00BC5E73">
        <w:rPr>
          <w:spacing w:val="-24"/>
          <w:sz w:val="24"/>
          <w:szCs w:val="24"/>
          <w:lang w:val="sv-SE"/>
        </w:rPr>
        <w:t xml:space="preserve"> </w:t>
      </w:r>
      <w:r w:rsidRPr="00BC5E73">
        <w:rPr>
          <w:spacing w:val="-5"/>
          <w:sz w:val="24"/>
          <w:szCs w:val="24"/>
          <w:lang w:val="sv-SE"/>
        </w:rPr>
        <w:t>d</w:t>
      </w:r>
      <w:r w:rsidRPr="00BC5E73">
        <w:rPr>
          <w:spacing w:val="-4"/>
          <w:sz w:val="24"/>
          <w:szCs w:val="24"/>
          <w:lang w:val="sv-SE"/>
        </w:rPr>
        <w:t>i</w:t>
      </w:r>
      <w:r w:rsidRPr="00BC5E73">
        <w:rPr>
          <w:spacing w:val="-5"/>
          <w:sz w:val="24"/>
          <w:szCs w:val="24"/>
          <w:lang w:val="sv-SE"/>
        </w:rPr>
        <w:t>p</w:t>
      </w:r>
      <w:r w:rsidRPr="00BC5E73">
        <w:rPr>
          <w:spacing w:val="-4"/>
          <w:sz w:val="24"/>
          <w:szCs w:val="24"/>
          <w:lang w:val="sv-SE"/>
        </w:rPr>
        <w:t>ili</w:t>
      </w:r>
      <w:r w:rsidRPr="00BC5E73">
        <w:rPr>
          <w:sz w:val="24"/>
          <w:szCs w:val="24"/>
          <w:lang w:val="sv-SE"/>
        </w:rPr>
        <w:t>h</w:t>
      </w:r>
      <w:r w:rsidRPr="00BC5E73">
        <w:rPr>
          <w:spacing w:val="-22"/>
          <w:sz w:val="24"/>
          <w:szCs w:val="24"/>
          <w:lang w:val="sv-SE"/>
        </w:rPr>
        <w:t xml:space="preserve"> </w:t>
      </w:r>
      <w:r w:rsidRPr="00BC5E73">
        <w:rPr>
          <w:spacing w:val="-6"/>
          <w:sz w:val="24"/>
          <w:szCs w:val="24"/>
          <w:lang w:val="sv-SE"/>
        </w:rPr>
        <w:t>a</w:t>
      </w:r>
      <w:r w:rsidRPr="00BC5E73">
        <w:rPr>
          <w:spacing w:val="-5"/>
          <w:sz w:val="24"/>
          <w:szCs w:val="24"/>
          <w:lang w:val="sv-SE"/>
        </w:rPr>
        <w:t>d</w:t>
      </w:r>
      <w:r w:rsidRPr="00BC5E73">
        <w:rPr>
          <w:spacing w:val="-6"/>
          <w:sz w:val="24"/>
          <w:szCs w:val="24"/>
          <w:lang w:val="sv-SE"/>
        </w:rPr>
        <w:t>a</w:t>
      </w:r>
      <w:r w:rsidRPr="00BC5E73">
        <w:rPr>
          <w:spacing w:val="-4"/>
          <w:sz w:val="24"/>
          <w:szCs w:val="24"/>
          <w:lang w:val="sv-SE"/>
        </w:rPr>
        <w:t>l</w:t>
      </w:r>
      <w:r w:rsidRPr="00BC5E73">
        <w:rPr>
          <w:spacing w:val="-6"/>
          <w:sz w:val="24"/>
          <w:szCs w:val="24"/>
          <w:lang w:val="sv-SE"/>
        </w:rPr>
        <w:t>a</w:t>
      </w:r>
      <w:r w:rsidRPr="00BC5E73">
        <w:rPr>
          <w:sz w:val="24"/>
          <w:szCs w:val="24"/>
          <w:lang w:val="sv-SE"/>
        </w:rPr>
        <w:t>h</w:t>
      </w:r>
      <w:r w:rsidRPr="00BC5E73">
        <w:rPr>
          <w:spacing w:val="-26"/>
          <w:sz w:val="24"/>
          <w:szCs w:val="24"/>
          <w:lang w:val="sv-SE"/>
        </w:rPr>
        <w:t xml:space="preserve"> </w:t>
      </w:r>
      <w:r w:rsidRPr="00BC5E73">
        <w:rPr>
          <w:sz w:val="24"/>
          <w:szCs w:val="24"/>
          <w:lang w:val="sv-SE"/>
        </w:rPr>
        <w:t>(</w:t>
      </w:r>
      <w:r w:rsidRPr="00BC5E73">
        <w:rPr>
          <w:spacing w:val="-3"/>
          <w:sz w:val="24"/>
          <w:szCs w:val="24"/>
          <w:lang w:val="sv-SE"/>
        </w:rPr>
        <w:t>a</w:t>
      </w:r>
      <w:r w:rsidRPr="00BC5E73">
        <w:rPr>
          <w:sz w:val="24"/>
          <w:szCs w:val="24"/>
          <w:lang w:val="sv-SE"/>
        </w:rPr>
        <w:t>)</w:t>
      </w:r>
      <w:r w:rsidRPr="00BC5E73">
        <w:rPr>
          <w:spacing w:val="-19"/>
          <w:sz w:val="24"/>
          <w:szCs w:val="24"/>
          <w:lang w:val="sv-SE"/>
        </w:rPr>
        <w:t xml:space="preserve"> </w:t>
      </w:r>
      <w:r w:rsidRPr="00BC5E73">
        <w:rPr>
          <w:spacing w:val="-4"/>
          <w:sz w:val="24"/>
          <w:szCs w:val="24"/>
          <w:lang w:val="sv-SE"/>
        </w:rPr>
        <w:t>m</w:t>
      </w:r>
      <w:r w:rsidRPr="00BC5E73">
        <w:rPr>
          <w:spacing w:val="-6"/>
          <w:sz w:val="24"/>
          <w:szCs w:val="24"/>
          <w:lang w:val="sv-SE"/>
        </w:rPr>
        <w:t>a</w:t>
      </w:r>
      <w:r w:rsidRPr="00BC5E73">
        <w:rPr>
          <w:spacing w:val="-5"/>
          <w:sz w:val="24"/>
          <w:szCs w:val="24"/>
          <w:lang w:val="sv-SE"/>
        </w:rPr>
        <w:t>s</w:t>
      </w:r>
      <w:r w:rsidRPr="00BC5E73">
        <w:rPr>
          <w:spacing w:val="-6"/>
          <w:sz w:val="24"/>
          <w:szCs w:val="24"/>
          <w:lang w:val="sv-SE"/>
        </w:rPr>
        <w:t>a</w:t>
      </w:r>
      <w:r w:rsidRPr="00BC5E73">
        <w:rPr>
          <w:spacing w:val="-4"/>
          <w:sz w:val="24"/>
          <w:szCs w:val="24"/>
          <w:lang w:val="sv-SE"/>
        </w:rPr>
        <w:t>l</w:t>
      </w:r>
      <w:r w:rsidRPr="00BC5E73">
        <w:rPr>
          <w:spacing w:val="-3"/>
          <w:sz w:val="24"/>
          <w:szCs w:val="24"/>
          <w:lang w:val="sv-SE"/>
        </w:rPr>
        <w:t>a</w:t>
      </w:r>
      <w:r w:rsidRPr="00BC5E73">
        <w:rPr>
          <w:spacing w:val="-5"/>
          <w:sz w:val="24"/>
          <w:szCs w:val="24"/>
          <w:lang w:val="sv-SE"/>
        </w:rPr>
        <w:t>h</w:t>
      </w:r>
      <w:r w:rsidRPr="00BC5E73">
        <w:rPr>
          <w:sz w:val="24"/>
          <w:szCs w:val="24"/>
          <w:lang w:val="sv-SE"/>
        </w:rPr>
        <w:t>,</w:t>
      </w:r>
      <w:r w:rsidRPr="00BC5E73">
        <w:rPr>
          <w:spacing w:val="-24"/>
          <w:sz w:val="24"/>
          <w:szCs w:val="24"/>
          <w:lang w:val="sv-SE"/>
        </w:rPr>
        <w:t xml:space="preserve"> </w:t>
      </w:r>
      <w:r w:rsidRPr="00BC5E73">
        <w:rPr>
          <w:sz w:val="24"/>
          <w:szCs w:val="24"/>
          <w:lang w:val="sv-SE"/>
        </w:rPr>
        <w:t>(</w:t>
      </w:r>
      <w:r w:rsidRPr="00BC5E73">
        <w:rPr>
          <w:spacing w:val="-5"/>
          <w:sz w:val="24"/>
          <w:szCs w:val="24"/>
          <w:lang w:val="sv-SE"/>
        </w:rPr>
        <w:t>b</w:t>
      </w:r>
      <w:r w:rsidRPr="00BC5E73">
        <w:rPr>
          <w:sz w:val="24"/>
          <w:szCs w:val="24"/>
          <w:lang w:val="sv-SE"/>
        </w:rPr>
        <w:t>)</w:t>
      </w:r>
      <w:r w:rsidRPr="00BC5E73">
        <w:rPr>
          <w:spacing w:val="-19"/>
          <w:sz w:val="24"/>
          <w:szCs w:val="24"/>
          <w:lang w:val="sv-SE"/>
        </w:rPr>
        <w:t xml:space="preserve"> </w:t>
      </w:r>
      <w:r w:rsidRPr="00BC5E73">
        <w:rPr>
          <w:spacing w:val="-2"/>
          <w:sz w:val="24"/>
          <w:szCs w:val="24"/>
          <w:lang w:val="sv-SE"/>
        </w:rPr>
        <w:t>s</w:t>
      </w:r>
      <w:r w:rsidRPr="00BC5E73">
        <w:rPr>
          <w:spacing w:val="-5"/>
          <w:sz w:val="24"/>
          <w:szCs w:val="24"/>
          <w:lang w:val="sv-SE"/>
        </w:rPr>
        <w:t>u</w:t>
      </w:r>
      <w:r w:rsidRPr="00BC5E73">
        <w:rPr>
          <w:spacing w:val="-4"/>
          <w:sz w:val="24"/>
          <w:szCs w:val="24"/>
          <w:lang w:val="sv-SE"/>
        </w:rPr>
        <w:t>m</w:t>
      </w:r>
      <w:r w:rsidRPr="00BC5E73">
        <w:rPr>
          <w:spacing w:val="-5"/>
          <w:sz w:val="24"/>
          <w:szCs w:val="24"/>
          <w:lang w:val="sv-SE"/>
        </w:rPr>
        <w:t>b</w:t>
      </w:r>
      <w:r w:rsidRPr="00BC5E73">
        <w:rPr>
          <w:spacing w:val="-6"/>
          <w:sz w:val="24"/>
          <w:szCs w:val="24"/>
          <w:lang w:val="sv-SE"/>
        </w:rPr>
        <w:t>e</w:t>
      </w:r>
      <w:r w:rsidRPr="00BC5E73">
        <w:rPr>
          <w:sz w:val="24"/>
          <w:szCs w:val="24"/>
          <w:lang w:val="sv-SE"/>
        </w:rPr>
        <w:t xml:space="preserve">r </w:t>
      </w:r>
      <w:r w:rsidRPr="00BC5E73">
        <w:rPr>
          <w:spacing w:val="-9"/>
          <w:sz w:val="24"/>
          <w:szCs w:val="24"/>
          <w:lang w:val="sv-SE"/>
        </w:rPr>
        <w:t>m</w:t>
      </w:r>
      <w:r w:rsidRPr="00BC5E73">
        <w:rPr>
          <w:spacing w:val="-10"/>
          <w:sz w:val="24"/>
          <w:szCs w:val="24"/>
          <w:lang w:val="sv-SE"/>
        </w:rPr>
        <w:t>a</w:t>
      </w:r>
      <w:r w:rsidRPr="00BC5E73">
        <w:rPr>
          <w:spacing w:val="-9"/>
          <w:sz w:val="24"/>
          <w:szCs w:val="24"/>
          <w:lang w:val="sv-SE"/>
        </w:rPr>
        <w:t>s</w:t>
      </w:r>
      <w:r w:rsidRPr="00BC5E73">
        <w:rPr>
          <w:spacing w:val="-10"/>
          <w:sz w:val="24"/>
          <w:szCs w:val="24"/>
          <w:lang w:val="sv-SE"/>
        </w:rPr>
        <w:t>a</w:t>
      </w:r>
      <w:r w:rsidRPr="00BC5E73">
        <w:rPr>
          <w:spacing w:val="-9"/>
          <w:sz w:val="24"/>
          <w:szCs w:val="24"/>
          <w:lang w:val="sv-SE"/>
        </w:rPr>
        <w:t>l</w:t>
      </w:r>
      <w:r w:rsidRPr="00BC5E73">
        <w:rPr>
          <w:spacing w:val="-13"/>
          <w:sz w:val="24"/>
          <w:szCs w:val="24"/>
          <w:lang w:val="sv-SE"/>
        </w:rPr>
        <w:t>a</w:t>
      </w:r>
      <w:r w:rsidRPr="00BC5E73">
        <w:rPr>
          <w:spacing w:val="-10"/>
          <w:sz w:val="24"/>
          <w:szCs w:val="24"/>
          <w:lang w:val="sv-SE"/>
        </w:rPr>
        <w:t>h</w:t>
      </w:r>
      <w:r w:rsidRPr="00BC5E73">
        <w:rPr>
          <w:sz w:val="24"/>
          <w:szCs w:val="24"/>
          <w:lang w:val="sv-SE"/>
        </w:rPr>
        <w:t>,</w:t>
      </w:r>
      <w:r w:rsidRPr="00BC5E73">
        <w:rPr>
          <w:spacing w:val="-34"/>
          <w:sz w:val="24"/>
          <w:szCs w:val="24"/>
          <w:lang w:val="sv-SE"/>
        </w:rPr>
        <w:t xml:space="preserve"> </w:t>
      </w:r>
      <w:r w:rsidRPr="00BC5E73">
        <w:rPr>
          <w:sz w:val="24"/>
          <w:szCs w:val="24"/>
          <w:lang w:val="sv-SE"/>
        </w:rPr>
        <w:t>(</w:t>
      </w:r>
      <w:r w:rsidRPr="00BC5E73">
        <w:rPr>
          <w:spacing w:val="-10"/>
          <w:sz w:val="24"/>
          <w:szCs w:val="24"/>
          <w:lang w:val="sv-SE"/>
        </w:rPr>
        <w:t>c</w:t>
      </w:r>
      <w:r w:rsidRPr="00BC5E73">
        <w:rPr>
          <w:sz w:val="24"/>
          <w:szCs w:val="24"/>
          <w:lang w:val="sv-SE"/>
        </w:rPr>
        <w:t>)</w:t>
      </w:r>
      <w:r w:rsidRPr="00BC5E73">
        <w:rPr>
          <w:spacing w:val="-24"/>
          <w:sz w:val="24"/>
          <w:szCs w:val="24"/>
          <w:lang w:val="sv-SE"/>
        </w:rPr>
        <w:t xml:space="preserve"> </w:t>
      </w:r>
      <w:r w:rsidRPr="00BC5E73">
        <w:rPr>
          <w:spacing w:val="-9"/>
          <w:sz w:val="24"/>
          <w:szCs w:val="24"/>
          <w:lang w:val="sv-SE"/>
        </w:rPr>
        <w:t>t</w:t>
      </w:r>
      <w:r w:rsidRPr="00BC5E73">
        <w:rPr>
          <w:spacing w:val="-10"/>
          <w:sz w:val="24"/>
          <w:szCs w:val="24"/>
          <w:lang w:val="sv-SE"/>
        </w:rPr>
        <w:t>e</w:t>
      </w:r>
      <w:r w:rsidRPr="00BC5E73">
        <w:rPr>
          <w:spacing w:val="-12"/>
          <w:sz w:val="24"/>
          <w:szCs w:val="24"/>
          <w:lang w:val="sv-SE"/>
        </w:rPr>
        <w:t>k</w:t>
      </w:r>
      <w:r w:rsidRPr="00BC5E73">
        <w:rPr>
          <w:spacing w:val="-10"/>
          <w:sz w:val="24"/>
          <w:szCs w:val="24"/>
          <w:lang w:val="sv-SE"/>
        </w:rPr>
        <w:t>n</w:t>
      </w:r>
      <w:r w:rsidRPr="00BC5E73">
        <w:rPr>
          <w:spacing w:val="-9"/>
          <w:sz w:val="24"/>
          <w:szCs w:val="24"/>
          <w:lang w:val="sv-SE"/>
        </w:rPr>
        <w:t>i</w:t>
      </w:r>
      <w:r w:rsidRPr="00BC5E73">
        <w:rPr>
          <w:sz w:val="24"/>
          <w:szCs w:val="24"/>
          <w:lang w:val="sv-SE"/>
        </w:rPr>
        <w:t>k</w:t>
      </w:r>
      <w:r w:rsidRPr="00BC5E73">
        <w:rPr>
          <w:spacing w:val="-36"/>
          <w:sz w:val="24"/>
          <w:szCs w:val="24"/>
          <w:lang w:val="sv-SE"/>
        </w:rPr>
        <w:t xml:space="preserve"> </w:t>
      </w:r>
      <w:r w:rsidRPr="00BC5E73">
        <w:rPr>
          <w:spacing w:val="-9"/>
          <w:sz w:val="24"/>
          <w:szCs w:val="24"/>
          <w:lang w:val="sv-SE"/>
        </w:rPr>
        <w:t>m</w:t>
      </w:r>
      <w:r w:rsidRPr="00BC5E73">
        <w:rPr>
          <w:spacing w:val="-10"/>
          <w:sz w:val="24"/>
          <w:szCs w:val="24"/>
          <w:lang w:val="sv-SE"/>
        </w:rPr>
        <w:t>eru</w:t>
      </w:r>
      <w:r w:rsidRPr="00BC5E73">
        <w:rPr>
          <w:spacing w:val="-9"/>
          <w:sz w:val="24"/>
          <w:szCs w:val="24"/>
          <w:lang w:val="sv-SE"/>
        </w:rPr>
        <w:t>m</w:t>
      </w:r>
      <w:r w:rsidRPr="00BC5E73">
        <w:rPr>
          <w:spacing w:val="-10"/>
          <w:sz w:val="24"/>
          <w:szCs w:val="24"/>
          <w:lang w:val="sv-SE"/>
        </w:rPr>
        <w:t>u</w:t>
      </w:r>
      <w:r w:rsidRPr="00BC5E73">
        <w:rPr>
          <w:spacing w:val="-12"/>
          <w:sz w:val="24"/>
          <w:szCs w:val="24"/>
          <w:lang w:val="sv-SE"/>
        </w:rPr>
        <w:t>s</w:t>
      </w:r>
      <w:r w:rsidRPr="00BC5E73">
        <w:rPr>
          <w:spacing w:val="-10"/>
          <w:sz w:val="24"/>
          <w:szCs w:val="24"/>
          <w:lang w:val="sv-SE"/>
        </w:rPr>
        <w:t>ka</w:t>
      </w:r>
      <w:r w:rsidRPr="00BC5E73">
        <w:rPr>
          <w:sz w:val="24"/>
          <w:szCs w:val="24"/>
          <w:lang w:val="sv-SE"/>
        </w:rPr>
        <w:t>n</w:t>
      </w:r>
      <w:r w:rsidRPr="00BC5E73">
        <w:rPr>
          <w:spacing w:val="-34"/>
          <w:sz w:val="24"/>
          <w:szCs w:val="24"/>
          <w:lang w:val="sv-SE"/>
        </w:rPr>
        <w:t xml:space="preserve"> </w:t>
      </w:r>
      <w:r w:rsidRPr="00BC5E73">
        <w:rPr>
          <w:spacing w:val="-9"/>
          <w:sz w:val="24"/>
          <w:szCs w:val="24"/>
          <w:lang w:val="sv-SE"/>
        </w:rPr>
        <w:t>m</w:t>
      </w:r>
      <w:r w:rsidRPr="00BC5E73">
        <w:rPr>
          <w:spacing w:val="-10"/>
          <w:sz w:val="24"/>
          <w:szCs w:val="24"/>
          <w:lang w:val="sv-SE"/>
        </w:rPr>
        <w:t>a</w:t>
      </w:r>
      <w:r w:rsidRPr="00BC5E73">
        <w:rPr>
          <w:spacing w:val="-9"/>
          <w:sz w:val="24"/>
          <w:szCs w:val="24"/>
          <w:lang w:val="sv-SE"/>
        </w:rPr>
        <w:t>s</w:t>
      </w:r>
      <w:r w:rsidRPr="00BC5E73">
        <w:rPr>
          <w:spacing w:val="-10"/>
          <w:sz w:val="24"/>
          <w:szCs w:val="24"/>
          <w:lang w:val="sv-SE"/>
        </w:rPr>
        <w:t>a</w:t>
      </w:r>
      <w:r w:rsidRPr="00BC5E73">
        <w:rPr>
          <w:spacing w:val="-9"/>
          <w:sz w:val="24"/>
          <w:szCs w:val="24"/>
          <w:lang w:val="sv-SE"/>
        </w:rPr>
        <w:t>l</w:t>
      </w:r>
      <w:r w:rsidRPr="00BC5E73">
        <w:rPr>
          <w:spacing w:val="-13"/>
          <w:sz w:val="24"/>
          <w:szCs w:val="24"/>
          <w:lang w:val="sv-SE"/>
        </w:rPr>
        <w:t>a</w:t>
      </w:r>
      <w:r w:rsidRPr="00BC5E73">
        <w:rPr>
          <w:spacing w:val="-10"/>
          <w:sz w:val="24"/>
          <w:szCs w:val="24"/>
          <w:lang w:val="sv-SE"/>
        </w:rPr>
        <w:t>h</w:t>
      </w:r>
      <w:r w:rsidRPr="00BC5E73">
        <w:rPr>
          <w:sz w:val="24"/>
          <w:szCs w:val="24"/>
          <w:lang w:val="sv-SE"/>
        </w:rPr>
        <w:t>,</w:t>
      </w:r>
      <w:r w:rsidRPr="00BC5E73">
        <w:rPr>
          <w:spacing w:val="-34"/>
          <w:sz w:val="24"/>
          <w:szCs w:val="24"/>
          <w:lang w:val="sv-SE"/>
        </w:rPr>
        <w:t xml:space="preserve"> </w:t>
      </w:r>
      <w:r w:rsidRPr="00BC5E73">
        <w:rPr>
          <w:sz w:val="24"/>
          <w:szCs w:val="24"/>
          <w:lang w:val="sv-SE"/>
        </w:rPr>
        <w:t>(</w:t>
      </w:r>
      <w:r w:rsidRPr="00BC5E73">
        <w:rPr>
          <w:spacing w:val="-10"/>
          <w:sz w:val="24"/>
          <w:szCs w:val="24"/>
          <w:lang w:val="sv-SE"/>
        </w:rPr>
        <w:t>d</w:t>
      </w:r>
      <w:r w:rsidRPr="00BC5E73">
        <w:rPr>
          <w:sz w:val="24"/>
          <w:szCs w:val="24"/>
          <w:lang w:val="sv-SE"/>
        </w:rPr>
        <w:t xml:space="preserve">) </w:t>
      </w:r>
      <w:r w:rsidRPr="00BC5E73">
        <w:rPr>
          <w:spacing w:val="3"/>
          <w:sz w:val="24"/>
          <w:szCs w:val="24"/>
          <w:lang w:val="sv-SE"/>
        </w:rPr>
        <w:t>B</w:t>
      </w:r>
      <w:r w:rsidRPr="00BC5E73">
        <w:rPr>
          <w:spacing w:val="4"/>
          <w:sz w:val="24"/>
          <w:szCs w:val="24"/>
          <w:lang w:val="sv-SE"/>
        </w:rPr>
        <w:t>e</w:t>
      </w:r>
      <w:r w:rsidRPr="00BC5E73">
        <w:rPr>
          <w:spacing w:val="5"/>
          <w:sz w:val="24"/>
          <w:szCs w:val="24"/>
          <w:lang w:val="sv-SE"/>
        </w:rPr>
        <w:t>nt</w:t>
      </w:r>
      <w:r w:rsidRPr="00BC5E73">
        <w:rPr>
          <w:spacing w:val="2"/>
          <w:sz w:val="24"/>
          <w:szCs w:val="24"/>
          <w:lang w:val="sv-SE"/>
        </w:rPr>
        <w:t>u</w:t>
      </w:r>
      <w:r w:rsidRPr="00BC5E73">
        <w:rPr>
          <w:sz w:val="24"/>
          <w:szCs w:val="24"/>
          <w:lang w:val="sv-SE"/>
        </w:rPr>
        <w:t>k</w:t>
      </w:r>
      <w:r w:rsidRPr="00BC5E73">
        <w:rPr>
          <w:spacing w:val="2"/>
          <w:sz w:val="24"/>
          <w:szCs w:val="24"/>
          <w:lang w:val="sv-SE"/>
        </w:rPr>
        <w:t xml:space="preserve"> </w:t>
      </w:r>
      <w:r w:rsidRPr="00BC5E73">
        <w:rPr>
          <w:spacing w:val="4"/>
          <w:sz w:val="24"/>
          <w:szCs w:val="24"/>
          <w:lang w:val="sv-SE"/>
        </w:rPr>
        <w:t>r</w:t>
      </w:r>
      <w:r w:rsidRPr="00BC5E73">
        <w:rPr>
          <w:spacing w:val="5"/>
          <w:sz w:val="24"/>
          <w:szCs w:val="24"/>
          <w:lang w:val="sv-SE"/>
        </w:rPr>
        <w:t>umus</w:t>
      </w:r>
      <w:r w:rsidRPr="00BC5E73">
        <w:rPr>
          <w:spacing w:val="1"/>
          <w:sz w:val="24"/>
          <w:szCs w:val="24"/>
          <w:lang w:val="sv-SE"/>
        </w:rPr>
        <w:t>a</w:t>
      </w:r>
      <w:r w:rsidRPr="00BC5E73">
        <w:rPr>
          <w:sz w:val="24"/>
          <w:szCs w:val="24"/>
          <w:lang w:val="sv-SE"/>
        </w:rPr>
        <w:t>n</w:t>
      </w:r>
      <w:r w:rsidRPr="00BC5E73">
        <w:rPr>
          <w:spacing w:val="4"/>
          <w:sz w:val="24"/>
          <w:szCs w:val="24"/>
          <w:lang w:val="sv-SE"/>
        </w:rPr>
        <w:t xml:space="preserve"> </w:t>
      </w:r>
      <w:r w:rsidRPr="00BC5E73">
        <w:rPr>
          <w:spacing w:val="5"/>
          <w:sz w:val="24"/>
          <w:szCs w:val="24"/>
          <w:lang w:val="sv-SE"/>
        </w:rPr>
        <w:t>m</w:t>
      </w:r>
      <w:r w:rsidRPr="00BC5E73">
        <w:rPr>
          <w:spacing w:val="4"/>
          <w:sz w:val="24"/>
          <w:szCs w:val="24"/>
          <w:lang w:val="sv-SE"/>
        </w:rPr>
        <w:t>a</w:t>
      </w:r>
      <w:r w:rsidRPr="00BC5E73">
        <w:rPr>
          <w:spacing w:val="5"/>
          <w:sz w:val="24"/>
          <w:szCs w:val="24"/>
          <w:lang w:val="sv-SE"/>
        </w:rPr>
        <w:t>s</w:t>
      </w:r>
      <w:r w:rsidRPr="00BC5E73">
        <w:rPr>
          <w:spacing w:val="4"/>
          <w:sz w:val="24"/>
          <w:szCs w:val="24"/>
          <w:lang w:val="sv-SE"/>
        </w:rPr>
        <w:t>a</w:t>
      </w:r>
      <w:r w:rsidRPr="00BC5E73">
        <w:rPr>
          <w:spacing w:val="5"/>
          <w:sz w:val="24"/>
          <w:szCs w:val="24"/>
          <w:lang w:val="sv-SE"/>
        </w:rPr>
        <w:t>l</w:t>
      </w:r>
      <w:r w:rsidRPr="00BC5E73">
        <w:rPr>
          <w:spacing w:val="4"/>
          <w:sz w:val="24"/>
          <w:szCs w:val="24"/>
          <w:lang w:val="sv-SE"/>
        </w:rPr>
        <w:t>a</w:t>
      </w:r>
      <w:r w:rsidRPr="00BC5E73">
        <w:rPr>
          <w:spacing w:val="2"/>
          <w:sz w:val="24"/>
          <w:szCs w:val="24"/>
          <w:lang w:val="sv-SE"/>
        </w:rPr>
        <w:t>h</w:t>
      </w:r>
      <w:r w:rsidRPr="00BC5E73">
        <w:rPr>
          <w:sz w:val="24"/>
          <w:szCs w:val="24"/>
          <w:lang w:val="sv-SE"/>
        </w:rPr>
        <w:t>,</w:t>
      </w:r>
      <w:r w:rsidRPr="00BC5E73">
        <w:rPr>
          <w:spacing w:val="2"/>
          <w:sz w:val="24"/>
          <w:szCs w:val="24"/>
          <w:lang w:val="sv-SE"/>
        </w:rPr>
        <w:t xml:space="preserve"> </w:t>
      </w:r>
      <w:r w:rsidRPr="00BC5E73">
        <w:rPr>
          <w:sz w:val="24"/>
          <w:szCs w:val="24"/>
          <w:lang w:val="sv-SE"/>
        </w:rPr>
        <w:t>(</w:t>
      </w:r>
      <w:r w:rsidRPr="00BC5E73">
        <w:rPr>
          <w:spacing w:val="4"/>
          <w:sz w:val="24"/>
          <w:szCs w:val="24"/>
          <w:lang w:val="sv-SE"/>
        </w:rPr>
        <w:t>e</w:t>
      </w:r>
      <w:r w:rsidRPr="00BC5E73">
        <w:rPr>
          <w:sz w:val="24"/>
          <w:szCs w:val="24"/>
          <w:lang w:val="sv-SE"/>
        </w:rPr>
        <w:t xml:space="preserve">) </w:t>
      </w:r>
      <w:r w:rsidRPr="00BC5E73">
        <w:rPr>
          <w:spacing w:val="5"/>
          <w:sz w:val="24"/>
          <w:szCs w:val="24"/>
          <w:lang w:val="sv-SE"/>
        </w:rPr>
        <w:t>h</w:t>
      </w:r>
      <w:r w:rsidRPr="00BC5E73">
        <w:rPr>
          <w:spacing w:val="1"/>
          <w:sz w:val="24"/>
          <w:szCs w:val="24"/>
          <w:lang w:val="sv-SE"/>
        </w:rPr>
        <w:t>a</w:t>
      </w:r>
      <w:r w:rsidRPr="00BC5E73">
        <w:rPr>
          <w:spacing w:val="5"/>
          <w:sz w:val="24"/>
          <w:szCs w:val="24"/>
          <w:lang w:val="sv-SE"/>
        </w:rPr>
        <w:t>k</w:t>
      </w:r>
      <w:r w:rsidRPr="00BC5E73">
        <w:rPr>
          <w:spacing w:val="4"/>
          <w:sz w:val="24"/>
          <w:szCs w:val="24"/>
          <w:lang w:val="sv-SE"/>
        </w:rPr>
        <w:t>e</w:t>
      </w:r>
      <w:r w:rsidRPr="00BC5E73">
        <w:rPr>
          <w:spacing w:val="5"/>
          <w:sz w:val="24"/>
          <w:szCs w:val="24"/>
          <w:lang w:val="sv-SE"/>
        </w:rPr>
        <w:t>k</w:t>
      </w:r>
      <w:r w:rsidRPr="00BC5E73">
        <w:rPr>
          <w:spacing w:val="4"/>
          <w:sz w:val="24"/>
          <w:szCs w:val="24"/>
          <w:lang w:val="sv-SE"/>
        </w:rPr>
        <w:t>a</w:t>
      </w:r>
      <w:r w:rsidRPr="00BC5E73">
        <w:rPr>
          <w:sz w:val="24"/>
          <w:szCs w:val="24"/>
          <w:lang w:val="sv-SE"/>
        </w:rPr>
        <w:t>t v</w:t>
      </w:r>
      <w:r w:rsidRPr="00BC5E73">
        <w:rPr>
          <w:spacing w:val="-1"/>
          <w:sz w:val="24"/>
          <w:szCs w:val="24"/>
          <w:lang w:val="sv-SE"/>
        </w:rPr>
        <w:t>ar</w:t>
      </w:r>
      <w:r w:rsidRPr="00BC5E73">
        <w:rPr>
          <w:sz w:val="24"/>
          <w:szCs w:val="24"/>
          <w:lang w:val="sv-SE"/>
        </w:rPr>
        <w:t>i</w:t>
      </w:r>
      <w:r w:rsidRPr="00BC5E73">
        <w:rPr>
          <w:spacing w:val="-1"/>
          <w:sz w:val="24"/>
          <w:szCs w:val="24"/>
          <w:lang w:val="sv-SE"/>
        </w:rPr>
        <w:t>a</w:t>
      </w:r>
      <w:r w:rsidRPr="00BC5E73">
        <w:rPr>
          <w:sz w:val="24"/>
          <w:szCs w:val="24"/>
          <w:lang w:val="sv-SE"/>
        </w:rPr>
        <w:t>b</w:t>
      </w:r>
      <w:r w:rsidRPr="00BC5E73">
        <w:rPr>
          <w:spacing w:val="-1"/>
          <w:sz w:val="24"/>
          <w:szCs w:val="24"/>
          <w:lang w:val="sv-SE"/>
        </w:rPr>
        <w:t>e</w:t>
      </w:r>
      <w:r w:rsidRPr="00BC5E73">
        <w:rPr>
          <w:sz w:val="24"/>
          <w:szCs w:val="24"/>
          <w:lang w:val="sv-SE"/>
        </w:rPr>
        <w:t>l,</w:t>
      </w:r>
      <w:r w:rsidRPr="00BC5E73">
        <w:rPr>
          <w:spacing w:val="-2"/>
          <w:sz w:val="24"/>
          <w:szCs w:val="24"/>
          <w:lang w:val="sv-SE"/>
        </w:rPr>
        <w:t xml:space="preserve"> </w:t>
      </w:r>
      <w:r w:rsidRPr="00BC5E73">
        <w:rPr>
          <w:sz w:val="24"/>
          <w:szCs w:val="24"/>
          <w:lang w:val="sv-SE"/>
        </w:rPr>
        <w:t>(</w:t>
      </w:r>
      <w:r w:rsidRPr="00BC5E73">
        <w:rPr>
          <w:spacing w:val="-1"/>
          <w:sz w:val="24"/>
          <w:szCs w:val="24"/>
          <w:lang w:val="sv-SE"/>
        </w:rPr>
        <w:t>f</w:t>
      </w:r>
      <w:r w:rsidRPr="00BC5E73">
        <w:rPr>
          <w:sz w:val="24"/>
          <w:szCs w:val="24"/>
          <w:lang w:val="sv-SE"/>
        </w:rPr>
        <w:t>)</w:t>
      </w:r>
      <w:r w:rsidRPr="00BC5E73">
        <w:rPr>
          <w:spacing w:val="-2"/>
          <w:sz w:val="24"/>
          <w:szCs w:val="24"/>
          <w:lang w:val="sv-SE"/>
        </w:rPr>
        <w:t xml:space="preserve"> </w:t>
      </w:r>
      <w:r w:rsidRPr="00BC5E73">
        <w:rPr>
          <w:sz w:val="24"/>
          <w:szCs w:val="24"/>
          <w:lang w:val="sv-SE"/>
        </w:rPr>
        <w:t>hubun</w:t>
      </w:r>
      <w:r w:rsidRPr="00BC5E73">
        <w:rPr>
          <w:spacing w:val="-2"/>
          <w:sz w:val="24"/>
          <w:szCs w:val="24"/>
          <w:lang w:val="sv-SE"/>
        </w:rPr>
        <w:t>g</w:t>
      </w:r>
      <w:r w:rsidRPr="00BC5E73">
        <w:rPr>
          <w:spacing w:val="-1"/>
          <w:sz w:val="24"/>
          <w:szCs w:val="24"/>
          <w:lang w:val="sv-SE"/>
        </w:rPr>
        <w:t>a</w:t>
      </w:r>
      <w:r w:rsidRPr="00BC5E73">
        <w:rPr>
          <w:sz w:val="24"/>
          <w:szCs w:val="24"/>
          <w:lang w:val="sv-SE"/>
        </w:rPr>
        <w:t>n</w:t>
      </w:r>
      <w:r w:rsidRPr="00BC5E73">
        <w:rPr>
          <w:spacing w:val="-2"/>
          <w:sz w:val="24"/>
          <w:szCs w:val="24"/>
          <w:lang w:val="sv-SE"/>
        </w:rPr>
        <w:t xml:space="preserve"> </w:t>
      </w:r>
      <w:r w:rsidRPr="00BC5E73">
        <w:rPr>
          <w:spacing w:val="-1"/>
          <w:sz w:val="24"/>
          <w:szCs w:val="24"/>
          <w:lang w:val="sv-SE"/>
        </w:rPr>
        <w:t>a</w:t>
      </w:r>
      <w:r w:rsidRPr="00BC5E73">
        <w:rPr>
          <w:sz w:val="24"/>
          <w:szCs w:val="24"/>
          <w:lang w:val="sv-SE"/>
        </w:rPr>
        <w:t>nt</w:t>
      </w:r>
      <w:r w:rsidRPr="00BC5E73">
        <w:rPr>
          <w:spacing w:val="-1"/>
          <w:sz w:val="24"/>
          <w:szCs w:val="24"/>
          <w:lang w:val="sv-SE"/>
        </w:rPr>
        <w:t>a</w:t>
      </w:r>
      <w:r w:rsidRPr="00BC5E73">
        <w:rPr>
          <w:sz w:val="24"/>
          <w:szCs w:val="24"/>
          <w:lang w:val="sv-SE"/>
        </w:rPr>
        <w:t>r</w:t>
      </w:r>
      <w:r w:rsidRPr="00BC5E73">
        <w:rPr>
          <w:spacing w:val="-3"/>
          <w:sz w:val="24"/>
          <w:szCs w:val="24"/>
          <w:lang w:val="sv-SE"/>
        </w:rPr>
        <w:t xml:space="preserve"> </w:t>
      </w:r>
      <w:r w:rsidRPr="00BC5E73">
        <w:rPr>
          <w:sz w:val="24"/>
          <w:szCs w:val="24"/>
          <w:lang w:val="sv-SE"/>
        </w:rPr>
        <w:t>v</w:t>
      </w:r>
      <w:r w:rsidRPr="00BC5E73">
        <w:rPr>
          <w:spacing w:val="-1"/>
          <w:sz w:val="24"/>
          <w:szCs w:val="24"/>
          <w:lang w:val="sv-SE"/>
        </w:rPr>
        <w:t>ar</w:t>
      </w:r>
      <w:r w:rsidRPr="00BC5E73">
        <w:rPr>
          <w:sz w:val="24"/>
          <w:szCs w:val="24"/>
          <w:lang w:val="sv-SE"/>
        </w:rPr>
        <w:t>i</w:t>
      </w:r>
      <w:r w:rsidRPr="00BC5E73">
        <w:rPr>
          <w:spacing w:val="-1"/>
          <w:sz w:val="24"/>
          <w:szCs w:val="24"/>
          <w:lang w:val="sv-SE"/>
        </w:rPr>
        <w:t>a</w:t>
      </w:r>
      <w:r w:rsidRPr="00BC5E73">
        <w:rPr>
          <w:sz w:val="24"/>
          <w:szCs w:val="24"/>
          <w:lang w:val="sv-SE"/>
        </w:rPr>
        <w:t>b</w:t>
      </w:r>
      <w:r w:rsidRPr="00BC5E73">
        <w:rPr>
          <w:spacing w:val="-1"/>
          <w:sz w:val="24"/>
          <w:szCs w:val="24"/>
          <w:lang w:val="sv-SE"/>
        </w:rPr>
        <w:t>e</w:t>
      </w:r>
      <w:r w:rsidRPr="00BC5E73">
        <w:rPr>
          <w:sz w:val="24"/>
          <w:szCs w:val="24"/>
          <w:lang w:val="sv-SE"/>
        </w:rPr>
        <w:t>l,</w:t>
      </w:r>
      <w:r w:rsidRPr="00BC5E73">
        <w:rPr>
          <w:spacing w:val="-2"/>
          <w:sz w:val="24"/>
          <w:szCs w:val="24"/>
          <w:lang w:val="sv-SE"/>
        </w:rPr>
        <w:t xml:space="preserve"> </w:t>
      </w:r>
      <w:r w:rsidRPr="00BC5E73">
        <w:rPr>
          <w:sz w:val="24"/>
          <w:szCs w:val="24"/>
          <w:lang w:val="sv-SE"/>
        </w:rPr>
        <w:t>(</w:t>
      </w:r>
      <w:r w:rsidRPr="00BC5E73">
        <w:rPr>
          <w:spacing w:val="-2"/>
          <w:sz w:val="24"/>
          <w:szCs w:val="24"/>
          <w:lang w:val="sv-SE"/>
        </w:rPr>
        <w:t>g</w:t>
      </w:r>
      <w:r w:rsidRPr="00BC5E73">
        <w:rPr>
          <w:sz w:val="24"/>
          <w:szCs w:val="24"/>
          <w:lang w:val="sv-SE"/>
        </w:rPr>
        <w:t>) m</w:t>
      </w:r>
      <w:r w:rsidRPr="00BC5E73">
        <w:rPr>
          <w:spacing w:val="-3"/>
          <w:sz w:val="24"/>
          <w:szCs w:val="24"/>
          <w:lang w:val="sv-SE"/>
        </w:rPr>
        <w:t>a</w:t>
      </w:r>
      <w:r w:rsidRPr="00BC5E73">
        <w:rPr>
          <w:spacing w:val="-1"/>
          <w:sz w:val="24"/>
          <w:szCs w:val="24"/>
          <w:lang w:val="sv-SE"/>
        </w:rPr>
        <w:t>ca</w:t>
      </w:r>
      <w:r w:rsidRPr="00BC5E73">
        <w:rPr>
          <w:sz w:val="24"/>
          <w:szCs w:val="24"/>
          <w:lang w:val="sv-SE"/>
        </w:rPr>
        <w:t>m</w:t>
      </w:r>
      <w:r w:rsidRPr="00BC5E73">
        <w:rPr>
          <w:spacing w:val="-16"/>
          <w:sz w:val="24"/>
          <w:szCs w:val="24"/>
          <w:lang w:val="sv-SE"/>
        </w:rPr>
        <w:t xml:space="preserve"> </w:t>
      </w:r>
      <w:r w:rsidRPr="00BC5E73">
        <w:rPr>
          <w:sz w:val="24"/>
          <w:szCs w:val="24"/>
          <w:lang w:val="sv-SE"/>
        </w:rPr>
        <w:t>v</w:t>
      </w:r>
      <w:r w:rsidRPr="00BC5E73">
        <w:rPr>
          <w:spacing w:val="-1"/>
          <w:sz w:val="24"/>
          <w:szCs w:val="24"/>
          <w:lang w:val="sv-SE"/>
        </w:rPr>
        <w:t>a</w:t>
      </w:r>
      <w:r w:rsidRPr="00BC5E73">
        <w:rPr>
          <w:spacing w:val="-3"/>
          <w:sz w:val="24"/>
          <w:szCs w:val="24"/>
          <w:lang w:val="sv-SE"/>
        </w:rPr>
        <w:t>r</w:t>
      </w:r>
      <w:r w:rsidRPr="00BC5E73">
        <w:rPr>
          <w:sz w:val="24"/>
          <w:szCs w:val="24"/>
          <w:lang w:val="sv-SE"/>
        </w:rPr>
        <w:t>i</w:t>
      </w:r>
      <w:r w:rsidRPr="00BC5E73">
        <w:rPr>
          <w:spacing w:val="-1"/>
          <w:sz w:val="24"/>
          <w:szCs w:val="24"/>
          <w:lang w:val="sv-SE"/>
        </w:rPr>
        <w:t>a</w:t>
      </w:r>
      <w:r w:rsidRPr="00BC5E73">
        <w:rPr>
          <w:spacing w:val="-2"/>
          <w:sz w:val="24"/>
          <w:szCs w:val="24"/>
          <w:lang w:val="sv-SE"/>
        </w:rPr>
        <w:t>b</w:t>
      </w:r>
      <w:r w:rsidRPr="00BC5E73">
        <w:rPr>
          <w:spacing w:val="-1"/>
          <w:sz w:val="24"/>
          <w:szCs w:val="24"/>
          <w:lang w:val="sv-SE"/>
        </w:rPr>
        <w:t>e</w:t>
      </w:r>
      <w:r w:rsidRPr="00BC5E73">
        <w:rPr>
          <w:sz w:val="24"/>
          <w:szCs w:val="24"/>
          <w:lang w:val="sv-SE"/>
        </w:rPr>
        <w:t>l,</w:t>
      </w:r>
      <w:r w:rsidRPr="00BC5E73">
        <w:rPr>
          <w:spacing w:val="-17"/>
          <w:sz w:val="24"/>
          <w:szCs w:val="24"/>
          <w:lang w:val="sv-SE"/>
        </w:rPr>
        <w:t xml:space="preserve"> </w:t>
      </w:r>
      <w:r w:rsidRPr="00BC5E73">
        <w:rPr>
          <w:sz w:val="24"/>
          <w:szCs w:val="24"/>
          <w:lang w:val="sv-SE"/>
        </w:rPr>
        <w:t>(</w:t>
      </w:r>
      <w:r w:rsidRPr="00BC5E73">
        <w:rPr>
          <w:spacing w:val="-2"/>
          <w:sz w:val="24"/>
          <w:szCs w:val="24"/>
          <w:lang w:val="sv-SE"/>
        </w:rPr>
        <w:t>h</w:t>
      </w:r>
      <w:r w:rsidRPr="00BC5E73">
        <w:rPr>
          <w:sz w:val="24"/>
          <w:szCs w:val="24"/>
          <w:lang w:val="sv-SE"/>
        </w:rPr>
        <w:t>)</w:t>
      </w:r>
      <w:r w:rsidRPr="00BC5E73">
        <w:rPr>
          <w:spacing w:val="-17"/>
          <w:sz w:val="24"/>
          <w:szCs w:val="24"/>
          <w:lang w:val="sv-SE"/>
        </w:rPr>
        <w:t xml:space="preserve"> </w:t>
      </w:r>
      <w:r w:rsidRPr="00BC5E73">
        <w:rPr>
          <w:sz w:val="24"/>
          <w:szCs w:val="24"/>
          <w:lang w:val="sv-SE"/>
        </w:rPr>
        <w:t>v</w:t>
      </w:r>
      <w:r w:rsidRPr="00BC5E73">
        <w:rPr>
          <w:spacing w:val="-3"/>
          <w:sz w:val="24"/>
          <w:szCs w:val="24"/>
          <w:lang w:val="sv-SE"/>
        </w:rPr>
        <w:t>a</w:t>
      </w:r>
      <w:r w:rsidRPr="00BC5E73">
        <w:rPr>
          <w:spacing w:val="-1"/>
          <w:sz w:val="24"/>
          <w:szCs w:val="24"/>
          <w:lang w:val="sv-SE"/>
        </w:rPr>
        <w:t>r</w:t>
      </w:r>
      <w:r w:rsidRPr="00BC5E73">
        <w:rPr>
          <w:sz w:val="24"/>
          <w:szCs w:val="24"/>
          <w:lang w:val="sv-SE"/>
        </w:rPr>
        <w:t>i</w:t>
      </w:r>
      <w:r w:rsidRPr="00BC5E73">
        <w:rPr>
          <w:spacing w:val="-3"/>
          <w:sz w:val="24"/>
          <w:szCs w:val="24"/>
          <w:lang w:val="sv-SE"/>
        </w:rPr>
        <w:t>a</w:t>
      </w:r>
      <w:r w:rsidRPr="00BC5E73">
        <w:rPr>
          <w:sz w:val="24"/>
          <w:szCs w:val="24"/>
          <w:lang w:val="sv-SE"/>
        </w:rPr>
        <w:t>b</w:t>
      </w:r>
      <w:r w:rsidRPr="00BC5E73">
        <w:rPr>
          <w:spacing w:val="-1"/>
          <w:sz w:val="24"/>
          <w:szCs w:val="24"/>
          <w:lang w:val="sv-SE"/>
        </w:rPr>
        <w:t>e</w:t>
      </w:r>
      <w:r w:rsidRPr="00BC5E73">
        <w:rPr>
          <w:sz w:val="24"/>
          <w:szCs w:val="24"/>
          <w:lang w:val="sv-SE"/>
        </w:rPr>
        <w:t>l</w:t>
      </w:r>
      <w:r w:rsidRPr="00BC5E73">
        <w:rPr>
          <w:spacing w:val="-16"/>
          <w:sz w:val="24"/>
          <w:szCs w:val="24"/>
          <w:lang w:val="sv-SE"/>
        </w:rPr>
        <w:t xml:space="preserve"> </w:t>
      </w:r>
      <w:r w:rsidRPr="00BC5E73">
        <w:rPr>
          <w:sz w:val="24"/>
          <w:szCs w:val="24"/>
          <w:lang w:val="sv-SE"/>
        </w:rPr>
        <w:t>d</w:t>
      </w:r>
      <w:r w:rsidRPr="00BC5E73">
        <w:rPr>
          <w:spacing w:val="-3"/>
          <w:sz w:val="24"/>
          <w:szCs w:val="24"/>
          <w:lang w:val="sv-SE"/>
        </w:rPr>
        <w:t>a</w:t>
      </w:r>
      <w:r w:rsidRPr="00BC5E73">
        <w:rPr>
          <w:sz w:val="24"/>
          <w:szCs w:val="24"/>
          <w:lang w:val="sv-SE"/>
        </w:rPr>
        <w:t>l</w:t>
      </w:r>
      <w:r w:rsidRPr="00BC5E73">
        <w:rPr>
          <w:spacing w:val="-1"/>
          <w:sz w:val="24"/>
          <w:szCs w:val="24"/>
          <w:lang w:val="sv-SE"/>
        </w:rPr>
        <w:t>a</w:t>
      </w:r>
      <w:r w:rsidRPr="00BC5E73">
        <w:rPr>
          <w:sz w:val="24"/>
          <w:szCs w:val="24"/>
          <w:lang w:val="sv-SE"/>
        </w:rPr>
        <w:t>m</w:t>
      </w:r>
      <w:r w:rsidRPr="00BC5E73">
        <w:rPr>
          <w:spacing w:val="-16"/>
          <w:sz w:val="24"/>
          <w:szCs w:val="24"/>
          <w:lang w:val="sv-SE"/>
        </w:rPr>
        <w:t xml:space="preserve"> </w:t>
      </w:r>
      <w:r w:rsidRPr="00BC5E73">
        <w:rPr>
          <w:sz w:val="24"/>
          <w:szCs w:val="24"/>
          <w:lang w:val="sv-SE"/>
        </w:rPr>
        <w:t>p</w:t>
      </w:r>
      <w:r w:rsidRPr="00BC5E73">
        <w:rPr>
          <w:spacing w:val="-1"/>
          <w:sz w:val="24"/>
          <w:szCs w:val="24"/>
          <w:lang w:val="sv-SE"/>
        </w:rPr>
        <w:t>e</w:t>
      </w:r>
      <w:r w:rsidRPr="00BC5E73">
        <w:rPr>
          <w:spacing w:val="-2"/>
          <w:sz w:val="24"/>
          <w:szCs w:val="24"/>
          <w:lang w:val="sv-SE"/>
        </w:rPr>
        <w:t>n</w:t>
      </w:r>
      <w:r w:rsidRPr="00BC5E73">
        <w:rPr>
          <w:spacing w:val="-1"/>
          <w:sz w:val="24"/>
          <w:szCs w:val="24"/>
          <w:lang w:val="sv-SE"/>
        </w:rPr>
        <w:t>e</w:t>
      </w:r>
      <w:r w:rsidRPr="00BC5E73">
        <w:rPr>
          <w:sz w:val="24"/>
          <w:szCs w:val="24"/>
          <w:lang w:val="sv-SE"/>
        </w:rPr>
        <w:t xml:space="preserve">- </w:t>
      </w:r>
      <w:r w:rsidRPr="00BC5E73">
        <w:rPr>
          <w:spacing w:val="-14"/>
          <w:sz w:val="24"/>
          <w:szCs w:val="24"/>
          <w:lang w:val="sv-SE"/>
        </w:rPr>
        <w:t>li</w:t>
      </w:r>
      <w:r w:rsidRPr="00BC5E73">
        <w:rPr>
          <w:spacing w:val="-16"/>
          <w:sz w:val="24"/>
          <w:szCs w:val="24"/>
          <w:lang w:val="sv-SE"/>
        </w:rPr>
        <w:t>t</w:t>
      </w:r>
      <w:r w:rsidRPr="00BC5E73">
        <w:rPr>
          <w:spacing w:val="-14"/>
          <w:sz w:val="24"/>
          <w:szCs w:val="24"/>
          <w:lang w:val="sv-SE"/>
        </w:rPr>
        <w:t>i</w:t>
      </w:r>
      <w:r w:rsidRPr="00BC5E73">
        <w:rPr>
          <w:spacing w:val="-15"/>
          <w:sz w:val="24"/>
          <w:szCs w:val="24"/>
          <w:lang w:val="sv-SE"/>
        </w:rPr>
        <w:t>a</w:t>
      </w:r>
      <w:r w:rsidRPr="00BC5E73">
        <w:rPr>
          <w:spacing w:val="-14"/>
          <w:sz w:val="24"/>
          <w:szCs w:val="24"/>
          <w:lang w:val="sv-SE"/>
        </w:rPr>
        <w:t>n</w:t>
      </w:r>
      <w:r w:rsidRPr="00BC5E73">
        <w:rPr>
          <w:sz w:val="24"/>
          <w:szCs w:val="24"/>
          <w:lang w:val="sv-SE"/>
        </w:rPr>
        <w:t>.</w:t>
      </w:r>
    </w:p>
    <w:p w14:paraId="4009F747" w14:textId="77777777" w:rsidR="007B2EBE" w:rsidRPr="00BC5E73" w:rsidRDefault="001F7276">
      <w:pPr>
        <w:tabs>
          <w:tab w:val="left" w:pos="500"/>
        </w:tabs>
        <w:spacing w:before="1" w:line="260" w:lineRule="auto"/>
        <w:ind w:left="507" w:right="-9" w:hanging="396"/>
        <w:jc w:val="both"/>
        <w:rPr>
          <w:sz w:val="24"/>
          <w:szCs w:val="24"/>
          <w:lang w:val="sv-SE"/>
        </w:rPr>
      </w:pPr>
      <w:r w:rsidRPr="00BC5E73">
        <w:rPr>
          <w:sz w:val="24"/>
          <w:szCs w:val="24"/>
          <w:lang w:val="sv-SE"/>
        </w:rPr>
        <w:t>2.</w:t>
      </w:r>
      <w:r w:rsidRPr="00BC5E73">
        <w:rPr>
          <w:sz w:val="24"/>
          <w:szCs w:val="24"/>
          <w:lang w:val="sv-SE"/>
        </w:rPr>
        <w:tab/>
      </w:r>
      <w:r w:rsidRPr="00BC5E73">
        <w:rPr>
          <w:spacing w:val="-6"/>
          <w:sz w:val="24"/>
          <w:szCs w:val="24"/>
          <w:lang w:val="sv-SE"/>
        </w:rPr>
        <w:t>B</w:t>
      </w:r>
      <w:r w:rsidRPr="00BC5E73">
        <w:rPr>
          <w:spacing w:val="-8"/>
          <w:sz w:val="24"/>
          <w:szCs w:val="24"/>
          <w:lang w:val="sv-SE"/>
        </w:rPr>
        <w:t>e</w:t>
      </w:r>
      <w:r w:rsidRPr="00BC5E73">
        <w:rPr>
          <w:spacing w:val="-6"/>
          <w:sz w:val="24"/>
          <w:szCs w:val="24"/>
          <w:lang w:val="sv-SE"/>
        </w:rPr>
        <w:t>r</w:t>
      </w:r>
      <w:r w:rsidRPr="00BC5E73">
        <w:rPr>
          <w:spacing w:val="-7"/>
          <w:sz w:val="24"/>
          <w:szCs w:val="24"/>
          <w:lang w:val="sv-SE"/>
        </w:rPr>
        <w:t>d</w:t>
      </w:r>
      <w:r w:rsidRPr="00BC5E73">
        <w:rPr>
          <w:spacing w:val="-6"/>
          <w:sz w:val="24"/>
          <w:szCs w:val="24"/>
          <w:lang w:val="sv-SE"/>
        </w:rPr>
        <w:t>a</w:t>
      </w:r>
      <w:r w:rsidRPr="00BC5E73">
        <w:rPr>
          <w:spacing w:val="-7"/>
          <w:sz w:val="24"/>
          <w:szCs w:val="24"/>
          <w:lang w:val="sv-SE"/>
        </w:rPr>
        <w:t>s</w:t>
      </w:r>
      <w:r w:rsidRPr="00BC5E73">
        <w:rPr>
          <w:spacing w:val="-6"/>
          <w:sz w:val="24"/>
          <w:szCs w:val="24"/>
          <w:lang w:val="sv-SE"/>
        </w:rPr>
        <w:t>a</w:t>
      </w:r>
      <w:r w:rsidRPr="00BC5E73">
        <w:rPr>
          <w:sz w:val="24"/>
          <w:szCs w:val="24"/>
          <w:lang w:val="sv-SE"/>
        </w:rPr>
        <w:t>r</w:t>
      </w:r>
      <w:r w:rsidRPr="00BC5E73">
        <w:rPr>
          <w:spacing w:val="-27"/>
          <w:sz w:val="24"/>
          <w:szCs w:val="24"/>
          <w:lang w:val="sv-SE"/>
        </w:rPr>
        <w:t xml:space="preserve"> </w:t>
      </w:r>
      <w:r w:rsidRPr="00BC5E73">
        <w:rPr>
          <w:spacing w:val="-6"/>
          <w:sz w:val="24"/>
          <w:szCs w:val="24"/>
          <w:lang w:val="sv-SE"/>
        </w:rPr>
        <w:t>ri</w:t>
      </w:r>
      <w:r w:rsidRPr="00BC5E73">
        <w:rPr>
          <w:spacing w:val="-5"/>
          <w:sz w:val="24"/>
          <w:szCs w:val="24"/>
          <w:lang w:val="sv-SE"/>
        </w:rPr>
        <w:t>n</w:t>
      </w:r>
      <w:r w:rsidRPr="00BC5E73">
        <w:rPr>
          <w:spacing w:val="-10"/>
          <w:sz w:val="24"/>
          <w:szCs w:val="24"/>
          <w:lang w:val="sv-SE"/>
        </w:rPr>
        <w:t>g</w:t>
      </w:r>
      <w:r w:rsidRPr="00BC5E73">
        <w:rPr>
          <w:spacing w:val="-5"/>
          <w:sz w:val="24"/>
          <w:szCs w:val="24"/>
          <w:lang w:val="sv-SE"/>
        </w:rPr>
        <w:t>k</w:t>
      </w:r>
      <w:r w:rsidRPr="00BC5E73">
        <w:rPr>
          <w:spacing w:val="-6"/>
          <w:sz w:val="24"/>
          <w:szCs w:val="24"/>
          <w:lang w:val="sv-SE"/>
        </w:rPr>
        <w:t>a</w:t>
      </w:r>
      <w:r w:rsidRPr="00BC5E73">
        <w:rPr>
          <w:spacing w:val="-7"/>
          <w:sz w:val="24"/>
          <w:szCs w:val="24"/>
          <w:lang w:val="sv-SE"/>
        </w:rPr>
        <w:t>s</w:t>
      </w:r>
      <w:r w:rsidRPr="00BC5E73">
        <w:rPr>
          <w:spacing w:val="-6"/>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7"/>
          <w:sz w:val="24"/>
          <w:szCs w:val="24"/>
          <w:lang w:val="sv-SE"/>
        </w:rPr>
        <w:t>h</w:t>
      </w:r>
      <w:r w:rsidRPr="00BC5E73">
        <w:rPr>
          <w:spacing w:val="-6"/>
          <w:sz w:val="24"/>
          <w:szCs w:val="24"/>
          <w:lang w:val="sv-SE"/>
        </w:rPr>
        <w:t>a</w:t>
      </w:r>
      <w:r w:rsidRPr="00BC5E73">
        <w:rPr>
          <w:spacing w:val="-7"/>
          <w:sz w:val="24"/>
          <w:szCs w:val="24"/>
          <w:lang w:val="sv-SE"/>
        </w:rPr>
        <w:t>s</w:t>
      </w:r>
      <w:r w:rsidRPr="00BC5E73">
        <w:rPr>
          <w:spacing w:val="-4"/>
          <w:sz w:val="24"/>
          <w:szCs w:val="24"/>
          <w:lang w:val="sv-SE"/>
        </w:rPr>
        <w:t>i</w:t>
      </w:r>
      <w:r w:rsidRPr="00BC5E73">
        <w:rPr>
          <w:sz w:val="24"/>
          <w:szCs w:val="24"/>
          <w:lang w:val="sv-SE"/>
        </w:rPr>
        <w:t>l</w:t>
      </w:r>
      <w:r w:rsidRPr="00BC5E73">
        <w:rPr>
          <w:spacing w:val="-26"/>
          <w:sz w:val="24"/>
          <w:szCs w:val="24"/>
          <w:lang w:val="sv-SE"/>
        </w:rPr>
        <w:t xml:space="preserve"> </w:t>
      </w:r>
      <w:r w:rsidRPr="00BC5E73">
        <w:rPr>
          <w:spacing w:val="-5"/>
          <w:sz w:val="24"/>
          <w:szCs w:val="24"/>
          <w:lang w:val="sv-SE"/>
        </w:rPr>
        <w:t>p</w:t>
      </w:r>
      <w:r w:rsidRPr="00BC5E73">
        <w:rPr>
          <w:spacing w:val="-8"/>
          <w:sz w:val="24"/>
          <w:szCs w:val="24"/>
          <w:lang w:val="sv-SE"/>
        </w:rPr>
        <w:t>a</w:t>
      </w:r>
      <w:r w:rsidRPr="00BC5E73">
        <w:rPr>
          <w:spacing w:val="-5"/>
          <w:sz w:val="24"/>
          <w:szCs w:val="24"/>
          <w:lang w:val="sv-SE"/>
        </w:rPr>
        <w:t>d</w:t>
      </w:r>
      <w:r w:rsidRPr="00BC5E73">
        <w:rPr>
          <w:sz w:val="24"/>
          <w:szCs w:val="24"/>
          <w:lang w:val="sv-SE"/>
        </w:rPr>
        <w:t>a</w:t>
      </w:r>
      <w:r w:rsidRPr="00BC5E73">
        <w:rPr>
          <w:spacing w:val="-27"/>
          <w:sz w:val="24"/>
          <w:szCs w:val="24"/>
          <w:lang w:val="sv-SE"/>
        </w:rPr>
        <w:t xml:space="preserve"> </w:t>
      </w:r>
      <w:r w:rsidRPr="00BC5E73">
        <w:rPr>
          <w:spacing w:val="-4"/>
          <w:sz w:val="24"/>
          <w:szCs w:val="24"/>
          <w:lang w:val="sv-SE"/>
        </w:rPr>
        <w:t>t</w:t>
      </w:r>
      <w:r w:rsidRPr="00BC5E73">
        <w:rPr>
          <w:spacing w:val="-8"/>
          <w:sz w:val="24"/>
          <w:szCs w:val="24"/>
          <w:lang w:val="sv-SE"/>
        </w:rPr>
        <w:t>a</w:t>
      </w:r>
      <w:r w:rsidRPr="00BC5E73">
        <w:rPr>
          <w:spacing w:val="-5"/>
          <w:sz w:val="24"/>
          <w:szCs w:val="24"/>
          <w:lang w:val="sv-SE"/>
        </w:rPr>
        <w:t>b</w:t>
      </w:r>
      <w:r w:rsidRPr="00BC5E73">
        <w:rPr>
          <w:spacing w:val="-8"/>
          <w:sz w:val="24"/>
          <w:szCs w:val="24"/>
          <w:lang w:val="sv-SE"/>
        </w:rPr>
        <w:t>e</w:t>
      </w:r>
      <w:r w:rsidRPr="00BC5E73">
        <w:rPr>
          <w:sz w:val="24"/>
          <w:szCs w:val="24"/>
          <w:lang w:val="sv-SE"/>
        </w:rPr>
        <w:t>l</w:t>
      </w:r>
      <w:r w:rsidRPr="00BC5E73">
        <w:rPr>
          <w:spacing w:val="-26"/>
          <w:sz w:val="24"/>
          <w:szCs w:val="24"/>
          <w:lang w:val="sv-SE"/>
        </w:rPr>
        <w:t xml:space="preserve"> </w:t>
      </w:r>
      <w:r w:rsidRPr="00BC5E73">
        <w:rPr>
          <w:sz w:val="24"/>
          <w:szCs w:val="24"/>
          <w:lang w:val="sv-SE"/>
        </w:rPr>
        <w:t>1</w:t>
      </w:r>
      <w:r w:rsidRPr="00BC5E73">
        <w:rPr>
          <w:spacing w:val="-26"/>
          <w:sz w:val="24"/>
          <w:szCs w:val="24"/>
          <w:lang w:val="sv-SE"/>
        </w:rPr>
        <w:t xml:space="preserve"> </w:t>
      </w:r>
      <w:r w:rsidRPr="00BC5E73">
        <w:rPr>
          <w:spacing w:val="-7"/>
          <w:sz w:val="24"/>
          <w:szCs w:val="24"/>
          <w:lang w:val="sv-SE"/>
        </w:rPr>
        <w:t>d</w:t>
      </w:r>
      <w:r w:rsidRPr="00BC5E73">
        <w:rPr>
          <w:sz w:val="24"/>
          <w:szCs w:val="24"/>
          <w:lang w:val="sv-SE"/>
        </w:rPr>
        <w:t>i</w:t>
      </w:r>
      <w:r w:rsidRPr="00BC5E73">
        <w:rPr>
          <w:spacing w:val="-26"/>
          <w:sz w:val="24"/>
          <w:szCs w:val="24"/>
          <w:lang w:val="sv-SE"/>
        </w:rPr>
        <w:t xml:space="preserve"> </w:t>
      </w:r>
      <w:r w:rsidRPr="00BC5E73">
        <w:rPr>
          <w:spacing w:val="-6"/>
          <w:sz w:val="24"/>
          <w:szCs w:val="24"/>
          <w:lang w:val="sv-SE"/>
        </w:rPr>
        <w:t>ata</w:t>
      </w:r>
      <w:r w:rsidRPr="00BC5E73">
        <w:rPr>
          <w:sz w:val="24"/>
          <w:szCs w:val="24"/>
          <w:lang w:val="sv-SE"/>
        </w:rPr>
        <w:t xml:space="preserve">s </w:t>
      </w:r>
      <w:r w:rsidRPr="00BC5E73">
        <w:rPr>
          <w:spacing w:val="-5"/>
          <w:sz w:val="24"/>
          <w:szCs w:val="24"/>
          <w:lang w:val="sv-SE"/>
        </w:rPr>
        <w:t>d</w:t>
      </w:r>
      <w:r w:rsidRPr="00BC5E73">
        <w:rPr>
          <w:spacing w:val="-3"/>
          <w:sz w:val="24"/>
          <w:szCs w:val="24"/>
          <w:lang w:val="sv-SE"/>
        </w:rPr>
        <w:t>a</w:t>
      </w:r>
      <w:r w:rsidRPr="00BC5E73">
        <w:rPr>
          <w:spacing w:val="-5"/>
          <w:sz w:val="24"/>
          <w:szCs w:val="24"/>
          <w:lang w:val="sv-SE"/>
        </w:rPr>
        <w:t>p</w:t>
      </w:r>
      <w:r w:rsidRPr="00BC5E73">
        <w:rPr>
          <w:spacing w:val="-6"/>
          <w:sz w:val="24"/>
          <w:szCs w:val="24"/>
          <w:lang w:val="sv-SE"/>
        </w:rPr>
        <w:t>a</w:t>
      </w:r>
      <w:r w:rsidRPr="00BC5E73">
        <w:rPr>
          <w:sz w:val="24"/>
          <w:szCs w:val="24"/>
          <w:lang w:val="sv-SE"/>
        </w:rPr>
        <w:t>t</w:t>
      </w:r>
      <w:r w:rsidRPr="00BC5E73">
        <w:rPr>
          <w:spacing w:val="-21"/>
          <w:sz w:val="24"/>
          <w:szCs w:val="24"/>
          <w:lang w:val="sv-SE"/>
        </w:rPr>
        <w:t xml:space="preserve"> </w:t>
      </w:r>
      <w:r w:rsidRPr="00BC5E73">
        <w:rPr>
          <w:spacing w:val="-5"/>
          <w:sz w:val="24"/>
          <w:szCs w:val="24"/>
          <w:lang w:val="sv-SE"/>
        </w:rPr>
        <w:t>d</w:t>
      </w:r>
      <w:r w:rsidRPr="00BC5E73">
        <w:rPr>
          <w:spacing w:val="-4"/>
          <w:sz w:val="24"/>
          <w:szCs w:val="24"/>
          <w:lang w:val="sv-SE"/>
        </w:rPr>
        <w:t>i</w:t>
      </w:r>
      <w:r w:rsidRPr="00BC5E73">
        <w:rPr>
          <w:spacing w:val="-2"/>
          <w:sz w:val="24"/>
          <w:szCs w:val="24"/>
          <w:lang w:val="sv-SE"/>
        </w:rPr>
        <w:t>k</w:t>
      </w:r>
      <w:r w:rsidRPr="00BC5E73">
        <w:rPr>
          <w:spacing w:val="-6"/>
          <w:sz w:val="24"/>
          <w:szCs w:val="24"/>
          <w:lang w:val="sv-SE"/>
        </w:rPr>
        <w:t>e</w:t>
      </w:r>
      <w:r w:rsidRPr="00BC5E73">
        <w:rPr>
          <w:spacing w:val="-4"/>
          <w:sz w:val="24"/>
          <w:szCs w:val="24"/>
          <w:lang w:val="sv-SE"/>
        </w:rPr>
        <w:t>m</w:t>
      </w:r>
      <w:r w:rsidRPr="00BC5E73">
        <w:rPr>
          <w:spacing w:val="-2"/>
          <w:sz w:val="24"/>
          <w:szCs w:val="24"/>
          <w:lang w:val="sv-SE"/>
        </w:rPr>
        <w:t>u</w:t>
      </w:r>
      <w:r w:rsidRPr="00BC5E73">
        <w:rPr>
          <w:spacing w:val="-5"/>
          <w:sz w:val="24"/>
          <w:szCs w:val="24"/>
          <w:lang w:val="sv-SE"/>
        </w:rPr>
        <w:t>k</w:t>
      </w:r>
      <w:r w:rsidRPr="00BC5E73">
        <w:rPr>
          <w:spacing w:val="-6"/>
          <w:sz w:val="24"/>
          <w:szCs w:val="24"/>
          <w:lang w:val="sv-SE"/>
        </w:rPr>
        <w:t>a</w:t>
      </w:r>
      <w:r w:rsidRPr="00BC5E73">
        <w:rPr>
          <w:spacing w:val="-5"/>
          <w:sz w:val="24"/>
          <w:szCs w:val="24"/>
          <w:lang w:val="sv-SE"/>
        </w:rPr>
        <w:t>k</w:t>
      </w:r>
      <w:r w:rsidRPr="00BC5E73">
        <w:rPr>
          <w:spacing w:val="-3"/>
          <w:sz w:val="24"/>
          <w:szCs w:val="24"/>
          <w:lang w:val="sv-SE"/>
        </w:rPr>
        <w:t>a</w:t>
      </w:r>
      <w:r w:rsidRPr="00BC5E73">
        <w:rPr>
          <w:spacing w:val="-5"/>
          <w:sz w:val="24"/>
          <w:szCs w:val="24"/>
          <w:lang w:val="sv-SE"/>
        </w:rPr>
        <w:t>n</w:t>
      </w:r>
      <w:r w:rsidRPr="00BC5E73">
        <w:rPr>
          <w:sz w:val="24"/>
          <w:szCs w:val="24"/>
          <w:lang w:val="sv-SE"/>
        </w:rPr>
        <w:t>,</w:t>
      </w:r>
    </w:p>
    <w:p w14:paraId="59602E97" w14:textId="77777777" w:rsidR="007B2EBE" w:rsidRPr="00BC5E73" w:rsidRDefault="001F7276">
      <w:pPr>
        <w:spacing w:before="1" w:line="260" w:lineRule="auto"/>
        <w:ind w:left="906" w:right="-12" w:hanging="398"/>
        <w:jc w:val="both"/>
        <w:rPr>
          <w:sz w:val="24"/>
          <w:szCs w:val="24"/>
          <w:lang w:val="sv-SE"/>
        </w:rPr>
      </w:pPr>
      <w:r w:rsidRPr="00BC5E73">
        <w:rPr>
          <w:spacing w:val="-1"/>
          <w:sz w:val="24"/>
          <w:szCs w:val="24"/>
          <w:lang w:val="sv-SE"/>
        </w:rPr>
        <w:t>a</w:t>
      </w:r>
      <w:r w:rsidRPr="00BC5E73">
        <w:rPr>
          <w:sz w:val="24"/>
          <w:szCs w:val="24"/>
          <w:lang w:val="sv-SE"/>
        </w:rPr>
        <w:t xml:space="preserve">.  </w:t>
      </w:r>
      <w:r w:rsidRPr="00BC5E73">
        <w:rPr>
          <w:spacing w:val="53"/>
          <w:sz w:val="24"/>
          <w:szCs w:val="24"/>
          <w:lang w:val="sv-SE"/>
        </w:rPr>
        <w:t xml:space="preserve"> </w:t>
      </w:r>
      <w:r w:rsidRPr="00BC5E73">
        <w:rPr>
          <w:spacing w:val="-1"/>
          <w:sz w:val="24"/>
          <w:szCs w:val="24"/>
          <w:lang w:val="sv-SE"/>
        </w:rPr>
        <w:t>P</w:t>
      </w:r>
      <w:r w:rsidRPr="00BC5E73">
        <w:rPr>
          <w:spacing w:val="-6"/>
          <w:sz w:val="24"/>
          <w:szCs w:val="24"/>
          <w:lang w:val="sv-SE"/>
        </w:rPr>
        <w:t>a</w:t>
      </w:r>
      <w:r w:rsidRPr="00BC5E73">
        <w:rPr>
          <w:spacing w:val="-2"/>
          <w:sz w:val="24"/>
          <w:szCs w:val="24"/>
          <w:lang w:val="sv-SE"/>
        </w:rPr>
        <w:t>d</w:t>
      </w:r>
      <w:r w:rsidRPr="00BC5E73">
        <w:rPr>
          <w:sz w:val="24"/>
          <w:szCs w:val="24"/>
          <w:lang w:val="sv-SE"/>
        </w:rPr>
        <w:t>a</w:t>
      </w:r>
      <w:r w:rsidRPr="00BC5E73">
        <w:rPr>
          <w:spacing w:val="-22"/>
          <w:sz w:val="24"/>
          <w:szCs w:val="24"/>
          <w:lang w:val="sv-SE"/>
        </w:rPr>
        <w:t xml:space="preserve"> </w:t>
      </w:r>
      <w:r w:rsidRPr="00BC5E73">
        <w:rPr>
          <w:spacing w:val="-3"/>
          <w:sz w:val="24"/>
          <w:szCs w:val="24"/>
          <w:lang w:val="sv-SE"/>
        </w:rPr>
        <w:t>a</w:t>
      </w:r>
      <w:r w:rsidRPr="00BC5E73">
        <w:rPr>
          <w:spacing w:val="-5"/>
          <w:sz w:val="24"/>
          <w:szCs w:val="24"/>
          <w:lang w:val="sv-SE"/>
        </w:rPr>
        <w:t>s</w:t>
      </w:r>
      <w:r w:rsidRPr="00BC5E73">
        <w:rPr>
          <w:spacing w:val="-2"/>
          <w:sz w:val="24"/>
          <w:szCs w:val="24"/>
          <w:lang w:val="sv-SE"/>
        </w:rPr>
        <w:t>p</w:t>
      </w:r>
      <w:r w:rsidRPr="00BC5E73">
        <w:rPr>
          <w:spacing w:val="-3"/>
          <w:sz w:val="24"/>
          <w:szCs w:val="24"/>
          <w:lang w:val="sv-SE"/>
        </w:rPr>
        <w:t>e</w:t>
      </w:r>
      <w:r w:rsidRPr="00BC5E73">
        <w:rPr>
          <w:sz w:val="24"/>
          <w:szCs w:val="24"/>
          <w:lang w:val="sv-SE"/>
        </w:rPr>
        <w:t>k</w:t>
      </w:r>
      <w:r w:rsidRPr="00BC5E73">
        <w:rPr>
          <w:spacing w:val="-24"/>
          <w:sz w:val="24"/>
          <w:szCs w:val="24"/>
          <w:lang w:val="sv-SE"/>
        </w:rPr>
        <w:t xml:space="preserve"> </w:t>
      </w:r>
      <w:r w:rsidRPr="00BC5E73">
        <w:rPr>
          <w:spacing w:val="-6"/>
          <w:sz w:val="24"/>
          <w:szCs w:val="24"/>
          <w:lang w:val="sv-SE"/>
        </w:rPr>
        <w:t>a</w:t>
      </w:r>
      <w:r w:rsidRPr="00BC5E73">
        <w:rPr>
          <w:spacing w:val="-2"/>
          <w:sz w:val="24"/>
          <w:szCs w:val="24"/>
          <w:lang w:val="sv-SE"/>
        </w:rPr>
        <w:t>nt</w:t>
      </w:r>
      <w:r w:rsidRPr="00BC5E73">
        <w:rPr>
          <w:spacing w:val="-5"/>
          <w:sz w:val="24"/>
          <w:szCs w:val="24"/>
          <w:lang w:val="sv-SE"/>
        </w:rPr>
        <w:t>u</w:t>
      </w:r>
      <w:r w:rsidRPr="00BC5E73">
        <w:rPr>
          <w:spacing w:val="-2"/>
          <w:sz w:val="24"/>
          <w:szCs w:val="24"/>
          <w:lang w:val="sv-SE"/>
        </w:rPr>
        <w:t>s</w:t>
      </w:r>
      <w:r w:rsidRPr="00BC5E73">
        <w:rPr>
          <w:spacing w:val="-4"/>
          <w:sz w:val="24"/>
          <w:szCs w:val="24"/>
          <w:lang w:val="sv-SE"/>
        </w:rPr>
        <w:t>i</w:t>
      </w:r>
      <w:r w:rsidRPr="00BC5E73">
        <w:rPr>
          <w:spacing w:val="-3"/>
          <w:sz w:val="24"/>
          <w:szCs w:val="24"/>
          <w:lang w:val="sv-SE"/>
        </w:rPr>
        <w:t>a</w:t>
      </w:r>
      <w:r w:rsidRPr="00BC5E73">
        <w:rPr>
          <w:sz w:val="24"/>
          <w:szCs w:val="24"/>
          <w:lang w:val="sv-SE"/>
        </w:rPr>
        <w:t>s</w:t>
      </w:r>
      <w:r w:rsidRPr="00BC5E73">
        <w:rPr>
          <w:spacing w:val="-21"/>
          <w:sz w:val="24"/>
          <w:szCs w:val="24"/>
          <w:lang w:val="sv-SE"/>
        </w:rPr>
        <w:t xml:space="preserve"> </w:t>
      </w:r>
      <w:r w:rsidRPr="00BC5E73">
        <w:rPr>
          <w:spacing w:val="-2"/>
          <w:sz w:val="24"/>
          <w:szCs w:val="24"/>
          <w:lang w:val="sv-SE"/>
        </w:rPr>
        <w:t>m</w:t>
      </w:r>
      <w:r w:rsidRPr="00BC5E73">
        <w:rPr>
          <w:spacing w:val="-3"/>
          <w:sz w:val="24"/>
          <w:szCs w:val="24"/>
          <w:lang w:val="sv-SE"/>
        </w:rPr>
        <w:t>a</w:t>
      </w:r>
      <w:r w:rsidRPr="00BC5E73">
        <w:rPr>
          <w:spacing w:val="-5"/>
          <w:sz w:val="24"/>
          <w:szCs w:val="24"/>
          <w:lang w:val="sv-SE"/>
        </w:rPr>
        <w:t>h</w:t>
      </w:r>
      <w:r w:rsidRPr="00BC5E73">
        <w:rPr>
          <w:spacing w:val="-3"/>
          <w:sz w:val="24"/>
          <w:szCs w:val="24"/>
          <w:lang w:val="sv-SE"/>
        </w:rPr>
        <w:t>a</w:t>
      </w:r>
      <w:r w:rsidRPr="00BC5E73">
        <w:rPr>
          <w:spacing w:val="-5"/>
          <w:sz w:val="24"/>
          <w:szCs w:val="24"/>
          <w:lang w:val="sv-SE"/>
        </w:rPr>
        <w:t>s</w:t>
      </w:r>
      <w:r w:rsidRPr="00BC5E73">
        <w:rPr>
          <w:spacing w:val="-2"/>
          <w:sz w:val="24"/>
          <w:szCs w:val="24"/>
          <w:lang w:val="sv-SE"/>
        </w:rPr>
        <w:t>is</w:t>
      </w:r>
      <w:r w:rsidRPr="00BC5E73">
        <w:rPr>
          <w:spacing w:val="-5"/>
          <w:sz w:val="24"/>
          <w:szCs w:val="24"/>
          <w:lang w:val="sv-SE"/>
        </w:rPr>
        <w:t>w</w:t>
      </w:r>
      <w:r w:rsidRPr="00BC5E73">
        <w:rPr>
          <w:sz w:val="24"/>
          <w:szCs w:val="24"/>
          <w:lang w:val="sv-SE"/>
        </w:rPr>
        <w:t>a</w:t>
      </w:r>
      <w:r w:rsidRPr="00BC5E73">
        <w:rPr>
          <w:spacing w:val="-20"/>
          <w:sz w:val="24"/>
          <w:szCs w:val="24"/>
          <w:lang w:val="sv-SE"/>
        </w:rPr>
        <w:t xml:space="preserve"> </w:t>
      </w:r>
      <w:r w:rsidRPr="00BC5E73">
        <w:rPr>
          <w:spacing w:val="-5"/>
          <w:sz w:val="24"/>
          <w:szCs w:val="24"/>
          <w:lang w:val="sv-SE"/>
        </w:rPr>
        <w:t>d</w:t>
      </w:r>
      <w:r w:rsidRPr="00BC5E73">
        <w:rPr>
          <w:spacing w:val="-3"/>
          <w:sz w:val="24"/>
          <w:szCs w:val="24"/>
          <w:lang w:val="sv-SE"/>
        </w:rPr>
        <w:t>a</w:t>
      </w:r>
      <w:r w:rsidRPr="00BC5E73">
        <w:rPr>
          <w:spacing w:val="-4"/>
          <w:sz w:val="24"/>
          <w:szCs w:val="24"/>
          <w:lang w:val="sv-SE"/>
        </w:rPr>
        <w:t>l</w:t>
      </w:r>
      <w:r w:rsidRPr="00BC5E73">
        <w:rPr>
          <w:spacing w:val="-3"/>
          <w:sz w:val="24"/>
          <w:szCs w:val="24"/>
          <w:lang w:val="sv-SE"/>
        </w:rPr>
        <w:t>a</w:t>
      </w:r>
      <w:r w:rsidRPr="00BC5E73">
        <w:rPr>
          <w:sz w:val="24"/>
          <w:szCs w:val="24"/>
          <w:lang w:val="sv-SE"/>
        </w:rPr>
        <w:t xml:space="preserve">m </w:t>
      </w:r>
      <w:r w:rsidRPr="00BC5E73">
        <w:rPr>
          <w:spacing w:val="8"/>
          <w:sz w:val="24"/>
          <w:szCs w:val="24"/>
          <w:lang w:val="sv-SE"/>
        </w:rPr>
        <w:t>m</w:t>
      </w:r>
      <w:r w:rsidRPr="00BC5E73">
        <w:rPr>
          <w:spacing w:val="6"/>
          <w:sz w:val="24"/>
          <w:szCs w:val="24"/>
          <w:lang w:val="sv-SE"/>
        </w:rPr>
        <w:t>e</w:t>
      </w:r>
      <w:r w:rsidRPr="00BC5E73">
        <w:rPr>
          <w:spacing w:val="5"/>
          <w:sz w:val="24"/>
          <w:szCs w:val="24"/>
          <w:lang w:val="sv-SE"/>
        </w:rPr>
        <w:t>n</w:t>
      </w:r>
      <w:r w:rsidRPr="00BC5E73">
        <w:rPr>
          <w:sz w:val="24"/>
          <w:szCs w:val="24"/>
          <w:lang w:val="sv-SE"/>
        </w:rPr>
        <w:t>y</w:t>
      </w:r>
      <w:r w:rsidRPr="00BC5E73">
        <w:rPr>
          <w:spacing w:val="6"/>
          <w:sz w:val="24"/>
          <w:szCs w:val="24"/>
          <w:lang w:val="sv-SE"/>
        </w:rPr>
        <w:t>e</w:t>
      </w:r>
      <w:r w:rsidRPr="00BC5E73">
        <w:rPr>
          <w:spacing w:val="8"/>
          <w:sz w:val="24"/>
          <w:szCs w:val="24"/>
          <w:lang w:val="sv-SE"/>
        </w:rPr>
        <w:t>l</w:t>
      </w:r>
      <w:r w:rsidRPr="00BC5E73">
        <w:rPr>
          <w:spacing w:val="4"/>
          <w:sz w:val="24"/>
          <w:szCs w:val="24"/>
          <w:lang w:val="sv-SE"/>
        </w:rPr>
        <w:t>e</w:t>
      </w:r>
      <w:r w:rsidRPr="00BC5E73">
        <w:rPr>
          <w:spacing w:val="7"/>
          <w:sz w:val="24"/>
          <w:szCs w:val="24"/>
          <w:lang w:val="sv-SE"/>
        </w:rPr>
        <w:t>s</w:t>
      </w:r>
      <w:r w:rsidRPr="00BC5E73">
        <w:rPr>
          <w:spacing w:val="6"/>
          <w:sz w:val="24"/>
          <w:szCs w:val="24"/>
          <w:lang w:val="sv-SE"/>
        </w:rPr>
        <w:t>a</w:t>
      </w:r>
      <w:r w:rsidRPr="00BC5E73">
        <w:rPr>
          <w:spacing w:val="8"/>
          <w:sz w:val="24"/>
          <w:szCs w:val="24"/>
          <w:lang w:val="sv-SE"/>
        </w:rPr>
        <w:t>i</w:t>
      </w:r>
      <w:r w:rsidRPr="00BC5E73">
        <w:rPr>
          <w:spacing w:val="7"/>
          <w:sz w:val="24"/>
          <w:szCs w:val="24"/>
          <w:lang w:val="sv-SE"/>
        </w:rPr>
        <w:t>k</w:t>
      </w:r>
      <w:r w:rsidRPr="00BC5E73">
        <w:rPr>
          <w:spacing w:val="4"/>
          <w:sz w:val="24"/>
          <w:szCs w:val="24"/>
          <w:lang w:val="sv-SE"/>
        </w:rPr>
        <w:t>a</w:t>
      </w:r>
      <w:r w:rsidRPr="00BC5E73">
        <w:rPr>
          <w:sz w:val="24"/>
          <w:szCs w:val="24"/>
          <w:lang w:val="sv-SE"/>
        </w:rPr>
        <w:t>n</w:t>
      </w:r>
      <w:r w:rsidRPr="00BC5E73">
        <w:rPr>
          <w:spacing w:val="4"/>
          <w:sz w:val="24"/>
          <w:szCs w:val="24"/>
          <w:lang w:val="sv-SE"/>
        </w:rPr>
        <w:t xml:space="preserve"> </w:t>
      </w:r>
      <w:r w:rsidRPr="00BC5E73">
        <w:rPr>
          <w:spacing w:val="8"/>
          <w:sz w:val="24"/>
          <w:szCs w:val="24"/>
          <w:lang w:val="sv-SE"/>
        </w:rPr>
        <w:t>t</w:t>
      </w:r>
      <w:r w:rsidRPr="00BC5E73">
        <w:rPr>
          <w:spacing w:val="5"/>
          <w:sz w:val="24"/>
          <w:szCs w:val="24"/>
          <w:lang w:val="sv-SE"/>
        </w:rPr>
        <w:t>ug</w:t>
      </w:r>
      <w:r w:rsidRPr="00BC5E73">
        <w:rPr>
          <w:spacing w:val="6"/>
          <w:sz w:val="24"/>
          <w:szCs w:val="24"/>
          <w:lang w:val="sv-SE"/>
        </w:rPr>
        <w:t>a</w:t>
      </w:r>
      <w:r w:rsidRPr="00BC5E73">
        <w:rPr>
          <w:sz w:val="24"/>
          <w:szCs w:val="24"/>
          <w:lang w:val="sv-SE"/>
        </w:rPr>
        <w:t xml:space="preserve">s </w:t>
      </w:r>
      <w:r w:rsidRPr="00BC5E73">
        <w:rPr>
          <w:spacing w:val="7"/>
          <w:sz w:val="24"/>
          <w:szCs w:val="24"/>
          <w:lang w:val="sv-SE"/>
        </w:rPr>
        <w:t>d</w:t>
      </w:r>
      <w:r w:rsidRPr="00BC5E73">
        <w:rPr>
          <w:spacing w:val="6"/>
          <w:sz w:val="24"/>
          <w:szCs w:val="24"/>
          <w:lang w:val="sv-SE"/>
        </w:rPr>
        <w:t>ar</w:t>
      </w:r>
      <w:r w:rsidRPr="00BC5E73">
        <w:rPr>
          <w:sz w:val="24"/>
          <w:szCs w:val="24"/>
          <w:lang w:val="sv-SE"/>
        </w:rPr>
        <w:t>i</w:t>
      </w:r>
      <w:r w:rsidRPr="00BC5E73">
        <w:rPr>
          <w:spacing w:val="2"/>
          <w:sz w:val="24"/>
          <w:szCs w:val="24"/>
          <w:lang w:val="sv-SE"/>
        </w:rPr>
        <w:t xml:space="preserve"> </w:t>
      </w:r>
      <w:r w:rsidRPr="00BC5E73">
        <w:rPr>
          <w:spacing w:val="7"/>
          <w:sz w:val="24"/>
          <w:szCs w:val="24"/>
          <w:lang w:val="sv-SE"/>
        </w:rPr>
        <w:t>pu</w:t>
      </w:r>
      <w:r w:rsidRPr="00BC5E73">
        <w:rPr>
          <w:spacing w:val="8"/>
          <w:sz w:val="24"/>
          <w:szCs w:val="24"/>
          <w:lang w:val="sv-SE"/>
        </w:rPr>
        <w:t>t</w:t>
      </w:r>
      <w:r w:rsidRPr="00BC5E73">
        <w:rPr>
          <w:spacing w:val="4"/>
          <w:sz w:val="24"/>
          <w:szCs w:val="24"/>
          <w:lang w:val="sv-SE"/>
        </w:rPr>
        <w:t>a</w:t>
      </w:r>
      <w:r w:rsidRPr="00BC5E73">
        <w:rPr>
          <w:spacing w:val="6"/>
          <w:sz w:val="24"/>
          <w:szCs w:val="24"/>
          <w:lang w:val="sv-SE"/>
        </w:rPr>
        <w:t>ra</w:t>
      </w:r>
      <w:r w:rsidRPr="00BC5E73">
        <w:rPr>
          <w:sz w:val="24"/>
          <w:szCs w:val="24"/>
          <w:lang w:val="sv-SE"/>
        </w:rPr>
        <w:t>n p</w:t>
      </w:r>
      <w:r w:rsidRPr="00BC5E73">
        <w:rPr>
          <w:spacing w:val="-1"/>
          <w:sz w:val="24"/>
          <w:szCs w:val="24"/>
          <w:lang w:val="sv-SE"/>
        </w:rPr>
        <w:t>er</w:t>
      </w:r>
      <w:r w:rsidRPr="00BC5E73">
        <w:rPr>
          <w:sz w:val="24"/>
          <w:szCs w:val="24"/>
          <w:lang w:val="sv-SE"/>
        </w:rPr>
        <w:t>t</w:t>
      </w:r>
      <w:r w:rsidRPr="00BC5E73">
        <w:rPr>
          <w:spacing w:val="-1"/>
          <w:sz w:val="24"/>
          <w:szCs w:val="24"/>
          <w:lang w:val="sv-SE"/>
        </w:rPr>
        <w:t>a</w:t>
      </w:r>
      <w:r w:rsidRPr="00BC5E73">
        <w:rPr>
          <w:sz w:val="24"/>
          <w:szCs w:val="24"/>
          <w:lang w:val="sv-SE"/>
        </w:rPr>
        <w:t>ma</w:t>
      </w:r>
      <w:r w:rsidRPr="00BC5E73">
        <w:rPr>
          <w:spacing w:val="-15"/>
          <w:sz w:val="24"/>
          <w:szCs w:val="24"/>
          <w:lang w:val="sv-SE"/>
        </w:rPr>
        <w:t xml:space="preserve"> </w:t>
      </w:r>
      <w:r w:rsidRPr="00BC5E73">
        <w:rPr>
          <w:sz w:val="24"/>
          <w:szCs w:val="24"/>
          <w:lang w:val="sv-SE"/>
        </w:rPr>
        <w:t>s</w:t>
      </w:r>
      <w:r w:rsidRPr="00BC5E73">
        <w:rPr>
          <w:spacing w:val="-1"/>
          <w:sz w:val="24"/>
          <w:szCs w:val="24"/>
          <w:lang w:val="sv-SE"/>
        </w:rPr>
        <w:t>a</w:t>
      </w:r>
      <w:r w:rsidRPr="00BC5E73">
        <w:rPr>
          <w:sz w:val="24"/>
          <w:szCs w:val="24"/>
          <w:lang w:val="sv-SE"/>
        </w:rPr>
        <w:t>mp</w:t>
      </w:r>
      <w:r w:rsidRPr="00BC5E73">
        <w:rPr>
          <w:spacing w:val="-1"/>
          <w:sz w:val="24"/>
          <w:szCs w:val="24"/>
          <w:lang w:val="sv-SE"/>
        </w:rPr>
        <w:t>a</w:t>
      </w:r>
      <w:r w:rsidRPr="00BC5E73">
        <w:rPr>
          <w:sz w:val="24"/>
          <w:szCs w:val="24"/>
          <w:lang w:val="sv-SE"/>
        </w:rPr>
        <w:t>i</w:t>
      </w:r>
      <w:r w:rsidRPr="00BC5E73">
        <w:rPr>
          <w:spacing w:val="-16"/>
          <w:sz w:val="24"/>
          <w:szCs w:val="24"/>
          <w:lang w:val="sv-SE"/>
        </w:rPr>
        <w:t xml:space="preserve"> </w:t>
      </w:r>
      <w:r w:rsidRPr="00BC5E73">
        <w:rPr>
          <w:sz w:val="24"/>
          <w:szCs w:val="24"/>
          <w:lang w:val="sv-SE"/>
        </w:rPr>
        <w:t>p</w:t>
      </w:r>
      <w:r w:rsidRPr="00BC5E73">
        <w:rPr>
          <w:spacing w:val="-2"/>
          <w:sz w:val="24"/>
          <w:szCs w:val="24"/>
          <w:lang w:val="sv-SE"/>
        </w:rPr>
        <w:t>u</w:t>
      </w:r>
      <w:r w:rsidRPr="00BC5E73">
        <w:rPr>
          <w:sz w:val="24"/>
          <w:szCs w:val="24"/>
          <w:lang w:val="sv-SE"/>
        </w:rPr>
        <w:t>t</w:t>
      </w:r>
      <w:r w:rsidRPr="00BC5E73">
        <w:rPr>
          <w:spacing w:val="-1"/>
          <w:sz w:val="24"/>
          <w:szCs w:val="24"/>
          <w:lang w:val="sv-SE"/>
        </w:rPr>
        <w:t>ara</w:t>
      </w:r>
      <w:r w:rsidRPr="00BC5E73">
        <w:rPr>
          <w:sz w:val="24"/>
          <w:szCs w:val="24"/>
          <w:lang w:val="sv-SE"/>
        </w:rPr>
        <w:t>n</w:t>
      </w:r>
      <w:r w:rsidRPr="00BC5E73">
        <w:rPr>
          <w:spacing w:val="-14"/>
          <w:sz w:val="24"/>
          <w:szCs w:val="24"/>
          <w:lang w:val="sv-SE"/>
        </w:rPr>
        <w:t xml:space="preserve"> </w:t>
      </w:r>
      <w:r w:rsidRPr="00BC5E73">
        <w:rPr>
          <w:sz w:val="24"/>
          <w:szCs w:val="24"/>
          <w:lang w:val="sv-SE"/>
        </w:rPr>
        <w:t>k</w:t>
      </w:r>
      <w:r w:rsidRPr="00BC5E73">
        <w:rPr>
          <w:spacing w:val="-1"/>
          <w:sz w:val="24"/>
          <w:szCs w:val="24"/>
          <w:lang w:val="sv-SE"/>
        </w:rPr>
        <w:t>e</w:t>
      </w:r>
      <w:r w:rsidRPr="00BC5E73">
        <w:rPr>
          <w:sz w:val="24"/>
          <w:szCs w:val="24"/>
          <w:lang w:val="sv-SE"/>
        </w:rPr>
        <w:t>ti</w:t>
      </w:r>
      <w:r w:rsidRPr="00BC5E73">
        <w:rPr>
          <w:spacing w:val="-2"/>
          <w:sz w:val="24"/>
          <w:szCs w:val="24"/>
          <w:lang w:val="sv-SE"/>
        </w:rPr>
        <w:t>g</w:t>
      </w:r>
      <w:r w:rsidRPr="00BC5E73">
        <w:rPr>
          <w:sz w:val="24"/>
          <w:szCs w:val="24"/>
          <w:lang w:val="sv-SE"/>
        </w:rPr>
        <w:t>a</w:t>
      </w:r>
      <w:r w:rsidRPr="00BC5E73">
        <w:rPr>
          <w:spacing w:val="-15"/>
          <w:sz w:val="24"/>
          <w:szCs w:val="24"/>
          <w:lang w:val="sv-SE"/>
        </w:rPr>
        <w:t xml:space="preserve"> </w:t>
      </w:r>
      <w:r w:rsidRPr="00BC5E73">
        <w:rPr>
          <w:sz w:val="24"/>
          <w:szCs w:val="24"/>
          <w:lang w:val="sv-SE"/>
        </w:rPr>
        <w:t>sud</w:t>
      </w:r>
      <w:r w:rsidRPr="00BC5E73">
        <w:rPr>
          <w:spacing w:val="-1"/>
          <w:sz w:val="24"/>
          <w:szCs w:val="24"/>
          <w:lang w:val="sv-SE"/>
        </w:rPr>
        <w:t>a</w:t>
      </w:r>
      <w:r w:rsidRPr="00BC5E73">
        <w:rPr>
          <w:sz w:val="24"/>
          <w:szCs w:val="24"/>
          <w:lang w:val="sv-SE"/>
        </w:rPr>
        <w:t xml:space="preserve">h </w:t>
      </w:r>
      <w:r w:rsidRPr="00BC5E73">
        <w:rPr>
          <w:spacing w:val="-4"/>
          <w:sz w:val="24"/>
          <w:szCs w:val="24"/>
          <w:lang w:val="sv-SE"/>
        </w:rPr>
        <w:t>t</w:t>
      </w:r>
      <w:r w:rsidRPr="00BC5E73">
        <w:rPr>
          <w:spacing w:val="-6"/>
          <w:sz w:val="24"/>
          <w:szCs w:val="24"/>
          <w:lang w:val="sv-SE"/>
        </w:rPr>
        <w:t>e</w:t>
      </w:r>
      <w:r w:rsidRPr="00BC5E73">
        <w:rPr>
          <w:spacing w:val="-8"/>
          <w:sz w:val="24"/>
          <w:szCs w:val="24"/>
          <w:lang w:val="sv-SE"/>
        </w:rPr>
        <w:t>r</w:t>
      </w:r>
      <w:r w:rsidRPr="00BC5E73">
        <w:rPr>
          <w:spacing w:val="-5"/>
          <w:sz w:val="24"/>
          <w:szCs w:val="24"/>
          <w:lang w:val="sv-SE"/>
        </w:rPr>
        <w:t>s</w:t>
      </w:r>
      <w:r w:rsidRPr="00BC5E73">
        <w:rPr>
          <w:spacing w:val="-6"/>
          <w:sz w:val="24"/>
          <w:szCs w:val="24"/>
          <w:lang w:val="sv-SE"/>
        </w:rPr>
        <w:t>e</w:t>
      </w:r>
      <w:r w:rsidRPr="00BC5E73">
        <w:rPr>
          <w:spacing w:val="-5"/>
          <w:sz w:val="24"/>
          <w:szCs w:val="24"/>
          <w:lang w:val="sv-SE"/>
        </w:rPr>
        <w:t>b</w:t>
      </w:r>
      <w:r w:rsidRPr="00BC5E73">
        <w:rPr>
          <w:spacing w:val="-6"/>
          <w:sz w:val="24"/>
          <w:szCs w:val="24"/>
          <w:lang w:val="sv-SE"/>
        </w:rPr>
        <w:t>a</w:t>
      </w:r>
      <w:r w:rsidRPr="00BC5E73">
        <w:rPr>
          <w:sz w:val="24"/>
          <w:szCs w:val="24"/>
          <w:lang w:val="sv-SE"/>
        </w:rPr>
        <w:t>r</w:t>
      </w:r>
      <w:r w:rsidRPr="00BC5E73">
        <w:rPr>
          <w:spacing w:val="-27"/>
          <w:sz w:val="24"/>
          <w:szCs w:val="24"/>
          <w:lang w:val="sv-SE"/>
        </w:rPr>
        <w:t xml:space="preserve"> </w:t>
      </w:r>
      <w:r w:rsidRPr="00BC5E73">
        <w:rPr>
          <w:spacing w:val="-5"/>
          <w:sz w:val="24"/>
          <w:szCs w:val="24"/>
          <w:lang w:val="sv-SE"/>
        </w:rPr>
        <w:t>d</w:t>
      </w:r>
      <w:r w:rsidRPr="00BC5E73">
        <w:rPr>
          <w:spacing w:val="-6"/>
          <w:sz w:val="24"/>
          <w:szCs w:val="24"/>
          <w:lang w:val="sv-SE"/>
        </w:rPr>
        <w:t>a</w:t>
      </w:r>
      <w:r w:rsidRPr="00BC5E73">
        <w:rPr>
          <w:spacing w:val="-4"/>
          <w:sz w:val="24"/>
          <w:szCs w:val="24"/>
          <w:lang w:val="sv-SE"/>
        </w:rPr>
        <w:t>l</w:t>
      </w:r>
      <w:r w:rsidRPr="00BC5E73">
        <w:rPr>
          <w:spacing w:val="-8"/>
          <w:sz w:val="24"/>
          <w:szCs w:val="24"/>
          <w:lang w:val="sv-SE"/>
        </w:rPr>
        <w:t>a</w:t>
      </w:r>
      <w:r w:rsidRPr="00BC5E73">
        <w:rPr>
          <w:sz w:val="24"/>
          <w:szCs w:val="24"/>
          <w:lang w:val="sv-SE"/>
        </w:rPr>
        <w:t>m</w:t>
      </w:r>
      <w:r w:rsidRPr="00BC5E73">
        <w:rPr>
          <w:spacing w:val="-23"/>
          <w:sz w:val="24"/>
          <w:szCs w:val="24"/>
          <w:lang w:val="sv-SE"/>
        </w:rPr>
        <w:t xml:space="preserve"> </w:t>
      </w:r>
      <w:r w:rsidRPr="00BC5E73">
        <w:rPr>
          <w:sz w:val="24"/>
          <w:szCs w:val="24"/>
          <w:lang w:val="sv-SE"/>
        </w:rPr>
        <w:t>3</w:t>
      </w:r>
      <w:r w:rsidRPr="00BC5E73">
        <w:rPr>
          <w:spacing w:val="-26"/>
          <w:sz w:val="24"/>
          <w:szCs w:val="24"/>
          <w:lang w:val="sv-SE"/>
        </w:rPr>
        <w:t xml:space="preserve"> </w:t>
      </w:r>
      <w:r w:rsidRPr="00BC5E73">
        <w:rPr>
          <w:spacing w:val="-6"/>
          <w:sz w:val="24"/>
          <w:szCs w:val="24"/>
          <w:lang w:val="sv-SE"/>
        </w:rPr>
        <w:t>t</w:t>
      </w:r>
      <w:r w:rsidRPr="00BC5E73">
        <w:rPr>
          <w:spacing w:val="-4"/>
          <w:sz w:val="24"/>
          <w:szCs w:val="24"/>
          <w:lang w:val="sv-SE"/>
        </w:rPr>
        <w:t>i</w:t>
      </w:r>
      <w:r w:rsidRPr="00BC5E73">
        <w:rPr>
          <w:spacing w:val="-5"/>
          <w:sz w:val="24"/>
          <w:szCs w:val="24"/>
          <w:lang w:val="sv-SE"/>
        </w:rPr>
        <w:t>n</w:t>
      </w:r>
      <w:r w:rsidRPr="00BC5E73">
        <w:rPr>
          <w:spacing w:val="-7"/>
          <w:sz w:val="24"/>
          <w:szCs w:val="24"/>
          <w:lang w:val="sv-SE"/>
        </w:rPr>
        <w:t>gk</w:t>
      </w:r>
      <w:r w:rsidRPr="00BC5E73">
        <w:rPr>
          <w:spacing w:val="-6"/>
          <w:sz w:val="24"/>
          <w:szCs w:val="24"/>
          <w:lang w:val="sv-SE"/>
        </w:rPr>
        <w:t>a</w:t>
      </w:r>
      <w:r w:rsidRPr="00BC5E73">
        <w:rPr>
          <w:spacing w:val="-4"/>
          <w:sz w:val="24"/>
          <w:szCs w:val="24"/>
          <w:lang w:val="sv-SE"/>
        </w:rPr>
        <w:t>t</w:t>
      </w:r>
      <w:r w:rsidRPr="00BC5E73">
        <w:rPr>
          <w:spacing w:val="-6"/>
          <w:sz w:val="24"/>
          <w:szCs w:val="24"/>
          <w:lang w:val="sv-SE"/>
        </w:rPr>
        <w:t>a</w:t>
      </w:r>
      <w:r w:rsidRPr="00BC5E73">
        <w:rPr>
          <w:sz w:val="24"/>
          <w:szCs w:val="24"/>
          <w:lang w:val="sv-SE"/>
        </w:rPr>
        <w:t>n</w:t>
      </w:r>
      <w:r w:rsidRPr="00BC5E73">
        <w:rPr>
          <w:spacing w:val="-26"/>
          <w:sz w:val="24"/>
          <w:szCs w:val="24"/>
          <w:lang w:val="sv-SE"/>
        </w:rPr>
        <w:t xml:space="preserve"> </w:t>
      </w:r>
      <w:r w:rsidRPr="00BC5E73">
        <w:rPr>
          <w:spacing w:val="-4"/>
          <w:sz w:val="24"/>
          <w:szCs w:val="24"/>
          <w:lang w:val="sv-SE"/>
        </w:rPr>
        <w:t>i</w:t>
      </w:r>
      <w:r w:rsidRPr="00BC5E73">
        <w:rPr>
          <w:spacing w:val="-6"/>
          <w:sz w:val="24"/>
          <w:szCs w:val="24"/>
          <w:lang w:val="sv-SE"/>
        </w:rPr>
        <w:t>a</w:t>
      </w:r>
      <w:r w:rsidRPr="00BC5E73">
        <w:rPr>
          <w:spacing w:val="-4"/>
          <w:sz w:val="24"/>
          <w:szCs w:val="24"/>
          <w:lang w:val="sv-SE"/>
        </w:rPr>
        <w:t>l</w:t>
      </w:r>
      <w:r w:rsidRPr="00BC5E73">
        <w:rPr>
          <w:spacing w:val="-6"/>
          <w:sz w:val="24"/>
          <w:szCs w:val="24"/>
          <w:lang w:val="sv-SE"/>
        </w:rPr>
        <w:t>a</w:t>
      </w:r>
      <w:r w:rsidRPr="00BC5E73">
        <w:rPr>
          <w:sz w:val="24"/>
          <w:szCs w:val="24"/>
          <w:lang w:val="sv-SE"/>
        </w:rPr>
        <w:t>h</w:t>
      </w:r>
      <w:r w:rsidRPr="00BC5E73">
        <w:rPr>
          <w:spacing w:val="-26"/>
          <w:sz w:val="24"/>
          <w:szCs w:val="24"/>
          <w:lang w:val="sv-SE"/>
        </w:rPr>
        <w:t xml:space="preserve"> </w:t>
      </w:r>
      <w:r w:rsidRPr="00BC5E73">
        <w:rPr>
          <w:spacing w:val="-4"/>
          <w:sz w:val="24"/>
          <w:szCs w:val="24"/>
          <w:lang w:val="sv-SE"/>
        </w:rPr>
        <w:t>t</w:t>
      </w:r>
      <w:r w:rsidRPr="00BC5E73">
        <w:rPr>
          <w:spacing w:val="-6"/>
          <w:sz w:val="24"/>
          <w:szCs w:val="24"/>
          <w:lang w:val="sv-SE"/>
        </w:rPr>
        <w:t>a</w:t>
      </w:r>
      <w:r w:rsidRPr="00BC5E73">
        <w:rPr>
          <w:spacing w:val="-4"/>
          <w:sz w:val="24"/>
          <w:szCs w:val="24"/>
          <w:lang w:val="sv-SE"/>
        </w:rPr>
        <w:t>t</w:t>
      </w:r>
      <w:r w:rsidRPr="00BC5E73">
        <w:rPr>
          <w:spacing w:val="-8"/>
          <w:sz w:val="24"/>
          <w:szCs w:val="24"/>
          <w:lang w:val="sv-SE"/>
        </w:rPr>
        <w:t>a</w:t>
      </w:r>
      <w:r w:rsidRPr="00BC5E73">
        <w:rPr>
          <w:spacing w:val="-6"/>
          <w:sz w:val="24"/>
          <w:szCs w:val="24"/>
          <w:lang w:val="sv-SE"/>
        </w:rPr>
        <w:t>ra</w:t>
      </w:r>
      <w:r w:rsidRPr="00BC5E73">
        <w:rPr>
          <w:sz w:val="24"/>
          <w:szCs w:val="24"/>
          <w:lang w:val="sv-SE"/>
        </w:rPr>
        <w:t xml:space="preserve">n </w:t>
      </w:r>
      <w:r w:rsidRPr="00BC5E73">
        <w:rPr>
          <w:spacing w:val="-1"/>
          <w:sz w:val="24"/>
          <w:szCs w:val="24"/>
          <w:lang w:val="sv-SE"/>
        </w:rPr>
        <w:t>re</w:t>
      </w:r>
      <w:r w:rsidRPr="00BC5E73">
        <w:rPr>
          <w:sz w:val="24"/>
          <w:szCs w:val="24"/>
          <w:lang w:val="sv-SE"/>
        </w:rPr>
        <w:t>nd</w:t>
      </w:r>
      <w:r w:rsidRPr="00BC5E73">
        <w:rPr>
          <w:spacing w:val="-1"/>
          <w:sz w:val="24"/>
          <w:szCs w:val="24"/>
          <w:lang w:val="sv-SE"/>
        </w:rPr>
        <w:t>a</w:t>
      </w:r>
      <w:r w:rsidRPr="00BC5E73">
        <w:rPr>
          <w:sz w:val="24"/>
          <w:szCs w:val="24"/>
          <w:lang w:val="sv-SE"/>
        </w:rPr>
        <w:t>h</w:t>
      </w:r>
      <w:r w:rsidRPr="00BC5E73">
        <w:rPr>
          <w:spacing w:val="-10"/>
          <w:sz w:val="24"/>
          <w:szCs w:val="24"/>
          <w:lang w:val="sv-SE"/>
        </w:rPr>
        <w:t xml:space="preserve"> </w:t>
      </w:r>
      <w:r w:rsidRPr="00BC5E73">
        <w:rPr>
          <w:sz w:val="24"/>
          <w:szCs w:val="24"/>
          <w:lang w:val="sv-SE"/>
        </w:rPr>
        <w:t>17</w:t>
      </w:r>
      <w:r w:rsidRPr="00BC5E73">
        <w:rPr>
          <w:spacing w:val="-10"/>
          <w:sz w:val="24"/>
          <w:szCs w:val="24"/>
          <w:lang w:val="sv-SE"/>
        </w:rPr>
        <w:t xml:space="preserve"> </w:t>
      </w:r>
      <w:r w:rsidRPr="00BC5E73">
        <w:rPr>
          <w:sz w:val="24"/>
          <w:szCs w:val="24"/>
          <w:lang w:val="sv-SE"/>
        </w:rPr>
        <w:t>o</w:t>
      </w:r>
      <w:r w:rsidRPr="00BC5E73">
        <w:rPr>
          <w:spacing w:val="-1"/>
          <w:sz w:val="24"/>
          <w:szCs w:val="24"/>
          <w:lang w:val="sv-SE"/>
        </w:rPr>
        <w:t>ra</w:t>
      </w:r>
      <w:r w:rsidRPr="00BC5E73">
        <w:rPr>
          <w:sz w:val="24"/>
          <w:szCs w:val="24"/>
          <w:lang w:val="sv-SE"/>
        </w:rPr>
        <w:t>n</w:t>
      </w:r>
      <w:r w:rsidRPr="00BC5E73">
        <w:rPr>
          <w:spacing w:val="-2"/>
          <w:sz w:val="24"/>
          <w:szCs w:val="24"/>
          <w:lang w:val="sv-SE"/>
        </w:rPr>
        <w:t>g</w:t>
      </w:r>
      <w:r w:rsidRPr="00BC5E73">
        <w:rPr>
          <w:sz w:val="24"/>
          <w:szCs w:val="24"/>
          <w:lang w:val="sv-SE"/>
        </w:rPr>
        <w:t>,</w:t>
      </w:r>
      <w:r w:rsidRPr="00BC5E73">
        <w:rPr>
          <w:spacing w:val="-12"/>
          <w:sz w:val="24"/>
          <w:szCs w:val="24"/>
          <w:lang w:val="sv-SE"/>
        </w:rPr>
        <w:t xml:space="preserve"> </w:t>
      </w:r>
      <w:r w:rsidRPr="00BC5E73">
        <w:rPr>
          <w:sz w:val="24"/>
          <w:szCs w:val="24"/>
          <w:lang w:val="sv-SE"/>
        </w:rPr>
        <w:t>m</w:t>
      </w:r>
      <w:r w:rsidRPr="00BC5E73">
        <w:rPr>
          <w:spacing w:val="-1"/>
          <w:sz w:val="24"/>
          <w:szCs w:val="24"/>
          <w:lang w:val="sv-SE"/>
        </w:rPr>
        <w:t>e</w:t>
      </w:r>
      <w:r w:rsidRPr="00BC5E73">
        <w:rPr>
          <w:sz w:val="24"/>
          <w:szCs w:val="24"/>
          <w:lang w:val="sv-SE"/>
        </w:rPr>
        <w:t>nu</w:t>
      </w:r>
      <w:r w:rsidRPr="00BC5E73">
        <w:rPr>
          <w:spacing w:val="-1"/>
          <w:sz w:val="24"/>
          <w:szCs w:val="24"/>
          <w:lang w:val="sv-SE"/>
        </w:rPr>
        <w:t>r</w:t>
      </w:r>
      <w:r w:rsidRPr="00BC5E73">
        <w:rPr>
          <w:sz w:val="24"/>
          <w:szCs w:val="24"/>
          <w:lang w:val="sv-SE"/>
        </w:rPr>
        <w:t>un</w:t>
      </w:r>
      <w:r w:rsidRPr="00BC5E73">
        <w:rPr>
          <w:spacing w:val="-10"/>
          <w:sz w:val="24"/>
          <w:szCs w:val="24"/>
          <w:lang w:val="sv-SE"/>
        </w:rPr>
        <w:t xml:space="preserve"> </w:t>
      </w:r>
      <w:r w:rsidRPr="00BC5E73">
        <w:rPr>
          <w:sz w:val="24"/>
          <w:szCs w:val="24"/>
          <w:lang w:val="sv-SE"/>
        </w:rPr>
        <w:t>m</w:t>
      </w:r>
      <w:r w:rsidRPr="00BC5E73">
        <w:rPr>
          <w:spacing w:val="-1"/>
          <w:sz w:val="24"/>
          <w:szCs w:val="24"/>
          <w:lang w:val="sv-SE"/>
        </w:rPr>
        <w:t>e</w:t>
      </w:r>
      <w:r w:rsidRPr="00BC5E73">
        <w:rPr>
          <w:sz w:val="24"/>
          <w:szCs w:val="24"/>
          <w:lang w:val="sv-SE"/>
        </w:rPr>
        <w:t>nj</w:t>
      </w:r>
      <w:r w:rsidRPr="00BC5E73">
        <w:rPr>
          <w:spacing w:val="-1"/>
          <w:sz w:val="24"/>
          <w:szCs w:val="24"/>
          <w:lang w:val="sv-SE"/>
        </w:rPr>
        <w:t>a</w:t>
      </w:r>
      <w:r w:rsidRPr="00BC5E73">
        <w:rPr>
          <w:sz w:val="24"/>
          <w:szCs w:val="24"/>
          <w:lang w:val="sv-SE"/>
        </w:rPr>
        <w:t>di</w:t>
      </w:r>
      <w:r w:rsidRPr="00BC5E73">
        <w:rPr>
          <w:spacing w:val="-9"/>
          <w:sz w:val="24"/>
          <w:szCs w:val="24"/>
          <w:lang w:val="sv-SE"/>
        </w:rPr>
        <w:t xml:space="preserve"> </w:t>
      </w:r>
      <w:r w:rsidRPr="00BC5E73">
        <w:rPr>
          <w:sz w:val="24"/>
          <w:szCs w:val="24"/>
          <w:lang w:val="sv-SE"/>
        </w:rPr>
        <w:t xml:space="preserve">5 </w:t>
      </w:r>
      <w:r w:rsidRPr="00BC5E73">
        <w:rPr>
          <w:spacing w:val="-2"/>
          <w:sz w:val="24"/>
          <w:szCs w:val="24"/>
          <w:lang w:val="sv-SE"/>
        </w:rPr>
        <w:t>o</w:t>
      </w:r>
      <w:r w:rsidRPr="00BC5E73">
        <w:rPr>
          <w:spacing w:val="-1"/>
          <w:sz w:val="24"/>
          <w:szCs w:val="24"/>
          <w:lang w:val="sv-SE"/>
        </w:rPr>
        <w:t>r</w:t>
      </w:r>
      <w:r w:rsidRPr="00BC5E73">
        <w:rPr>
          <w:spacing w:val="-3"/>
          <w:sz w:val="24"/>
          <w:szCs w:val="24"/>
          <w:lang w:val="sv-SE"/>
        </w:rPr>
        <w:t>a</w:t>
      </w:r>
      <w:r w:rsidRPr="00BC5E73">
        <w:rPr>
          <w:sz w:val="24"/>
          <w:szCs w:val="24"/>
          <w:lang w:val="sv-SE"/>
        </w:rPr>
        <w:t>n</w:t>
      </w:r>
      <w:r w:rsidRPr="00BC5E73">
        <w:rPr>
          <w:spacing w:val="-5"/>
          <w:sz w:val="24"/>
          <w:szCs w:val="24"/>
          <w:lang w:val="sv-SE"/>
        </w:rPr>
        <w:t>g</w:t>
      </w:r>
      <w:r w:rsidRPr="00BC5E73">
        <w:rPr>
          <w:sz w:val="24"/>
          <w:szCs w:val="24"/>
          <w:lang w:val="sv-SE"/>
        </w:rPr>
        <w:t>,</w:t>
      </w:r>
      <w:r w:rsidRPr="00BC5E73">
        <w:rPr>
          <w:spacing w:val="-17"/>
          <w:sz w:val="24"/>
          <w:szCs w:val="24"/>
          <w:lang w:val="sv-SE"/>
        </w:rPr>
        <w:t xml:space="preserve"> </w:t>
      </w:r>
      <w:r w:rsidRPr="00BC5E73">
        <w:rPr>
          <w:sz w:val="24"/>
          <w:szCs w:val="24"/>
          <w:lang w:val="sv-SE"/>
        </w:rPr>
        <w:t>m</w:t>
      </w:r>
      <w:r w:rsidRPr="00BC5E73">
        <w:rPr>
          <w:spacing w:val="-3"/>
          <w:sz w:val="24"/>
          <w:szCs w:val="24"/>
          <w:lang w:val="sv-SE"/>
        </w:rPr>
        <w:t>e</w:t>
      </w:r>
      <w:r w:rsidRPr="00BC5E73">
        <w:rPr>
          <w:sz w:val="24"/>
          <w:szCs w:val="24"/>
          <w:lang w:val="sv-SE"/>
        </w:rPr>
        <w:t>n</w:t>
      </w:r>
      <w:r w:rsidRPr="00BC5E73">
        <w:rPr>
          <w:spacing w:val="-2"/>
          <w:sz w:val="24"/>
          <w:szCs w:val="24"/>
          <w:lang w:val="sv-SE"/>
        </w:rPr>
        <w:t>u</w:t>
      </w:r>
      <w:r w:rsidRPr="00BC5E73">
        <w:rPr>
          <w:spacing w:val="-3"/>
          <w:sz w:val="24"/>
          <w:szCs w:val="24"/>
          <w:lang w:val="sv-SE"/>
        </w:rPr>
        <w:t>r</w:t>
      </w:r>
      <w:r w:rsidRPr="00BC5E73">
        <w:rPr>
          <w:sz w:val="24"/>
          <w:szCs w:val="24"/>
          <w:lang w:val="sv-SE"/>
        </w:rPr>
        <w:t>un</w:t>
      </w:r>
      <w:r w:rsidRPr="00BC5E73">
        <w:rPr>
          <w:spacing w:val="-17"/>
          <w:sz w:val="24"/>
          <w:szCs w:val="24"/>
          <w:lang w:val="sv-SE"/>
        </w:rPr>
        <w:t xml:space="preserve"> </w:t>
      </w:r>
      <w:r w:rsidRPr="00BC5E73">
        <w:rPr>
          <w:spacing w:val="-2"/>
          <w:sz w:val="24"/>
          <w:szCs w:val="24"/>
          <w:lang w:val="sv-SE"/>
        </w:rPr>
        <w:t>l</w:t>
      </w:r>
      <w:r w:rsidRPr="00BC5E73">
        <w:rPr>
          <w:spacing w:val="-1"/>
          <w:sz w:val="24"/>
          <w:szCs w:val="24"/>
          <w:lang w:val="sv-SE"/>
        </w:rPr>
        <w:t>a</w:t>
      </w:r>
      <w:r w:rsidRPr="00BC5E73">
        <w:rPr>
          <w:spacing w:val="-5"/>
          <w:sz w:val="24"/>
          <w:szCs w:val="24"/>
          <w:lang w:val="sv-SE"/>
        </w:rPr>
        <w:t>g</w:t>
      </w:r>
      <w:r w:rsidRPr="00BC5E73">
        <w:rPr>
          <w:sz w:val="24"/>
          <w:szCs w:val="24"/>
          <w:lang w:val="sv-SE"/>
        </w:rPr>
        <w:t>i</w:t>
      </w:r>
      <w:r w:rsidRPr="00BC5E73">
        <w:rPr>
          <w:spacing w:val="-19"/>
          <w:sz w:val="24"/>
          <w:szCs w:val="24"/>
          <w:lang w:val="sv-SE"/>
        </w:rPr>
        <w:t xml:space="preserve"> </w:t>
      </w:r>
      <w:r w:rsidRPr="00BC5E73">
        <w:rPr>
          <w:sz w:val="24"/>
          <w:szCs w:val="24"/>
          <w:lang w:val="sv-SE"/>
        </w:rPr>
        <w:t>m</w:t>
      </w:r>
      <w:r w:rsidRPr="00BC5E73">
        <w:rPr>
          <w:spacing w:val="-3"/>
          <w:sz w:val="24"/>
          <w:szCs w:val="24"/>
          <w:lang w:val="sv-SE"/>
        </w:rPr>
        <w:t>e</w:t>
      </w:r>
      <w:r w:rsidRPr="00BC5E73">
        <w:rPr>
          <w:sz w:val="24"/>
          <w:szCs w:val="24"/>
          <w:lang w:val="sv-SE"/>
        </w:rPr>
        <w:t>n</w:t>
      </w:r>
      <w:r w:rsidRPr="00BC5E73">
        <w:rPr>
          <w:spacing w:val="-2"/>
          <w:sz w:val="24"/>
          <w:szCs w:val="24"/>
          <w:lang w:val="sv-SE"/>
        </w:rPr>
        <w:t>j</w:t>
      </w:r>
      <w:r w:rsidRPr="00BC5E73">
        <w:rPr>
          <w:spacing w:val="-3"/>
          <w:sz w:val="24"/>
          <w:szCs w:val="24"/>
          <w:lang w:val="sv-SE"/>
        </w:rPr>
        <w:t>a</w:t>
      </w:r>
      <w:r w:rsidRPr="00BC5E73">
        <w:rPr>
          <w:sz w:val="24"/>
          <w:szCs w:val="24"/>
          <w:lang w:val="sv-SE"/>
        </w:rPr>
        <w:t>di</w:t>
      </w:r>
      <w:r w:rsidRPr="00BC5E73">
        <w:rPr>
          <w:spacing w:val="-16"/>
          <w:sz w:val="24"/>
          <w:szCs w:val="24"/>
          <w:lang w:val="sv-SE"/>
        </w:rPr>
        <w:t xml:space="preserve"> </w:t>
      </w:r>
      <w:r w:rsidRPr="00BC5E73">
        <w:rPr>
          <w:sz w:val="24"/>
          <w:szCs w:val="24"/>
          <w:lang w:val="sv-SE"/>
        </w:rPr>
        <w:t>0</w:t>
      </w:r>
      <w:r w:rsidRPr="00BC5E73">
        <w:rPr>
          <w:spacing w:val="-17"/>
          <w:sz w:val="24"/>
          <w:szCs w:val="24"/>
          <w:lang w:val="sv-SE"/>
        </w:rPr>
        <w:t xml:space="preserve"> </w:t>
      </w:r>
      <w:r w:rsidRPr="00BC5E73">
        <w:rPr>
          <w:spacing w:val="-2"/>
          <w:sz w:val="24"/>
          <w:szCs w:val="24"/>
          <w:lang w:val="sv-SE"/>
        </w:rPr>
        <w:t>o</w:t>
      </w:r>
      <w:r w:rsidRPr="00BC5E73">
        <w:rPr>
          <w:spacing w:val="-1"/>
          <w:sz w:val="24"/>
          <w:szCs w:val="24"/>
          <w:lang w:val="sv-SE"/>
        </w:rPr>
        <w:t>r</w:t>
      </w:r>
      <w:r w:rsidRPr="00BC5E73">
        <w:rPr>
          <w:spacing w:val="-3"/>
          <w:sz w:val="24"/>
          <w:szCs w:val="24"/>
          <w:lang w:val="sv-SE"/>
        </w:rPr>
        <w:t>a</w:t>
      </w:r>
      <w:r w:rsidRPr="00BC5E73">
        <w:rPr>
          <w:sz w:val="24"/>
          <w:szCs w:val="24"/>
          <w:lang w:val="sv-SE"/>
        </w:rPr>
        <w:t>n</w:t>
      </w:r>
      <w:r w:rsidRPr="00BC5E73">
        <w:rPr>
          <w:spacing w:val="-5"/>
          <w:sz w:val="24"/>
          <w:szCs w:val="24"/>
          <w:lang w:val="sv-SE"/>
        </w:rPr>
        <w:t>g</w:t>
      </w:r>
      <w:r w:rsidRPr="00BC5E73">
        <w:rPr>
          <w:sz w:val="24"/>
          <w:szCs w:val="24"/>
          <w:lang w:val="sv-SE"/>
        </w:rPr>
        <w:t xml:space="preserve">. </w:t>
      </w:r>
      <w:r w:rsidRPr="00BC5E73">
        <w:rPr>
          <w:spacing w:val="-3"/>
          <w:sz w:val="24"/>
          <w:szCs w:val="24"/>
          <w:lang w:val="sv-SE"/>
        </w:rPr>
        <w:t>Ke</w:t>
      </w:r>
      <w:r w:rsidRPr="00BC5E73">
        <w:rPr>
          <w:sz w:val="24"/>
          <w:szCs w:val="24"/>
          <w:lang w:val="sv-SE"/>
        </w:rPr>
        <w:t>l</w:t>
      </w:r>
      <w:r w:rsidRPr="00BC5E73">
        <w:rPr>
          <w:spacing w:val="-2"/>
          <w:sz w:val="24"/>
          <w:szCs w:val="24"/>
          <w:lang w:val="sv-SE"/>
        </w:rPr>
        <w:t>omp</w:t>
      </w:r>
      <w:r w:rsidRPr="00BC5E73">
        <w:rPr>
          <w:sz w:val="24"/>
          <w:szCs w:val="24"/>
          <w:lang w:val="sv-SE"/>
        </w:rPr>
        <w:t>ok</w:t>
      </w:r>
      <w:r w:rsidRPr="00BC5E73">
        <w:rPr>
          <w:spacing w:val="-19"/>
          <w:sz w:val="24"/>
          <w:szCs w:val="24"/>
          <w:lang w:val="sv-SE"/>
        </w:rPr>
        <w:t xml:space="preserve"> </w:t>
      </w:r>
      <w:r w:rsidRPr="00BC5E73">
        <w:rPr>
          <w:spacing w:val="-2"/>
          <w:sz w:val="24"/>
          <w:szCs w:val="24"/>
          <w:lang w:val="sv-SE"/>
        </w:rPr>
        <w:t>s</w:t>
      </w:r>
      <w:r w:rsidRPr="00BC5E73">
        <w:rPr>
          <w:spacing w:val="-1"/>
          <w:sz w:val="24"/>
          <w:szCs w:val="24"/>
          <w:lang w:val="sv-SE"/>
        </w:rPr>
        <w:t>e</w:t>
      </w:r>
      <w:r w:rsidRPr="00BC5E73">
        <w:rPr>
          <w:spacing w:val="-2"/>
          <w:sz w:val="24"/>
          <w:szCs w:val="24"/>
          <w:lang w:val="sv-SE"/>
        </w:rPr>
        <w:t>d</w:t>
      </w:r>
      <w:r w:rsidRPr="00BC5E73">
        <w:rPr>
          <w:spacing w:val="-3"/>
          <w:sz w:val="24"/>
          <w:szCs w:val="24"/>
          <w:lang w:val="sv-SE"/>
        </w:rPr>
        <w:t>a</w:t>
      </w:r>
      <w:r w:rsidRPr="00BC5E73">
        <w:rPr>
          <w:spacing w:val="-2"/>
          <w:sz w:val="24"/>
          <w:szCs w:val="24"/>
          <w:lang w:val="sv-SE"/>
        </w:rPr>
        <w:t>n</w:t>
      </w:r>
      <w:r w:rsidRPr="00BC5E73">
        <w:rPr>
          <w:sz w:val="24"/>
          <w:szCs w:val="24"/>
          <w:lang w:val="sv-SE"/>
        </w:rPr>
        <w:t>g</w:t>
      </w:r>
      <w:r w:rsidRPr="00BC5E73">
        <w:rPr>
          <w:spacing w:val="-19"/>
          <w:sz w:val="24"/>
          <w:szCs w:val="24"/>
          <w:lang w:val="sv-SE"/>
        </w:rPr>
        <w:t xml:space="preserve"> </w:t>
      </w:r>
      <w:r w:rsidRPr="00BC5E73">
        <w:rPr>
          <w:spacing w:val="-2"/>
          <w:sz w:val="24"/>
          <w:szCs w:val="24"/>
          <w:lang w:val="sv-SE"/>
        </w:rPr>
        <w:t>d</w:t>
      </w:r>
      <w:r w:rsidRPr="00BC5E73">
        <w:rPr>
          <w:spacing w:val="-3"/>
          <w:sz w:val="24"/>
          <w:szCs w:val="24"/>
          <w:lang w:val="sv-SE"/>
        </w:rPr>
        <w:t>a</w:t>
      </w:r>
      <w:r w:rsidRPr="00BC5E73">
        <w:rPr>
          <w:spacing w:val="-1"/>
          <w:sz w:val="24"/>
          <w:szCs w:val="24"/>
          <w:lang w:val="sv-SE"/>
        </w:rPr>
        <w:t>r</w:t>
      </w:r>
      <w:r w:rsidRPr="00BC5E73">
        <w:rPr>
          <w:sz w:val="24"/>
          <w:szCs w:val="24"/>
          <w:lang w:val="sv-SE"/>
        </w:rPr>
        <w:t>i</w:t>
      </w:r>
      <w:r w:rsidRPr="00BC5E73">
        <w:rPr>
          <w:spacing w:val="-21"/>
          <w:sz w:val="24"/>
          <w:szCs w:val="24"/>
          <w:lang w:val="sv-SE"/>
        </w:rPr>
        <w:t xml:space="preserve"> </w:t>
      </w:r>
      <w:r w:rsidRPr="00BC5E73">
        <w:rPr>
          <w:spacing w:val="-2"/>
          <w:sz w:val="24"/>
          <w:szCs w:val="24"/>
          <w:lang w:val="sv-SE"/>
        </w:rPr>
        <w:t>3</w:t>
      </w:r>
      <w:r w:rsidRPr="00BC5E73">
        <w:rPr>
          <w:sz w:val="24"/>
          <w:szCs w:val="24"/>
          <w:lang w:val="sv-SE"/>
        </w:rPr>
        <w:t>2</w:t>
      </w:r>
      <w:r w:rsidRPr="00BC5E73">
        <w:rPr>
          <w:spacing w:val="-17"/>
          <w:sz w:val="24"/>
          <w:szCs w:val="24"/>
          <w:lang w:val="sv-SE"/>
        </w:rPr>
        <w:t xml:space="preserve"> </w:t>
      </w:r>
      <w:r w:rsidRPr="00BC5E73">
        <w:rPr>
          <w:spacing w:val="-2"/>
          <w:sz w:val="24"/>
          <w:szCs w:val="24"/>
          <w:lang w:val="sv-SE"/>
        </w:rPr>
        <w:t>o</w:t>
      </w:r>
      <w:r w:rsidRPr="00BC5E73">
        <w:rPr>
          <w:spacing w:val="-3"/>
          <w:sz w:val="24"/>
          <w:szCs w:val="24"/>
          <w:lang w:val="sv-SE"/>
        </w:rPr>
        <w:t>r</w:t>
      </w:r>
      <w:r w:rsidRPr="00BC5E73">
        <w:rPr>
          <w:spacing w:val="-1"/>
          <w:sz w:val="24"/>
          <w:szCs w:val="24"/>
          <w:lang w:val="sv-SE"/>
        </w:rPr>
        <w:t>a</w:t>
      </w:r>
      <w:r w:rsidRPr="00BC5E73">
        <w:rPr>
          <w:spacing w:val="-2"/>
          <w:sz w:val="24"/>
          <w:szCs w:val="24"/>
          <w:lang w:val="sv-SE"/>
        </w:rPr>
        <w:t>n</w:t>
      </w:r>
      <w:r w:rsidRPr="00BC5E73">
        <w:rPr>
          <w:sz w:val="24"/>
          <w:szCs w:val="24"/>
          <w:lang w:val="sv-SE"/>
        </w:rPr>
        <w:t>g</w:t>
      </w:r>
      <w:r w:rsidRPr="00BC5E73">
        <w:rPr>
          <w:spacing w:val="-22"/>
          <w:sz w:val="24"/>
          <w:szCs w:val="24"/>
          <w:lang w:val="sv-SE"/>
        </w:rPr>
        <w:t xml:space="preserve"> </w:t>
      </w:r>
      <w:r w:rsidRPr="00BC5E73">
        <w:rPr>
          <w:sz w:val="24"/>
          <w:szCs w:val="24"/>
          <w:lang w:val="sv-SE"/>
        </w:rPr>
        <w:t>m</w:t>
      </w:r>
      <w:r w:rsidRPr="00BC5E73">
        <w:rPr>
          <w:spacing w:val="-3"/>
          <w:sz w:val="24"/>
          <w:szCs w:val="24"/>
          <w:lang w:val="sv-SE"/>
        </w:rPr>
        <w:t>e</w:t>
      </w:r>
      <w:r w:rsidRPr="00BC5E73">
        <w:rPr>
          <w:spacing w:val="-2"/>
          <w:sz w:val="24"/>
          <w:szCs w:val="24"/>
          <w:lang w:val="sv-SE"/>
        </w:rPr>
        <w:t>n</w:t>
      </w:r>
      <w:r w:rsidRPr="00BC5E73">
        <w:rPr>
          <w:sz w:val="24"/>
          <w:szCs w:val="24"/>
          <w:lang w:val="sv-SE"/>
        </w:rPr>
        <w:t xml:space="preserve">- </w:t>
      </w:r>
      <w:r w:rsidRPr="00BC5E73">
        <w:rPr>
          <w:spacing w:val="-2"/>
          <w:sz w:val="24"/>
          <w:szCs w:val="24"/>
          <w:lang w:val="sv-SE"/>
        </w:rPr>
        <w:t>j</w:t>
      </w:r>
      <w:r w:rsidRPr="00BC5E73">
        <w:rPr>
          <w:spacing w:val="-3"/>
          <w:sz w:val="24"/>
          <w:szCs w:val="24"/>
          <w:lang w:val="sv-SE"/>
        </w:rPr>
        <w:t>a</w:t>
      </w:r>
      <w:r w:rsidRPr="00BC5E73">
        <w:rPr>
          <w:spacing w:val="-2"/>
          <w:sz w:val="24"/>
          <w:szCs w:val="24"/>
          <w:lang w:val="sv-SE"/>
        </w:rPr>
        <w:t>d</w:t>
      </w:r>
      <w:r w:rsidRPr="00BC5E73">
        <w:rPr>
          <w:sz w:val="24"/>
          <w:szCs w:val="24"/>
          <w:lang w:val="sv-SE"/>
        </w:rPr>
        <w:t>i</w:t>
      </w:r>
      <w:r w:rsidRPr="00BC5E73">
        <w:rPr>
          <w:spacing w:val="-18"/>
          <w:sz w:val="24"/>
          <w:szCs w:val="24"/>
          <w:lang w:val="sv-SE"/>
        </w:rPr>
        <w:t xml:space="preserve"> </w:t>
      </w:r>
      <w:r w:rsidRPr="00BC5E73">
        <w:rPr>
          <w:spacing w:val="-2"/>
          <w:sz w:val="24"/>
          <w:szCs w:val="24"/>
          <w:lang w:val="sv-SE"/>
        </w:rPr>
        <w:t>4</w:t>
      </w:r>
      <w:r w:rsidRPr="00BC5E73">
        <w:rPr>
          <w:sz w:val="24"/>
          <w:szCs w:val="24"/>
          <w:lang w:val="sv-SE"/>
        </w:rPr>
        <w:t>0</w:t>
      </w:r>
      <w:r w:rsidRPr="00BC5E73">
        <w:rPr>
          <w:spacing w:val="-19"/>
          <w:sz w:val="24"/>
          <w:szCs w:val="24"/>
          <w:lang w:val="sv-SE"/>
        </w:rPr>
        <w:t xml:space="preserve"> </w:t>
      </w:r>
      <w:r w:rsidRPr="00BC5E73">
        <w:rPr>
          <w:spacing w:val="-2"/>
          <w:sz w:val="24"/>
          <w:szCs w:val="24"/>
          <w:lang w:val="sv-SE"/>
        </w:rPr>
        <w:t>o</w:t>
      </w:r>
      <w:r w:rsidRPr="00BC5E73">
        <w:rPr>
          <w:spacing w:val="-1"/>
          <w:sz w:val="24"/>
          <w:szCs w:val="24"/>
          <w:lang w:val="sv-SE"/>
        </w:rPr>
        <w:t>r</w:t>
      </w:r>
      <w:r w:rsidRPr="00BC5E73">
        <w:rPr>
          <w:spacing w:val="-3"/>
          <w:sz w:val="24"/>
          <w:szCs w:val="24"/>
          <w:lang w:val="sv-SE"/>
        </w:rPr>
        <w:t>a</w:t>
      </w:r>
      <w:r w:rsidRPr="00BC5E73">
        <w:rPr>
          <w:spacing w:val="-2"/>
          <w:sz w:val="24"/>
          <w:szCs w:val="24"/>
          <w:lang w:val="sv-SE"/>
        </w:rPr>
        <w:t>n</w:t>
      </w:r>
      <w:r w:rsidRPr="00BC5E73">
        <w:rPr>
          <w:spacing w:val="-5"/>
          <w:sz w:val="24"/>
          <w:szCs w:val="24"/>
          <w:lang w:val="sv-SE"/>
        </w:rPr>
        <w:t>g</w:t>
      </w:r>
      <w:r w:rsidRPr="00BC5E73">
        <w:rPr>
          <w:sz w:val="24"/>
          <w:szCs w:val="24"/>
          <w:lang w:val="sv-SE"/>
        </w:rPr>
        <w:t>,</w:t>
      </w:r>
      <w:r w:rsidRPr="00BC5E73">
        <w:rPr>
          <w:spacing w:val="-22"/>
          <w:sz w:val="24"/>
          <w:szCs w:val="24"/>
          <w:lang w:val="sv-SE"/>
        </w:rPr>
        <w:t xml:space="preserve"> </w:t>
      </w:r>
      <w:r w:rsidRPr="00BC5E73">
        <w:rPr>
          <w:spacing w:val="-2"/>
          <w:sz w:val="24"/>
          <w:szCs w:val="24"/>
          <w:lang w:val="sv-SE"/>
        </w:rPr>
        <w:t>m</w:t>
      </w:r>
      <w:r w:rsidRPr="00BC5E73">
        <w:rPr>
          <w:spacing w:val="-3"/>
          <w:sz w:val="24"/>
          <w:szCs w:val="24"/>
          <w:lang w:val="sv-SE"/>
        </w:rPr>
        <w:t>e</w:t>
      </w:r>
      <w:r w:rsidRPr="00BC5E73">
        <w:rPr>
          <w:spacing w:val="-2"/>
          <w:sz w:val="24"/>
          <w:szCs w:val="24"/>
          <w:lang w:val="sv-SE"/>
        </w:rPr>
        <w:t>nin</w:t>
      </w:r>
      <w:r w:rsidRPr="00BC5E73">
        <w:rPr>
          <w:spacing w:val="-5"/>
          <w:sz w:val="24"/>
          <w:szCs w:val="24"/>
          <w:lang w:val="sv-SE"/>
        </w:rPr>
        <w:t>g</w:t>
      </w:r>
      <w:r w:rsidRPr="00BC5E73">
        <w:rPr>
          <w:spacing w:val="-2"/>
          <w:sz w:val="24"/>
          <w:szCs w:val="24"/>
          <w:lang w:val="sv-SE"/>
        </w:rPr>
        <w:t>k</w:t>
      </w:r>
      <w:r w:rsidRPr="00BC5E73">
        <w:rPr>
          <w:spacing w:val="-3"/>
          <w:sz w:val="24"/>
          <w:szCs w:val="24"/>
          <w:lang w:val="sv-SE"/>
        </w:rPr>
        <w:t>a</w:t>
      </w:r>
      <w:r w:rsidRPr="00BC5E73">
        <w:rPr>
          <w:sz w:val="24"/>
          <w:szCs w:val="24"/>
          <w:lang w:val="sv-SE"/>
        </w:rPr>
        <w:t>t</w:t>
      </w:r>
      <w:r w:rsidRPr="00BC5E73">
        <w:rPr>
          <w:spacing w:val="-18"/>
          <w:sz w:val="24"/>
          <w:szCs w:val="24"/>
          <w:lang w:val="sv-SE"/>
        </w:rPr>
        <w:t xml:space="preserve"> </w:t>
      </w:r>
      <w:r w:rsidRPr="00BC5E73">
        <w:rPr>
          <w:spacing w:val="-2"/>
          <w:sz w:val="24"/>
          <w:szCs w:val="24"/>
          <w:lang w:val="sv-SE"/>
        </w:rPr>
        <w:t>l</w:t>
      </w:r>
      <w:r w:rsidRPr="00BC5E73">
        <w:rPr>
          <w:spacing w:val="-3"/>
          <w:sz w:val="24"/>
          <w:szCs w:val="24"/>
          <w:lang w:val="sv-SE"/>
        </w:rPr>
        <w:t>a</w:t>
      </w:r>
      <w:r w:rsidRPr="00BC5E73">
        <w:rPr>
          <w:spacing w:val="-2"/>
          <w:sz w:val="24"/>
          <w:szCs w:val="24"/>
          <w:lang w:val="sv-SE"/>
        </w:rPr>
        <w:t>g</w:t>
      </w:r>
      <w:r w:rsidRPr="00BC5E73">
        <w:rPr>
          <w:sz w:val="24"/>
          <w:szCs w:val="24"/>
          <w:lang w:val="sv-SE"/>
        </w:rPr>
        <w:t>i</w:t>
      </w:r>
      <w:r w:rsidRPr="00BC5E73">
        <w:rPr>
          <w:spacing w:val="-18"/>
          <w:sz w:val="24"/>
          <w:szCs w:val="24"/>
          <w:lang w:val="sv-SE"/>
        </w:rPr>
        <w:t xml:space="preserve"> </w:t>
      </w:r>
      <w:r w:rsidRPr="00BC5E73">
        <w:rPr>
          <w:spacing w:val="-2"/>
          <w:sz w:val="24"/>
          <w:szCs w:val="24"/>
          <w:lang w:val="sv-SE"/>
        </w:rPr>
        <w:t>m</w:t>
      </w:r>
      <w:r w:rsidRPr="00BC5E73">
        <w:rPr>
          <w:spacing w:val="-3"/>
          <w:sz w:val="24"/>
          <w:szCs w:val="24"/>
          <w:lang w:val="sv-SE"/>
        </w:rPr>
        <w:t>e</w:t>
      </w:r>
      <w:r w:rsidRPr="00BC5E73">
        <w:rPr>
          <w:spacing w:val="-2"/>
          <w:sz w:val="24"/>
          <w:szCs w:val="24"/>
          <w:lang w:val="sv-SE"/>
        </w:rPr>
        <w:t>nj</w:t>
      </w:r>
      <w:r w:rsidRPr="00BC5E73">
        <w:rPr>
          <w:spacing w:val="-3"/>
          <w:sz w:val="24"/>
          <w:szCs w:val="24"/>
          <w:lang w:val="sv-SE"/>
        </w:rPr>
        <w:t>a</w:t>
      </w:r>
      <w:r w:rsidRPr="00BC5E73">
        <w:rPr>
          <w:spacing w:val="-2"/>
          <w:sz w:val="24"/>
          <w:szCs w:val="24"/>
          <w:lang w:val="sv-SE"/>
        </w:rPr>
        <w:t>d</w:t>
      </w:r>
      <w:r w:rsidRPr="00BC5E73">
        <w:rPr>
          <w:sz w:val="24"/>
          <w:szCs w:val="24"/>
          <w:lang w:val="sv-SE"/>
        </w:rPr>
        <w:t>i</w:t>
      </w:r>
    </w:p>
    <w:p w14:paraId="59E841DA" w14:textId="77777777" w:rsidR="007B2EBE" w:rsidRPr="00BC5E73" w:rsidRDefault="001F7276">
      <w:pPr>
        <w:spacing w:before="1"/>
        <w:ind w:left="906" w:right="-25"/>
        <w:rPr>
          <w:sz w:val="24"/>
          <w:szCs w:val="24"/>
          <w:lang w:val="sv-SE"/>
        </w:rPr>
      </w:pPr>
      <w:r w:rsidRPr="00BC5E73">
        <w:rPr>
          <w:sz w:val="24"/>
          <w:szCs w:val="24"/>
          <w:lang w:val="sv-SE"/>
        </w:rPr>
        <w:t>42</w:t>
      </w:r>
      <w:r w:rsidRPr="00BC5E73">
        <w:rPr>
          <w:spacing w:val="12"/>
          <w:sz w:val="24"/>
          <w:szCs w:val="24"/>
          <w:lang w:val="sv-SE"/>
        </w:rPr>
        <w:t xml:space="preserve"> </w:t>
      </w:r>
      <w:r w:rsidRPr="00BC5E73">
        <w:rPr>
          <w:sz w:val="24"/>
          <w:szCs w:val="24"/>
          <w:lang w:val="sv-SE"/>
        </w:rPr>
        <w:t>o</w:t>
      </w:r>
      <w:r w:rsidRPr="00BC5E73">
        <w:rPr>
          <w:spacing w:val="-1"/>
          <w:sz w:val="24"/>
          <w:szCs w:val="24"/>
          <w:lang w:val="sv-SE"/>
        </w:rPr>
        <w:t>ra</w:t>
      </w:r>
      <w:r w:rsidRPr="00BC5E73">
        <w:rPr>
          <w:sz w:val="24"/>
          <w:szCs w:val="24"/>
          <w:lang w:val="sv-SE"/>
        </w:rPr>
        <w:t>n</w:t>
      </w:r>
      <w:r w:rsidRPr="00BC5E73">
        <w:rPr>
          <w:spacing w:val="-2"/>
          <w:sz w:val="24"/>
          <w:szCs w:val="24"/>
          <w:lang w:val="sv-SE"/>
        </w:rPr>
        <w:t>g</w:t>
      </w:r>
      <w:r w:rsidRPr="00BC5E73">
        <w:rPr>
          <w:sz w:val="24"/>
          <w:szCs w:val="24"/>
          <w:lang w:val="sv-SE"/>
        </w:rPr>
        <w:t>.</w:t>
      </w:r>
      <w:r w:rsidRPr="00BC5E73">
        <w:rPr>
          <w:spacing w:val="12"/>
          <w:sz w:val="24"/>
          <w:szCs w:val="24"/>
          <w:lang w:val="sv-SE"/>
        </w:rPr>
        <w:t xml:space="preserve"> </w:t>
      </w:r>
      <w:r w:rsidRPr="00BC5E73">
        <w:rPr>
          <w:sz w:val="24"/>
          <w:szCs w:val="24"/>
          <w:lang w:val="sv-SE"/>
        </w:rPr>
        <w:t>K</w:t>
      </w:r>
      <w:r w:rsidRPr="00BC5E73">
        <w:rPr>
          <w:spacing w:val="-1"/>
          <w:sz w:val="24"/>
          <w:szCs w:val="24"/>
          <w:lang w:val="sv-SE"/>
        </w:rPr>
        <w:t>e</w:t>
      </w:r>
      <w:r w:rsidRPr="00BC5E73">
        <w:rPr>
          <w:sz w:val="24"/>
          <w:szCs w:val="24"/>
          <w:lang w:val="sv-SE"/>
        </w:rPr>
        <w:t>lompok</w:t>
      </w:r>
      <w:r w:rsidRPr="00BC5E73">
        <w:rPr>
          <w:spacing w:val="14"/>
          <w:sz w:val="24"/>
          <w:szCs w:val="24"/>
          <w:lang w:val="sv-SE"/>
        </w:rPr>
        <w:t xml:space="preserve"> </w:t>
      </w:r>
      <w:r w:rsidRPr="00BC5E73">
        <w:rPr>
          <w:sz w:val="24"/>
          <w:szCs w:val="24"/>
          <w:lang w:val="sv-SE"/>
        </w:rPr>
        <w:t>tin</w:t>
      </w:r>
      <w:r w:rsidRPr="00BC5E73">
        <w:rPr>
          <w:spacing w:val="-2"/>
          <w:sz w:val="24"/>
          <w:szCs w:val="24"/>
          <w:lang w:val="sv-SE"/>
        </w:rPr>
        <w:t>gg</w:t>
      </w:r>
      <w:r w:rsidRPr="00BC5E73">
        <w:rPr>
          <w:sz w:val="24"/>
          <w:szCs w:val="24"/>
          <w:lang w:val="sv-SE"/>
        </w:rPr>
        <w:t>i</w:t>
      </w:r>
      <w:r w:rsidRPr="00BC5E73">
        <w:rPr>
          <w:spacing w:val="12"/>
          <w:sz w:val="24"/>
          <w:szCs w:val="24"/>
          <w:lang w:val="sv-SE"/>
        </w:rPr>
        <w:t xml:space="preserve"> </w:t>
      </w:r>
      <w:r w:rsidRPr="00BC5E73">
        <w:rPr>
          <w:sz w:val="24"/>
          <w:szCs w:val="24"/>
          <w:lang w:val="sv-SE"/>
        </w:rPr>
        <w:t>b</w:t>
      </w:r>
      <w:r w:rsidRPr="00BC5E73">
        <w:rPr>
          <w:spacing w:val="-1"/>
          <w:sz w:val="24"/>
          <w:szCs w:val="24"/>
          <w:lang w:val="sv-SE"/>
        </w:rPr>
        <w:t>er</w:t>
      </w:r>
      <w:r w:rsidRPr="00BC5E73">
        <w:rPr>
          <w:sz w:val="24"/>
          <w:szCs w:val="24"/>
          <w:lang w:val="sv-SE"/>
        </w:rPr>
        <w:t>mula</w:t>
      </w:r>
    </w:p>
    <w:p w14:paraId="3E3330B9" w14:textId="77777777" w:rsidR="007B2EBE" w:rsidRPr="00BC5E73" w:rsidRDefault="001F7276">
      <w:pPr>
        <w:spacing w:before="29" w:line="260" w:lineRule="auto"/>
        <w:ind w:left="396" w:right="69"/>
        <w:jc w:val="both"/>
        <w:rPr>
          <w:sz w:val="24"/>
          <w:szCs w:val="24"/>
          <w:lang w:val="sv-SE"/>
        </w:rPr>
      </w:pPr>
      <w:r w:rsidRPr="00BC5E73">
        <w:rPr>
          <w:lang w:val="sv-SE"/>
        </w:rPr>
        <w:br w:type="column"/>
      </w:r>
      <w:r w:rsidRPr="00BC5E73">
        <w:rPr>
          <w:spacing w:val="-5"/>
          <w:sz w:val="24"/>
          <w:szCs w:val="24"/>
          <w:lang w:val="sv-SE"/>
        </w:rPr>
        <w:lastRenderedPageBreak/>
        <w:t>h</w:t>
      </w:r>
      <w:r w:rsidRPr="00BC5E73">
        <w:rPr>
          <w:spacing w:val="-6"/>
          <w:sz w:val="24"/>
          <w:szCs w:val="24"/>
          <w:lang w:val="sv-SE"/>
        </w:rPr>
        <w:t>a</w:t>
      </w:r>
      <w:r w:rsidRPr="00BC5E73">
        <w:rPr>
          <w:spacing w:val="-7"/>
          <w:sz w:val="24"/>
          <w:szCs w:val="24"/>
          <w:lang w:val="sv-SE"/>
        </w:rPr>
        <w:t>n</w:t>
      </w:r>
      <w:r w:rsidRPr="00BC5E73">
        <w:rPr>
          <w:spacing w:val="-12"/>
          <w:sz w:val="24"/>
          <w:szCs w:val="24"/>
          <w:lang w:val="sv-SE"/>
        </w:rPr>
        <w:t>y</w:t>
      </w:r>
      <w:r w:rsidRPr="00BC5E73">
        <w:rPr>
          <w:sz w:val="24"/>
          <w:szCs w:val="24"/>
          <w:lang w:val="sv-SE"/>
        </w:rPr>
        <w:t>a</w:t>
      </w:r>
      <w:r w:rsidRPr="00BC5E73">
        <w:rPr>
          <w:spacing w:val="-25"/>
          <w:sz w:val="24"/>
          <w:szCs w:val="24"/>
          <w:lang w:val="sv-SE"/>
        </w:rPr>
        <w:t xml:space="preserve"> </w:t>
      </w:r>
      <w:r w:rsidRPr="00BC5E73">
        <w:rPr>
          <w:sz w:val="24"/>
          <w:szCs w:val="24"/>
          <w:lang w:val="sv-SE"/>
        </w:rPr>
        <w:t>2</w:t>
      </w:r>
      <w:r w:rsidRPr="00BC5E73">
        <w:rPr>
          <w:spacing w:val="-26"/>
          <w:sz w:val="24"/>
          <w:szCs w:val="24"/>
          <w:lang w:val="sv-SE"/>
        </w:rPr>
        <w:t xml:space="preserve"> </w:t>
      </w:r>
      <w:r w:rsidRPr="00BC5E73">
        <w:rPr>
          <w:spacing w:val="-5"/>
          <w:sz w:val="24"/>
          <w:szCs w:val="24"/>
          <w:lang w:val="sv-SE"/>
        </w:rPr>
        <w:t>o</w:t>
      </w:r>
      <w:r w:rsidRPr="00BC5E73">
        <w:rPr>
          <w:spacing w:val="-6"/>
          <w:sz w:val="24"/>
          <w:szCs w:val="24"/>
          <w:lang w:val="sv-SE"/>
        </w:rPr>
        <w:t>ra</w:t>
      </w:r>
      <w:r w:rsidRPr="00BC5E73">
        <w:rPr>
          <w:spacing w:val="-7"/>
          <w:sz w:val="24"/>
          <w:szCs w:val="24"/>
          <w:lang w:val="sv-SE"/>
        </w:rPr>
        <w:t>n</w:t>
      </w:r>
      <w:r w:rsidRPr="00BC5E73">
        <w:rPr>
          <w:sz w:val="24"/>
          <w:szCs w:val="24"/>
          <w:lang w:val="sv-SE"/>
        </w:rPr>
        <w:t>g</w:t>
      </w:r>
      <w:r w:rsidRPr="00BC5E73">
        <w:rPr>
          <w:spacing w:val="-29"/>
          <w:sz w:val="24"/>
          <w:szCs w:val="24"/>
          <w:lang w:val="sv-SE"/>
        </w:rPr>
        <w:t xml:space="preserve"> </w:t>
      </w:r>
      <w:r w:rsidRPr="00BC5E73">
        <w:rPr>
          <w:spacing w:val="-4"/>
          <w:sz w:val="24"/>
          <w:szCs w:val="24"/>
          <w:lang w:val="sv-SE"/>
        </w:rPr>
        <w:t>m</w:t>
      </w:r>
      <w:r w:rsidRPr="00BC5E73">
        <w:rPr>
          <w:spacing w:val="-8"/>
          <w:sz w:val="24"/>
          <w:szCs w:val="24"/>
          <w:lang w:val="sv-SE"/>
        </w:rPr>
        <w:t>e</w:t>
      </w:r>
      <w:r w:rsidRPr="00BC5E73">
        <w:rPr>
          <w:spacing w:val="-5"/>
          <w:sz w:val="24"/>
          <w:szCs w:val="24"/>
          <w:lang w:val="sv-SE"/>
        </w:rPr>
        <w:t>n</w:t>
      </w:r>
      <w:r w:rsidRPr="00BC5E73">
        <w:rPr>
          <w:spacing w:val="-4"/>
          <w:sz w:val="24"/>
          <w:szCs w:val="24"/>
          <w:lang w:val="sv-SE"/>
        </w:rPr>
        <w:t>i</w:t>
      </w:r>
      <w:r w:rsidRPr="00BC5E73">
        <w:rPr>
          <w:spacing w:val="-5"/>
          <w:sz w:val="24"/>
          <w:szCs w:val="24"/>
          <w:lang w:val="sv-SE"/>
        </w:rPr>
        <w:t>n</w:t>
      </w:r>
      <w:r w:rsidRPr="00BC5E73">
        <w:rPr>
          <w:spacing w:val="-7"/>
          <w:sz w:val="24"/>
          <w:szCs w:val="24"/>
          <w:lang w:val="sv-SE"/>
        </w:rPr>
        <w:t>gk</w:t>
      </w:r>
      <w:r w:rsidRPr="00BC5E73">
        <w:rPr>
          <w:spacing w:val="-6"/>
          <w:sz w:val="24"/>
          <w:szCs w:val="24"/>
          <w:lang w:val="sv-SE"/>
        </w:rPr>
        <w:t>a</w:t>
      </w:r>
      <w:r w:rsidRPr="00BC5E73">
        <w:rPr>
          <w:sz w:val="24"/>
          <w:szCs w:val="24"/>
          <w:lang w:val="sv-SE"/>
        </w:rPr>
        <w:t>t</w:t>
      </w:r>
      <w:r w:rsidRPr="00BC5E73">
        <w:rPr>
          <w:spacing w:val="-23"/>
          <w:sz w:val="24"/>
          <w:szCs w:val="24"/>
          <w:lang w:val="sv-SE"/>
        </w:rPr>
        <w:t xml:space="preserve"> </w:t>
      </w:r>
      <w:r w:rsidRPr="00BC5E73">
        <w:rPr>
          <w:spacing w:val="-6"/>
          <w:sz w:val="24"/>
          <w:szCs w:val="24"/>
          <w:lang w:val="sv-SE"/>
        </w:rPr>
        <w:t>me</w:t>
      </w:r>
      <w:r w:rsidRPr="00BC5E73">
        <w:rPr>
          <w:spacing w:val="-5"/>
          <w:sz w:val="24"/>
          <w:szCs w:val="24"/>
          <w:lang w:val="sv-SE"/>
        </w:rPr>
        <w:t>n</w:t>
      </w:r>
      <w:r w:rsidRPr="00BC5E73">
        <w:rPr>
          <w:spacing w:val="-4"/>
          <w:sz w:val="24"/>
          <w:szCs w:val="24"/>
          <w:lang w:val="sv-SE"/>
        </w:rPr>
        <w:t>j</w:t>
      </w:r>
      <w:r w:rsidRPr="00BC5E73">
        <w:rPr>
          <w:spacing w:val="-6"/>
          <w:sz w:val="24"/>
          <w:szCs w:val="24"/>
          <w:lang w:val="sv-SE"/>
        </w:rPr>
        <w:t>a</w:t>
      </w:r>
      <w:r w:rsidRPr="00BC5E73">
        <w:rPr>
          <w:spacing w:val="-7"/>
          <w:sz w:val="24"/>
          <w:szCs w:val="24"/>
          <w:lang w:val="sv-SE"/>
        </w:rPr>
        <w:t>d</w:t>
      </w:r>
      <w:r w:rsidRPr="00BC5E73">
        <w:rPr>
          <w:sz w:val="24"/>
          <w:szCs w:val="24"/>
          <w:lang w:val="sv-SE"/>
        </w:rPr>
        <w:t>i</w:t>
      </w:r>
      <w:r w:rsidRPr="00BC5E73">
        <w:rPr>
          <w:spacing w:val="-23"/>
          <w:sz w:val="24"/>
          <w:szCs w:val="24"/>
          <w:lang w:val="sv-SE"/>
        </w:rPr>
        <w:t xml:space="preserve"> </w:t>
      </w:r>
      <w:r w:rsidRPr="00BC5E73">
        <w:rPr>
          <w:sz w:val="24"/>
          <w:szCs w:val="24"/>
          <w:lang w:val="sv-SE"/>
        </w:rPr>
        <w:t>6</w:t>
      </w:r>
      <w:r w:rsidRPr="00BC5E73">
        <w:rPr>
          <w:spacing w:val="-26"/>
          <w:sz w:val="24"/>
          <w:szCs w:val="24"/>
          <w:lang w:val="sv-SE"/>
        </w:rPr>
        <w:t xml:space="preserve"> </w:t>
      </w:r>
      <w:r w:rsidRPr="00BC5E73">
        <w:rPr>
          <w:spacing w:val="-5"/>
          <w:sz w:val="24"/>
          <w:szCs w:val="24"/>
          <w:lang w:val="sv-SE"/>
        </w:rPr>
        <w:t>o</w:t>
      </w:r>
      <w:r w:rsidRPr="00BC5E73">
        <w:rPr>
          <w:spacing w:val="-6"/>
          <w:sz w:val="24"/>
          <w:szCs w:val="24"/>
          <w:lang w:val="sv-SE"/>
        </w:rPr>
        <w:t>r</w:t>
      </w:r>
      <w:r w:rsidRPr="00BC5E73">
        <w:rPr>
          <w:sz w:val="24"/>
          <w:szCs w:val="24"/>
          <w:lang w:val="sv-SE"/>
        </w:rPr>
        <w:t xml:space="preserve">- </w:t>
      </w:r>
      <w:r w:rsidRPr="00BC5E73">
        <w:rPr>
          <w:spacing w:val="-1"/>
          <w:sz w:val="24"/>
          <w:szCs w:val="24"/>
          <w:lang w:val="sv-SE"/>
        </w:rPr>
        <w:t>a</w:t>
      </w:r>
      <w:r w:rsidRPr="00BC5E73">
        <w:rPr>
          <w:sz w:val="24"/>
          <w:szCs w:val="24"/>
          <w:lang w:val="sv-SE"/>
        </w:rPr>
        <w:t>n</w:t>
      </w:r>
      <w:r w:rsidRPr="00BC5E73">
        <w:rPr>
          <w:spacing w:val="-2"/>
          <w:sz w:val="24"/>
          <w:szCs w:val="24"/>
          <w:lang w:val="sv-SE"/>
        </w:rPr>
        <w:t>g</w:t>
      </w:r>
      <w:r w:rsidRPr="00BC5E73">
        <w:rPr>
          <w:sz w:val="24"/>
          <w:szCs w:val="24"/>
          <w:lang w:val="sv-SE"/>
        </w:rPr>
        <w:t>,</w:t>
      </w:r>
      <w:r w:rsidRPr="00BC5E73">
        <w:rPr>
          <w:spacing w:val="-5"/>
          <w:sz w:val="24"/>
          <w:szCs w:val="24"/>
          <w:lang w:val="sv-SE"/>
        </w:rPr>
        <w:t xml:space="preserve"> </w:t>
      </w:r>
      <w:r w:rsidRPr="00BC5E73">
        <w:rPr>
          <w:sz w:val="24"/>
          <w:szCs w:val="24"/>
          <w:lang w:val="sv-SE"/>
        </w:rPr>
        <w:t>m</w:t>
      </w:r>
      <w:r w:rsidRPr="00BC5E73">
        <w:rPr>
          <w:spacing w:val="-1"/>
          <w:sz w:val="24"/>
          <w:szCs w:val="24"/>
          <w:lang w:val="sv-SE"/>
        </w:rPr>
        <w:t>e</w:t>
      </w:r>
      <w:r w:rsidRPr="00BC5E73">
        <w:rPr>
          <w:sz w:val="24"/>
          <w:szCs w:val="24"/>
          <w:lang w:val="sv-SE"/>
        </w:rPr>
        <w:t>nin</w:t>
      </w:r>
      <w:r w:rsidRPr="00BC5E73">
        <w:rPr>
          <w:spacing w:val="-2"/>
          <w:sz w:val="24"/>
          <w:szCs w:val="24"/>
          <w:lang w:val="sv-SE"/>
        </w:rPr>
        <w:t>g</w:t>
      </w:r>
      <w:r w:rsidRPr="00BC5E73">
        <w:rPr>
          <w:sz w:val="24"/>
          <w:szCs w:val="24"/>
          <w:lang w:val="sv-SE"/>
        </w:rPr>
        <w:t>k</w:t>
      </w:r>
      <w:r w:rsidRPr="00BC5E73">
        <w:rPr>
          <w:spacing w:val="-1"/>
          <w:sz w:val="24"/>
          <w:szCs w:val="24"/>
          <w:lang w:val="sv-SE"/>
        </w:rPr>
        <w:t>a</w:t>
      </w:r>
      <w:r w:rsidRPr="00BC5E73">
        <w:rPr>
          <w:sz w:val="24"/>
          <w:szCs w:val="24"/>
          <w:lang w:val="sv-SE"/>
        </w:rPr>
        <w:t>t</w:t>
      </w:r>
      <w:r w:rsidRPr="00BC5E73">
        <w:rPr>
          <w:spacing w:val="-2"/>
          <w:sz w:val="24"/>
          <w:szCs w:val="24"/>
          <w:lang w:val="sv-SE"/>
        </w:rPr>
        <w:t xml:space="preserve"> </w:t>
      </w:r>
      <w:r w:rsidRPr="00BC5E73">
        <w:rPr>
          <w:sz w:val="24"/>
          <w:szCs w:val="24"/>
          <w:lang w:val="sv-SE"/>
        </w:rPr>
        <w:t>l</w:t>
      </w:r>
      <w:r w:rsidRPr="00BC5E73">
        <w:rPr>
          <w:spacing w:val="-1"/>
          <w:sz w:val="24"/>
          <w:szCs w:val="24"/>
          <w:lang w:val="sv-SE"/>
        </w:rPr>
        <w:t>a</w:t>
      </w:r>
      <w:r w:rsidRPr="00BC5E73">
        <w:rPr>
          <w:spacing w:val="-2"/>
          <w:sz w:val="24"/>
          <w:szCs w:val="24"/>
          <w:lang w:val="sv-SE"/>
        </w:rPr>
        <w:t>g</w:t>
      </w:r>
      <w:r w:rsidRPr="00BC5E73">
        <w:rPr>
          <w:sz w:val="24"/>
          <w:szCs w:val="24"/>
          <w:lang w:val="sv-SE"/>
        </w:rPr>
        <w:t>i</w:t>
      </w:r>
      <w:r w:rsidRPr="00BC5E73">
        <w:rPr>
          <w:spacing w:val="-4"/>
          <w:sz w:val="24"/>
          <w:szCs w:val="24"/>
          <w:lang w:val="sv-SE"/>
        </w:rPr>
        <w:t xml:space="preserve"> </w:t>
      </w:r>
      <w:r w:rsidRPr="00BC5E73">
        <w:rPr>
          <w:sz w:val="24"/>
          <w:szCs w:val="24"/>
          <w:lang w:val="sv-SE"/>
        </w:rPr>
        <w:t>m</w:t>
      </w:r>
      <w:r w:rsidRPr="00BC5E73">
        <w:rPr>
          <w:spacing w:val="-1"/>
          <w:sz w:val="24"/>
          <w:szCs w:val="24"/>
          <w:lang w:val="sv-SE"/>
        </w:rPr>
        <w:t>e</w:t>
      </w:r>
      <w:r w:rsidRPr="00BC5E73">
        <w:rPr>
          <w:sz w:val="24"/>
          <w:szCs w:val="24"/>
          <w:lang w:val="sv-SE"/>
        </w:rPr>
        <w:t>nj</w:t>
      </w:r>
      <w:r w:rsidRPr="00BC5E73">
        <w:rPr>
          <w:spacing w:val="-1"/>
          <w:sz w:val="24"/>
          <w:szCs w:val="24"/>
          <w:lang w:val="sv-SE"/>
        </w:rPr>
        <w:t>a</w:t>
      </w:r>
      <w:r w:rsidRPr="00BC5E73">
        <w:rPr>
          <w:sz w:val="24"/>
          <w:szCs w:val="24"/>
          <w:lang w:val="sv-SE"/>
        </w:rPr>
        <w:t>di</w:t>
      </w:r>
      <w:r w:rsidRPr="00BC5E73">
        <w:rPr>
          <w:spacing w:val="-2"/>
          <w:sz w:val="24"/>
          <w:szCs w:val="24"/>
          <w:lang w:val="sv-SE"/>
        </w:rPr>
        <w:t xml:space="preserve"> </w:t>
      </w:r>
      <w:r w:rsidRPr="00BC5E73">
        <w:rPr>
          <w:sz w:val="24"/>
          <w:szCs w:val="24"/>
          <w:lang w:val="sv-SE"/>
        </w:rPr>
        <w:t>9</w:t>
      </w:r>
      <w:r w:rsidRPr="00BC5E73">
        <w:rPr>
          <w:spacing w:val="-5"/>
          <w:sz w:val="24"/>
          <w:szCs w:val="24"/>
          <w:lang w:val="sv-SE"/>
        </w:rPr>
        <w:t xml:space="preserve"> </w:t>
      </w:r>
      <w:r w:rsidRPr="00BC5E73">
        <w:rPr>
          <w:sz w:val="24"/>
          <w:szCs w:val="24"/>
          <w:lang w:val="sv-SE"/>
        </w:rPr>
        <w:t>o</w:t>
      </w:r>
      <w:r w:rsidRPr="00BC5E73">
        <w:rPr>
          <w:spacing w:val="-1"/>
          <w:sz w:val="24"/>
          <w:szCs w:val="24"/>
          <w:lang w:val="sv-SE"/>
        </w:rPr>
        <w:t>ra</w:t>
      </w:r>
      <w:r w:rsidRPr="00BC5E73">
        <w:rPr>
          <w:sz w:val="24"/>
          <w:szCs w:val="24"/>
          <w:lang w:val="sv-SE"/>
        </w:rPr>
        <w:t xml:space="preserve">ng </w:t>
      </w:r>
      <w:r w:rsidRPr="00BC5E73">
        <w:rPr>
          <w:spacing w:val="3"/>
          <w:sz w:val="24"/>
          <w:szCs w:val="24"/>
          <w:lang w:val="sv-SE"/>
        </w:rPr>
        <w:t>m</w:t>
      </w:r>
      <w:r w:rsidRPr="00BC5E73">
        <w:rPr>
          <w:spacing w:val="-1"/>
          <w:sz w:val="24"/>
          <w:szCs w:val="24"/>
          <w:lang w:val="sv-SE"/>
        </w:rPr>
        <w:t>a</w:t>
      </w:r>
      <w:r w:rsidRPr="00BC5E73">
        <w:rPr>
          <w:spacing w:val="2"/>
          <w:sz w:val="24"/>
          <w:szCs w:val="24"/>
          <w:lang w:val="sv-SE"/>
        </w:rPr>
        <w:t>h</w:t>
      </w:r>
      <w:r w:rsidRPr="00BC5E73">
        <w:rPr>
          <w:spacing w:val="-1"/>
          <w:sz w:val="24"/>
          <w:szCs w:val="24"/>
          <w:lang w:val="sv-SE"/>
        </w:rPr>
        <w:t>a</w:t>
      </w:r>
      <w:r w:rsidRPr="00BC5E73">
        <w:rPr>
          <w:spacing w:val="2"/>
          <w:sz w:val="24"/>
          <w:szCs w:val="24"/>
          <w:lang w:val="sv-SE"/>
        </w:rPr>
        <w:t>s</w:t>
      </w:r>
      <w:r w:rsidRPr="00BC5E73">
        <w:rPr>
          <w:sz w:val="24"/>
          <w:szCs w:val="24"/>
          <w:lang w:val="sv-SE"/>
        </w:rPr>
        <w:t>i</w:t>
      </w:r>
      <w:r w:rsidRPr="00BC5E73">
        <w:rPr>
          <w:spacing w:val="2"/>
          <w:sz w:val="24"/>
          <w:szCs w:val="24"/>
          <w:lang w:val="sv-SE"/>
        </w:rPr>
        <w:t>s</w:t>
      </w:r>
      <w:r w:rsidRPr="00BC5E73">
        <w:rPr>
          <w:sz w:val="24"/>
          <w:szCs w:val="24"/>
          <w:lang w:val="sv-SE"/>
        </w:rPr>
        <w:t>w</w:t>
      </w:r>
      <w:r w:rsidRPr="00BC5E73">
        <w:rPr>
          <w:spacing w:val="1"/>
          <w:sz w:val="24"/>
          <w:szCs w:val="24"/>
          <w:lang w:val="sv-SE"/>
        </w:rPr>
        <w:t>a</w:t>
      </w:r>
      <w:r w:rsidRPr="00BC5E73">
        <w:rPr>
          <w:sz w:val="24"/>
          <w:szCs w:val="24"/>
          <w:lang w:val="sv-SE"/>
        </w:rPr>
        <w:t>.</w:t>
      </w:r>
      <w:r w:rsidRPr="00BC5E73">
        <w:rPr>
          <w:spacing w:val="2"/>
          <w:sz w:val="24"/>
          <w:szCs w:val="24"/>
          <w:lang w:val="sv-SE"/>
        </w:rPr>
        <w:t xml:space="preserve"> </w:t>
      </w:r>
      <w:r w:rsidRPr="00BC5E73">
        <w:rPr>
          <w:spacing w:val="3"/>
          <w:sz w:val="24"/>
          <w:szCs w:val="24"/>
          <w:lang w:val="sv-SE"/>
        </w:rPr>
        <w:t>P</w:t>
      </w:r>
      <w:r w:rsidRPr="00BC5E73">
        <w:rPr>
          <w:spacing w:val="-1"/>
          <w:sz w:val="24"/>
          <w:szCs w:val="24"/>
          <w:lang w:val="sv-SE"/>
        </w:rPr>
        <w:t>e</w:t>
      </w:r>
      <w:r w:rsidRPr="00BC5E73">
        <w:rPr>
          <w:spacing w:val="2"/>
          <w:sz w:val="24"/>
          <w:szCs w:val="24"/>
          <w:lang w:val="sv-SE"/>
        </w:rPr>
        <w:t>n</w:t>
      </w:r>
      <w:r w:rsidRPr="00BC5E73">
        <w:rPr>
          <w:sz w:val="24"/>
          <w:szCs w:val="24"/>
          <w:lang w:val="sv-SE"/>
        </w:rPr>
        <w:t>i</w:t>
      </w:r>
      <w:r w:rsidRPr="00BC5E73">
        <w:rPr>
          <w:spacing w:val="2"/>
          <w:sz w:val="24"/>
          <w:szCs w:val="24"/>
          <w:lang w:val="sv-SE"/>
        </w:rPr>
        <w:t>n</w:t>
      </w:r>
      <w:r w:rsidRPr="00BC5E73">
        <w:rPr>
          <w:sz w:val="24"/>
          <w:szCs w:val="24"/>
          <w:lang w:val="sv-SE"/>
        </w:rPr>
        <w:t>gk</w:t>
      </w:r>
      <w:r w:rsidRPr="00BC5E73">
        <w:rPr>
          <w:spacing w:val="1"/>
          <w:sz w:val="24"/>
          <w:szCs w:val="24"/>
          <w:lang w:val="sv-SE"/>
        </w:rPr>
        <w:t>a</w:t>
      </w:r>
      <w:r w:rsidRPr="00BC5E73">
        <w:rPr>
          <w:sz w:val="24"/>
          <w:szCs w:val="24"/>
          <w:lang w:val="sv-SE"/>
        </w:rPr>
        <w:t>t</w:t>
      </w:r>
      <w:r w:rsidRPr="00BC5E73">
        <w:rPr>
          <w:spacing w:val="1"/>
          <w:sz w:val="24"/>
          <w:szCs w:val="24"/>
          <w:lang w:val="sv-SE"/>
        </w:rPr>
        <w:t>a</w:t>
      </w:r>
      <w:r w:rsidRPr="00BC5E73">
        <w:rPr>
          <w:sz w:val="24"/>
          <w:szCs w:val="24"/>
          <w:lang w:val="sv-SE"/>
        </w:rPr>
        <w:t>n i</w:t>
      </w:r>
      <w:r w:rsidRPr="00BC5E73">
        <w:rPr>
          <w:spacing w:val="2"/>
          <w:sz w:val="24"/>
          <w:szCs w:val="24"/>
          <w:lang w:val="sv-SE"/>
        </w:rPr>
        <w:t>n</w:t>
      </w:r>
      <w:r w:rsidRPr="00BC5E73">
        <w:rPr>
          <w:sz w:val="24"/>
          <w:szCs w:val="24"/>
          <w:lang w:val="sv-SE"/>
        </w:rPr>
        <w:t>i</w:t>
      </w:r>
      <w:r w:rsidRPr="00BC5E73">
        <w:rPr>
          <w:spacing w:val="3"/>
          <w:sz w:val="24"/>
          <w:szCs w:val="24"/>
          <w:lang w:val="sv-SE"/>
        </w:rPr>
        <w:t xml:space="preserve"> </w:t>
      </w:r>
      <w:r w:rsidRPr="00BC5E73">
        <w:rPr>
          <w:spacing w:val="2"/>
          <w:sz w:val="24"/>
          <w:szCs w:val="24"/>
          <w:lang w:val="sv-SE"/>
        </w:rPr>
        <w:t>d</w:t>
      </w:r>
      <w:r w:rsidRPr="00BC5E73">
        <w:rPr>
          <w:spacing w:val="-1"/>
          <w:sz w:val="24"/>
          <w:szCs w:val="24"/>
          <w:lang w:val="sv-SE"/>
        </w:rPr>
        <w:t>a</w:t>
      </w:r>
      <w:r w:rsidRPr="00BC5E73">
        <w:rPr>
          <w:spacing w:val="2"/>
          <w:sz w:val="24"/>
          <w:szCs w:val="24"/>
          <w:lang w:val="sv-SE"/>
        </w:rPr>
        <w:t>p</w:t>
      </w:r>
      <w:r w:rsidRPr="00BC5E73">
        <w:rPr>
          <w:spacing w:val="-1"/>
          <w:sz w:val="24"/>
          <w:szCs w:val="24"/>
          <w:lang w:val="sv-SE"/>
        </w:rPr>
        <w:t>a</w:t>
      </w:r>
      <w:r w:rsidRPr="00BC5E73">
        <w:rPr>
          <w:spacing w:val="1"/>
          <w:sz w:val="24"/>
          <w:szCs w:val="24"/>
          <w:lang w:val="sv-SE"/>
        </w:rPr>
        <w:t>a</w:t>
      </w:r>
      <w:r w:rsidRPr="00BC5E73">
        <w:rPr>
          <w:sz w:val="24"/>
          <w:szCs w:val="24"/>
          <w:lang w:val="sv-SE"/>
        </w:rPr>
        <w:t xml:space="preserve">t </w:t>
      </w:r>
      <w:r w:rsidRPr="00BC5E73">
        <w:rPr>
          <w:spacing w:val="-5"/>
          <w:sz w:val="24"/>
          <w:szCs w:val="24"/>
          <w:lang w:val="sv-SE"/>
        </w:rPr>
        <w:t>d</w:t>
      </w:r>
      <w:r w:rsidRPr="00BC5E73">
        <w:rPr>
          <w:spacing w:val="-4"/>
          <w:sz w:val="24"/>
          <w:szCs w:val="24"/>
          <w:lang w:val="sv-SE"/>
        </w:rPr>
        <w:t>i</w:t>
      </w:r>
      <w:r w:rsidRPr="00BC5E73">
        <w:rPr>
          <w:spacing w:val="-7"/>
          <w:sz w:val="24"/>
          <w:szCs w:val="24"/>
          <w:lang w:val="sv-SE"/>
        </w:rPr>
        <w:t>p</w:t>
      </w:r>
      <w:r w:rsidRPr="00BC5E73">
        <w:rPr>
          <w:spacing w:val="-6"/>
          <w:sz w:val="24"/>
          <w:szCs w:val="24"/>
          <w:lang w:val="sv-SE"/>
        </w:rPr>
        <w:t>a</w:t>
      </w:r>
      <w:r w:rsidRPr="00BC5E73">
        <w:rPr>
          <w:spacing w:val="-5"/>
          <w:sz w:val="24"/>
          <w:szCs w:val="24"/>
          <w:lang w:val="sv-SE"/>
        </w:rPr>
        <w:t>h</w:t>
      </w:r>
      <w:r w:rsidRPr="00BC5E73">
        <w:rPr>
          <w:spacing w:val="-6"/>
          <w:sz w:val="24"/>
          <w:szCs w:val="24"/>
          <w:lang w:val="sv-SE"/>
        </w:rPr>
        <w:t>a</w:t>
      </w:r>
      <w:r w:rsidRPr="00BC5E73">
        <w:rPr>
          <w:spacing w:val="-4"/>
          <w:sz w:val="24"/>
          <w:szCs w:val="24"/>
          <w:lang w:val="sv-SE"/>
        </w:rPr>
        <w:t>m</w:t>
      </w:r>
      <w:r w:rsidRPr="00BC5E73">
        <w:rPr>
          <w:sz w:val="24"/>
          <w:szCs w:val="24"/>
          <w:lang w:val="sv-SE"/>
        </w:rPr>
        <w:t>i</w:t>
      </w:r>
      <w:r w:rsidRPr="00BC5E73">
        <w:rPr>
          <w:spacing w:val="-26"/>
          <w:sz w:val="24"/>
          <w:szCs w:val="24"/>
          <w:lang w:val="sv-SE"/>
        </w:rPr>
        <w:t xml:space="preserve"> </w:t>
      </w:r>
      <w:r w:rsidRPr="00BC5E73">
        <w:rPr>
          <w:spacing w:val="-5"/>
          <w:sz w:val="24"/>
          <w:szCs w:val="24"/>
          <w:lang w:val="sv-SE"/>
        </w:rPr>
        <w:t>d</w:t>
      </w:r>
      <w:r w:rsidRPr="00BC5E73">
        <w:rPr>
          <w:spacing w:val="-6"/>
          <w:sz w:val="24"/>
          <w:szCs w:val="24"/>
          <w:lang w:val="sv-SE"/>
        </w:rPr>
        <w:t>ar</w:t>
      </w:r>
      <w:r w:rsidRPr="00BC5E73">
        <w:rPr>
          <w:sz w:val="24"/>
          <w:szCs w:val="24"/>
          <w:lang w:val="sv-SE"/>
        </w:rPr>
        <w:t>i</w:t>
      </w:r>
      <w:r w:rsidRPr="00BC5E73">
        <w:rPr>
          <w:spacing w:val="-26"/>
          <w:sz w:val="24"/>
          <w:szCs w:val="24"/>
          <w:lang w:val="sv-SE"/>
        </w:rPr>
        <w:t xml:space="preserve"> </w:t>
      </w:r>
      <w:r w:rsidRPr="00BC5E73">
        <w:rPr>
          <w:spacing w:val="-7"/>
          <w:sz w:val="24"/>
          <w:szCs w:val="24"/>
          <w:lang w:val="sv-SE"/>
        </w:rPr>
        <w:t>b</w:t>
      </w:r>
      <w:r w:rsidRPr="00BC5E73">
        <w:rPr>
          <w:spacing w:val="-6"/>
          <w:sz w:val="24"/>
          <w:szCs w:val="24"/>
          <w:lang w:val="sv-SE"/>
        </w:rPr>
        <w:t>er</w:t>
      </w:r>
      <w:r w:rsidRPr="00BC5E73">
        <w:rPr>
          <w:spacing w:val="-5"/>
          <w:sz w:val="24"/>
          <w:szCs w:val="24"/>
          <w:lang w:val="sv-SE"/>
        </w:rPr>
        <w:t>ku</w:t>
      </w:r>
      <w:r w:rsidRPr="00BC5E73">
        <w:rPr>
          <w:spacing w:val="-8"/>
          <w:sz w:val="24"/>
          <w:szCs w:val="24"/>
          <w:lang w:val="sv-SE"/>
        </w:rPr>
        <w:t>r</w:t>
      </w:r>
      <w:r w:rsidRPr="00BC5E73">
        <w:rPr>
          <w:spacing w:val="-6"/>
          <w:sz w:val="24"/>
          <w:szCs w:val="24"/>
          <w:lang w:val="sv-SE"/>
        </w:rPr>
        <w:t>a</w:t>
      </w:r>
      <w:r w:rsidRPr="00BC5E73">
        <w:rPr>
          <w:spacing w:val="-5"/>
          <w:sz w:val="24"/>
          <w:szCs w:val="24"/>
          <w:lang w:val="sv-SE"/>
        </w:rPr>
        <w:t>n</w:t>
      </w:r>
      <w:r w:rsidRPr="00BC5E73">
        <w:rPr>
          <w:spacing w:val="-7"/>
          <w:sz w:val="24"/>
          <w:szCs w:val="24"/>
          <w:lang w:val="sv-SE"/>
        </w:rPr>
        <w:t>g</w:t>
      </w:r>
      <w:r w:rsidRPr="00BC5E73">
        <w:rPr>
          <w:spacing w:val="-5"/>
          <w:sz w:val="24"/>
          <w:szCs w:val="24"/>
          <w:lang w:val="sv-SE"/>
        </w:rPr>
        <w:t>n</w:t>
      </w:r>
      <w:r w:rsidRPr="00BC5E73">
        <w:rPr>
          <w:spacing w:val="-12"/>
          <w:sz w:val="24"/>
          <w:szCs w:val="24"/>
          <w:lang w:val="sv-SE"/>
        </w:rPr>
        <w:t>y</w:t>
      </w:r>
      <w:r w:rsidRPr="00BC5E73">
        <w:rPr>
          <w:sz w:val="24"/>
          <w:szCs w:val="24"/>
          <w:lang w:val="sv-SE"/>
        </w:rPr>
        <w:t>a</w:t>
      </w:r>
      <w:r w:rsidRPr="00BC5E73">
        <w:rPr>
          <w:spacing w:val="-27"/>
          <w:sz w:val="24"/>
          <w:szCs w:val="24"/>
          <w:lang w:val="sv-SE"/>
        </w:rPr>
        <w:t xml:space="preserve"> </w:t>
      </w:r>
      <w:r w:rsidRPr="00BC5E73">
        <w:rPr>
          <w:spacing w:val="-5"/>
          <w:sz w:val="24"/>
          <w:szCs w:val="24"/>
          <w:lang w:val="sv-SE"/>
        </w:rPr>
        <w:t>k</w:t>
      </w:r>
      <w:r w:rsidRPr="00BC5E73">
        <w:rPr>
          <w:spacing w:val="-6"/>
          <w:sz w:val="24"/>
          <w:szCs w:val="24"/>
          <w:lang w:val="sv-SE"/>
        </w:rPr>
        <w:t>e</w:t>
      </w:r>
      <w:r w:rsidRPr="00BC5E73">
        <w:rPr>
          <w:spacing w:val="-4"/>
          <w:sz w:val="24"/>
          <w:szCs w:val="24"/>
          <w:lang w:val="sv-SE"/>
        </w:rPr>
        <w:t>l</w:t>
      </w:r>
      <w:r w:rsidRPr="00BC5E73">
        <w:rPr>
          <w:spacing w:val="-5"/>
          <w:sz w:val="24"/>
          <w:szCs w:val="24"/>
          <w:lang w:val="sv-SE"/>
        </w:rPr>
        <w:t>o</w:t>
      </w:r>
      <w:r w:rsidRPr="00BC5E73">
        <w:rPr>
          <w:spacing w:val="-6"/>
          <w:sz w:val="24"/>
          <w:szCs w:val="24"/>
          <w:lang w:val="sv-SE"/>
        </w:rPr>
        <w:t>m</w:t>
      </w:r>
      <w:r w:rsidRPr="00BC5E73">
        <w:rPr>
          <w:spacing w:val="-5"/>
          <w:sz w:val="24"/>
          <w:szCs w:val="24"/>
          <w:lang w:val="sv-SE"/>
        </w:rPr>
        <w:t>po</w:t>
      </w:r>
      <w:r w:rsidRPr="00BC5E73">
        <w:rPr>
          <w:sz w:val="24"/>
          <w:szCs w:val="24"/>
          <w:lang w:val="sv-SE"/>
        </w:rPr>
        <w:t xml:space="preserve">k </w:t>
      </w:r>
      <w:r w:rsidRPr="00BC5E73">
        <w:rPr>
          <w:spacing w:val="-3"/>
          <w:sz w:val="24"/>
          <w:szCs w:val="24"/>
          <w:lang w:val="sv-SE"/>
        </w:rPr>
        <w:t>r</w:t>
      </w:r>
      <w:r w:rsidRPr="00BC5E73">
        <w:rPr>
          <w:spacing w:val="-6"/>
          <w:sz w:val="24"/>
          <w:szCs w:val="24"/>
          <w:lang w:val="sv-SE"/>
        </w:rPr>
        <w:t>e</w:t>
      </w:r>
      <w:r w:rsidRPr="00BC5E73">
        <w:rPr>
          <w:spacing w:val="-2"/>
          <w:sz w:val="24"/>
          <w:szCs w:val="24"/>
          <w:lang w:val="sv-SE"/>
        </w:rPr>
        <w:t>nd</w:t>
      </w:r>
      <w:r w:rsidRPr="00BC5E73">
        <w:rPr>
          <w:spacing w:val="-3"/>
          <w:sz w:val="24"/>
          <w:szCs w:val="24"/>
          <w:lang w:val="sv-SE"/>
        </w:rPr>
        <w:t>a</w:t>
      </w:r>
      <w:r w:rsidRPr="00BC5E73">
        <w:rPr>
          <w:sz w:val="24"/>
          <w:szCs w:val="24"/>
          <w:lang w:val="sv-SE"/>
        </w:rPr>
        <w:t>h</w:t>
      </w:r>
      <w:r w:rsidRPr="00BC5E73">
        <w:rPr>
          <w:spacing w:val="-22"/>
          <w:sz w:val="24"/>
          <w:szCs w:val="24"/>
          <w:lang w:val="sv-SE"/>
        </w:rPr>
        <w:t xml:space="preserve"> </w:t>
      </w:r>
      <w:r w:rsidRPr="00BC5E73">
        <w:rPr>
          <w:spacing w:val="-2"/>
          <w:sz w:val="24"/>
          <w:szCs w:val="24"/>
          <w:lang w:val="sv-SE"/>
        </w:rPr>
        <w:t>b</w:t>
      </w:r>
      <w:r w:rsidRPr="00BC5E73">
        <w:rPr>
          <w:spacing w:val="-6"/>
          <w:sz w:val="24"/>
          <w:szCs w:val="24"/>
          <w:lang w:val="sv-SE"/>
        </w:rPr>
        <w:t>e</w:t>
      </w:r>
      <w:r w:rsidRPr="00BC5E73">
        <w:rPr>
          <w:spacing w:val="-3"/>
          <w:sz w:val="24"/>
          <w:szCs w:val="24"/>
          <w:lang w:val="sv-SE"/>
        </w:rPr>
        <w:t>r</w:t>
      </w:r>
      <w:r w:rsidRPr="00BC5E73">
        <w:rPr>
          <w:spacing w:val="-5"/>
          <w:sz w:val="24"/>
          <w:szCs w:val="24"/>
          <w:lang w:val="sv-SE"/>
        </w:rPr>
        <w:t>g</w:t>
      </w:r>
      <w:r w:rsidRPr="00BC5E73">
        <w:rPr>
          <w:spacing w:val="-3"/>
          <w:sz w:val="24"/>
          <w:szCs w:val="24"/>
          <w:lang w:val="sv-SE"/>
        </w:rPr>
        <w:t>e</w:t>
      </w:r>
      <w:r w:rsidRPr="00BC5E73">
        <w:rPr>
          <w:spacing w:val="-5"/>
          <w:sz w:val="24"/>
          <w:szCs w:val="24"/>
          <w:lang w:val="sv-SE"/>
        </w:rPr>
        <w:t>s</w:t>
      </w:r>
      <w:r w:rsidRPr="00BC5E73">
        <w:rPr>
          <w:spacing w:val="-3"/>
          <w:sz w:val="24"/>
          <w:szCs w:val="24"/>
          <w:lang w:val="sv-SE"/>
        </w:rPr>
        <w:t>e</w:t>
      </w:r>
      <w:r w:rsidRPr="00BC5E73">
        <w:rPr>
          <w:sz w:val="24"/>
          <w:szCs w:val="24"/>
          <w:lang w:val="sv-SE"/>
        </w:rPr>
        <w:t>r</w:t>
      </w:r>
      <w:r w:rsidRPr="00BC5E73">
        <w:rPr>
          <w:spacing w:val="-22"/>
          <w:sz w:val="24"/>
          <w:szCs w:val="24"/>
          <w:lang w:val="sv-SE"/>
        </w:rPr>
        <w:t xml:space="preserve"> </w:t>
      </w:r>
      <w:r w:rsidRPr="00BC5E73">
        <w:rPr>
          <w:spacing w:val="-2"/>
          <w:sz w:val="24"/>
          <w:szCs w:val="24"/>
          <w:lang w:val="sv-SE"/>
        </w:rPr>
        <w:t>k</w:t>
      </w:r>
      <w:r w:rsidRPr="00BC5E73">
        <w:rPr>
          <w:sz w:val="24"/>
          <w:szCs w:val="24"/>
          <w:lang w:val="sv-SE"/>
        </w:rPr>
        <w:t>e</w:t>
      </w:r>
      <w:r w:rsidRPr="00BC5E73">
        <w:rPr>
          <w:spacing w:val="-22"/>
          <w:sz w:val="24"/>
          <w:szCs w:val="24"/>
          <w:lang w:val="sv-SE"/>
        </w:rPr>
        <w:t xml:space="preserve"> </w:t>
      </w:r>
      <w:r w:rsidRPr="00BC5E73">
        <w:rPr>
          <w:spacing w:val="-5"/>
          <w:sz w:val="24"/>
          <w:szCs w:val="24"/>
          <w:lang w:val="sv-SE"/>
        </w:rPr>
        <w:t>s</w:t>
      </w:r>
      <w:r w:rsidRPr="00BC5E73">
        <w:rPr>
          <w:spacing w:val="-3"/>
          <w:sz w:val="24"/>
          <w:szCs w:val="24"/>
          <w:lang w:val="sv-SE"/>
        </w:rPr>
        <w:t>e</w:t>
      </w:r>
      <w:r w:rsidRPr="00BC5E73">
        <w:rPr>
          <w:spacing w:val="-2"/>
          <w:sz w:val="24"/>
          <w:szCs w:val="24"/>
          <w:lang w:val="sv-SE"/>
        </w:rPr>
        <w:t>d</w:t>
      </w:r>
      <w:r w:rsidRPr="00BC5E73">
        <w:rPr>
          <w:spacing w:val="-6"/>
          <w:sz w:val="24"/>
          <w:szCs w:val="24"/>
          <w:lang w:val="sv-SE"/>
        </w:rPr>
        <w:t>a</w:t>
      </w:r>
      <w:r w:rsidRPr="00BC5E73">
        <w:rPr>
          <w:spacing w:val="-2"/>
          <w:sz w:val="24"/>
          <w:szCs w:val="24"/>
          <w:lang w:val="sv-SE"/>
        </w:rPr>
        <w:t>n</w:t>
      </w:r>
      <w:r w:rsidRPr="00BC5E73">
        <w:rPr>
          <w:sz w:val="24"/>
          <w:szCs w:val="24"/>
          <w:lang w:val="sv-SE"/>
        </w:rPr>
        <w:t>g</w:t>
      </w:r>
      <w:r w:rsidRPr="00BC5E73">
        <w:rPr>
          <w:spacing w:val="-22"/>
          <w:sz w:val="24"/>
          <w:szCs w:val="24"/>
          <w:lang w:val="sv-SE"/>
        </w:rPr>
        <w:t xml:space="preserve"> </w:t>
      </w:r>
      <w:r w:rsidRPr="00BC5E73">
        <w:rPr>
          <w:spacing w:val="-5"/>
          <w:sz w:val="24"/>
          <w:szCs w:val="24"/>
          <w:lang w:val="sv-SE"/>
        </w:rPr>
        <w:t>d</w:t>
      </w:r>
      <w:r w:rsidRPr="00BC5E73">
        <w:rPr>
          <w:spacing w:val="-3"/>
          <w:sz w:val="24"/>
          <w:szCs w:val="24"/>
          <w:lang w:val="sv-SE"/>
        </w:rPr>
        <w:t>a</w:t>
      </w:r>
      <w:r w:rsidRPr="00BC5E73">
        <w:rPr>
          <w:sz w:val="24"/>
          <w:szCs w:val="24"/>
          <w:lang w:val="sv-SE"/>
        </w:rPr>
        <w:t>n</w:t>
      </w:r>
      <w:r w:rsidRPr="00BC5E73">
        <w:rPr>
          <w:spacing w:val="-22"/>
          <w:sz w:val="24"/>
          <w:szCs w:val="24"/>
          <w:lang w:val="sv-SE"/>
        </w:rPr>
        <w:t xml:space="preserve"> </w:t>
      </w:r>
      <w:r w:rsidRPr="00BC5E73">
        <w:rPr>
          <w:spacing w:val="-2"/>
          <w:sz w:val="24"/>
          <w:szCs w:val="24"/>
          <w:lang w:val="sv-SE"/>
        </w:rPr>
        <w:t>k</w:t>
      </w:r>
      <w:r w:rsidRPr="00BC5E73">
        <w:rPr>
          <w:spacing w:val="-3"/>
          <w:sz w:val="24"/>
          <w:szCs w:val="24"/>
          <w:lang w:val="sv-SE"/>
        </w:rPr>
        <w:t>e</w:t>
      </w:r>
      <w:r w:rsidRPr="00BC5E73">
        <w:rPr>
          <w:spacing w:val="-2"/>
          <w:sz w:val="24"/>
          <w:szCs w:val="24"/>
          <w:lang w:val="sv-SE"/>
        </w:rPr>
        <w:t>l</w:t>
      </w:r>
      <w:r w:rsidRPr="00BC5E73">
        <w:rPr>
          <w:spacing w:val="-5"/>
          <w:sz w:val="24"/>
          <w:szCs w:val="24"/>
          <w:lang w:val="sv-SE"/>
        </w:rPr>
        <w:t>o</w:t>
      </w:r>
      <w:r w:rsidRPr="00BC5E73">
        <w:rPr>
          <w:spacing w:val="-2"/>
          <w:sz w:val="24"/>
          <w:szCs w:val="24"/>
          <w:lang w:val="sv-SE"/>
        </w:rPr>
        <w:t>m</w:t>
      </w:r>
      <w:r w:rsidRPr="00BC5E73">
        <w:rPr>
          <w:sz w:val="24"/>
          <w:szCs w:val="24"/>
          <w:lang w:val="sv-SE"/>
        </w:rPr>
        <w:t xml:space="preserve">- </w:t>
      </w:r>
      <w:r w:rsidRPr="00BC5E73">
        <w:rPr>
          <w:spacing w:val="-10"/>
          <w:sz w:val="24"/>
          <w:szCs w:val="24"/>
          <w:lang w:val="sv-SE"/>
        </w:rPr>
        <w:t>p</w:t>
      </w:r>
      <w:r w:rsidRPr="00BC5E73">
        <w:rPr>
          <w:spacing w:val="-7"/>
          <w:sz w:val="24"/>
          <w:szCs w:val="24"/>
          <w:lang w:val="sv-SE"/>
        </w:rPr>
        <w:t>o</w:t>
      </w:r>
      <w:r w:rsidRPr="00BC5E73">
        <w:rPr>
          <w:sz w:val="24"/>
          <w:szCs w:val="24"/>
          <w:lang w:val="sv-SE"/>
        </w:rPr>
        <w:t>k</w:t>
      </w:r>
      <w:r w:rsidRPr="00BC5E73">
        <w:rPr>
          <w:spacing w:val="-34"/>
          <w:sz w:val="24"/>
          <w:szCs w:val="24"/>
          <w:lang w:val="sv-SE"/>
        </w:rPr>
        <w:t xml:space="preserve"> </w:t>
      </w:r>
      <w:r w:rsidRPr="00BC5E73">
        <w:rPr>
          <w:spacing w:val="-7"/>
          <w:sz w:val="24"/>
          <w:szCs w:val="24"/>
          <w:lang w:val="sv-SE"/>
        </w:rPr>
        <w:t>s</w:t>
      </w:r>
      <w:r w:rsidRPr="00BC5E73">
        <w:rPr>
          <w:spacing w:val="-10"/>
          <w:sz w:val="24"/>
          <w:szCs w:val="24"/>
          <w:lang w:val="sv-SE"/>
        </w:rPr>
        <w:t>ed</w:t>
      </w:r>
      <w:r w:rsidRPr="00BC5E73">
        <w:rPr>
          <w:spacing w:val="-8"/>
          <w:sz w:val="24"/>
          <w:szCs w:val="24"/>
          <w:lang w:val="sv-SE"/>
        </w:rPr>
        <w:t>a</w:t>
      </w:r>
      <w:r w:rsidRPr="00BC5E73">
        <w:rPr>
          <w:spacing w:val="-10"/>
          <w:sz w:val="24"/>
          <w:szCs w:val="24"/>
          <w:lang w:val="sv-SE"/>
        </w:rPr>
        <w:t>n</w:t>
      </w:r>
      <w:r w:rsidRPr="00BC5E73">
        <w:rPr>
          <w:sz w:val="24"/>
          <w:szCs w:val="24"/>
          <w:lang w:val="sv-SE"/>
        </w:rPr>
        <w:t>g</w:t>
      </w:r>
      <w:r w:rsidRPr="00BC5E73">
        <w:rPr>
          <w:spacing w:val="-36"/>
          <w:sz w:val="24"/>
          <w:szCs w:val="24"/>
          <w:lang w:val="sv-SE"/>
        </w:rPr>
        <w:t xml:space="preserve"> </w:t>
      </w:r>
      <w:r w:rsidRPr="00BC5E73">
        <w:rPr>
          <w:spacing w:val="-10"/>
          <w:sz w:val="24"/>
          <w:szCs w:val="24"/>
          <w:lang w:val="sv-SE"/>
        </w:rPr>
        <w:t>b</w:t>
      </w:r>
      <w:r w:rsidRPr="00BC5E73">
        <w:rPr>
          <w:spacing w:val="-8"/>
          <w:sz w:val="24"/>
          <w:szCs w:val="24"/>
          <w:lang w:val="sv-SE"/>
        </w:rPr>
        <w:t>e</w:t>
      </w:r>
      <w:r w:rsidRPr="00BC5E73">
        <w:rPr>
          <w:spacing w:val="-10"/>
          <w:sz w:val="24"/>
          <w:szCs w:val="24"/>
          <w:lang w:val="sv-SE"/>
        </w:rPr>
        <w:t>r</w:t>
      </w:r>
      <w:r w:rsidRPr="00BC5E73">
        <w:rPr>
          <w:spacing w:val="-12"/>
          <w:sz w:val="24"/>
          <w:szCs w:val="24"/>
          <w:lang w:val="sv-SE"/>
        </w:rPr>
        <w:t>g</w:t>
      </w:r>
      <w:r w:rsidRPr="00BC5E73">
        <w:rPr>
          <w:spacing w:val="-8"/>
          <w:sz w:val="24"/>
          <w:szCs w:val="24"/>
          <w:lang w:val="sv-SE"/>
        </w:rPr>
        <w:t>e</w:t>
      </w:r>
      <w:r w:rsidRPr="00BC5E73">
        <w:rPr>
          <w:spacing w:val="-9"/>
          <w:sz w:val="24"/>
          <w:szCs w:val="24"/>
          <w:lang w:val="sv-SE"/>
        </w:rPr>
        <w:t>s</w:t>
      </w:r>
      <w:r w:rsidRPr="00BC5E73">
        <w:rPr>
          <w:spacing w:val="-10"/>
          <w:sz w:val="24"/>
          <w:szCs w:val="24"/>
          <w:lang w:val="sv-SE"/>
        </w:rPr>
        <w:t>e</w:t>
      </w:r>
      <w:r w:rsidRPr="00BC5E73">
        <w:rPr>
          <w:sz w:val="24"/>
          <w:szCs w:val="24"/>
          <w:lang w:val="sv-SE"/>
        </w:rPr>
        <w:t>r</w:t>
      </w:r>
      <w:r w:rsidRPr="00BC5E73">
        <w:rPr>
          <w:spacing w:val="-32"/>
          <w:sz w:val="24"/>
          <w:szCs w:val="24"/>
          <w:lang w:val="sv-SE"/>
        </w:rPr>
        <w:t xml:space="preserve"> </w:t>
      </w:r>
      <w:r w:rsidRPr="00BC5E73">
        <w:rPr>
          <w:spacing w:val="-10"/>
          <w:sz w:val="24"/>
          <w:szCs w:val="24"/>
          <w:lang w:val="sv-SE"/>
        </w:rPr>
        <w:t>k</w:t>
      </w:r>
      <w:r w:rsidRPr="00BC5E73">
        <w:rPr>
          <w:spacing w:val="-8"/>
          <w:sz w:val="24"/>
          <w:szCs w:val="24"/>
          <w:lang w:val="sv-SE"/>
        </w:rPr>
        <w:t>e</w:t>
      </w:r>
      <w:r w:rsidRPr="00BC5E73">
        <w:rPr>
          <w:spacing w:val="-10"/>
          <w:sz w:val="24"/>
          <w:szCs w:val="24"/>
          <w:lang w:val="sv-SE"/>
        </w:rPr>
        <w:t>ke</w:t>
      </w:r>
      <w:r w:rsidRPr="00BC5E73">
        <w:rPr>
          <w:spacing w:val="-6"/>
          <w:sz w:val="24"/>
          <w:szCs w:val="24"/>
          <w:lang w:val="sv-SE"/>
        </w:rPr>
        <w:t>l</w:t>
      </w:r>
      <w:r w:rsidRPr="00BC5E73">
        <w:rPr>
          <w:spacing w:val="-10"/>
          <w:sz w:val="24"/>
          <w:szCs w:val="24"/>
          <w:lang w:val="sv-SE"/>
        </w:rPr>
        <w:t>o</w:t>
      </w:r>
      <w:r w:rsidRPr="00BC5E73">
        <w:rPr>
          <w:spacing w:val="-9"/>
          <w:sz w:val="24"/>
          <w:szCs w:val="24"/>
          <w:lang w:val="sv-SE"/>
        </w:rPr>
        <w:t>m</w:t>
      </w:r>
      <w:r w:rsidRPr="00BC5E73">
        <w:rPr>
          <w:spacing w:val="-7"/>
          <w:sz w:val="24"/>
          <w:szCs w:val="24"/>
          <w:lang w:val="sv-SE"/>
        </w:rPr>
        <w:t>p</w:t>
      </w:r>
      <w:r w:rsidRPr="00BC5E73">
        <w:rPr>
          <w:spacing w:val="-10"/>
          <w:sz w:val="24"/>
          <w:szCs w:val="24"/>
          <w:lang w:val="sv-SE"/>
        </w:rPr>
        <w:t>o</w:t>
      </w:r>
      <w:r w:rsidRPr="00BC5E73">
        <w:rPr>
          <w:sz w:val="24"/>
          <w:szCs w:val="24"/>
          <w:lang w:val="sv-SE"/>
        </w:rPr>
        <w:t>k</w:t>
      </w:r>
      <w:r w:rsidRPr="00BC5E73">
        <w:rPr>
          <w:spacing w:val="-31"/>
          <w:sz w:val="24"/>
          <w:szCs w:val="24"/>
          <w:lang w:val="sv-SE"/>
        </w:rPr>
        <w:t xml:space="preserve"> </w:t>
      </w:r>
      <w:r w:rsidRPr="00BC5E73">
        <w:rPr>
          <w:spacing w:val="-9"/>
          <w:sz w:val="24"/>
          <w:szCs w:val="24"/>
          <w:lang w:val="sv-SE"/>
        </w:rPr>
        <w:t>t</w:t>
      </w:r>
      <w:r w:rsidRPr="00BC5E73">
        <w:rPr>
          <w:spacing w:val="-6"/>
          <w:sz w:val="24"/>
          <w:szCs w:val="24"/>
          <w:lang w:val="sv-SE"/>
        </w:rPr>
        <w:t>i</w:t>
      </w:r>
      <w:r w:rsidRPr="00BC5E73">
        <w:rPr>
          <w:spacing w:val="-10"/>
          <w:sz w:val="24"/>
          <w:szCs w:val="24"/>
          <w:lang w:val="sv-SE"/>
        </w:rPr>
        <w:t>n</w:t>
      </w:r>
      <w:r w:rsidRPr="00BC5E73">
        <w:rPr>
          <w:spacing w:val="-12"/>
          <w:sz w:val="24"/>
          <w:szCs w:val="24"/>
          <w:lang w:val="sv-SE"/>
        </w:rPr>
        <w:t>g</w:t>
      </w:r>
      <w:r w:rsidRPr="00BC5E73">
        <w:rPr>
          <w:spacing w:val="-10"/>
          <w:sz w:val="24"/>
          <w:szCs w:val="24"/>
          <w:lang w:val="sv-SE"/>
        </w:rPr>
        <w:t>g</w:t>
      </w:r>
      <w:r w:rsidRPr="00BC5E73">
        <w:rPr>
          <w:spacing w:val="-9"/>
          <w:sz w:val="24"/>
          <w:szCs w:val="24"/>
          <w:lang w:val="sv-SE"/>
        </w:rPr>
        <w:t>i</w:t>
      </w:r>
      <w:r w:rsidRPr="00BC5E73">
        <w:rPr>
          <w:sz w:val="24"/>
          <w:szCs w:val="24"/>
          <w:lang w:val="sv-SE"/>
        </w:rPr>
        <w:t xml:space="preserve">. </w:t>
      </w:r>
      <w:r w:rsidRPr="00BC5E73">
        <w:rPr>
          <w:spacing w:val="-8"/>
          <w:sz w:val="24"/>
          <w:szCs w:val="24"/>
          <w:lang w:val="sv-SE"/>
        </w:rPr>
        <w:t>Da</w:t>
      </w:r>
      <w:r w:rsidRPr="00BC5E73">
        <w:rPr>
          <w:spacing w:val="-6"/>
          <w:sz w:val="24"/>
          <w:szCs w:val="24"/>
          <w:lang w:val="sv-SE"/>
        </w:rPr>
        <w:t>r</w:t>
      </w:r>
      <w:r w:rsidRPr="00BC5E73">
        <w:rPr>
          <w:sz w:val="24"/>
          <w:szCs w:val="24"/>
          <w:lang w:val="sv-SE"/>
        </w:rPr>
        <w:t>i</w:t>
      </w:r>
      <w:r w:rsidRPr="00BC5E73">
        <w:rPr>
          <w:spacing w:val="-28"/>
          <w:sz w:val="24"/>
          <w:szCs w:val="24"/>
          <w:lang w:val="sv-SE"/>
        </w:rPr>
        <w:t xml:space="preserve"> </w:t>
      </w:r>
      <w:r w:rsidRPr="00BC5E73">
        <w:rPr>
          <w:spacing w:val="-7"/>
          <w:sz w:val="24"/>
          <w:szCs w:val="24"/>
          <w:lang w:val="sv-SE"/>
        </w:rPr>
        <w:t>d</w:t>
      </w:r>
      <w:r w:rsidRPr="00BC5E73">
        <w:rPr>
          <w:spacing w:val="-8"/>
          <w:sz w:val="24"/>
          <w:szCs w:val="24"/>
          <w:lang w:val="sv-SE"/>
        </w:rPr>
        <w:t>a</w:t>
      </w:r>
      <w:r w:rsidRPr="00BC5E73">
        <w:rPr>
          <w:spacing w:val="-6"/>
          <w:sz w:val="24"/>
          <w:szCs w:val="24"/>
          <w:lang w:val="sv-SE"/>
        </w:rPr>
        <w:t>t</w:t>
      </w:r>
      <w:r w:rsidRPr="00BC5E73">
        <w:rPr>
          <w:sz w:val="24"/>
          <w:szCs w:val="24"/>
          <w:lang w:val="sv-SE"/>
        </w:rPr>
        <w:t>a</w:t>
      </w:r>
      <w:r w:rsidRPr="00BC5E73">
        <w:rPr>
          <w:spacing w:val="-27"/>
          <w:sz w:val="24"/>
          <w:szCs w:val="24"/>
          <w:lang w:val="sv-SE"/>
        </w:rPr>
        <w:t xml:space="preserve"> </w:t>
      </w:r>
      <w:r w:rsidRPr="00BC5E73">
        <w:rPr>
          <w:spacing w:val="-6"/>
          <w:sz w:val="24"/>
          <w:szCs w:val="24"/>
          <w:lang w:val="sv-SE"/>
        </w:rPr>
        <w:t>i</w:t>
      </w:r>
      <w:r w:rsidRPr="00BC5E73">
        <w:rPr>
          <w:spacing w:val="-7"/>
          <w:sz w:val="24"/>
          <w:szCs w:val="24"/>
          <w:lang w:val="sv-SE"/>
        </w:rPr>
        <w:t>n</w:t>
      </w:r>
      <w:r w:rsidRPr="00BC5E73">
        <w:rPr>
          <w:sz w:val="24"/>
          <w:szCs w:val="24"/>
          <w:lang w:val="sv-SE"/>
        </w:rPr>
        <w:t>i</w:t>
      </w:r>
      <w:r w:rsidRPr="00BC5E73">
        <w:rPr>
          <w:spacing w:val="-28"/>
          <w:sz w:val="24"/>
          <w:szCs w:val="24"/>
          <w:lang w:val="sv-SE"/>
        </w:rPr>
        <w:t xml:space="preserve"> </w:t>
      </w:r>
      <w:r w:rsidRPr="00BC5E73">
        <w:rPr>
          <w:spacing w:val="-7"/>
          <w:sz w:val="24"/>
          <w:szCs w:val="24"/>
          <w:lang w:val="sv-SE"/>
        </w:rPr>
        <w:t>b</w:t>
      </w:r>
      <w:r w:rsidRPr="00BC5E73">
        <w:rPr>
          <w:spacing w:val="-8"/>
          <w:sz w:val="24"/>
          <w:szCs w:val="24"/>
          <w:lang w:val="sv-SE"/>
        </w:rPr>
        <w:t>erar</w:t>
      </w:r>
      <w:r w:rsidRPr="00BC5E73">
        <w:rPr>
          <w:spacing w:val="-4"/>
          <w:sz w:val="24"/>
          <w:szCs w:val="24"/>
          <w:lang w:val="sv-SE"/>
        </w:rPr>
        <w:t>t</w:t>
      </w:r>
      <w:r w:rsidRPr="00BC5E73">
        <w:rPr>
          <w:sz w:val="24"/>
          <w:szCs w:val="24"/>
          <w:lang w:val="sv-SE"/>
        </w:rPr>
        <w:t>i</w:t>
      </w:r>
      <w:r w:rsidRPr="00BC5E73">
        <w:rPr>
          <w:spacing w:val="-28"/>
          <w:sz w:val="24"/>
          <w:szCs w:val="24"/>
          <w:lang w:val="sv-SE"/>
        </w:rPr>
        <w:t xml:space="preserve"> </w:t>
      </w:r>
      <w:r w:rsidRPr="00BC5E73">
        <w:rPr>
          <w:spacing w:val="-8"/>
          <w:sz w:val="24"/>
          <w:szCs w:val="24"/>
          <w:lang w:val="sv-SE"/>
        </w:rPr>
        <w:t>a</w:t>
      </w:r>
      <w:r w:rsidRPr="00BC5E73">
        <w:rPr>
          <w:spacing w:val="-7"/>
          <w:sz w:val="24"/>
          <w:szCs w:val="24"/>
          <w:lang w:val="sv-SE"/>
        </w:rPr>
        <w:t>n</w:t>
      </w:r>
      <w:r w:rsidRPr="00BC5E73">
        <w:rPr>
          <w:spacing w:val="-6"/>
          <w:sz w:val="24"/>
          <w:szCs w:val="24"/>
          <w:lang w:val="sv-SE"/>
        </w:rPr>
        <w:t>t</w:t>
      </w:r>
      <w:r w:rsidRPr="00BC5E73">
        <w:rPr>
          <w:spacing w:val="-5"/>
          <w:sz w:val="24"/>
          <w:szCs w:val="24"/>
          <w:lang w:val="sv-SE"/>
        </w:rPr>
        <w:t>u</w:t>
      </w:r>
      <w:r w:rsidRPr="00BC5E73">
        <w:rPr>
          <w:spacing w:val="-7"/>
          <w:sz w:val="24"/>
          <w:szCs w:val="24"/>
          <w:lang w:val="sv-SE"/>
        </w:rPr>
        <w:t>s</w:t>
      </w:r>
      <w:r w:rsidRPr="00BC5E73">
        <w:rPr>
          <w:spacing w:val="-6"/>
          <w:sz w:val="24"/>
          <w:szCs w:val="24"/>
          <w:lang w:val="sv-SE"/>
        </w:rPr>
        <w:t>i</w:t>
      </w:r>
      <w:r w:rsidRPr="00BC5E73">
        <w:rPr>
          <w:spacing w:val="-8"/>
          <w:sz w:val="24"/>
          <w:szCs w:val="24"/>
          <w:lang w:val="sv-SE"/>
        </w:rPr>
        <w:t>a</w:t>
      </w:r>
      <w:r w:rsidRPr="00BC5E73">
        <w:rPr>
          <w:sz w:val="24"/>
          <w:szCs w:val="24"/>
          <w:lang w:val="sv-SE"/>
        </w:rPr>
        <w:t>s</w:t>
      </w:r>
      <w:r w:rsidRPr="00BC5E73">
        <w:rPr>
          <w:spacing w:val="-26"/>
          <w:sz w:val="24"/>
          <w:szCs w:val="24"/>
          <w:lang w:val="sv-SE"/>
        </w:rPr>
        <w:t xml:space="preserve"> </w:t>
      </w:r>
      <w:r w:rsidRPr="00BC5E73">
        <w:rPr>
          <w:spacing w:val="-6"/>
          <w:sz w:val="24"/>
          <w:szCs w:val="24"/>
          <w:lang w:val="sv-SE"/>
        </w:rPr>
        <w:t>m</w:t>
      </w:r>
      <w:r w:rsidRPr="00BC5E73">
        <w:rPr>
          <w:spacing w:val="-8"/>
          <w:sz w:val="24"/>
          <w:szCs w:val="24"/>
          <w:lang w:val="sv-SE"/>
        </w:rPr>
        <w:t>a</w:t>
      </w:r>
      <w:r w:rsidRPr="00BC5E73">
        <w:rPr>
          <w:spacing w:val="-7"/>
          <w:sz w:val="24"/>
          <w:szCs w:val="24"/>
          <w:lang w:val="sv-SE"/>
        </w:rPr>
        <w:t>h</w:t>
      </w:r>
      <w:r w:rsidRPr="00BC5E73">
        <w:rPr>
          <w:spacing w:val="-8"/>
          <w:sz w:val="24"/>
          <w:szCs w:val="24"/>
          <w:lang w:val="sv-SE"/>
        </w:rPr>
        <w:t>a</w:t>
      </w:r>
      <w:r w:rsidRPr="00BC5E73">
        <w:rPr>
          <w:spacing w:val="-7"/>
          <w:sz w:val="24"/>
          <w:szCs w:val="24"/>
          <w:lang w:val="sv-SE"/>
        </w:rPr>
        <w:t>s</w:t>
      </w:r>
      <w:r w:rsidRPr="00BC5E73">
        <w:rPr>
          <w:spacing w:val="-4"/>
          <w:sz w:val="24"/>
          <w:szCs w:val="24"/>
          <w:lang w:val="sv-SE"/>
        </w:rPr>
        <w:t>i</w:t>
      </w:r>
      <w:r w:rsidRPr="00BC5E73">
        <w:rPr>
          <w:spacing w:val="-7"/>
          <w:sz w:val="24"/>
          <w:szCs w:val="24"/>
          <w:lang w:val="sv-SE"/>
        </w:rPr>
        <w:t>s</w:t>
      </w:r>
      <w:r w:rsidRPr="00BC5E73">
        <w:rPr>
          <w:spacing w:val="-8"/>
          <w:sz w:val="24"/>
          <w:szCs w:val="24"/>
          <w:lang w:val="sv-SE"/>
        </w:rPr>
        <w:t>w</w:t>
      </w:r>
      <w:r w:rsidRPr="00BC5E73">
        <w:rPr>
          <w:sz w:val="24"/>
          <w:szCs w:val="24"/>
          <w:lang w:val="sv-SE"/>
        </w:rPr>
        <w:t xml:space="preserve">a </w:t>
      </w:r>
      <w:r w:rsidRPr="00BC5E73">
        <w:rPr>
          <w:spacing w:val="-7"/>
          <w:sz w:val="24"/>
          <w:szCs w:val="24"/>
          <w:lang w:val="sv-SE"/>
        </w:rPr>
        <w:t>d</w:t>
      </w:r>
      <w:r w:rsidRPr="00BC5E73">
        <w:rPr>
          <w:spacing w:val="-6"/>
          <w:sz w:val="24"/>
          <w:szCs w:val="24"/>
          <w:lang w:val="sv-SE"/>
        </w:rPr>
        <w:t>al</w:t>
      </w:r>
      <w:r w:rsidRPr="00BC5E73">
        <w:rPr>
          <w:spacing w:val="-8"/>
          <w:sz w:val="24"/>
          <w:szCs w:val="24"/>
          <w:lang w:val="sv-SE"/>
        </w:rPr>
        <w:t>a</w:t>
      </w:r>
      <w:r w:rsidRPr="00BC5E73">
        <w:rPr>
          <w:sz w:val="24"/>
          <w:szCs w:val="24"/>
          <w:lang w:val="sv-SE"/>
        </w:rPr>
        <w:t>m</w:t>
      </w:r>
      <w:r w:rsidRPr="00BC5E73">
        <w:rPr>
          <w:spacing w:val="-26"/>
          <w:sz w:val="24"/>
          <w:szCs w:val="24"/>
          <w:lang w:val="sv-SE"/>
        </w:rPr>
        <w:t xml:space="preserve"> </w:t>
      </w:r>
      <w:r w:rsidRPr="00BC5E73">
        <w:rPr>
          <w:spacing w:val="-6"/>
          <w:sz w:val="24"/>
          <w:szCs w:val="24"/>
          <w:lang w:val="sv-SE"/>
        </w:rPr>
        <w:t>me</w:t>
      </w:r>
      <w:r w:rsidRPr="00BC5E73">
        <w:rPr>
          <w:spacing w:val="-7"/>
          <w:sz w:val="24"/>
          <w:szCs w:val="24"/>
          <w:lang w:val="sv-SE"/>
        </w:rPr>
        <w:t>n</w:t>
      </w:r>
      <w:r w:rsidRPr="00BC5E73">
        <w:rPr>
          <w:spacing w:val="-12"/>
          <w:sz w:val="24"/>
          <w:szCs w:val="24"/>
          <w:lang w:val="sv-SE"/>
        </w:rPr>
        <w:t>y</w:t>
      </w:r>
      <w:r w:rsidRPr="00BC5E73">
        <w:rPr>
          <w:spacing w:val="-8"/>
          <w:sz w:val="24"/>
          <w:szCs w:val="24"/>
          <w:lang w:val="sv-SE"/>
        </w:rPr>
        <w:t>e</w:t>
      </w:r>
      <w:r w:rsidRPr="00BC5E73">
        <w:rPr>
          <w:spacing w:val="-6"/>
          <w:sz w:val="24"/>
          <w:szCs w:val="24"/>
          <w:lang w:val="sv-SE"/>
        </w:rPr>
        <w:t>le</w:t>
      </w:r>
      <w:r w:rsidRPr="00BC5E73">
        <w:rPr>
          <w:spacing w:val="-7"/>
          <w:sz w:val="24"/>
          <w:szCs w:val="24"/>
          <w:lang w:val="sv-SE"/>
        </w:rPr>
        <w:t>s</w:t>
      </w:r>
      <w:r w:rsidRPr="00BC5E73">
        <w:rPr>
          <w:spacing w:val="-8"/>
          <w:sz w:val="24"/>
          <w:szCs w:val="24"/>
          <w:lang w:val="sv-SE"/>
        </w:rPr>
        <w:t>a</w:t>
      </w:r>
      <w:r w:rsidRPr="00BC5E73">
        <w:rPr>
          <w:spacing w:val="-4"/>
          <w:sz w:val="24"/>
          <w:szCs w:val="24"/>
          <w:lang w:val="sv-SE"/>
        </w:rPr>
        <w:t>i</w:t>
      </w:r>
      <w:r w:rsidRPr="00BC5E73">
        <w:rPr>
          <w:spacing w:val="-7"/>
          <w:sz w:val="24"/>
          <w:szCs w:val="24"/>
          <w:lang w:val="sv-SE"/>
        </w:rPr>
        <w:t>k</w:t>
      </w:r>
      <w:r w:rsidRPr="00BC5E73">
        <w:rPr>
          <w:spacing w:val="-8"/>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6"/>
          <w:sz w:val="24"/>
          <w:szCs w:val="24"/>
          <w:lang w:val="sv-SE"/>
        </w:rPr>
        <w:t>t</w:t>
      </w:r>
      <w:r w:rsidRPr="00BC5E73">
        <w:rPr>
          <w:spacing w:val="-5"/>
          <w:sz w:val="24"/>
          <w:szCs w:val="24"/>
          <w:lang w:val="sv-SE"/>
        </w:rPr>
        <w:t>u</w:t>
      </w:r>
      <w:r w:rsidRPr="00BC5E73">
        <w:rPr>
          <w:spacing w:val="-10"/>
          <w:sz w:val="24"/>
          <w:szCs w:val="24"/>
          <w:lang w:val="sv-SE"/>
        </w:rPr>
        <w:t>g</w:t>
      </w:r>
      <w:r w:rsidRPr="00BC5E73">
        <w:rPr>
          <w:spacing w:val="-8"/>
          <w:sz w:val="24"/>
          <w:szCs w:val="24"/>
          <w:lang w:val="sv-SE"/>
        </w:rPr>
        <w:t>a</w:t>
      </w:r>
      <w:r w:rsidRPr="00BC5E73">
        <w:rPr>
          <w:sz w:val="24"/>
          <w:szCs w:val="24"/>
          <w:lang w:val="sv-SE"/>
        </w:rPr>
        <w:t>s</w:t>
      </w:r>
      <w:r w:rsidRPr="00BC5E73">
        <w:rPr>
          <w:spacing w:val="-26"/>
          <w:sz w:val="24"/>
          <w:szCs w:val="24"/>
          <w:lang w:val="sv-SE"/>
        </w:rPr>
        <w:t xml:space="preserve"> </w:t>
      </w:r>
      <w:r w:rsidRPr="00BC5E73">
        <w:rPr>
          <w:spacing w:val="-4"/>
          <w:sz w:val="24"/>
          <w:szCs w:val="24"/>
          <w:lang w:val="sv-SE"/>
        </w:rPr>
        <w:t>m</w:t>
      </w:r>
      <w:r w:rsidRPr="00BC5E73">
        <w:rPr>
          <w:spacing w:val="-8"/>
          <w:sz w:val="24"/>
          <w:szCs w:val="24"/>
          <w:lang w:val="sv-SE"/>
        </w:rPr>
        <w:t>e</w:t>
      </w:r>
      <w:r w:rsidRPr="00BC5E73">
        <w:rPr>
          <w:spacing w:val="-7"/>
          <w:sz w:val="24"/>
          <w:szCs w:val="24"/>
          <w:lang w:val="sv-SE"/>
        </w:rPr>
        <w:t>ng</w:t>
      </w:r>
      <w:r w:rsidRPr="00BC5E73">
        <w:rPr>
          <w:spacing w:val="-8"/>
          <w:sz w:val="24"/>
          <w:szCs w:val="24"/>
          <w:lang w:val="sv-SE"/>
        </w:rPr>
        <w:t>a</w:t>
      </w:r>
      <w:r w:rsidRPr="00BC5E73">
        <w:rPr>
          <w:spacing w:val="-6"/>
          <w:sz w:val="24"/>
          <w:szCs w:val="24"/>
          <w:lang w:val="sv-SE"/>
        </w:rPr>
        <w:t>lam</w:t>
      </w:r>
      <w:r w:rsidRPr="00BC5E73">
        <w:rPr>
          <w:sz w:val="24"/>
          <w:szCs w:val="24"/>
          <w:lang w:val="sv-SE"/>
        </w:rPr>
        <w:t xml:space="preserve">i </w:t>
      </w:r>
      <w:r w:rsidRPr="00BC5E73">
        <w:rPr>
          <w:spacing w:val="-10"/>
          <w:sz w:val="24"/>
          <w:szCs w:val="24"/>
          <w:lang w:val="sv-SE"/>
        </w:rPr>
        <w:t>p</w:t>
      </w:r>
      <w:r w:rsidRPr="00BC5E73">
        <w:rPr>
          <w:spacing w:val="-8"/>
          <w:sz w:val="24"/>
          <w:szCs w:val="24"/>
          <w:lang w:val="sv-SE"/>
        </w:rPr>
        <w:t>e</w:t>
      </w:r>
      <w:r w:rsidRPr="00BC5E73">
        <w:rPr>
          <w:spacing w:val="-10"/>
          <w:sz w:val="24"/>
          <w:szCs w:val="24"/>
          <w:lang w:val="sv-SE"/>
        </w:rPr>
        <w:t>n</w:t>
      </w:r>
      <w:r w:rsidRPr="00BC5E73">
        <w:rPr>
          <w:spacing w:val="-6"/>
          <w:sz w:val="24"/>
          <w:szCs w:val="24"/>
          <w:lang w:val="sv-SE"/>
        </w:rPr>
        <w:t>i</w:t>
      </w:r>
      <w:r w:rsidRPr="00BC5E73">
        <w:rPr>
          <w:spacing w:val="-10"/>
          <w:sz w:val="24"/>
          <w:szCs w:val="24"/>
          <w:lang w:val="sv-SE"/>
        </w:rPr>
        <w:t>ngk</w:t>
      </w:r>
      <w:r w:rsidRPr="00BC5E73">
        <w:rPr>
          <w:spacing w:val="-8"/>
          <w:sz w:val="24"/>
          <w:szCs w:val="24"/>
          <w:lang w:val="sv-SE"/>
        </w:rPr>
        <w:t>a</w:t>
      </w:r>
      <w:r w:rsidRPr="00BC5E73">
        <w:rPr>
          <w:spacing w:val="-9"/>
          <w:sz w:val="24"/>
          <w:szCs w:val="24"/>
          <w:lang w:val="sv-SE"/>
        </w:rPr>
        <w:t>t</w:t>
      </w:r>
      <w:r w:rsidRPr="00BC5E73">
        <w:rPr>
          <w:spacing w:val="-8"/>
          <w:sz w:val="24"/>
          <w:szCs w:val="24"/>
          <w:lang w:val="sv-SE"/>
        </w:rPr>
        <w:t>a</w:t>
      </w:r>
      <w:r w:rsidRPr="00BC5E73">
        <w:rPr>
          <w:sz w:val="24"/>
          <w:szCs w:val="24"/>
          <w:lang w:val="sv-SE"/>
        </w:rPr>
        <w:t>n</w:t>
      </w:r>
      <w:r w:rsidRPr="00BC5E73">
        <w:rPr>
          <w:spacing w:val="-31"/>
          <w:sz w:val="24"/>
          <w:szCs w:val="24"/>
          <w:lang w:val="sv-SE"/>
        </w:rPr>
        <w:t xml:space="preserve"> </w:t>
      </w:r>
      <w:r w:rsidRPr="00BC5E73">
        <w:rPr>
          <w:spacing w:val="-17"/>
          <w:sz w:val="24"/>
          <w:szCs w:val="24"/>
          <w:lang w:val="sv-SE"/>
        </w:rPr>
        <w:t>y</w:t>
      </w:r>
      <w:r w:rsidRPr="00BC5E73">
        <w:rPr>
          <w:spacing w:val="-8"/>
          <w:sz w:val="24"/>
          <w:szCs w:val="24"/>
          <w:lang w:val="sv-SE"/>
        </w:rPr>
        <w:t>a</w:t>
      </w:r>
      <w:r w:rsidRPr="00BC5E73">
        <w:rPr>
          <w:spacing w:val="-10"/>
          <w:sz w:val="24"/>
          <w:szCs w:val="24"/>
          <w:lang w:val="sv-SE"/>
        </w:rPr>
        <w:t>n</w:t>
      </w:r>
      <w:r w:rsidRPr="00BC5E73">
        <w:rPr>
          <w:sz w:val="24"/>
          <w:szCs w:val="24"/>
          <w:lang w:val="sv-SE"/>
        </w:rPr>
        <w:t>g</w:t>
      </w:r>
      <w:r w:rsidRPr="00BC5E73">
        <w:rPr>
          <w:spacing w:val="-34"/>
          <w:sz w:val="24"/>
          <w:szCs w:val="24"/>
          <w:lang w:val="sv-SE"/>
        </w:rPr>
        <w:t xml:space="preserve"> </w:t>
      </w:r>
      <w:r w:rsidRPr="00BC5E73">
        <w:rPr>
          <w:spacing w:val="-7"/>
          <w:sz w:val="24"/>
          <w:szCs w:val="24"/>
          <w:lang w:val="sv-SE"/>
        </w:rPr>
        <w:t>s</w:t>
      </w:r>
      <w:r w:rsidRPr="00BC5E73">
        <w:rPr>
          <w:spacing w:val="-9"/>
          <w:sz w:val="24"/>
          <w:szCs w:val="24"/>
          <w:lang w:val="sv-SE"/>
        </w:rPr>
        <w:t>i</w:t>
      </w:r>
      <w:r w:rsidRPr="00BC5E73">
        <w:rPr>
          <w:spacing w:val="-10"/>
          <w:sz w:val="24"/>
          <w:szCs w:val="24"/>
          <w:lang w:val="sv-SE"/>
        </w:rPr>
        <w:t>gn</w:t>
      </w:r>
      <w:r w:rsidRPr="00BC5E73">
        <w:rPr>
          <w:spacing w:val="-6"/>
          <w:sz w:val="24"/>
          <w:szCs w:val="24"/>
          <w:lang w:val="sv-SE"/>
        </w:rPr>
        <w:t>i</w:t>
      </w:r>
      <w:r w:rsidRPr="00BC5E73">
        <w:rPr>
          <w:spacing w:val="-10"/>
          <w:sz w:val="24"/>
          <w:szCs w:val="24"/>
          <w:lang w:val="sv-SE"/>
        </w:rPr>
        <w:t>f</w:t>
      </w:r>
      <w:r w:rsidRPr="00BC5E73">
        <w:rPr>
          <w:spacing w:val="-6"/>
          <w:sz w:val="24"/>
          <w:szCs w:val="24"/>
          <w:lang w:val="sv-SE"/>
        </w:rPr>
        <w:t>i</w:t>
      </w:r>
      <w:r w:rsidRPr="00BC5E73">
        <w:rPr>
          <w:spacing w:val="-10"/>
          <w:sz w:val="24"/>
          <w:szCs w:val="24"/>
          <w:lang w:val="sv-SE"/>
        </w:rPr>
        <w:t>k</w:t>
      </w:r>
      <w:r w:rsidRPr="00BC5E73">
        <w:rPr>
          <w:spacing w:val="-8"/>
          <w:sz w:val="24"/>
          <w:szCs w:val="24"/>
          <w:lang w:val="sv-SE"/>
        </w:rPr>
        <w:t>a</w:t>
      </w:r>
      <w:r w:rsidRPr="00BC5E73">
        <w:rPr>
          <w:spacing w:val="-10"/>
          <w:sz w:val="24"/>
          <w:szCs w:val="24"/>
          <w:lang w:val="sv-SE"/>
        </w:rPr>
        <w:t>n</w:t>
      </w:r>
      <w:r w:rsidRPr="00BC5E73">
        <w:rPr>
          <w:sz w:val="24"/>
          <w:szCs w:val="24"/>
          <w:lang w:val="sv-SE"/>
        </w:rPr>
        <w:t>.</w:t>
      </w:r>
    </w:p>
    <w:p w14:paraId="4CE0EB98" w14:textId="77777777" w:rsidR="007B2EBE" w:rsidRPr="00BC5E73" w:rsidRDefault="001F7276">
      <w:pPr>
        <w:tabs>
          <w:tab w:val="left" w:pos="380"/>
        </w:tabs>
        <w:spacing w:before="1" w:line="260" w:lineRule="auto"/>
        <w:ind w:left="396" w:right="67" w:hanging="396"/>
        <w:jc w:val="both"/>
        <w:rPr>
          <w:sz w:val="24"/>
          <w:szCs w:val="24"/>
          <w:lang w:val="sv-SE"/>
        </w:rPr>
        <w:sectPr w:rsidR="007B2EBE" w:rsidRPr="00BC5E73" w:rsidSect="00BC5E73">
          <w:type w:val="continuous"/>
          <w:pgSz w:w="11920" w:h="16840"/>
          <w:pgMar w:top="1420" w:right="1420" w:bottom="280" w:left="1420" w:header="720" w:footer="720" w:gutter="0"/>
          <w:cols w:space="720"/>
        </w:sectPr>
      </w:pPr>
      <w:r w:rsidRPr="00BC5E73">
        <w:rPr>
          <w:sz w:val="24"/>
          <w:szCs w:val="24"/>
          <w:lang w:val="sv-SE"/>
        </w:rPr>
        <w:t>b.</w:t>
      </w:r>
      <w:r w:rsidRPr="00BC5E73">
        <w:rPr>
          <w:sz w:val="24"/>
          <w:szCs w:val="24"/>
          <w:lang w:val="sv-SE"/>
        </w:rPr>
        <w:tab/>
      </w:r>
      <w:r w:rsidRPr="00BC5E73">
        <w:rPr>
          <w:spacing w:val="-9"/>
          <w:sz w:val="24"/>
          <w:szCs w:val="24"/>
          <w:lang w:val="sv-SE"/>
        </w:rPr>
        <w:t>P</w:t>
      </w:r>
      <w:r w:rsidRPr="00BC5E73">
        <w:rPr>
          <w:spacing w:val="-8"/>
          <w:sz w:val="24"/>
          <w:szCs w:val="24"/>
          <w:lang w:val="sv-SE"/>
        </w:rPr>
        <w:t>a</w:t>
      </w:r>
      <w:r w:rsidRPr="00BC5E73">
        <w:rPr>
          <w:spacing w:val="-10"/>
          <w:sz w:val="24"/>
          <w:szCs w:val="24"/>
          <w:lang w:val="sv-SE"/>
        </w:rPr>
        <w:t>d</w:t>
      </w:r>
      <w:r w:rsidRPr="00BC5E73">
        <w:rPr>
          <w:sz w:val="24"/>
          <w:szCs w:val="24"/>
          <w:lang w:val="sv-SE"/>
        </w:rPr>
        <w:t>a</w:t>
      </w:r>
      <w:r w:rsidRPr="00BC5E73">
        <w:rPr>
          <w:spacing w:val="-32"/>
          <w:sz w:val="24"/>
          <w:szCs w:val="24"/>
          <w:lang w:val="sv-SE"/>
        </w:rPr>
        <w:t xml:space="preserve"> </w:t>
      </w:r>
      <w:r w:rsidRPr="00BC5E73">
        <w:rPr>
          <w:spacing w:val="-8"/>
          <w:sz w:val="24"/>
          <w:szCs w:val="24"/>
          <w:lang w:val="sv-SE"/>
        </w:rPr>
        <w:t>a</w:t>
      </w:r>
      <w:r w:rsidRPr="00BC5E73">
        <w:rPr>
          <w:spacing w:val="-9"/>
          <w:sz w:val="24"/>
          <w:szCs w:val="24"/>
          <w:lang w:val="sv-SE"/>
        </w:rPr>
        <w:t>s</w:t>
      </w:r>
      <w:r w:rsidRPr="00BC5E73">
        <w:rPr>
          <w:spacing w:val="-10"/>
          <w:sz w:val="24"/>
          <w:szCs w:val="24"/>
          <w:lang w:val="sv-SE"/>
        </w:rPr>
        <w:t>p</w:t>
      </w:r>
      <w:r w:rsidRPr="00BC5E73">
        <w:rPr>
          <w:spacing w:val="-8"/>
          <w:sz w:val="24"/>
          <w:szCs w:val="24"/>
          <w:lang w:val="sv-SE"/>
        </w:rPr>
        <w:t>e</w:t>
      </w:r>
      <w:r w:rsidRPr="00BC5E73">
        <w:rPr>
          <w:sz w:val="24"/>
          <w:szCs w:val="24"/>
          <w:lang w:val="sv-SE"/>
        </w:rPr>
        <w:t>k</w:t>
      </w:r>
      <w:r w:rsidRPr="00BC5E73">
        <w:rPr>
          <w:spacing w:val="-34"/>
          <w:sz w:val="24"/>
          <w:szCs w:val="24"/>
          <w:lang w:val="sv-SE"/>
        </w:rPr>
        <w:t xml:space="preserve"> </w:t>
      </w:r>
      <w:r w:rsidRPr="00BC5E73">
        <w:rPr>
          <w:spacing w:val="-10"/>
          <w:sz w:val="24"/>
          <w:szCs w:val="24"/>
          <w:lang w:val="sv-SE"/>
        </w:rPr>
        <w:t>ak</w:t>
      </w:r>
      <w:r w:rsidRPr="00BC5E73">
        <w:rPr>
          <w:spacing w:val="-6"/>
          <w:sz w:val="24"/>
          <w:szCs w:val="24"/>
          <w:lang w:val="sv-SE"/>
        </w:rPr>
        <w:t>t</w:t>
      </w:r>
      <w:r w:rsidRPr="00BC5E73">
        <w:rPr>
          <w:spacing w:val="-9"/>
          <w:sz w:val="24"/>
          <w:szCs w:val="24"/>
          <w:lang w:val="sv-SE"/>
        </w:rPr>
        <w:t>i</w:t>
      </w:r>
      <w:r w:rsidRPr="00BC5E73">
        <w:rPr>
          <w:spacing w:val="-7"/>
          <w:sz w:val="24"/>
          <w:szCs w:val="24"/>
          <w:lang w:val="sv-SE"/>
        </w:rPr>
        <w:t>v</w:t>
      </w:r>
      <w:r w:rsidRPr="00BC5E73">
        <w:rPr>
          <w:spacing w:val="-9"/>
          <w:sz w:val="24"/>
          <w:szCs w:val="24"/>
          <w:lang w:val="sv-SE"/>
        </w:rPr>
        <w:t>i</w:t>
      </w:r>
      <w:r w:rsidRPr="00BC5E73">
        <w:rPr>
          <w:spacing w:val="-6"/>
          <w:sz w:val="24"/>
          <w:szCs w:val="24"/>
          <w:lang w:val="sv-SE"/>
        </w:rPr>
        <w:t>t</w:t>
      </w:r>
      <w:r w:rsidRPr="00BC5E73">
        <w:rPr>
          <w:spacing w:val="-10"/>
          <w:sz w:val="24"/>
          <w:szCs w:val="24"/>
          <w:lang w:val="sv-SE"/>
        </w:rPr>
        <w:t>a</w:t>
      </w:r>
      <w:r w:rsidRPr="00BC5E73">
        <w:rPr>
          <w:sz w:val="24"/>
          <w:szCs w:val="24"/>
          <w:lang w:val="sv-SE"/>
        </w:rPr>
        <w:t>s</w:t>
      </w:r>
      <w:r w:rsidRPr="00BC5E73">
        <w:rPr>
          <w:spacing w:val="-31"/>
          <w:sz w:val="24"/>
          <w:szCs w:val="24"/>
          <w:lang w:val="sv-SE"/>
        </w:rPr>
        <w:t xml:space="preserve"> </w:t>
      </w:r>
      <w:r w:rsidRPr="00BC5E73">
        <w:rPr>
          <w:spacing w:val="-9"/>
          <w:sz w:val="24"/>
          <w:szCs w:val="24"/>
          <w:lang w:val="sv-SE"/>
        </w:rPr>
        <w:t>m</w:t>
      </w:r>
      <w:r w:rsidRPr="00BC5E73">
        <w:rPr>
          <w:spacing w:val="-8"/>
          <w:sz w:val="24"/>
          <w:szCs w:val="24"/>
          <w:lang w:val="sv-SE"/>
        </w:rPr>
        <w:t>e</w:t>
      </w:r>
      <w:r w:rsidRPr="00BC5E73">
        <w:rPr>
          <w:spacing w:val="-10"/>
          <w:sz w:val="24"/>
          <w:szCs w:val="24"/>
          <w:lang w:val="sv-SE"/>
        </w:rPr>
        <w:t>n</w:t>
      </w:r>
      <w:r w:rsidRPr="00BC5E73">
        <w:rPr>
          <w:spacing w:val="-6"/>
          <w:sz w:val="24"/>
          <w:szCs w:val="24"/>
          <w:lang w:val="sv-SE"/>
        </w:rPr>
        <w:t>j</w:t>
      </w:r>
      <w:r w:rsidRPr="00BC5E73">
        <w:rPr>
          <w:spacing w:val="-10"/>
          <w:sz w:val="24"/>
          <w:szCs w:val="24"/>
          <w:lang w:val="sv-SE"/>
        </w:rPr>
        <w:t>e</w:t>
      </w:r>
      <w:r w:rsidRPr="00BC5E73">
        <w:rPr>
          <w:spacing w:val="-9"/>
          <w:sz w:val="24"/>
          <w:szCs w:val="24"/>
          <w:lang w:val="sv-SE"/>
        </w:rPr>
        <w:t>l</w:t>
      </w:r>
      <w:r w:rsidRPr="00BC5E73">
        <w:rPr>
          <w:spacing w:val="-8"/>
          <w:sz w:val="24"/>
          <w:szCs w:val="24"/>
          <w:lang w:val="sv-SE"/>
        </w:rPr>
        <w:t>a</w:t>
      </w:r>
      <w:r w:rsidRPr="00BC5E73">
        <w:rPr>
          <w:spacing w:val="-9"/>
          <w:sz w:val="24"/>
          <w:szCs w:val="24"/>
          <w:lang w:val="sv-SE"/>
        </w:rPr>
        <w:t>s</w:t>
      </w:r>
      <w:r w:rsidRPr="00BC5E73">
        <w:rPr>
          <w:spacing w:val="-7"/>
          <w:sz w:val="24"/>
          <w:szCs w:val="24"/>
          <w:lang w:val="sv-SE"/>
        </w:rPr>
        <w:t>k</w:t>
      </w:r>
      <w:r w:rsidRPr="00BC5E73">
        <w:rPr>
          <w:spacing w:val="-10"/>
          <w:sz w:val="24"/>
          <w:szCs w:val="24"/>
          <w:lang w:val="sv-SE"/>
        </w:rPr>
        <w:t>a</w:t>
      </w:r>
      <w:r w:rsidRPr="00BC5E73">
        <w:rPr>
          <w:sz w:val="24"/>
          <w:szCs w:val="24"/>
          <w:lang w:val="sv-SE"/>
        </w:rPr>
        <w:t>n</w:t>
      </w:r>
      <w:r w:rsidRPr="00BC5E73">
        <w:rPr>
          <w:spacing w:val="-31"/>
          <w:sz w:val="24"/>
          <w:szCs w:val="24"/>
          <w:lang w:val="sv-SE"/>
        </w:rPr>
        <w:t xml:space="preserve"> </w:t>
      </w:r>
      <w:r w:rsidRPr="00BC5E73">
        <w:rPr>
          <w:spacing w:val="-9"/>
          <w:sz w:val="24"/>
          <w:szCs w:val="24"/>
          <w:lang w:val="sv-SE"/>
        </w:rPr>
        <w:t>m</w:t>
      </w:r>
      <w:r w:rsidRPr="00BC5E73">
        <w:rPr>
          <w:spacing w:val="-8"/>
          <w:sz w:val="24"/>
          <w:szCs w:val="24"/>
          <w:lang w:val="sv-SE"/>
        </w:rPr>
        <w:t>a</w:t>
      </w:r>
      <w:r w:rsidRPr="00BC5E73">
        <w:rPr>
          <w:spacing w:val="-9"/>
          <w:sz w:val="24"/>
          <w:szCs w:val="24"/>
          <w:lang w:val="sv-SE"/>
        </w:rPr>
        <w:t>t</w:t>
      </w:r>
      <w:r w:rsidRPr="00BC5E73">
        <w:rPr>
          <w:spacing w:val="-8"/>
          <w:sz w:val="24"/>
          <w:szCs w:val="24"/>
          <w:lang w:val="sv-SE"/>
        </w:rPr>
        <w:t>e</w:t>
      </w:r>
      <w:r w:rsidRPr="00BC5E73">
        <w:rPr>
          <w:spacing w:val="-10"/>
          <w:sz w:val="24"/>
          <w:szCs w:val="24"/>
          <w:lang w:val="sv-SE"/>
        </w:rPr>
        <w:t>r</w:t>
      </w:r>
      <w:r w:rsidRPr="00BC5E73">
        <w:rPr>
          <w:sz w:val="24"/>
          <w:szCs w:val="24"/>
          <w:lang w:val="sv-SE"/>
        </w:rPr>
        <w:t>i s</w:t>
      </w:r>
      <w:r w:rsidRPr="00BC5E73">
        <w:rPr>
          <w:spacing w:val="-1"/>
          <w:sz w:val="24"/>
          <w:szCs w:val="24"/>
          <w:lang w:val="sv-SE"/>
        </w:rPr>
        <w:t>e</w:t>
      </w:r>
      <w:r w:rsidRPr="00BC5E73">
        <w:rPr>
          <w:sz w:val="24"/>
          <w:szCs w:val="24"/>
          <w:lang w:val="sv-SE"/>
        </w:rPr>
        <w:t>s</w:t>
      </w:r>
      <w:r w:rsidRPr="00BC5E73">
        <w:rPr>
          <w:spacing w:val="-1"/>
          <w:sz w:val="24"/>
          <w:szCs w:val="24"/>
          <w:lang w:val="sv-SE"/>
        </w:rPr>
        <w:t>a</w:t>
      </w:r>
      <w:r w:rsidRPr="00BC5E73">
        <w:rPr>
          <w:sz w:val="24"/>
          <w:szCs w:val="24"/>
          <w:lang w:val="sv-SE"/>
        </w:rPr>
        <w:t>ma</w:t>
      </w:r>
      <w:r w:rsidRPr="00BC5E73">
        <w:rPr>
          <w:spacing w:val="-8"/>
          <w:sz w:val="24"/>
          <w:szCs w:val="24"/>
          <w:lang w:val="sv-SE"/>
        </w:rPr>
        <w:t xml:space="preserve"> </w:t>
      </w:r>
      <w:r w:rsidRPr="00BC5E73">
        <w:rPr>
          <w:sz w:val="24"/>
          <w:szCs w:val="24"/>
          <w:lang w:val="sv-SE"/>
        </w:rPr>
        <w:t>m</w:t>
      </w:r>
      <w:r w:rsidRPr="00BC5E73">
        <w:rPr>
          <w:spacing w:val="-1"/>
          <w:sz w:val="24"/>
          <w:szCs w:val="24"/>
          <w:lang w:val="sv-SE"/>
        </w:rPr>
        <w:t>a</w:t>
      </w:r>
      <w:r w:rsidRPr="00BC5E73">
        <w:rPr>
          <w:sz w:val="24"/>
          <w:szCs w:val="24"/>
          <w:lang w:val="sv-SE"/>
        </w:rPr>
        <w:t>h</w:t>
      </w:r>
      <w:r w:rsidRPr="00BC5E73">
        <w:rPr>
          <w:spacing w:val="-1"/>
          <w:sz w:val="24"/>
          <w:szCs w:val="24"/>
          <w:lang w:val="sv-SE"/>
        </w:rPr>
        <w:t>a</w:t>
      </w:r>
      <w:r w:rsidRPr="00BC5E73">
        <w:rPr>
          <w:sz w:val="24"/>
          <w:szCs w:val="24"/>
          <w:lang w:val="sv-SE"/>
        </w:rPr>
        <w:t>sisw</w:t>
      </w:r>
      <w:r w:rsidRPr="00BC5E73">
        <w:rPr>
          <w:spacing w:val="-1"/>
          <w:sz w:val="24"/>
          <w:szCs w:val="24"/>
          <w:lang w:val="sv-SE"/>
        </w:rPr>
        <w:t>a</w:t>
      </w:r>
      <w:r w:rsidRPr="00BC5E73">
        <w:rPr>
          <w:sz w:val="24"/>
          <w:szCs w:val="24"/>
          <w:lang w:val="sv-SE"/>
        </w:rPr>
        <w:t>,</w:t>
      </w:r>
      <w:r w:rsidRPr="00BC5E73">
        <w:rPr>
          <w:spacing w:val="-7"/>
          <w:sz w:val="24"/>
          <w:szCs w:val="24"/>
          <w:lang w:val="sv-SE"/>
        </w:rPr>
        <w:t xml:space="preserve"> </w:t>
      </w:r>
      <w:r w:rsidRPr="00BC5E73">
        <w:rPr>
          <w:sz w:val="24"/>
          <w:szCs w:val="24"/>
          <w:lang w:val="sv-SE"/>
        </w:rPr>
        <w:t>d</w:t>
      </w:r>
      <w:r w:rsidRPr="00BC5E73">
        <w:rPr>
          <w:spacing w:val="-1"/>
          <w:sz w:val="24"/>
          <w:szCs w:val="24"/>
          <w:lang w:val="sv-SE"/>
        </w:rPr>
        <w:t>ar</w:t>
      </w:r>
      <w:r w:rsidRPr="00BC5E73">
        <w:rPr>
          <w:sz w:val="24"/>
          <w:szCs w:val="24"/>
          <w:lang w:val="sv-SE"/>
        </w:rPr>
        <w:t>i</w:t>
      </w:r>
      <w:r w:rsidRPr="00BC5E73">
        <w:rPr>
          <w:spacing w:val="-7"/>
          <w:sz w:val="24"/>
          <w:szCs w:val="24"/>
          <w:lang w:val="sv-SE"/>
        </w:rPr>
        <w:t xml:space="preserve"> </w:t>
      </w:r>
      <w:r w:rsidRPr="00BC5E73">
        <w:rPr>
          <w:sz w:val="24"/>
          <w:szCs w:val="24"/>
          <w:lang w:val="sv-SE"/>
        </w:rPr>
        <w:t>put</w:t>
      </w:r>
      <w:r w:rsidRPr="00BC5E73">
        <w:rPr>
          <w:spacing w:val="-1"/>
          <w:sz w:val="24"/>
          <w:szCs w:val="24"/>
          <w:lang w:val="sv-SE"/>
        </w:rPr>
        <w:t>ara</w:t>
      </w:r>
      <w:r w:rsidRPr="00BC5E73">
        <w:rPr>
          <w:sz w:val="24"/>
          <w:szCs w:val="24"/>
          <w:lang w:val="sv-SE"/>
        </w:rPr>
        <w:t>n</w:t>
      </w:r>
      <w:r w:rsidRPr="00BC5E73">
        <w:rPr>
          <w:spacing w:val="-7"/>
          <w:sz w:val="24"/>
          <w:szCs w:val="24"/>
          <w:lang w:val="sv-SE"/>
        </w:rPr>
        <w:t xml:space="preserve"> </w:t>
      </w:r>
      <w:r w:rsidRPr="00BC5E73">
        <w:rPr>
          <w:sz w:val="24"/>
          <w:szCs w:val="24"/>
          <w:lang w:val="sv-SE"/>
        </w:rPr>
        <w:t>p</w:t>
      </w:r>
      <w:r w:rsidRPr="00BC5E73">
        <w:rPr>
          <w:spacing w:val="-1"/>
          <w:sz w:val="24"/>
          <w:szCs w:val="24"/>
          <w:lang w:val="sv-SE"/>
        </w:rPr>
        <w:t>er</w:t>
      </w:r>
      <w:r w:rsidRPr="00BC5E73">
        <w:rPr>
          <w:sz w:val="24"/>
          <w:szCs w:val="24"/>
          <w:lang w:val="sv-SE"/>
        </w:rPr>
        <w:t xml:space="preserve">- </w:t>
      </w:r>
      <w:r w:rsidRPr="00BC5E73">
        <w:rPr>
          <w:spacing w:val="8"/>
          <w:sz w:val="24"/>
          <w:szCs w:val="24"/>
          <w:lang w:val="sv-SE"/>
        </w:rPr>
        <w:t>t</w:t>
      </w:r>
      <w:r w:rsidRPr="00BC5E73">
        <w:rPr>
          <w:spacing w:val="4"/>
          <w:sz w:val="24"/>
          <w:szCs w:val="24"/>
          <w:lang w:val="sv-SE"/>
        </w:rPr>
        <w:t>a</w:t>
      </w:r>
      <w:r w:rsidRPr="00BC5E73">
        <w:rPr>
          <w:spacing w:val="8"/>
          <w:sz w:val="24"/>
          <w:szCs w:val="24"/>
          <w:lang w:val="sv-SE"/>
        </w:rPr>
        <w:t>m</w:t>
      </w:r>
      <w:r w:rsidRPr="00BC5E73">
        <w:rPr>
          <w:sz w:val="24"/>
          <w:szCs w:val="24"/>
          <w:lang w:val="sv-SE"/>
        </w:rPr>
        <w:t xml:space="preserve">a </w:t>
      </w:r>
      <w:r w:rsidRPr="00BC5E73">
        <w:rPr>
          <w:spacing w:val="7"/>
          <w:sz w:val="24"/>
          <w:szCs w:val="24"/>
          <w:lang w:val="sv-SE"/>
        </w:rPr>
        <w:t>h</w:t>
      </w:r>
      <w:r w:rsidRPr="00BC5E73">
        <w:rPr>
          <w:spacing w:val="5"/>
          <w:sz w:val="24"/>
          <w:szCs w:val="24"/>
          <w:lang w:val="sv-SE"/>
        </w:rPr>
        <w:t>i</w:t>
      </w:r>
      <w:r w:rsidRPr="00BC5E73">
        <w:rPr>
          <w:spacing w:val="7"/>
          <w:sz w:val="24"/>
          <w:szCs w:val="24"/>
          <w:lang w:val="sv-SE"/>
        </w:rPr>
        <w:t>n</w:t>
      </w:r>
      <w:r w:rsidRPr="00BC5E73">
        <w:rPr>
          <w:spacing w:val="5"/>
          <w:sz w:val="24"/>
          <w:szCs w:val="24"/>
          <w:lang w:val="sv-SE"/>
        </w:rPr>
        <w:t>g</w:t>
      </w:r>
      <w:r w:rsidRPr="00BC5E73">
        <w:rPr>
          <w:spacing w:val="2"/>
          <w:sz w:val="24"/>
          <w:szCs w:val="24"/>
          <w:lang w:val="sv-SE"/>
        </w:rPr>
        <w:t>g</w:t>
      </w:r>
      <w:r w:rsidRPr="00BC5E73">
        <w:rPr>
          <w:sz w:val="24"/>
          <w:szCs w:val="24"/>
          <w:lang w:val="sv-SE"/>
        </w:rPr>
        <w:t>a</w:t>
      </w:r>
      <w:r w:rsidRPr="00BC5E73">
        <w:rPr>
          <w:spacing w:val="2"/>
          <w:sz w:val="24"/>
          <w:szCs w:val="24"/>
          <w:lang w:val="sv-SE"/>
        </w:rPr>
        <w:t xml:space="preserve"> </w:t>
      </w:r>
      <w:r w:rsidRPr="00BC5E73">
        <w:rPr>
          <w:spacing w:val="7"/>
          <w:sz w:val="24"/>
          <w:szCs w:val="24"/>
          <w:lang w:val="sv-SE"/>
        </w:rPr>
        <w:t>pu</w:t>
      </w:r>
      <w:r w:rsidRPr="00BC5E73">
        <w:rPr>
          <w:spacing w:val="5"/>
          <w:sz w:val="24"/>
          <w:szCs w:val="24"/>
          <w:lang w:val="sv-SE"/>
        </w:rPr>
        <w:t>t</w:t>
      </w:r>
      <w:r w:rsidRPr="00BC5E73">
        <w:rPr>
          <w:spacing w:val="6"/>
          <w:sz w:val="24"/>
          <w:szCs w:val="24"/>
          <w:lang w:val="sv-SE"/>
        </w:rPr>
        <w:t>a</w:t>
      </w:r>
      <w:r w:rsidRPr="00BC5E73">
        <w:rPr>
          <w:spacing w:val="4"/>
          <w:sz w:val="24"/>
          <w:szCs w:val="24"/>
          <w:lang w:val="sv-SE"/>
        </w:rPr>
        <w:t>r</w:t>
      </w:r>
      <w:r w:rsidRPr="00BC5E73">
        <w:rPr>
          <w:spacing w:val="6"/>
          <w:sz w:val="24"/>
          <w:szCs w:val="24"/>
          <w:lang w:val="sv-SE"/>
        </w:rPr>
        <w:t>a</w:t>
      </w:r>
      <w:r w:rsidRPr="00BC5E73">
        <w:rPr>
          <w:sz w:val="24"/>
          <w:szCs w:val="24"/>
          <w:lang w:val="sv-SE"/>
        </w:rPr>
        <w:t xml:space="preserve">n </w:t>
      </w:r>
      <w:r w:rsidRPr="00BC5E73">
        <w:rPr>
          <w:spacing w:val="7"/>
          <w:sz w:val="24"/>
          <w:szCs w:val="24"/>
          <w:lang w:val="sv-SE"/>
        </w:rPr>
        <w:t>k</w:t>
      </w:r>
      <w:r w:rsidRPr="00BC5E73">
        <w:rPr>
          <w:spacing w:val="4"/>
          <w:sz w:val="24"/>
          <w:szCs w:val="24"/>
          <w:lang w:val="sv-SE"/>
        </w:rPr>
        <w:t>e</w:t>
      </w:r>
      <w:r w:rsidRPr="00BC5E73">
        <w:rPr>
          <w:spacing w:val="8"/>
          <w:sz w:val="24"/>
          <w:szCs w:val="24"/>
          <w:lang w:val="sv-SE"/>
        </w:rPr>
        <w:t>ti</w:t>
      </w:r>
      <w:r w:rsidRPr="00BC5E73">
        <w:rPr>
          <w:spacing w:val="2"/>
          <w:sz w:val="24"/>
          <w:szCs w:val="24"/>
          <w:lang w:val="sv-SE"/>
        </w:rPr>
        <w:t>g</w:t>
      </w:r>
      <w:r w:rsidRPr="00BC5E73">
        <w:rPr>
          <w:sz w:val="24"/>
          <w:szCs w:val="24"/>
          <w:lang w:val="sv-SE"/>
        </w:rPr>
        <w:t>a</w:t>
      </w:r>
      <w:r w:rsidRPr="00BC5E73">
        <w:rPr>
          <w:spacing w:val="4"/>
          <w:sz w:val="24"/>
          <w:szCs w:val="24"/>
          <w:lang w:val="sv-SE"/>
        </w:rPr>
        <w:t xml:space="preserve"> </w:t>
      </w:r>
      <w:r w:rsidRPr="00BC5E73">
        <w:rPr>
          <w:spacing w:val="5"/>
          <w:sz w:val="24"/>
          <w:szCs w:val="24"/>
          <w:lang w:val="sv-SE"/>
        </w:rPr>
        <w:t>d</w:t>
      </w:r>
      <w:r w:rsidRPr="00BC5E73">
        <w:rPr>
          <w:spacing w:val="6"/>
          <w:sz w:val="24"/>
          <w:szCs w:val="24"/>
          <w:lang w:val="sv-SE"/>
        </w:rPr>
        <w:t>a</w:t>
      </w:r>
      <w:r w:rsidRPr="00BC5E73">
        <w:rPr>
          <w:spacing w:val="5"/>
          <w:sz w:val="24"/>
          <w:szCs w:val="24"/>
          <w:lang w:val="sv-SE"/>
        </w:rPr>
        <w:t>p</w:t>
      </w:r>
      <w:r w:rsidRPr="00BC5E73">
        <w:rPr>
          <w:spacing w:val="6"/>
          <w:sz w:val="24"/>
          <w:szCs w:val="24"/>
          <w:lang w:val="sv-SE"/>
        </w:rPr>
        <w:t>a</w:t>
      </w:r>
      <w:r w:rsidRPr="00BC5E73">
        <w:rPr>
          <w:sz w:val="24"/>
          <w:szCs w:val="24"/>
          <w:lang w:val="sv-SE"/>
        </w:rPr>
        <w:t xml:space="preserve">t </w:t>
      </w:r>
      <w:r w:rsidRPr="00BC5E73">
        <w:rPr>
          <w:spacing w:val="-5"/>
          <w:sz w:val="24"/>
          <w:szCs w:val="24"/>
          <w:lang w:val="sv-SE"/>
        </w:rPr>
        <w:t>d</w:t>
      </w:r>
      <w:r w:rsidRPr="00BC5E73">
        <w:rPr>
          <w:spacing w:val="-6"/>
          <w:sz w:val="24"/>
          <w:szCs w:val="24"/>
          <w:lang w:val="sv-SE"/>
        </w:rPr>
        <w:t>i</w:t>
      </w:r>
      <w:r w:rsidRPr="00BC5E73">
        <w:rPr>
          <w:spacing w:val="-5"/>
          <w:sz w:val="24"/>
          <w:szCs w:val="24"/>
          <w:lang w:val="sv-SE"/>
        </w:rPr>
        <w:t>k</w:t>
      </w:r>
      <w:r w:rsidRPr="00BC5E73">
        <w:rPr>
          <w:spacing w:val="-6"/>
          <w:sz w:val="24"/>
          <w:szCs w:val="24"/>
          <w:lang w:val="sv-SE"/>
        </w:rPr>
        <w:t>e</w:t>
      </w:r>
      <w:r w:rsidRPr="00BC5E73">
        <w:rPr>
          <w:spacing w:val="-4"/>
          <w:sz w:val="24"/>
          <w:szCs w:val="24"/>
          <w:lang w:val="sv-SE"/>
        </w:rPr>
        <w:t>m</w:t>
      </w:r>
      <w:r w:rsidRPr="00BC5E73">
        <w:rPr>
          <w:spacing w:val="-7"/>
          <w:sz w:val="24"/>
          <w:szCs w:val="24"/>
          <w:lang w:val="sv-SE"/>
        </w:rPr>
        <w:t>u</w:t>
      </w:r>
      <w:r w:rsidRPr="00BC5E73">
        <w:rPr>
          <w:spacing w:val="-5"/>
          <w:sz w:val="24"/>
          <w:szCs w:val="24"/>
          <w:lang w:val="sv-SE"/>
        </w:rPr>
        <w:t>k</w:t>
      </w:r>
      <w:r w:rsidRPr="00BC5E73">
        <w:rPr>
          <w:spacing w:val="-6"/>
          <w:sz w:val="24"/>
          <w:szCs w:val="24"/>
          <w:lang w:val="sv-SE"/>
        </w:rPr>
        <w:t>a</w:t>
      </w:r>
      <w:r w:rsidRPr="00BC5E73">
        <w:rPr>
          <w:spacing w:val="-5"/>
          <w:sz w:val="24"/>
          <w:szCs w:val="24"/>
          <w:lang w:val="sv-SE"/>
        </w:rPr>
        <w:t>k</w:t>
      </w:r>
      <w:r w:rsidRPr="00BC5E73">
        <w:rPr>
          <w:spacing w:val="-8"/>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5"/>
          <w:sz w:val="24"/>
          <w:szCs w:val="24"/>
          <w:lang w:val="sv-SE"/>
        </w:rPr>
        <w:t>b</w:t>
      </w:r>
      <w:r w:rsidRPr="00BC5E73">
        <w:rPr>
          <w:spacing w:val="-8"/>
          <w:sz w:val="24"/>
          <w:szCs w:val="24"/>
          <w:lang w:val="sv-SE"/>
        </w:rPr>
        <w:t>a</w:t>
      </w:r>
      <w:r w:rsidRPr="00BC5E73">
        <w:rPr>
          <w:spacing w:val="-5"/>
          <w:sz w:val="24"/>
          <w:szCs w:val="24"/>
          <w:lang w:val="sv-SE"/>
        </w:rPr>
        <w:t>hw</w:t>
      </w:r>
      <w:r w:rsidRPr="00BC5E73">
        <w:rPr>
          <w:sz w:val="24"/>
          <w:szCs w:val="24"/>
          <w:lang w:val="sv-SE"/>
        </w:rPr>
        <w:t>a</w:t>
      </w:r>
      <w:r w:rsidRPr="00BC5E73">
        <w:rPr>
          <w:spacing w:val="-30"/>
          <w:sz w:val="24"/>
          <w:szCs w:val="24"/>
          <w:lang w:val="sv-SE"/>
        </w:rPr>
        <w:t xml:space="preserve"> </w:t>
      </w:r>
      <w:r w:rsidRPr="00BC5E73">
        <w:rPr>
          <w:spacing w:val="-5"/>
          <w:sz w:val="24"/>
          <w:szCs w:val="24"/>
          <w:lang w:val="sv-SE"/>
        </w:rPr>
        <w:t>k</w:t>
      </w:r>
      <w:r w:rsidRPr="00BC5E73">
        <w:rPr>
          <w:spacing w:val="-6"/>
          <w:sz w:val="24"/>
          <w:szCs w:val="24"/>
          <w:lang w:val="sv-SE"/>
        </w:rPr>
        <w:t>e</w:t>
      </w:r>
      <w:r w:rsidRPr="00BC5E73">
        <w:rPr>
          <w:spacing w:val="-4"/>
          <w:sz w:val="24"/>
          <w:szCs w:val="24"/>
          <w:lang w:val="sv-SE"/>
        </w:rPr>
        <w:t>l</w:t>
      </w:r>
      <w:r w:rsidRPr="00BC5E73">
        <w:rPr>
          <w:spacing w:val="-7"/>
          <w:sz w:val="24"/>
          <w:szCs w:val="24"/>
          <w:lang w:val="sv-SE"/>
        </w:rPr>
        <w:t>o</w:t>
      </w:r>
      <w:r w:rsidRPr="00BC5E73">
        <w:rPr>
          <w:spacing w:val="-4"/>
          <w:sz w:val="24"/>
          <w:szCs w:val="24"/>
          <w:lang w:val="sv-SE"/>
        </w:rPr>
        <w:t>m</w:t>
      </w:r>
      <w:r w:rsidRPr="00BC5E73">
        <w:rPr>
          <w:spacing w:val="-5"/>
          <w:sz w:val="24"/>
          <w:szCs w:val="24"/>
          <w:lang w:val="sv-SE"/>
        </w:rPr>
        <w:t>po</w:t>
      </w:r>
      <w:r w:rsidRPr="00BC5E73">
        <w:rPr>
          <w:sz w:val="24"/>
          <w:szCs w:val="24"/>
          <w:lang w:val="sv-SE"/>
        </w:rPr>
        <w:t>k</w:t>
      </w:r>
      <w:r w:rsidRPr="00BC5E73">
        <w:rPr>
          <w:spacing w:val="-26"/>
          <w:sz w:val="24"/>
          <w:szCs w:val="24"/>
          <w:lang w:val="sv-SE"/>
        </w:rPr>
        <w:t xml:space="preserve"> </w:t>
      </w:r>
      <w:r w:rsidRPr="00BC5E73">
        <w:rPr>
          <w:spacing w:val="-6"/>
          <w:sz w:val="24"/>
          <w:szCs w:val="24"/>
          <w:lang w:val="sv-SE"/>
        </w:rPr>
        <w:t>re</w:t>
      </w:r>
      <w:r w:rsidRPr="00BC5E73">
        <w:rPr>
          <w:spacing w:val="-7"/>
          <w:sz w:val="24"/>
          <w:szCs w:val="24"/>
          <w:lang w:val="sv-SE"/>
        </w:rPr>
        <w:t>n</w:t>
      </w:r>
      <w:r w:rsidRPr="00BC5E73">
        <w:rPr>
          <w:spacing w:val="-5"/>
          <w:sz w:val="24"/>
          <w:szCs w:val="24"/>
          <w:lang w:val="sv-SE"/>
        </w:rPr>
        <w:t>d</w:t>
      </w:r>
      <w:r w:rsidRPr="00BC5E73">
        <w:rPr>
          <w:spacing w:val="-6"/>
          <w:sz w:val="24"/>
          <w:szCs w:val="24"/>
          <w:lang w:val="sv-SE"/>
        </w:rPr>
        <w:t>a</w:t>
      </w:r>
      <w:r w:rsidRPr="00BC5E73">
        <w:rPr>
          <w:sz w:val="24"/>
          <w:szCs w:val="24"/>
          <w:lang w:val="sv-SE"/>
        </w:rPr>
        <w:t>h s</w:t>
      </w:r>
      <w:r w:rsidRPr="00BC5E73">
        <w:rPr>
          <w:spacing w:val="-1"/>
          <w:sz w:val="24"/>
          <w:szCs w:val="24"/>
          <w:lang w:val="sv-SE"/>
        </w:rPr>
        <w:t>e</w:t>
      </w:r>
      <w:r w:rsidRPr="00BC5E73">
        <w:rPr>
          <w:sz w:val="24"/>
          <w:szCs w:val="24"/>
          <w:lang w:val="sv-SE"/>
        </w:rPr>
        <w:t>mula</w:t>
      </w:r>
      <w:r w:rsidRPr="00BC5E73">
        <w:rPr>
          <w:spacing w:val="-15"/>
          <w:sz w:val="24"/>
          <w:szCs w:val="24"/>
          <w:lang w:val="sv-SE"/>
        </w:rPr>
        <w:t xml:space="preserve"> </w:t>
      </w:r>
      <w:r w:rsidRPr="00BC5E73">
        <w:rPr>
          <w:sz w:val="24"/>
          <w:szCs w:val="24"/>
          <w:lang w:val="sv-SE"/>
        </w:rPr>
        <w:t>7</w:t>
      </w:r>
      <w:r w:rsidRPr="00BC5E73">
        <w:rPr>
          <w:spacing w:val="-14"/>
          <w:sz w:val="24"/>
          <w:szCs w:val="24"/>
          <w:lang w:val="sv-SE"/>
        </w:rPr>
        <w:t xml:space="preserve"> </w:t>
      </w:r>
      <w:r w:rsidRPr="00BC5E73">
        <w:rPr>
          <w:sz w:val="24"/>
          <w:szCs w:val="24"/>
          <w:lang w:val="sv-SE"/>
        </w:rPr>
        <w:t>o</w:t>
      </w:r>
      <w:r w:rsidRPr="00BC5E73">
        <w:rPr>
          <w:spacing w:val="-1"/>
          <w:sz w:val="24"/>
          <w:szCs w:val="24"/>
          <w:lang w:val="sv-SE"/>
        </w:rPr>
        <w:t>ra</w:t>
      </w:r>
      <w:r w:rsidRPr="00BC5E73">
        <w:rPr>
          <w:sz w:val="24"/>
          <w:szCs w:val="24"/>
          <w:lang w:val="sv-SE"/>
        </w:rPr>
        <w:t>ng</w:t>
      </w:r>
      <w:r w:rsidRPr="00BC5E73">
        <w:rPr>
          <w:spacing w:val="-17"/>
          <w:sz w:val="24"/>
          <w:szCs w:val="24"/>
          <w:lang w:val="sv-SE"/>
        </w:rPr>
        <w:t xml:space="preserve"> </w:t>
      </w:r>
      <w:r w:rsidRPr="00BC5E73">
        <w:rPr>
          <w:sz w:val="24"/>
          <w:szCs w:val="24"/>
          <w:lang w:val="sv-SE"/>
        </w:rPr>
        <w:t>m</w:t>
      </w:r>
      <w:r w:rsidRPr="00BC5E73">
        <w:rPr>
          <w:spacing w:val="-1"/>
          <w:sz w:val="24"/>
          <w:szCs w:val="24"/>
          <w:lang w:val="sv-SE"/>
        </w:rPr>
        <w:t>a</w:t>
      </w:r>
      <w:r w:rsidRPr="00BC5E73">
        <w:rPr>
          <w:sz w:val="24"/>
          <w:szCs w:val="24"/>
          <w:lang w:val="sv-SE"/>
        </w:rPr>
        <w:t>h</w:t>
      </w:r>
      <w:r w:rsidRPr="00BC5E73">
        <w:rPr>
          <w:spacing w:val="-1"/>
          <w:sz w:val="24"/>
          <w:szCs w:val="24"/>
          <w:lang w:val="sv-SE"/>
        </w:rPr>
        <w:t>a</w:t>
      </w:r>
      <w:r w:rsidRPr="00BC5E73">
        <w:rPr>
          <w:sz w:val="24"/>
          <w:szCs w:val="24"/>
          <w:lang w:val="sv-SE"/>
        </w:rPr>
        <w:t>sisw</w:t>
      </w:r>
      <w:r w:rsidRPr="00BC5E73">
        <w:rPr>
          <w:spacing w:val="-1"/>
          <w:sz w:val="24"/>
          <w:szCs w:val="24"/>
          <w:lang w:val="sv-SE"/>
        </w:rPr>
        <w:t>a</w:t>
      </w:r>
      <w:r w:rsidRPr="00BC5E73">
        <w:rPr>
          <w:sz w:val="24"/>
          <w:szCs w:val="24"/>
          <w:lang w:val="sv-SE"/>
        </w:rPr>
        <w:t>,</w:t>
      </w:r>
      <w:r w:rsidRPr="00BC5E73">
        <w:rPr>
          <w:spacing w:val="-14"/>
          <w:sz w:val="24"/>
          <w:szCs w:val="24"/>
          <w:lang w:val="sv-SE"/>
        </w:rPr>
        <w:t xml:space="preserve"> </w:t>
      </w:r>
      <w:r w:rsidRPr="00BC5E73">
        <w:rPr>
          <w:sz w:val="24"/>
          <w:szCs w:val="24"/>
          <w:lang w:val="sv-SE"/>
        </w:rPr>
        <w:t>m</w:t>
      </w:r>
      <w:r w:rsidRPr="00BC5E73">
        <w:rPr>
          <w:spacing w:val="-1"/>
          <w:sz w:val="24"/>
          <w:szCs w:val="24"/>
          <w:lang w:val="sv-SE"/>
        </w:rPr>
        <w:t>e</w:t>
      </w:r>
      <w:r w:rsidRPr="00BC5E73">
        <w:rPr>
          <w:sz w:val="24"/>
          <w:szCs w:val="24"/>
          <w:lang w:val="sv-SE"/>
        </w:rPr>
        <w:t>nu</w:t>
      </w:r>
      <w:r w:rsidRPr="00BC5E73">
        <w:rPr>
          <w:spacing w:val="-1"/>
          <w:sz w:val="24"/>
          <w:szCs w:val="24"/>
          <w:lang w:val="sv-SE"/>
        </w:rPr>
        <w:t>r</w:t>
      </w:r>
      <w:r w:rsidRPr="00BC5E73">
        <w:rPr>
          <w:sz w:val="24"/>
          <w:szCs w:val="24"/>
          <w:lang w:val="sv-SE"/>
        </w:rPr>
        <w:t xml:space="preserve">un </w:t>
      </w:r>
      <w:r w:rsidRPr="00BC5E73">
        <w:rPr>
          <w:spacing w:val="-4"/>
          <w:sz w:val="24"/>
          <w:szCs w:val="24"/>
          <w:lang w:val="sv-SE"/>
        </w:rPr>
        <w:t>m</w:t>
      </w:r>
      <w:r w:rsidRPr="00BC5E73">
        <w:rPr>
          <w:spacing w:val="-6"/>
          <w:sz w:val="24"/>
          <w:szCs w:val="24"/>
          <w:lang w:val="sv-SE"/>
        </w:rPr>
        <w:t>e</w:t>
      </w:r>
      <w:r w:rsidRPr="00BC5E73">
        <w:rPr>
          <w:spacing w:val="-7"/>
          <w:sz w:val="24"/>
          <w:szCs w:val="24"/>
          <w:lang w:val="sv-SE"/>
        </w:rPr>
        <w:t>n</w:t>
      </w:r>
      <w:r w:rsidRPr="00BC5E73">
        <w:rPr>
          <w:spacing w:val="-4"/>
          <w:sz w:val="24"/>
          <w:szCs w:val="24"/>
          <w:lang w:val="sv-SE"/>
        </w:rPr>
        <w:t>j</w:t>
      </w:r>
      <w:r w:rsidRPr="00BC5E73">
        <w:rPr>
          <w:spacing w:val="-6"/>
          <w:sz w:val="24"/>
          <w:szCs w:val="24"/>
          <w:lang w:val="sv-SE"/>
        </w:rPr>
        <w:t>a</w:t>
      </w:r>
      <w:r w:rsidRPr="00BC5E73">
        <w:rPr>
          <w:spacing w:val="-5"/>
          <w:sz w:val="24"/>
          <w:szCs w:val="24"/>
          <w:lang w:val="sv-SE"/>
        </w:rPr>
        <w:t>d</w:t>
      </w:r>
      <w:r w:rsidRPr="00BC5E73">
        <w:rPr>
          <w:sz w:val="24"/>
          <w:szCs w:val="24"/>
          <w:lang w:val="sv-SE"/>
        </w:rPr>
        <w:t>i</w:t>
      </w:r>
      <w:r w:rsidRPr="00BC5E73">
        <w:rPr>
          <w:spacing w:val="-26"/>
          <w:sz w:val="24"/>
          <w:szCs w:val="24"/>
          <w:lang w:val="sv-SE"/>
        </w:rPr>
        <w:t xml:space="preserve"> </w:t>
      </w:r>
      <w:r w:rsidRPr="00BC5E73">
        <w:rPr>
          <w:sz w:val="24"/>
          <w:szCs w:val="24"/>
          <w:lang w:val="sv-SE"/>
        </w:rPr>
        <w:t>5</w:t>
      </w:r>
      <w:r w:rsidRPr="00BC5E73">
        <w:rPr>
          <w:spacing w:val="-24"/>
          <w:sz w:val="24"/>
          <w:szCs w:val="24"/>
          <w:lang w:val="sv-SE"/>
        </w:rPr>
        <w:t xml:space="preserve"> </w:t>
      </w:r>
      <w:r w:rsidRPr="00BC5E73">
        <w:rPr>
          <w:spacing w:val="-7"/>
          <w:sz w:val="24"/>
          <w:szCs w:val="24"/>
          <w:lang w:val="sv-SE"/>
        </w:rPr>
        <w:t>o</w:t>
      </w:r>
      <w:r w:rsidRPr="00BC5E73">
        <w:rPr>
          <w:spacing w:val="-6"/>
          <w:sz w:val="24"/>
          <w:szCs w:val="24"/>
          <w:lang w:val="sv-SE"/>
        </w:rPr>
        <w:t>ra</w:t>
      </w:r>
      <w:r w:rsidRPr="00BC5E73">
        <w:rPr>
          <w:spacing w:val="-5"/>
          <w:sz w:val="24"/>
          <w:szCs w:val="24"/>
          <w:lang w:val="sv-SE"/>
        </w:rPr>
        <w:t>n</w:t>
      </w:r>
      <w:r w:rsidRPr="00BC5E73">
        <w:rPr>
          <w:sz w:val="24"/>
          <w:szCs w:val="24"/>
          <w:lang w:val="sv-SE"/>
        </w:rPr>
        <w:t>g</w:t>
      </w:r>
      <w:r w:rsidRPr="00BC5E73">
        <w:rPr>
          <w:spacing w:val="-31"/>
          <w:sz w:val="24"/>
          <w:szCs w:val="24"/>
          <w:lang w:val="sv-SE"/>
        </w:rPr>
        <w:t xml:space="preserve"> </w:t>
      </w:r>
      <w:r w:rsidRPr="00BC5E73">
        <w:rPr>
          <w:spacing w:val="-4"/>
          <w:sz w:val="24"/>
          <w:szCs w:val="24"/>
          <w:lang w:val="sv-SE"/>
        </w:rPr>
        <w:t>m</w:t>
      </w:r>
      <w:r w:rsidRPr="00BC5E73">
        <w:rPr>
          <w:spacing w:val="-6"/>
          <w:sz w:val="24"/>
          <w:szCs w:val="24"/>
          <w:lang w:val="sv-SE"/>
        </w:rPr>
        <w:t>a</w:t>
      </w:r>
      <w:r w:rsidRPr="00BC5E73">
        <w:rPr>
          <w:spacing w:val="-5"/>
          <w:sz w:val="24"/>
          <w:szCs w:val="24"/>
          <w:lang w:val="sv-SE"/>
        </w:rPr>
        <w:t>h</w:t>
      </w:r>
      <w:r w:rsidRPr="00BC5E73">
        <w:rPr>
          <w:spacing w:val="-8"/>
          <w:sz w:val="24"/>
          <w:szCs w:val="24"/>
          <w:lang w:val="sv-SE"/>
        </w:rPr>
        <w:t>a</w:t>
      </w:r>
      <w:r w:rsidRPr="00BC5E73">
        <w:rPr>
          <w:spacing w:val="-5"/>
          <w:sz w:val="24"/>
          <w:szCs w:val="24"/>
          <w:lang w:val="sv-SE"/>
        </w:rPr>
        <w:t>s</w:t>
      </w:r>
      <w:r w:rsidRPr="00BC5E73">
        <w:rPr>
          <w:spacing w:val="-4"/>
          <w:sz w:val="24"/>
          <w:szCs w:val="24"/>
          <w:lang w:val="sv-SE"/>
        </w:rPr>
        <w:t>i</w:t>
      </w:r>
      <w:r w:rsidRPr="00BC5E73">
        <w:rPr>
          <w:spacing w:val="-5"/>
          <w:sz w:val="24"/>
          <w:szCs w:val="24"/>
          <w:lang w:val="sv-SE"/>
        </w:rPr>
        <w:t>s</w:t>
      </w:r>
      <w:r w:rsidRPr="00BC5E73">
        <w:rPr>
          <w:spacing w:val="-8"/>
          <w:sz w:val="24"/>
          <w:szCs w:val="24"/>
          <w:lang w:val="sv-SE"/>
        </w:rPr>
        <w:t>w</w:t>
      </w:r>
      <w:r w:rsidRPr="00BC5E73">
        <w:rPr>
          <w:sz w:val="24"/>
          <w:szCs w:val="24"/>
          <w:lang w:val="sv-SE"/>
        </w:rPr>
        <w:t>a</w:t>
      </w:r>
      <w:r w:rsidRPr="00BC5E73">
        <w:rPr>
          <w:spacing w:val="-25"/>
          <w:sz w:val="24"/>
          <w:szCs w:val="24"/>
          <w:lang w:val="sv-SE"/>
        </w:rPr>
        <w:t xml:space="preserve"> </w:t>
      </w:r>
      <w:r w:rsidRPr="00BC5E73">
        <w:rPr>
          <w:spacing w:val="-5"/>
          <w:sz w:val="24"/>
          <w:szCs w:val="24"/>
          <w:lang w:val="sv-SE"/>
        </w:rPr>
        <w:t>d</w:t>
      </w:r>
      <w:r w:rsidRPr="00BC5E73">
        <w:rPr>
          <w:spacing w:val="-8"/>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4"/>
          <w:sz w:val="24"/>
          <w:szCs w:val="24"/>
          <w:lang w:val="sv-SE"/>
        </w:rPr>
        <w:t>m</w:t>
      </w:r>
      <w:r w:rsidRPr="00BC5E73">
        <w:rPr>
          <w:spacing w:val="-8"/>
          <w:sz w:val="24"/>
          <w:szCs w:val="24"/>
          <w:lang w:val="sv-SE"/>
        </w:rPr>
        <w:t>e</w:t>
      </w:r>
      <w:r w:rsidRPr="00BC5E73">
        <w:rPr>
          <w:spacing w:val="-5"/>
          <w:sz w:val="24"/>
          <w:szCs w:val="24"/>
          <w:lang w:val="sv-SE"/>
        </w:rPr>
        <w:t>nu</w:t>
      </w:r>
      <w:r w:rsidRPr="00BC5E73">
        <w:rPr>
          <w:sz w:val="24"/>
          <w:szCs w:val="24"/>
          <w:lang w:val="sv-SE"/>
        </w:rPr>
        <w:t xml:space="preserve">- </w:t>
      </w:r>
      <w:r w:rsidRPr="00BC5E73">
        <w:rPr>
          <w:spacing w:val="-1"/>
          <w:sz w:val="24"/>
          <w:szCs w:val="24"/>
          <w:lang w:val="sv-SE"/>
        </w:rPr>
        <w:t>r</w:t>
      </w:r>
      <w:r w:rsidRPr="00BC5E73">
        <w:rPr>
          <w:sz w:val="24"/>
          <w:szCs w:val="24"/>
          <w:lang w:val="sv-SE"/>
        </w:rPr>
        <w:t>un</w:t>
      </w:r>
      <w:r w:rsidRPr="00BC5E73">
        <w:rPr>
          <w:spacing w:val="2"/>
          <w:sz w:val="24"/>
          <w:szCs w:val="24"/>
          <w:lang w:val="sv-SE"/>
        </w:rPr>
        <w:t xml:space="preserve"> </w:t>
      </w:r>
      <w:r w:rsidRPr="00BC5E73">
        <w:rPr>
          <w:sz w:val="24"/>
          <w:szCs w:val="24"/>
          <w:lang w:val="sv-SE"/>
        </w:rPr>
        <w:t>l</w:t>
      </w:r>
      <w:r w:rsidRPr="00BC5E73">
        <w:rPr>
          <w:spacing w:val="-1"/>
          <w:sz w:val="24"/>
          <w:szCs w:val="24"/>
          <w:lang w:val="sv-SE"/>
        </w:rPr>
        <w:t>a</w:t>
      </w:r>
      <w:r w:rsidRPr="00BC5E73">
        <w:rPr>
          <w:spacing w:val="-2"/>
          <w:sz w:val="24"/>
          <w:szCs w:val="24"/>
          <w:lang w:val="sv-SE"/>
        </w:rPr>
        <w:t>g</w:t>
      </w:r>
      <w:r w:rsidRPr="00BC5E73">
        <w:rPr>
          <w:sz w:val="24"/>
          <w:szCs w:val="24"/>
          <w:lang w:val="sv-SE"/>
        </w:rPr>
        <w:t>i m</w:t>
      </w:r>
      <w:r w:rsidRPr="00BC5E73">
        <w:rPr>
          <w:spacing w:val="-1"/>
          <w:sz w:val="24"/>
          <w:szCs w:val="24"/>
          <w:lang w:val="sv-SE"/>
        </w:rPr>
        <w:t>e</w:t>
      </w:r>
      <w:r w:rsidRPr="00BC5E73">
        <w:rPr>
          <w:sz w:val="24"/>
          <w:szCs w:val="24"/>
          <w:lang w:val="sv-SE"/>
        </w:rPr>
        <w:t>nj</w:t>
      </w:r>
      <w:r w:rsidRPr="00BC5E73">
        <w:rPr>
          <w:spacing w:val="-1"/>
          <w:sz w:val="24"/>
          <w:szCs w:val="24"/>
          <w:lang w:val="sv-SE"/>
        </w:rPr>
        <w:t>a</w:t>
      </w:r>
      <w:r w:rsidRPr="00BC5E73">
        <w:rPr>
          <w:sz w:val="24"/>
          <w:szCs w:val="24"/>
          <w:lang w:val="sv-SE"/>
        </w:rPr>
        <w:t>di</w:t>
      </w:r>
      <w:r w:rsidRPr="00BC5E73">
        <w:rPr>
          <w:spacing w:val="2"/>
          <w:sz w:val="24"/>
          <w:szCs w:val="24"/>
          <w:lang w:val="sv-SE"/>
        </w:rPr>
        <w:t xml:space="preserve"> </w:t>
      </w:r>
      <w:r w:rsidRPr="00BC5E73">
        <w:rPr>
          <w:sz w:val="24"/>
          <w:szCs w:val="24"/>
          <w:lang w:val="sv-SE"/>
        </w:rPr>
        <w:t>nol (koson</w:t>
      </w:r>
      <w:r w:rsidRPr="00BC5E73">
        <w:rPr>
          <w:spacing w:val="-2"/>
          <w:sz w:val="24"/>
          <w:szCs w:val="24"/>
          <w:lang w:val="sv-SE"/>
        </w:rPr>
        <w:t>g</w:t>
      </w:r>
      <w:r w:rsidRPr="00BC5E73">
        <w:rPr>
          <w:sz w:val="24"/>
          <w:szCs w:val="24"/>
          <w:lang w:val="sv-SE"/>
        </w:rPr>
        <w:t>).</w:t>
      </w:r>
      <w:r w:rsidRPr="00BC5E73">
        <w:rPr>
          <w:spacing w:val="2"/>
          <w:sz w:val="24"/>
          <w:szCs w:val="24"/>
          <w:lang w:val="sv-SE"/>
        </w:rPr>
        <w:t xml:space="preserve"> </w:t>
      </w:r>
      <w:r w:rsidRPr="00BC5E73">
        <w:rPr>
          <w:spacing w:val="1"/>
          <w:sz w:val="24"/>
          <w:szCs w:val="24"/>
          <w:lang w:val="sv-SE"/>
        </w:rPr>
        <w:t>P</w:t>
      </w:r>
      <w:r w:rsidRPr="00BC5E73">
        <w:rPr>
          <w:spacing w:val="-1"/>
          <w:sz w:val="24"/>
          <w:szCs w:val="24"/>
          <w:lang w:val="sv-SE"/>
        </w:rPr>
        <w:t>a</w:t>
      </w:r>
      <w:r w:rsidRPr="00BC5E73">
        <w:rPr>
          <w:sz w:val="24"/>
          <w:szCs w:val="24"/>
          <w:lang w:val="sv-SE"/>
        </w:rPr>
        <w:t xml:space="preserve">da </w:t>
      </w:r>
      <w:r w:rsidRPr="00BC5E73">
        <w:rPr>
          <w:spacing w:val="-5"/>
          <w:sz w:val="24"/>
          <w:szCs w:val="24"/>
          <w:lang w:val="sv-SE"/>
        </w:rPr>
        <w:t>k</w:t>
      </w:r>
      <w:r w:rsidRPr="00BC5E73">
        <w:rPr>
          <w:spacing w:val="-3"/>
          <w:sz w:val="24"/>
          <w:szCs w:val="24"/>
          <w:lang w:val="sv-SE"/>
        </w:rPr>
        <w:t>e</w:t>
      </w:r>
      <w:r w:rsidRPr="00BC5E73">
        <w:rPr>
          <w:spacing w:val="-4"/>
          <w:sz w:val="24"/>
          <w:szCs w:val="24"/>
          <w:lang w:val="sv-SE"/>
        </w:rPr>
        <w:t>l</w:t>
      </w:r>
      <w:r w:rsidRPr="00BC5E73">
        <w:rPr>
          <w:spacing w:val="-2"/>
          <w:sz w:val="24"/>
          <w:szCs w:val="24"/>
          <w:lang w:val="sv-SE"/>
        </w:rPr>
        <w:t>o</w:t>
      </w:r>
      <w:r w:rsidRPr="00BC5E73">
        <w:rPr>
          <w:spacing w:val="-4"/>
          <w:sz w:val="24"/>
          <w:szCs w:val="24"/>
          <w:lang w:val="sv-SE"/>
        </w:rPr>
        <w:t>m</w:t>
      </w:r>
      <w:r w:rsidRPr="00BC5E73">
        <w:rPr>
          <w:spacing w:val="-2"/>
          <w:sz w:val="24"/>
          <w:szCs w:val="24"/>
          <w:lang w:val="sv-SE"/>
        </w:rPr>
        <w:t>p</w:t>
      </w:r>
      <w:r w:rsidRPr="00BC5E73">
        <w:rPr>
          <w:spacing w:val="-5"/>
          <w:sz w:val="24"/>
          <w:szCs w:val="24"/>
          <w:lang w:val="sv-SE"/>
        </w:rPr>
        <w:t>o</w:t>
      </w:r>
      <w:r w:rsidRPr="00BC5E73">
        <w:rPr>
          <w:sz w:val="24"/>
          <w:szCs w:val="24"/>
          <w:lang w:val="sv-SE"/>
        </w:rPr>
        <w:t>k</w:t>
      </w:r>
      <w:r w:rsidRPr="00BC5E73">
        <w:rPr>
          <w:spacing w:val="-22"/>
          <w:sz w:val="24"/>
          <w:szCs w:val="24"/>
          <w:lang w:val="sv-SE"/>
        </w:rPr>
        <w:t xml:space="preserve"> </w:t>
      </w:r>
      <w:r w:rsidRPr="00BC5E73">
        <w:rPr>
          <w:spacing w:val="-5"/>
          <w:sz w:val="24"/>
          <w:szCs w:val="24"/>
          <w:lang w:val="sv-SE"/>
        </w:rPr>
        <w:t>s</w:t>
      </w:r>
      <w:r w:rsidRPr="00BC5E73">
        <w:rPr>
          <w:spacing w:val="-3"/>
          <w:sz w:val="24"/>
          <w:szCs w:val="24"/>
          <w:lang w:val="sv-SE"/>
        </w:rPr>
        <w:t>e</w:t>
      </w:r>
      <w:r w:rsidRPr="00BC5E73">
        <w:rPr>
          <w:spacing w:val="-5"/>
          <w:sz w:val="24"/>
          <w:szCs w:val="24"/>
          <w:lang w:val="sv-SE"/>
        </w:rPr>
        <w:t>d</w:t>
      </w:r>
      <w:r w:rsidRPr="00BC5E73">
        <w:rPr>
          <w:spacing w:val="-3"/>
          <w:sz w:val="24"/>
          <w:szCs w:val="24"/>
          <w:lang w:val="sv-SE"/>
        </w:rPr>
        <w:t>a</w:t>
      </w:r>
      <w:r w:rsidRPr="00BC5E73">
        <w:rPr>
          <w:spacing w:val="-5"/>
          <w:sz w:val="24"/>
          <w:szCs w:val="24"/>
          <w:lang w:val="sv-SE"/>
        </w:rPr>
        <w:t>n</w:t>
      </w:r>
      <w:r w:rsidRPr="00BC5E73">
        <w:rPr>
          <w:sz w:val="24"/>
          <w:szCs w:val="24"/>
          <w:lang w:val="sv-SE"/>
        </w:rPr>
        <w:t>g</w:t>
      </w:r>
      <w:r w:rsidRPr="00BC5E73">
        <w:rPr>
          <w:spacing w:val="-24"/>
          <w:sz w:val="24"/>
          <w:szCs w:val="24"/>
          <w:lang w:val="sv-SE"/>
        </w:rPr>
        <w:t xml:space="preserve"> </w:t>
      </w:r>
      <w:r w:rsidRPr="00BC5E73">
        <w:rPr>
          <w:spacing w:val="-5"/>
          <w:sz w:val="24"/>
          <w:szCs w:val="24"/>
          <w:lang w:val="sv-SE"/>
        </w:rPr>
        <w:t>d</w:t>
      </w:r>
      <w:r w:rsidRPr="00BC5E73">
        <w:rPr>
          <w:spacing w:val="-3"/>
          <w:sz w:val="24"/>
          <w:szCs w:val="24"/>
          <w:lang w:val="sv-SE"/>
        </w:rPr>
        <w:t>a</w:t>
      </w:r>
      <w:r w:rsidRPr="00BC5E73">
        <w:rPr>
          <w:spacing w:val="-6"/>
          <w:sz w:val="24"/>
          <w:szCs w:val="24"/>
          <w:lang w:val="sv-SE"/>
        </w:rPr>
        <w:t>r</w:t>
      </w:r>
      <w:r w:rsidRPr="00BC5E73">
        <w:rPr>
          <w:sz w:val="24"/>
          <w:szCs w:val="24"/>
          <w:lang w:val="sv-SE"/>
        </w:rPr>
        <w:t>i</w:t>
      </w:r>
      <w:r w:rsidRPr="00BC5E73">
        <w:rPr>
          <w:spacing w:val="-23"/>
          <w:sz w:val="24"/>
          <w:szCs w:val="24"/>
          <w:lang w:val="sv-SE"/>
        </w:rPr>
        <w:t xml:space="preserve"> </w:t>
      </w:r>
      <w:r w:rsidRPr="00BC5E73">
        <w:rPr>
          <w:spacing w:val="-2"/>
          <w:sz w:val="24"/>
          <w:szCs w:val="24"/>
          <w:lang w:val="sv-SE"/>
        </w:rPr>
        <w:t>4</w:t>
      </w:r>
      <w:r w:rsidRPr="00BC5E73">
        <w:rPr>
          <w:sz w:val="24"/>
          <w:szCs w:val="24"/>
          <w:lang w:val="sv-SE"/>
        </w:rPr>
        <w:t>2</w:t>
      </w:r>
      <w:r w:rsidRPr="00BC5E73">
        <w:rPr>
          <w:spacing w:val="-22"/>
          <w:sz w:val="24"/>
          <w:szCs w:val="24"/>
          <w:lang w:val="sv-SE"/>
        </w:rPr>
        <w:t xml:space="preserve"> </w:t>
      </w:r>
      <w:r w:rsidRPr="00BC5E73">
        <w:rPr>
          <w:spacing w:val="-5"/>
          <w:sz w:val="24"/>
          <w:szCs w:val="24"/>
          <w:lang w:val="sv-SE"/>
        </w:rPr>
        <w:t>o</w:t>
      </w:r>
      <w:r w:rsidRPr="00BC5E73">
        <w:rPr>
          <w:spacing w:val="-6"/>
          <w:sz w:val="24"/>
          <w:szCs w:val="24"/>
          <w:lang w:val="sv-SE"/>
        </w:rPr>
        <w:t>r</w:t>
      </w:r>
      <w:r w:rsidRPr="00BC5E73">
        <w:rPr>
          <w:spacing w:val="-3"/>
          <w:sz w:val="24"/>
          <w:szCs w:val="24"/>
          <w:lang w:val="sv-SE"/>
        </w:rPr>
        <w:t>a</w:t>
      </w:r>
      <w:r w:rsidRPr="00BC5E73">
        <w:rPr>
          <w:spacing w:val="-5"/>
          <w:sz w:val="24"/>
          <w:szCs w:val="24"/>
          <w:lang w:val="sv-SE"/>
        </w:rPr>
        <w:t>n</w:t>
      </w:r>
      <w:r w:rsidRPr="00BC5E73">
        <w:rPr>
          <w:sz w:val="24"/>
          <w:szCs w:val="24"/>
          <w:lang w:val="sv-SE"/>
        </w:rPr>
        <w:t>g</w:t>
      </w:r>
      <w:r w:rsidRPr="00BC5E73">
        <w:rPr>
          <w:spacing w:val="-24"/>
          <w:sz w:val="24"/>
          <w:szCs w:val="24"/>
          <w:lang w:val="sv-SE"/>
        </w:rPr>
        <w:t xml:space="preserve"> </w:t>
      </w:r>
      <w:r w:rsidRPr="00BC5E73">
        <w:rPr>
          <w:spacing w:val="-2"/>
          <w:sz w:val="24"/>
          <w:szCs w:val="24"/>
          <w:lang w:val="sv-SE"/>
        </w:rPr>
        <w:t>m</w:t>
      </w:r>
      <w:r w:rsidRPr="00BC5E73">
        <w:rPr>
          <w:spacing w:val="-6"/>
          <w:sz w:val="24"/>
          <w:szCs w:val="24"/>
          <w:lang w:val="sv-SE"/>
        </w:rPr>
        <w:t>e</w:t>
      </w:r>
      <w:r w:rsidRPr="00BC5E73">
        <w:rPr>
          <w:spacing w:val="-2"/>
          <w:sz w:val="24"/>
          <w:szCs w:val="24"/>
          <w:lang w:val="sv-SE"/>
        </w:rPr>
        <w:t>n</w:t>
      </w:r>
      <w:r w:rsidRPr="00BC5E73">
        <w:rPr>
          <w:spacing w:val="-5"/>
          <w:sz w:val="24"/>
          <w:szCs w:val="24"/>
          <w:lang w:val="sv-SE"/>
        </w:rPr>
        <w:t>u</w:t>
      </w:r>
      <w:r w:rsidRPr="00BC5E73">
        <w:rPr>
          <w:sz w:val="24"/>
          <w:szCs w:val="24"/>
          <w:lang w:val="sv-SE"/>
        </w:rPr>
        <w:t xml:space="preserve">- </w:t>
      </w:r>
      <w:r w:rsidRPr="00BC5E73">
        <w:rPr>
          <w:spacing w:val="-6"/>
          <w:sz w:val="24"/>
          <w:szCs w:val="24"/>
          <w:lang w:val="sv-SE"/>
        </w:rPr>
        <w:t>r</w:t>
      </w:r>
      <w:r w:rsidRPr="00BC5E73">
        <w:rPr>
          <w:spacing w:val="-5"/>
          <w:sz w:val="24"/>
          <w:szCs w:val="24"/>
          <w:lang w:val="sv-SE"/>
        </w:rPr>
        <w:t>u</w:t>
      </w:r>
      <w:r w:rsidRPr="00BC5E73">
        <w:rPr>
          <w:sz w:val="24"/>
          <w:szCs w:val="24"/>
          <w:lang w:val="sv-SE"/>
        </w:rPr>
        <w:t>n</w:t>
      </w:r>
      <w:r w:rsidRPr="00BC5E73">
        <w:rPr>
          <w:spacing w:val="-24"/>
          <w:sz w:val="24"/>
          <w:szCs w:val="24"/>
          <w:lang w:val="sv-SE"/>
        </w:rPr>
        <w:t xml:space="preserve"> </w:t>
      </w:r>
      <w:r w:rsidRPr="00BC5E73">
        <w:rPr>
          <w:spacing w:val="-4"/>
          <w:sz w:val="24"/>
          <w:szCs w:val="24"/>
          <w:lang w:val="sv-SE"/>
        </w:rPr>
        <w:t>m</w:t>
      </w:r>
      <w:r w:rsidRPr="00BC5E73">
        <w:rPr>
          <w:spacing w:val="-6"/>
          <w:sz w:val="24"/>
          <w:szCs w:val="24"/>
          <w:lang w:val="sv-SE"/>
        </w:rPr>
        <w:t>e</w:t>
      </w:r>
      <w:r w:rsidRPr="00BC5E73">
        <w:rPr>
          <w:spacing w:val="-5"/>
          <w:sz w:val="24"/>
          <w:szCs w:val="24"/>
          <w:lang w:val="sv-SE"/>
        </w:rPr>
        <w:t>n</w:t>
      </w:r>
      <w:r w:rsidRPr="00BC5E73">
        <w:rPr>
          <w:spacing w:val="-4"/>
          <w:sz w:val="24"/>
          <w:szCs w:val="24"/>
          <w:lang w:val="sv-SE"/>
        </w:rPr>
        <w:t>j</w:t>
      </w:r>
      <w:r w:rsidRPr="00BC5E73">
        <w:rPr>
          <w:spacing w:val="-6"/>
          <w:sz w:val="24"/>
          <w:szCs w:val="24"/>
          <w:lang w:val="sv-SE"/>
        </w:rPr>
        <w:t>a</w:t>
      </w:r>
      <w:r w:rsidRPr="00BC5E73">
        <w:rPr>
          <w:spacing w:val="-5"/>
          <w:sz w:val="24"/>
          <w:szCs w:val="24"/>
          <w:lang w:val="sv-SE"/>
        </w:rPr>
        <w:t>d</w:t>
      </w:r>
      <w:r w:rsidRPr="00BC5E73">
        <w:rPr>
          <w:sz w:val="24"/>
          <w:szCs w:val="24"/>
          <w:lang w:val="sv-SE"/>
        </w:rPr>
        <w:t>i</w:t>
      </w:r>
      <w:r w:rsidRPr="00BC5E73">
        <w:rPr>
          <w:spacing w:val="-23"/>
          <w:sz w:val="24"/>
          <w:szCs w:val="24"/>
          <w:lang w:val="sv-SE"/>
        </w:rPr>
        <w:t xml:space="preserve"> </w:t>
      </w:r>
      <w:r w:rsidRPr="00BC5E73">
        <w:rPr>
          <w:spacing w:val="-5"/>
          <w:sz w:val="24"/>
          <w:szCs w:val="24"/>
          <w:lang w:val="sv-SE"/>
        </w:rPr>
        <w:t>3</w:t>
      </w:r>
      <w:r w:rsidRPr="00BC5E73">
        <w:rPr>
          <w:sz w:val="24"/>
          <w:szCs w:val="24"/>
          <w:lang w:val="sv-SE"/>
        </w:rPr>
        <w:t>8</w:t>
      </w:r>
      <w:r w:rsidRPr="00BC5E73">
        <w:rPr>
          <w:spacing w:val="-26"/>
          <w:sz w:val="24"/>
          <w:szCs w:val="24"/>
          <w:lang w:val="sv-SE"/>
        </w:rPr>
        <w:t xml:space="preserve"> </w:t>
      </w:r>
      <w:r w:rsidRPr="00BC5E73">
        <w:rPr>
          <w:spacing w:val="-5"/>
          <w:sz w:val="24"/>
          <w:szCs w:val="24"/>
          <w:lang w:val="sv-SE"/>
        </w:rPr>
        <w:t>o</w:t>
      </w:r>
      <w:r w:rsidRPr="00BC5E73">
        <w:rPr>
          <w:spacing w:val="-6"/>
          <w:sz w:val="24"/>
          <w:szCs w:val="24"/>
          <w:lang w:val="sv-SE"/>
        </w:rPr>
        <w:t>ra</w:t>
      </w:r>
      <w:r w:rsidRPr="00BC5E73">
        <w:rPr>
          <w:spacing w:val="-2"/>
          <w:sz w:val="24"/>
          <w:szCs w:val="24"/>
          <w:lang w:val="sv-SE"/>
        </w:rPr>
        <w:t>n</w:t>
      </w:r>
      <w:r w:rsidRPr="00BC5E73">
        <w:rPr>
          <w:spacing w:val="-7"/>
          <w:sz w:val="24"/>
          <w:szCs w:val="24"/>
          <w:lang w:val="sv-SE"/>
        </w:rPr>
        <w:t>g</w:t>
      </w:r>
      <w:r w:rsidRPr="00BC5E73">
        <w:rPr>
          <w:sz w:val="24"/>
          <w:szCs w:val="24"/>
          <w:lang w:val="sv-SE"/>
        </w:rPr>
        <w:t>,</w:t>
      </w:r>
      <w:r w:rsidRPr="00BC5E73">
        <w:rPr>
          <w:spacing w:val="-24"/>
          <w:sz w:val="24"/>
          <w:szCs w:val="24"/>
          <w:lang w:val="sv-SE"/>
        </w:rPr>
        <w:t xml:space="preserve"> </w:t>
      </w:r>
      <w:r w:rsidRPr="00BC5E73">
        <w:rPr>
          <w:spacing w:val="-5"/>
          <w:sz w:val="24"/>
          <w:szCs w:val="24"/>
          <w:lang w:val="sv-SE"/>
        </w:rPr>
        <w:t>b</w:t>
      </w:r>
      <w:r w:rsidRPr="00BC5E73">
        <w:rPr>
          <w:spacing w:val="-6"/>
          <w:sz w:val="24"/>
          <w:szCs w:val="24"/>
          <w:lang w:val="sv-SE"/>
        </w:rPr>
        <w:t>a</w:t>
      </w:r>
      <w:r w:rsidRPr="00BC5E73">
        <w:rPr>
          <w:spacing w:val="-5"/>
          <w:sz w:val="24"/>
          <w:szCs w:val="24"/>
          <w:lang w:val="sv-SE"/>
        </w:rPr>
        <w:t>hk</w:t>
      </w:r>
      <w:r w:rsidRPr="00BC5E73">
        <w:rPr>
          <w:spacing w:val="-6"/>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5"/>
          <w:sz w:val="24"/>
          <w:szCs w:val="24"/>
          <w:lang w:val="sv-SE"/>
        </w:rPr>
        <w:t>b</w:t>
      </w:r>
      <w:r w:rsidRPr="00BC5E73">
        <w:rPr>
          <w:spacing w:val="-6"/>
          <w:sz w:val="24"/>
          <w:szCs w:val="24"/>
          <w:lang w:val="sv-SE"/>
        </w:rPr>
        <w:t>e</w:t>
      </w:r>
      <w:r w:rsidRPr="00BC5E73">
        <w:rPr>
          <w:spacing w:val="-6"/>
          <w:sz w:val="24"/>
          <w:szCs w:val="24"/>
          <w:lang w:val="sv-SE"/>
        </w:rPr>
        <w:t>r</w:t>
      </w:r>
      <w:r w:rsidRPr="00BC5E73">
        <w:rPr>
          <w:spacing w:val="-7"/>
          <w:sz w:val="24"/>
          <w:szCs w:val="24"/>
          <w:lang w:val="sv-SE"/>
        </w:rPr>
        <w:t>g</w:t>
      </w:r>
      <w:r w:rsidRPr="00BC5E73">
        <w:rPr>
          <w:spacing w:val="-6"/>
          <w:sz w:val="24"/>
          <w:szCs w:val="24"/>
          <w:lang w:val="sv-SE"/>
        </w:rPr>
        <w:t>e</w:t>
      </w:r>
      <w:r w:rsidRPr="00BC5E73">
        <w:rPr>
          <w:spacing w:val="-5"/>
          <w:sz w:val="24"/>
          <w:szCs w:val="24"/>
          <w:lang w:val="sv-SE"/>
        </w:rPr>
        <w:t>s</w:t>
      </w:r>
      <w:r w:rsidRPr="00BC5E73">
        <w:rPr>
          <w:spacing w:val="-6"/>
          <w:sz w:val="24"/>
          <w:szCs w:val="24"/>
          <w:lang w:val="sv-SE"/>
        </w:rPr>
        <w:t>e</w:t>
      </w:r>
      <w:r w:rsidRPr="00BC5E73">
        <w:rPr>
          <w:sz w:val="24"/>
          <w:szCs w:val="24"/>
          <w:lang w:val="sv-SE"/>
        </w:rPr>
        <w:t>r l</w:t>
      </w:r>
      <w:r w:rsidRPr="00BC5E73">
        <w:rPr>
          <w:spacing w:val="-1"/>
          <w:sz w:val="24"/>
          <w:szCs w:val="24"/>
          <w:lang w:val="sv-SE"/>
        </w:rPr>
        <w:t>a</w:t>
      </w:r>
      <w:r w:rsidRPr="00BC5E73">
        <w:rPr>
          <w:spacing w:val="-2"/>
          <w:sz w:val="24"/>
          <w:szCs w:val="24"/>
          <w:lang w:val="sv-SE"/>
        </w:rPr>
        <w:t>g</w:t>
      </w:r>
      <w:r w:rsidRPr="00BC5E73">
        <w:rPr>
          <w:sz w:val="24"/>
          <w:szCs w:val="24"/>
          <w:lang w:val="sv-SE"/>
        </w:rPr>
        <w:t>i</w:t>
      </w:r>
      <w:r w:rsidRPr="00BC5E73">
        <w:rPr>
          <w:spacing w:val="-7"/>
          <w:sz w:val="24"/>
          <w:szCs w:val="24"/>
          <w:lang w:val="sv-SE"/>
        </w:rPr>
        <w:t xml:space="preserve"> </w:t>
      </w:r>
      <w:r w:rsidRPr="00BC5E73">
        <w:rPr>
          <w:sz w:val="24"/>
          <w:szCs w:val="24"/>
          <w:lang w:val="sv-SE"/>
        </w:rPr>
        <w:t>m</w:t>
      </w:r>
      <w:r w:rsidRPr="00BC5E73">
        <w:rPr>
          <w:spacing w:val="-1"/>
          <w:sz w:val="24"/>
          <w:szCs w:val="24"/>
          <w:lang w:val="sv-SE"/>
        </w:rPr>
        <w:t>e</w:t>
      </w:r>
      <w:r w:rsidRPr="00BC5E73">
        <w:rPr>
          <w:sz w:val="24"/>
          <w:szCs w:val="24"/>
          <w:lang w:val="sv-SE"/>
        </w:rPr>
        <w:t>nj</w:t>
      </w:r>
      <w:r w:rsidRPr="00BC5E73">
        <w:rPr>
          <w:spacing w:val="-1"/>
          <w:sz w:val="24"/>
          <w:szCs w:val="24"/>
          <w:lang w:val="sv-SE"/>
        </w:rPr>
        <w:t>a</w:t>
      </w:r>
      <w:r w:rsidRPr="00BC5E73">
        <w:rPr>
          <w:sz w:val="24"/>
          <w:szCs w:val="24"/>
          <w:lang w:val="sv-SE"/>
        </w:rPr>
        <w:t>di</w:t>
      </w:r>
      <w:r w:rsidRPr="00BC5E73">
        <w:rPr>
          <w:spacing w:val="-4"/>
          <w:sz w:val="24"/>
          <w:szCs w:val="24"/>
          <w:lang w:val="sv-SE"/>
        </w:rPr>
        <w:t xml:space="preserve"> </w:t>
      </w:r>
      <w:r w:rsidRPr="00BC5E73">
        <w:rPr>
          <w:sz w:val="24"/>
          <w:szCs w:val="24"/>
          <w:lang w:val="sv-SE"/>
        </w:rPr>
        <w:t>43</w:t>
      </w:r>
      <w:r w:rsidRPr="00BC5E73">
        <w:rPr>
          <w:spacing w:val="-7"/>
          <w:sz w:val="24"/>
          <w:szCs w:val="24"/>
          <w:lang w:val="sv-SE"/>
        </w:rPr>
        <w:t xml:space="preserve"> </w:t>
      </w:r>
      <w:r w:rsidRPr="00BC5E73">
        <w:rPr>
          <w:sz w:val="24"/>
          <w:szCs w:val="24"/>
          <w:lang w:val="sv-SE"/>
        </w:rPr>
        <w:t>o</w:t>
      </w:r>
      <w:r w:rsidRPr="00BC5E73">
        <w:rPr>
          <w:spacing w:val="-1"/>
          <w:sz w:val="24"/>
          <w:szCs w:val="24"/>
          <w:lang w:val="sv-SE"/>
        </w:rPr>
        <w:t>ra</w:t>
      </w:r>
      <w:r w:rsidRPr="00BC5E73">
        <w:rPr>
          <w:sz w:val="24"/>
          <w:szCs w:val="24"/>
          <w:lang w:val="sv-SE"/>
        </w:rPr>
        <w:t>ng</w:t>
      </w:r>
      <w:r w:rsidRPr="00BC5E73">
        <w:rPr>
          <w:spacing w:val="-7"/>
          <w:sz w:val="24"/>
          <w:szCs w:val="24"/>
          <w:lang w:val="sv-SE"/>
        </w:rPr>
        <w:t xml:space="preserve"> </w:t>
      </w:r>
      <w:r w:rsidRPr="00BC5E73">
        <w:rPr>
          <w:sz w:val="24"/>
          <w:szCs w:val="24"/>
          <w:lang w:val="sv-SE"/>
        </w:rPr>
        <w:t>k</w:t>
      </w:r>
      <w:r w:rsidRPr="00BC5E73">
        <w:rPr>
          <w:spacing w:val="-1"/>
          <w:sz w:val="24"/>
          <w:szCs w:val="24"/>
          <w:lang w:val="sv-SE"/>
        </w:rPr>
        <w:t>are</w:t>
      </w:r>
      <w:r w:rsidRPr="00BC5E73">
        <w:rPr>
          <w:sz w:val="24"/>
          <w:szCs w:val="24"/>
          <w:lang w:val="sv-SE"/>
        </w:rPr>
        <w:t>na</w:t>
      </w:r>
      <w:r w:rsidRPr="00BC5E73">
        <w:rPr>
          <w:spacing w:val="-8"/>
          <w:sz w:val="24"/>
          <w:szCs w:val="24"/>
          <w:lang w:val="sv-SE"/>
        </w:rPr>
        <w:t xml:space="preserve"> </w:t>
      </w:r>
      <w:r w:rsidRPr="00BC5E73">
        <w:rPr>
          <w:spacing w:val="-1"/>
          <w:sz w:val="24"/>
          <w:szCs w:val="24"/>
          <w:lang w:val="sv-SE"/>
        </w:rPr>
        <w:t>a</w:t>
      </w:r>
      <w:r w:rsidRPr="00BC5E73">
        <w:rPr>
          <w:sz w:val="24"/>
          <w:szCs w:val="24"/>
          <w:lang w:val="sv-SE"/>
        </w:rPr>
        <w:t>d</w:t>
      </w:r>
      <w:r w:rsidRPr="00BC5E73">
        <w:rPr>
          <w:spacing w:val="-1"/>
          <w:sz w:val="24"/>
          <w:szCs w:val="24"/>
          <w:lang w:val="sv-SE"/>
        </w:rPr>
        <w:t>a</w:t>
      </w:r>
      <w:r w:rsidRPr="00BC5E73">
        <w:rPr>
          <w:sz w:val="24"/>
          <w:szCs w:val="24"/>
          <w:lang w:val="sv-SE"/>
        </w:rPr>
        <w:t>n</w:t>
      </w:r>
      <w:r w:rsidRPr="00BC5E73">
        <w:rPr>
          <w:spacing w:val="-7"/>
          <w:sz w:val="24"/>
          <w:szCs w:val="24"/>
          <w:lang w:val="sv-SE"/>
        </w:rPr>
        <w:t>y</w:t>
      </w:r>
      <w:r w:rsidRPr="00BC5E73">
        <w:rPr>
          <w:sz w:val="24"/>
          <w:szCs w:val="24"/>
          <w:lang w:val="sv-SE"/>
        </w:rPr>
        <w:t>a p</w:t>
      </w:r>
      <w:r w:rsidRPr="00BC5E73">
        <w:rPr>
          <w:spacing w:val="-1"/>
          <w:sz w:val="24"/>
          <w:szCs w:val="24"/>
          <w:lang w:val="sv-SE"/>
        </w:rPr>
        <w:t>e</w:t>
      </w:r>
      <w:r w:rsidRPr="00BC5E73">
        <w:rPr>
          <w:sz w:val="24"/>
          <w:szCs w:val="24"/>
          <w:lang w:val="sv-SE"/>
        </w:rPr>
        <w:t>nin</w:t>
      </w:r>
      <w:r w:rsidRPr="00BC5E73">
        <w:rPr>
          <w:spacing w:val="-2"/>
          <w:sz w:val="24"/>
          <w:szCs w:val="24"/>
          <w:lang w:val="sv-SE"/>
        </w:rPr>
        <w:t>g</w:t>
      </w:r>
      <w:r w:rsidRPr="00BC5E73">
        <w:rPr>
          <w:sz w:val="24"/>
          <w:szCs w:val="24"/>
          <w:lang w:val="sv-SE"/>
        </w:rPr>
        <w:t>k</w:t>
      </w:r>
      <w:r w:rsidRPr="00BC5E73">
        <w:rPr>
          <w:spacing w:val="-1"/>
          <w:sz w:val="24"/>
          <w:szCs w:val="24"/>
          <w:lang w:val="sv-SE"/>
        </w:rPr>
        <w:t>a</w:t>
      </w:r>
      <w:r w:rsidRPr="00BC5E73">
        <w:rPr>
          <w:spacing w:val="3"/>
          <w:sz w:val="24"/>
          <w:szCs w:val="24"/>
          <w:lang w:val="sv-SE"/>
        </w:rPr>
        <w:t>t</w:t>
      </w:r>
      <w:r w:rsidRPr="00BC5E73">
        <w:rPr>
          <w:spacing w:val="-1"/>
          <w:sz w:val="24"/>
          <w:szCs w:val="24"/>
          <w:lang w:val="sv-SE"/>
        </w:rPr>
        <w:t>a</w:t>
      </w:r>
      <w:r w:rsidRPr="00BC5E73">
        <w:rPr>
          <w:sz w:val="24"/>
          <w:szCs w:val="24"/>
          <w:lang w:val="sv-SE"/>
        </w:rPr>
        <w:t>n</w:t>
      </w:r>
      <w:r w:rsidRPr="00BC5E73">
        <w:rPr>
          <w:spacing w:val="2"/>
          <w:sz w:val="24"/>
          <w:szCs w:val="24"/>
          <w:lang w:val="sv-SE"/>
        </w:rPr>
        <w:t xml:space="preserve"> </w:t>
      </w:r>
      <w:r w:rsidRPr="00BC5E73">
        <w:rPr>
          <w:sz w:val="24"/>
          <w:szCs w:val="24"/>
          <w:lang w:val="sv-SE"/>
        </w:rPr>
        <w:t>d</w:t>
      </w:r>
      <w:r w:rsidRPr="00BC5E73">
        <w:rPr>
          <w:spacing w:val="-1"/>
          <w:sz w:val="24"/>
          <w:szCs w:val="24"/>
          <w:lang w:val="sv-SE"/>
        </w:rPr>
        <w:t>ar</w:t>
      </w:r>
      <w:r w:rsidRPr="00BC5E73">
        <w:rPr>
          <w:sz w:val="24"/>
          <w:szCs w:val="24"/>
          <w:lang w:val="sv-SE"/>
        </w:rPr>
        <w:t>i k</w:t>
      </w:r>
      <w:r w:rsidRPr="00BC5E73">
        <w:rPr>
          <w:spacing w:val="-1"/>
          <w:sz w:val="24"/>
          <w:szCs w:val="24"/>
          <w:lang w:val="sv-SE"/>
        </w:rPr>
        <w:t>e</w:t>
      </w:r>
      <w:r w:rsidRPr="00BC5E73">
        <w:rPr>
          <w:sz w:val="24"/>
          <w:szCs w:val="24"/>
          <w:lang w:val="sv-SE"/>
        </w:rPr>
        <w:t>lompok</w:t>
      </w:r>
      <w:r w:rsidRPr="00BC5E73">
        <w:rPr>
          <w:spacing w:val="4"/>
          <w:sz w:val="24"/>
          <w:szCs w:val="24"/>
          <w:lang w:val="sv-SE"/>
        </w:rPr>
        <w:t xml:space="preserve"> </w:t>
      </w:r>
      <w:r w:rsidRPr="00BC5E73">
        <w:rPr>
          <w:spacing w:val="-1"/>
          <w:sz w:val="24"/>
          <w:szCs w:val="24"/>
          <w:lang w:val="sv-SE"/>
        </w:rPr>
        <w:t>re</w:t>
      </w:r>
      <w:r w:rsidRPr="00BC5E73">
        <w:rPr>
          <w:sz w:val="24"/>
          <w:szCs w:val="24"/>
          <w:lang w:val="sv-SE"/>
        </w:rPr>
        <w:t>nd</w:t>
      </w:r>
      <w:r w:rsidRPr="00BC5E73">
        <w:rPr>
          <w:spacing w:val="-1"/>
          <w:sz w:val="24"/>
          <w:szCs w:val="24"/>
          <w:lang w:val="sv-SE"/>
        </w:rPr>
        <w:t>a</w:t>
      </w:r>
      <w:r w:rsidRPr="00BC5E73">
        <w:rPr>
          <w:sz w:val="24"/>
          <w:szCs w:val="24"/>
          <w:lang w:val="sv-SE"/>
        </w:rPr>
        <w:t xml:space="preserve">h. </w:t>
      </w:r>
      <w:r w:rsidRPr="00BC5E73">
        <w:rPr>
          <w:spacing w:val="-4"/>
          <w:sz w:val="24"/>
          <w:szCs w:val="24"/>
          <w:lang w:val="sv-SE"/>
        </w:rPr>
        <w:t>P</w:t>
      </w:r>
      <w:r w:rsidRPr="00BC5E73">
        <w:rPr>
          <w:spacing w:val="-6"/>
          <w:sz w:val="24"/>
          <w:szCs w:val="24"/>
          <w:lang w:val="sv-SE"/>
        </w:rPr>
        <w:t>a</w:t>
      </w:r>
      <w:r w:rsidRPr="00BC5E73">
        <w:rPr>
          <w:spacing w:val="-5"/>
          <w:sz w:val="24"/>
          <w:szCs w:val="24"/>
          <w:lang w:val="sv-SE"/>
        </w:rPr>
        <w:t>d</w:t>
      </w:r>
      <w:r w:rsidRPr="00BC5E73">
        <w:rPr>
          <w:sz w:val="24"/>
          <w:szCs w:val="24"/>
          <w:lang w:val="sv-SE"/>
        </w:rPr>
        <w:t>a</w:t>
      </w:r>
      <w:r w:rsidRPr="00BC5E73">
        <w:rPr>
          <w:spacing w:val="-25"/>
          <w:sz w:val="24"/>
          <w:szCs w:val="24"/>
          <w:lang w:val="sv-SE"/>
        </w:rPr>
        <w:t xml:space="preserve"> </w:t>
      </w:r>
      <w:r w:rsidRPr="00BC5E73">
        <w:rPr>
          <w:spacing w:val="-5"/>
          <w:sz w:val="24"/>
          <w:szCs w:val="24"/>
          <w:lang w:val="sv-SE"/>
        </w:rPr>
        <w:t>k</w:t>
      </w:r>
      <w:r w:rsidRPr="00BC5E73">
        <w:rPr>
          <w:spacing w:val="-6"/>
          <w:sz w:val="24"/>
          <w:szCs w:val="24"/>
          <w:lang w:val="sv-SE"/>
        </w:rPr>
        <w:t>e</w:t>
      </w:r>
      <w:r w:rsidRPr="00BC5E73">
        <w:rPr>
          <w:spacing w:val="-4"/>
          <w:sz w:val="24"/>
          <w:szCs w:val="24"/>
          <w:lang w:val="sv-SE"/>
        </w:rPr>
        <w:t>l</w:t>
      </w:r>
      <w:r w:rsidRPr="00BC5E73">
        <w:rPr>
          <w:spacing w:val="-5"/>
          <w:sz w:val="24"/>
          <w:szCs w:val="24"/>
          <w:lang w:val="sv-SE"/>
        </w:rPr>
        <w:t>o</w:t>
      </w:r>
      <w:r w:rsidRPr="00BC5E73">
        <w:rPr>
          <w:spacing w:val="-4"/>
          <w:sz w:val="24"/>
          <w:szCs w:val="24"/>
          <w:lang w:val="sv-SE"/>
        </w:rPr>
        <w:t>m</w:t>
      </w:r>
      <w:r w:rsidRPr="00BC5E73">
        <w:rPr>
          <w:spacing w:val="-5"/>
          <w:sz w:val="24"/>
          <w:szCs w:val="24"/>
          <w:lang w:val="sv-SE"/>
        </w:rPr>
        <w:t>po</w:t>
      </w:r>
      <w:r w:rsidRPr="00BC5E73">
        <w:rPr>
          <w:sz w:val="24"/>
          <w:szCs w:val="24"/>
          <w:lang w:val="sv-SE"/>
        </w:rPr>
        <w:t>k</w:t>
      </w:r>
      <w:r w:rsidRPr="00BC5E73">
        <w:rPr>
          <w:spacing w:val="-24"/>
          <w:sz w:val="24"/>
          <w:szCs w:val="24"/>
          <w:lang w:val="sv-SE"/>
        </w:rPr>
        <w:t xml:space="preserve"> </w:t>
      </w:r>
      <w:r w:rsidRPr="00BC5E73">
        <w:rPr>
          <w:spacing w:val="-4"/>
          <w:sz w:val="24"/>
          <w:szCs w:val="24"/>
          <w:lang w:val="sv-SE"/>
        </w:rPr>
        <w:t>ti</w:t>
      </w:r>
      <w:r w:rsidRPr="00BC5E73">
        <w:rPr>
          <w:spacing w:val="-5"/>
          <w:sz w:val="24"/>
          <w:szCs w:val="24"/>
          <w:lang w:val="sv-SE"/>
        </w:rPr>
        <w:t>n</w:t>
      </w:r>
      <w:r w:rsidRPr="00BC5E73">
        <w:rPr>
          <w:spacing w:val="-7"/>
          <w:sz w:val="24"/>
          <w:szCs w:val="24"/>
          <w:lang w:val="sv-SE"/>
        </w:rPr>
        <w:t>gg</w:t>
      </w:r>
      <w:r w:rsidRPr="00BC5E73">
        <w:rPr>
          <w:sz w:val="24"/>
          <w:szCs w:val="24"/>
          <w:lang w:val="sv-SE"/>
        </w:rPr>
        <w:t>i</w:t>
      </w:r>
      <w:r w:rsidRPr="00BC5E73">
        <w:rPr>
          <w:spacing w:val="-26"/>
          <w:sz w:val="24"/>
          <w:szCs w:val="24"/>
          <w:lang w:val="sv-SE"/>
        </w:rPr>
        <w:t xml:space="preserve"> </w:t>
      </w:r>
      <w:r w:rsidRPr="00BC5E73">
        <w:rPr>
          <w:spacing w:val="-5"/>
          <w:sz w:val="24"/>
          <w:szCs w:val="24"/>
          <w:lang w:val="sv-SE"/>
        </w:rPr>
        <w:t>b</w:t>
      </w:r>
      <w:r w:rsidRPr="00BC5E73">
        <w:rPr>
          <w:spacing w:val="-6"/>
          <w:sz w:val="24"/>
          <w:szCs w:val="24"/>
          <w:lang w:val="sv-SE"/>
        </w:rPr>
        <w:t>er</w:t>
      </w:r>
      <w:r w:rsidRPr="00BC5E73">
        <w:rPr>
          <w:spacing w:val="-4"/>
          <w:sz w:val="24"/>
          <w:szCs w:val="24"/>
          <w:lang w:val="sv-SE"/>
        </w:rPr>
        <w:t>m</w:t>
      </w:r>
      <w:r w:rsidRPr="00BC5E73">
        <w:rPr>
          <w:spacing w:val="-5"/>
          <w:sz w:val="24"/>
          <w:szCs w:val="24"/>
          <w:lang w:val="sv-SE"/>
        </w:rPr>
        <w:t>u</w:t>
      </w:r>
      <w:r w:rsidRPr="00BC5E73">
        <w:rPr>
          <w:spacing w:val="-4"/>
          <w:sz w:val="24"/>
          <w:szCs w:val="24"/>
          <w:lang w:val="sv-SE"/>
        </w:rPr>
        <w:t>l</w:t>
      </w:r>
      <w:r w:rsidRPr="00BC5E73">
        <w:rPr>
          <w:sz w:val="24"/>
          <w:szCs w:val="24"/>
          <w:lang w:val="sv-SE"/>
        </w:rPr>
        <w:t>a</w:t>
      </w:r>
      <w:r w:rsidRPr="00BC5E73">
        <w:rPr>
          <w:spacing w:val="-25"/>
          <w:sz w:val="24"/>
          <w:szCs w:val="24"/>
          <w:lang w:val="sv-SE"/>
        </w:rPr>
        <w:t xml:space="preserve"> </w:t>
      </w:r>
      <w:r w:rsidRPr="00BC5E73">
        <w:rPr>
          <w:sz w:val="24"/>
          <w:szCs w:val="24"/>
          <w:lang w:val="sv-SE"/>
        </w:rPr>
        <w:t>2</w:t>
      </w:r>
      <w:r w:rsidRPr="00BC5E73">
        <w:rPr>
          <w:spacing w:val="-24"/>
          <w:sz w:val="24"/>
          <w:szCs w:val="24"/>
          <w:lang w:val="sv-SE"/>
        </w:rPr>
        <w:t xml:space="preserve"> </w:t>
      </w:r>
      <w:r w:rsidRPr="00BC5E73">
        <w:rPr>
          <w:spacing w:val="-5"/>
          <w:sz w:val="24"/>
          <w:szCs w:val="24"/>
          <w:lang w:val="sv-SE"/>
        </w:rPr>
        <w:t>o</w:t>
      </w:r>
      <w:r w:rsidRPr="00BC5E73">
        <w:rPr>
          <w:spacing w:val="-6"/>
          <w:sz w:val="24"/>
          <w:szCs w:val="24"/>
          <w:lang w:val="sv-SE"/>
        </w:rPr>
        <w:t>ra</w:t>
      </w:r>
      <w:r w:rsidRPr="00BC5E73">
        <w:rPr>
          <w:spacing w:val="-5"/>
          <w:sz w:val="24"/>
          <w:szCs w:val="24"/>
          <w:lang w:val="sv-SE"/>
        </w:rPr>
        <w:t>n</w:t>
      </w:r>
      <w:r w:rsidRPr="00BC5E73">
        <w:rPr>
          <w:sz w:val="24"/>
          <w:szCs w:val="24"/>
          <w:lang w:val="sv-SE"/>
        </w:rPr>
        <w:t>g</w:t>
      </w:r>
    </w:p>
    <w:p w14:paraId="6BBAFD82" w14:textId="77777777" w:rsidR="007B2EBE" w:rsidRPr="00BC5E73" w:rsidRDefault="001F7276">
      <w:pPr>
        <w:spacing w:before="65" w:line="260" w:lineRule="auto"/>
        <w:ind w:left="923" w:right="-40"/>
        <w:jc w:val="both"/>
        <w:rPr>
          <w:sz w:val="24"/>
          <w:szCs w:val="24"/>
          <w:lang w:val="sv-SE"/>
        </w:rPr>
      </w:pPr>
      <w:r w:rsidRPr="00BC5E73">
        <w:rPr>
          <w:spacing w:val="-7"/>
          <w:sz w:val="24"/>
          <w:szCs w:val="24"/>
          <w:lang w:val="sv-SE"/>
        </w:rPr>
        <w:lastRenderedPageBreak/>
        <w:t>b</w:t>
      </w:r>
      <w:r w:rsidRPr="00BC5E73">
        <w:rPr>
          <w:spacing w:val="-8"/>
          <w:sz w:val="24"/>
          <w:szCs w:val="24"/>
          <w:lang w:val="sv-SE"/>
        </w:rPr>
        <w:t>er</w:t>
      </w:r>
      <w:r w:rsidRPr="00BC5E73">
        <w:rPr>
          <w:spacing w:val="-12"/>
          <w:sz w:val="24"/>
          <w:szCs w:val="24"/>
          <w:lang w:val="sv-SE"/>
        </w:rPr>
        <w:t>g</w:t>
      </w:r>
      <w:r w:rsidRPr="00BC5E73">
        <w:rPr>
          <w:spacing w:val="-8"/>
          <w:sz w:val="24"/>
          <w:szCs w:val="24"/>
          <w:lang w:val="sv-SE"/>
        </w:rPr>
        <w:t>e</w:t>
      </w:r>
      <w:r w:rsidRPr="00BC5E73">
        <w:rPr>
          <w:spacing w:val="-7"/>
          <w:sz w:val="24"/>
          <w:szCs w:val="24"/>
          <w:lang w:val="sv-SE"/>
        </w:rPr>
        <w:t>s</w:t>
      </w:r>
      <w:r w:rsidRPr="00BC5E73">
        <w:rPr>
          <w:spacing w:val="-8"/>
          <w:sz w:val="24"/>
          <w:szCs w:val="24"/>
          <w:lang w:val="sv-SE"/>
        </w:rPr>
        <w:t>e</w:t>
      </w:r>
      <w:r w:rsidRPr="00BC5E73">
        <w:rPr>
          <w:sz w:val="24"/>
          <w:szCs w:val="24"/>
          <w:lang w:val="sv-SE"/>
        </w:rPr>
        <w:t>r</w:t>
      </w:r>
      <w:r w:rsidRPr="00BC5E73">
        <w:rPr>
          <w:spacing w:val="-30"/>
          <w:sz w:val="24"/>
          <w:szCs w:val="24"/>
          <w:lang w:val="sv-SE"/>
        </w:rPr>
        <w:t xml:space="preserve"> </w:t>
      </w:r>
      <w:r w:rsidRPr="00BC5E73">
        <w:rPr>
          <w:spacing w:val="-9"/>
          <w:sz w:val="24"/>
          <w:szCs w:val="24"/>
          <w:lang w:val="sv-SE"/>
        </w:rPr>
        <w:t>m</w:t>
      </w:r>
      <w:r w:rsidRPr="00BC5E73">
        <w:rPr>
          <w:spacing w:val="-8"/>
          <w:sz w:val="24"/>
          <w:szCs w:val="24"/>
          <w:lang w:val="sv-SE"/>
        </w:rPr>
        <w:t>e</w:t>
      </w:r>
      <w:r w:rsidRPr="00BC5E73">
        <w:rPr>
          <w:spacing w:val="-7"/>
          <w:sz w:val="24"/>
          <w:szCs w:val="24"/>
          <w:lang w:val="sv-SE"/>
        </w:rPr>
        <w:t>n</w:t>
      </w:r>
      <w:r w:rsidRPr="00BC5E73">
        <w:rPr>
          <w:spacing w:val="-6"/>
          <w:sz w:val="24"/>
          <w:szCs w:val="24"/>
          <w:lang w:val="sv-SE"/>
        </w:rPr>
        <w:t>j</w:t>
      </w:r>
      <w:r w:rsidRPr="00BC5E73">
        <w:rPr>
          <w:spacing w:val="-8"/>
          <w:sz w:val="24"/>
          <w:szCs w:val="24"/>
          <w:lang w:val="sv-SE"/>
        </w:rPr>
        <w:t>a</w:t>
      </w:r>
      <w:r w:rsidRPr="00BC5E73">
        <w:rPr>
          <w:spacing w:val="-7"/>
          <w:sz w:val="24"/>
          <w:szCs w:val="24"/>
          <w:lang w:val="sv-SE"/>
        </w:rPr>
        <w:t>d</w:t>
      </w:r>
      <w:r w:rsidRPr="00BC5E73">
        <w:rPr>
          <w:sz w:val="24"/>
          <w:szCs w:val="24"/>
          <w:lang w:val="sv-SE"/>
        </w:rPr>
        <w:t>i</w:t>
      </w:r>
      <w:r w:rsidRPr="00BC5E73">
        <w:rPr>
          <w:spacing w:val="-30"/>
          <w:sz w:val="24"/>
          <w:szCs w:val="24"/>
          <w:lang w:val="sv-SE"/>
        </w:rPr>
        <w:t xml:space="preserve"> </w:t>
      </w:r>
      <w:r w:rsidRPr="00BC5E73">
        <w:rPr>
          <w:sz w:val="24"/>
          <w:szCs w:val="24"/>
          <w:lang w:val="sv-SE"/>
        </w:rPr>
        <w:t>8</w:t>
      </w:r>
      <w:r w:rsidRPr="00BC5E73">
        <w:rPr>
          <w:spacing w:val="-31"/>
          <w:sz w:val="24"/>
          <w:szCs w:val="24"/>
          <w:lang w:val="sv-SE"/>
        </w:rPr>
        <w:t xml:space="preserve"> </w:t>
      </w:r>
      <w:r w:rsidRPr="00BC5E73">
        <w:rPr>
          <w:spacing w:val="-7"/>
          <w:sz w:val="24"/>
          <w:szCs w:val="24"/>
          <w:lang w:val="sv-SE"/>
        </w:rPr>
        <w:t>o</w:t>
      </w:r>
      <w:r w:rsidRPr="00BC5E73">
        <w:rPr>
          <w:spacing w:val="-8"/>
          <w:sz w:val="24"/>
          <w:szCs w:val="24"/>
          <w:lang w:val="sv-SE"/>
        </w:rPr>
        <w:t>ra</w:t>
      </w:r>
      <w:r w:rsidRPr="00BC5E73">
        <w:rPr>
          <w:spacing w:val="-10"/>
          <w:sz w:val="24"/>
          <w:szCs w:val="24"/>
          <w:lang w:val="sv-SE"/>
        </w:rPr>
        <w:t>n</w:t>
      </w:r>
      <w:r w:rsidRPr="00BC5E73">
        <w:rPr>
          <w:sz w:val="24"/>
          <w:szCs w:val="24"/>
          <w:lang w:val="sv-SE"/>
        </w:rPr>
        <w:t>g</w:t>
      </w:r>
      <w:r w:rsidRPr="00BC5E73">
        <w:rPr>
          <w:spacing w:val="-31"/>
          <w:sz w:val="24"/>
          <w:szCs w:val="24"/>
          <w:lang w:val="sv-SE"/>
        </w:rPr>
        <w:t xml:space="preserve"> </w:t>
      </w:r>
      <w:r w:rsidRPr="00BC5E73">
        <w:rPr>
          <w:spacing w:val="-7"/>
          <w:sz w:val="24"/>
          <w:szCs w:val="24"/>
          <w:lang w:val="sv-SE"/>
        </w:rPr>
        <w:t>d</w:t>
      </w:r>
      <w:r w:rsidRPr="00BC5E73">
        <w:rPr>
          <w:spacing w:val="-8"/>
          <w:sz w:val="24"/>
          <w:szCs w:val="24"/>
          <w:lang w:val="sv-SE"/>
        </w:rPr>
        <w:t>a</w:t>
      </w:r>
      <w:r w:rsidRPr="00BC5E73">
        <w:rPr>
          <w:sz w:val="24"/>
          <w:szCs w:val="24"/>
          <w:lang w:val="sv-SE"/>
        </w:rPr>
        <w:t>n</w:t>
      </w:r>
      <w:r w:rsidRPr="00BC5E73">
        <w:rPr>
          <w:spacing w:val="-31"/>
          <w:sz w:val="24"/>
          <w:szCs w:val="24"/>
          <w:lang w:val="sv-SE"/>
        </w:rPr>
        <w:t xml:space="preserve"> </w:t>
      </w:r>
      <w:r w:rsidRPr="00BC5E73">
        <w:rPr>
          <w:spacing w:val="-6"/>
          <w:sz w:val="24"/>
          <w:szCs w:val="24"/>
          <w:lang w:val="sv-SE"/>
        </w:rPr>
        <w:t>t</w:t>
      </w:r>
      <w:r w:rsidRPr="00BC5E73">
        <w:rPr>
          <w:spacing w:val="-8"/>
          <w:sz w:val="24"/>
          <w:szCs w:val="24"/>
          <w:lang w:val="sv-SE"/>
        </w:rPr>
        <w:t>e</w:t>
      </w:r>
      <w:r w:rsidRPr="00BC5E73">
        <w:rPr>
          <w:spacing w:val="-6"/>
          <w:sz w:val="24"/>
          <w:szCs w:val="24"/>
          <w:lang w:val="sv-SE"/>
        </w:rPr>
        <w:t>t</w:t>
      </w:r>
      <w:r w:rsidRPr="00BC5E73">
        <w:rPr>
          <w:spacing w:val="-8"/>
          <w:sz w:val="24"/>
          <w:szCs w:val="24"/>
          <w:lang w:val="sv-SE"/>
        </w:rPr>
        <w:t>a</w:t>
      </w:r>
      <w:r w:rsidRPr="00BC5E73">
        <w:rPr>
          <w:sz w:val="24"/>
          <w:szCs w:val="24"/>
          <w:lang w:val="sv-SE"/>
        </w:rPr>
        <w:t>p</w:t>
      </w:r>
      <w:r w:rsidRPr="00BC5E73">
        <w:rPr>
          <w:spacing w:val="-31"/>
          <w:sz w:val="24"/>
          <w:szCs w:val="24"/>
          <w:lang w:val="sv-SE"/>
        </w:rPr>
        <w:t xml:space="preserve"> </w:t>
      </w:r>
      <w:r w:rsidRPr="00BC5E73">
        <w:rPr>
          <w:spacing w:val="-7"/>
          <w:sz w:val="24"/>
          <w:szCs w:val="24"/>
          <w:lang w:val="sv-SE"/>
        </w:rPr>
        <w:t>p</w:t>
      </w:r>
      <w:r w:rsidRPr="00BC5E73">
        <w:rPr>
          <w:spacing w:val="-8"/>
          <w:sz w:val="24"/>
          <w:szCs w:val="24"/>
          <w:lang w:val="sv-SE"/>
        </w:rPr>
        <w:t>a</w:t>
      </w:r>
      <w:r w:rsidRPr="00BC5E73">
        <w:rPr>
          <w:spacing w:val="-7"/>
          <w:sz w:val="24"/>
          <w:szCs w:val="24"/>
          <w:lang w:val="sv-SE"/>
        </w:rPr>
        <w:t>d</w:t>
      </w:r>
      <w:r w:rsidRPr="00BC5E73">
        <w:rPr>
          <w:sz w:val="24"/>
          <w:szCs w:val="24"/>
          <w:lang w:val="sv-SE"/>
        </w:rPr>
        <w:t xml:space="preserve">a </w:t>
      </w:r>
      <w:r w:rsidRPr="00BC5E73">
        <w:rPr>
          <w:spacing w:val="2"/>
          <w:sz w:val="24"/>
          <w:szCs w:val="24"/>
          <w:lang w:val="sv-SE"/>
        </w:rPr>
        <w:t>p</w:t>
      </w:r>
      <w:r w:rsidRPr="00BC5E73">
        <w:rPr>
          <w:spacing w:val="5"/>
          <w:sz w:val="24"/>
          <w:szCs w:val="24"/>
          <w:lang w:val="sv-SE"/>
        </w:rPr>
        <w:t>o</w:t>
      </w:r>
      <w:r w:rsidRPr="00BC5E73">
        <w:rPr>
          <w:spacing w:val="2"/>
          <w:sz w:val="24"/>
          <w:szCs w:val="24"/>
          <w:lang w:val="sv-SE"/>
        </w:rPr>
        <w:t>s</w:t>
      </w:r>
      <w:r w:rsidRPr="00BC5E73">
        <w:rPr>
          <w:spacing w:val="3"/>
          <w:sz w:val="24"/>
          <w:szCs w:val="24"/>
          <w:lang w:val="sv-SE"/>
        </w:rPr>
        <w:t>i</w:t>
      </w:r>
      <w:r w:rsidRPr="00BC5E73">
        <w:rPr>
          <w:spacing w:val="5"/>
          <w:sz w:val="24"/>
          <w:szCs w:val="24"/>
          <w:lang w:val="sv-SE"/>
        </w:rPr>
        <w:t>s</w:t>
      </w:r>
      <w:r w:rsidRPr="00BC5E73">
        <w:rPr>
          <w:sz w:val="24"/>
          <w:szCs w:val="24"/>
          <w:lang w:val="sv-SE"/>
        </w:rPr>
        <w:t xml:space="preserve">i 8 </w:t>
      </w:r>
      <w:r w:rsidRPr="00BC5E73">
        <w:rPr>
          <w:spacing w:val="2"/>
          <w:sz w:val="24"/>
          <w:szCs w:val="24"/>
          <w:lang w:val="sv-SE"/>
        </w:rPr>
        <w:t>o</w:t>
      </w:r>
      <w:r w:rsidRPr="00BC5E73">
        <w:rPr>
          <w:spacing w:val="1"/>
          <w:sz w:val="24"/>
          <w:szCs w:val="24"/>
          <w:lang w:val="sv-SE"/>
        </w:rPr>
        <w:t>r</w:t>
      </w:r>
      <w:r w:rsidRPr="00BC5E73">
        <w:rPr>
          <w:spacing w:val="4"/>
          <w:sz w:val="24"/>
          <w:szCs w:val="24"/>
          <w:lang w:val="sv-SE"/>
        </w:rPr>
        <w:t>a</w:t>
      </w:r>
      <w:r w:rsidRPr="00BC5E73">
        <w:rPr>
          <w:spacing w:val="2"/>
          <w:sz w:val="24"/>
          <w:szCs w:val="24"/>
          <w:lang w:val="sv-SE"/>
        </w:rPr>
        <w:t>n</w:t>
      </w:r>
      <w:r w:rsidRPr="00BC5E73">
        <w:rPr>
          <w:sz w:val="24"/>
          <w:szCs w:val="24"/>
          <w:lang w:val="sv-SE"/>
        </w:rPr>
        <w:t xml:space="preserve">g </w:t>
      </w:r>
      <w:r w:rsidRPr="00BC5E73">
        <w:rPr>
          <w:spacing w:val="3"/>
          <w:sz w:val="24"/>
          <w:szCs w:val="24"/>
          <w:lang w:val="sv-SE"/>
        </w:rPr>
        <w:t>m</w:t>
      </w:r>
      <w:r w:rsidRPr="00BC5E73">
        <w:rPr>
          <w:spacing w:val="1"/>
          <w:sz w:val="24"/>
          <w:szCs w:val="24"/>
          <w:lang w:val="sv-SE"/>
        </w:rPr>
        <w:t>a</w:t>
      </w:r>
      <w:r w:rsidRPr="00BC5E73">
        <w:rPr>
          <w:spacing w:val="5"/>
          <w:sz w:val="24"/>
          <w:szCs w:val="24"/>
          <w:lang w:val="sv-SE"/>
        </w:rPr>
        <w:t>h</w:t>
      </w:r>
      <w:r w:rsidRPr="00BC5E73">
        <w:rPr>
          <w:spacing w:val="1"/>
          <w:sz w:val="24"/>
          <w:szCs w:val="24"/>
          <w:lang w:val="sv-SE"/>
        </w:rPr>
        <w:t>a</w:t>
      </w:r>
      <w:r w:rsidRPr="00BC5E73">
        <w:rPr>
          <w:spacing w:val="2"/>
          <w:sz w:val="24"/>
          <w:szCs w:val="24"/>
          <w:lang w:val="sv-SE"/>
        </w:rPr>
        <w:t>s</w:t>
      </w:r>
      <w:r w:rsidRPr="00BC5E73">
        <w:rPr>
          <w:spacing w:val="5"/>
          <w:sz w:val="24"/>
          <w:szCs w:val="24"/>
          <w:lang w:val="sv-SE"/>
        </w:rPr>
        <w:t>i</w:t>
      </w:r>
      <w:r w:rsidRPr="00BC5E73">
        <w:rPr>
          <w:spacing w:val="2"/>
          <w:sz w:val="24"/>
          <w:szCs w:val="24"/>
          <w:lang w:val="sv-SE"/>
        </w:rPr>
        <w:t>sw</w:t>
      </w:r>
      <w:r w:rsidRPr="00BC5E73">
        <w:rPr>
          <w:spacing w:val="1"/>
          <w:sz w:val="24"/>
          <w:szCs w:val="24"/>
          <w:lang w:val="sv-SE"/>
        </w:rPr>
        <w:t>a</w:t>
      </w:r>
      <w:r w:rsidRPr="00BC5E73">
        <w:rPr>
          <w:sz w:val="24"/>
          <w:szCs w:val="24"/>
          <w:lang w:val="sv-SE"/>
        </w:rPr>
        <w:t xml:space="preserve">. </w:t>
      </w:r>
      <w:r w:rsidRPr="00BC5E73">
        <w:rPr>
          <w:spacing w:val="2"/>
          <w:sz w:val="24"/>
          <w:szCs w:val="24"/>
          <w:lang w:val="sv-SE"/>
        </w:rPr>
        <w:t>H</w:t>
      </w:r>
      <w:r w:rsidRPr="00BC5E73">
        <w:rPr>
          <w:spacing w:val="4"/>
          <w:sz w:val="24"/>
          <w:szCs w:val="24"/>
          <w:lang w:val="sv-SE"/>
        </w:rPr>
        <w:t>a</w:t>
      </w:r>
      <w:r w:rsidRPr="00BC5E73">
        <w:rPr>
          <w:sz w:val="24"/>
          <w:szCs w:val="24"/>
          <w:lang w:val="sv-SE"/>
        </w:rPr>
        <w:t xml:space="preserve">l </w:t>
      </w:r>
      <w:r w:rsidRPr="00BC5E73">
        <w:rPr>
          <w:spacing w:val="5"/>
          <w:sz w:val="24"/>
          <w:szCs w:val="24"/>
          <w:lang w:val="sv-SE"/>
        </w:rPr>
        <w:t>i</w:t>
      </w:r>
      <w:r w:rsidRPr="00BC5E73">
        <w:rPr>
          <w:spacing w:val="2"/>
          <w:sz w:val="24"/>
          <w:szCs w:val="24"/>
          <w:lang w:val="sv-SE"/>
        </w:rPr>
        <w:t>n</w:t>
      </w:r>
      <w:r w:rsidRPr="00BC5E73">
        <w:rPr>
          <w:sz w:val="24"/>
          <w:szCs w:val="24"/>
          <w:lang w:val="sv-SE"/>
        </w:rPr>
        <w:t xml:space="preserve">i </w:t>
      </w:r>
      <w:r w:rsidRPr="00BC5E73">
        <w:rPr>
          <w:spacing w:val="-10"/>
          <w:sz w:val="24"/>
          <w:szCs w:val="24"/>
          <w:lang w:val="sv-SE"/>
        </w:rPr>
        <w:t>n</w:t>
      </w:r>
      <w:r w:rsidRPr="00BC5E73">
        <w:rPr>
          <w:spacing w:val="-8"/>
          <w:sz w:val="24"/>
          <w:szCs w:val="24"/>
          <w:lang w:val="sv-SE"/>
        </w:rPr>
        <w:t>a</w:t>
      </w:r>
      <w:r w:rsidRPr="00BC5E73">
        <w:rPr>
          <w:spacing w:val="-9"/>
          <w:sz w:val="24"/>
          <w:szCs w:val="24"/>
          <w:lang w:val="sv-SE"/>
        </w:rPr>
        <w:t>m</w:t>
      </w:r>
      <w:r w:rsidRPr="00BC5E73">
        <w:rPr>
          <w:spacing w:val="-10"/>
          <w:sz w:val="24"/>
          <w:szCs w:val="24"/>
          <w:lang w:val="sv-SE"/>
        </w:rPr>
        <w:t>pa</w:t>
      </w:r>
      <w:r w:rsidRPr="00BC5E73">
        <w:rPr>
          <w:sz w:val="24"/>
          <w:szCs w:val="24"/>
          <w:lang w:val="sv-SE"/>
        </w:rPr>
        <w:t>k</w:t>
      </w:r>
      <w:r w:rsidRPr="00BC5E73">
        <w:rPr>
          <w:spacing w:val="-31"/>
          <w:sz w:val="24"/>
          <w:szCs w:val="24"/>
          <w:lang w:val="sv-SE"/>
        </w:rPr>
        <w:t xml:space="preserve"> </w:t>
      </w:r>
      <w:r w:rsidRPr="00BC5E73">
        <w:rPr>
          <w:spacing w:val="-9"/>
          <w:sz w:val="24"/>
          <w:szCs w:val="24"/>
          <w:lang w:val="sv-SE"/>
        </w:rPr>
        <w:t>t</w:t>
      </w:r>
      <w:r w:rsidRPr="00BC5E73">
        <w:rPr>
          <w:spacing w:val="-8"/>
          <w:sz w:val="24"/>
          <w:szCs w:val="24"/>
          <w:lang w:val="sv-SE"/>
        </w:rPr>
        <w:t>e</w:t>
      </w:r>
      <w:r w:rsidRPr="00BC5E73">
        <w:rPr>
          <w:spacing w:val="-10"/>
          <w:sz w:val="24"/>
          <w:szCs w:val="24"/>
          <w:lang w:val="sv-SE"/>
        </w:rPr>
        <w:t>r</w:t>
      </w:r>
      <w:r w:rsidRPr="00BC5E73">
        <w:rPr>
          <w:spacing w:val="-9"/>
          <w:sz w:val="24"/>
          <w:szCs w:val="24"/>
          <w:lang w:val="sv-SE"/>
        </w:rPr>
        <w:t>j</w:t>
      </w:r>
      <w:r w:rsidRPr="00BC5E73">
        <w:rPr>
          <w:spacing w:val="-10"/>
          <w:sz w:val="24"/>
          <w:szCs w:val="24"/>
          <w:lang w:val="sv-SE"/>
        </w:rPr>
        <w:t>a</w:t>
      </w:r>
      <w:r w:rsidRPr="00BC5E73">
        <w:rPr>
          <w:spacing w:val="-7"/>
          <w:sz w:val="24"/>
          <w:szCs w:val="24"/>
          <w:lang w:val="sv-SE"/>
        </w:rPr>
        <w:t>d</w:t>
      </w:r>
      <w:r w:rsidRPr="00BC5E73">
        <w:rPr>
          <w:spacing w:val="-9"/>
          <w:sz w:val="24"/>
          <w:szCs w:val="24"/>
          <w:lang w:val="sv-SE"/>
        </w:rPr>
        <w:t>i</w:t>
      </w:r>
      <w:r w:rsidRPr="00BC5E73">
        <w:rPr>
          <w:spacing w:val="-10"/>
          <w:sz w:val="24"/>
          <w:szCs w:val="24"/>
          <w:lang w:val="sv-SE"/>
        </w:rPr>
        <w:t>n</w:t>
      </w:r>
      <w:r w:rsidRPr="00BC5E73">
        <w:rPr>
          <w:spacing w:val="-14"/>
          <w:sz w:val="24"/>
          <w:szCs w:val="24"/>
          <w:lang w:val="sv-SE"/>
        </w:rPr>
        <w:t>y</w:t>
      </w:r>
      <w:r w:rsidRPr="00BC5E73">
        <w:rPr>
          <w:sz w:val="24"/>
          <w:szCs w:val="24"/>
          <w:lang w:val="sv-SE"/>
        </w:rPr>
        <w:t>a</w:t>
      </w:r>
      <w:r w:rsidRPr="00BC5E73">
        <w:rPr>
          <w:spacing w:val="-37"/>
          <w:sz w:val="24"/>
          <w:szCs w:val="24"/>
          <w:lang w:val="sv-SE"/>
        </w:rPr>
        <w:t xml:space="preserve"> </w:t>
      </w:r>
      <w:r w:rsidRPr="00BC5E73">
        <w:rPr>
          <w:spacing w:val="-10"/>
          <w:sz w:val="24"/>
          <w:szCs w:val="24"/>
          <w:lang w:val="sv-SE"/>
        </w:rPr>
        <w:t>p</w:t>
      </w:r>
      <w:r w:rsidRPr="00BC5E73">
        <w:rPr>
          <w:spacing w:val="-8"/>
          <w:sz w:val="24"/>
          <w:szCs w:val="24"/>
          <w:lang w:val="sv-SE"/>
        </w:rPr>
        <w:t>e</w:t>
      </w:r>
      <w:r w:rsidRPr="00BC5E73">
        <w:rPr>
          <w:spacing w:val="-10"/>
          <w:sz w:val="24"/>
          <w:szCs w:val="24"/>
          <w:lang w:val="sv-SE"/>
        </w:rPr>
        <w:t>n</w:t>
      </w:r>
      <w:r w:rsidRPr="00BC5E73">
        <w:rPr>
          <w:spacing w:val="-9"/>
          <w:sz w:val="24"/>
          <w:szCs w:val="24"/>
          <w:lang w:val="sv-SE"/>
        </w:rPr>
        <w:t>i</w:t>
      </w:r>
      <w:r w:rsidRPr="00BC5E73">
        <w:rPr>
          <w:spacing w:val="-7"/>
          <w:sz w:val="24"/>
          <w:szCs w:val="24"/>
          <w:lang w:val="sv-SE"/>
        </w:rPr>
        <w:t>n</w:t>
      </w:r>
      <w:r w:rsidRPr="00BC5E73">
        <w:rPr>
          <w:spacing w:val="-12"/>
          <w:sz w:val="24"/>
          <w:szCs w:val="24"/>
          <w:lang w:val="sv-SE"/>
        </w:rPr>
        <w:t>g</w:t>
      </w:r>
      <w:r w:rsidRPr="00BC5E73">
        <w:rPr>
          <w:spacing w:val="-10"/>
          <w:sz w:val="24"/>
          <w:szCs w:val="24"/>
          <w:lang w:val="sv-SE"/>
        </w:rPr>
        <w:t>k</w:t>
      </w:r>
      <w:r w:rsidRPr="00BC5E73">
        <w:rPr>
          <w:spacing w:val="-8"/>
          <w:sz w:val="24"/>
          <w:szCs w:val="24"/>
          <w:lang w:val="sv-SE"/>
        </w:rPr>
        <w:t>a</w:t>
      </w:r>
      <w:r w:rsidRPr="00BC5E73">
        <w:rPr>
          <w:spacing w:val="-9"/>
          <w:sz w:val="24"/>
          <w:szCs w:val="24"/>
          <w:lang w:val="sv-SE"/>
        </w:rPr>
        <w:t>t</w:t>
      </w:r>
      <w:r w:rsidRPr="00BC5E73">
        <w:rPr>
          <w:spacing w:val="-10"/>
          <w:sz w:val="24"/>
          <w:szCs w:val="24"/>
          <w:lang w:val="sv-SE"/>
        </w:rPr>
        <w:t>a</w:t>
      </w:r>
      <w:r w:rsidRPr="00BC5E73">
        <w:rPr>
          <w:sz w:val="24"/>
          <w:szCs w:val="24"/>
          <w:lang w:val="sv-SE"/>
        </w:rPr>
        <w:t>n</w:t>
      </w:r>
      <w:r w:rsidRPr="00BC5E73">
        <w:rPr>
          <w:spacing w:val="-31"/>
          <w:sz w:val="24"/>
          <w:szCs w:val="24"/>
          <w:lang w:val="sv-SE"/>
        </w:rPr>
        <w:t xml:space="preserve"> </w:t>
      </w:r>
      <w:r w:rsidRPr="00BC5E73">
        <w:rPr>
          <w:spacing w:val="-10"/>
          <w:sz w:val="24"/>
          <w:szCs w:val="24"/>
          <w:lang w:val="sv-SE"/>
        </w:rPr>
        <w:t>ak</w:t>
      </w:r>
      <w:r w:rsidRPr="00BC5E73">
        <w:rPr>
          <w:spacing w:val="-6"/>
          <w:sz w:val="24"/>
          <w:szCs w:val="24"/>
          <w:lang w:val="sv-SE"/>
        </w:rPr>
        <w:t>t</w:t>
      </w:r>
      <w:r w:rsidRPr="00BC5E73">
        <w:rPr>
          <w:spacing w:val="-9"/>
          <w:sz w:val="24"/>
          <w:szCs w:val="24"/>
          <w:lang w:val="sv-SE"/>
        </w:rPr>
        <w:t>i</w:t>
      </w:r>
      <w:r w:rsidRPr="00BC5E73">
        <w:rPr>
          <w:spacing w:val="-10"/>
          <w:sz w:val="24"/>
          <w:szCs w:val="24"/>
          <w:lang w:val="sv-SE"/>
        </w:rPr>
        <w:t>v</w:t>
      </w:r>
      <w:r w:rsidRPr="00BC5E73">
        <w:rPr>
          <w:spacing w:val="-9"/>
          <w:sz w:val="24"/>
          <w:szCs w:val="24"/>
          <w:lang w:val="sv-SE"/>
        </w:rPr>
        <w:t>i</w:t>
      </w:r>
      <w:r w:rsidRPr="00BC5E73">
        <w:rPr>
          <w:spacing w:val="-6"/>
          <w:sz w:val="24"/>
          <w:szCs w:val="24"/>
          <w:lang w:val="sv-SE"/>
        </w:rPr>
        <w:t>t</w:t>
      </w:r>
      <w:r w:rsidRPr="00BC5E73">
        <w:rPr>
          <w:spacing w:val="-10"/>
          <w:sz w:val="24"/>
          <w:szCs w:val="24"/>
          <w:lang w:val="sv-SE"/>
        </w:rPr>
        <w:t>a</w:t>
      </w:r>
      <w:r w:rsidRPr="00BC5E73">
        <w:rPr>
          <w:sz w:val="24"/>
          <w:szCs w:val="24"/>
          <w:lang w:val="sv-SE"/>
        </w:rPr>
        <w:t xml:space="preserve">s </w:t>
      </w:r>
      <w:r w:rsidRPr="00BC5E73">
        <w:rPr>
          <w:spacing w:val="-6"/>
          <w:sz w:val="24"/>
          <w:szCs w:val="24"/>
          <w:lang w:val="sv-SE"/>
        </w:rPr>
        <w:t>ma</w:t>
      </w:r>
      <w:r w:rsidRPr="00BC5E73">
        <w:rPr>
          <w:spacing w:val="-7"/>
          <w:sz w:val="24"/>
          <w:szCs w:val="24"/>
          <w:lang w:val="sv-SE"/>
        </w:rPr>
        <w:t>h</w:t>
      </w:r>
      <w:r w:rsidRPr="00BC5E73">
        <w:rPr>
          <w:spacing w:val="-8"/>
          <w:sz w:val="24"/>
          <w:szCs w:val="24"/>
          <w:lang w:val="sv-SE"/>
        </w:rPr>
        <w:t>a</w:t>
      </w:r>
      <w:r w:rsidRPr="00BC5E73">
        <w:rPr>
          <w:spacing w:val="-7"/>
          <w:sz w:val="24"/>
          <w:szCs w:val="24"/>
          <w:lang w:val="sv-SE"/>
        </w:rPr>
        <w:t>s</w:t>
      </w:r>
      <w:r w:rsidRPr="00BC5E73">
        <w:rPr>
          <w:spacing w:val="-4"/>
          <w:sz w:val="24"/>
          <w:szCs w:val="24"/>
          <w:lang w:val="sv-SE"/>
        </w:rPr>
        <w:t>i</w:t>
      </w:r>
      <w:r w:rsidRPr="00BC5E73">
        <w:rPr>
          <w:spacing w:val="-7"/>
          <w:sz w:val="24"/>
          <w:szCs w:val="24"/>
          <w:lang w:val="sv-SE"/>
        </w:rPr>
        <w:t>s</w:t>
      </w:r>
      <w:r w:rsidRPr="00BC5E73">
        <w:rPr>
          <w:spacing w:val="-8"/>
          <w:sz w:val="24"/>
          <w:szCs w:val="24"/>
          <w:lang w:val="sv-SE"/>
        </w:rPr>
        <w:t>w</w:t>
      </w:r>
      <w:r w:rsidRPr="00BC5E73">
        <w:rPr>
          <w:sz w:val="24"/>
          <w:szCs w:val="24"/>
          <w:lang w:val="sv-SE"/>
        </w:rPr>
        <w:t>a</w:t>
      </w:r>
      <w:r w:rsidRPr="00BC5E73">
        <w:rPr>
          <w:spacing w:val="-27"/>
          <w:sz w:val="24"/>
          <w:szCs w:val="24"/>
          <w:lang w:val="sv-SE"/>
        </w:rPr>
        <w:t xml:space="preserve"> </w:t>
      </w:r>
      <w:r w:rsidRPr="00BC5E73">
        <w:rPr>
          <w:spacing w:val="-7"/>
          <w:sz w:val="24"/>
          <w:szCs w:val="24"/>
          <w:lang w:val="sv-SE"/>
        </w:rPr>
        <w:t>d</w:t>
      </w:r>
      <w:r w:rsidRPr="00BC5E73">
        <w:rPr>
          <w:spacing w:val="-6"/>
          <w:sz w:val="24"/>
          <w:szCs w:val="24"/>
          <w:lang w:val="sv-SE"/>
        </w:rPr>
        <w:t>al</w:t>
      </w:r>
      <w:r w:rsidRPr="00BC5E73">
        <w:rPr>
          <w:spacing w:val="-8"/>
          <w:sz w:val="24"/>
          <w:szCs w:val="24"/>
          <w:lang w:val="sv-SE"/>
        </w:rPr>
        <w:t>a</w:t>
      </w:r>
      <w:r w:rsidRPr="00BC5E73">
        <w:rPr>
          <w:sz w:val="24"/>
          <w:szCs w:val="24"/>
          <w:lang w:val="sv-SE"/>
        </w:rPr>
        <w:t>m</w:t>
      </w:r>
      <w:r w:rsidRPr="00BC5E73">
        <w:rPr>
          <w:spacing w:val="-28"/>
          <w:sz w:val="24"/>
          <w:szCs w:val="24"/>
          <w:lang w:val="sv-SE"/>
        </w:rPr>
        <w:t xml:space="preserve"> </w:t>
      </w:r>
      <w:r w:rsidRPr="00BC5E73">
        <w:rPr>
          <w:spacing w:val="-6"/>
          <w:sz w:val="24"/>
          <w:szCs w:val="24"/>
          <w:lang w:val="sv-SE"/>
        </w:rPr>
        <w:t>m</w:t>
      </w:r>
      <w:r w:rsidRPr="00BC5E73">
        <w:rPr>
          <w:spacing w:val="-8"/>
          <w:sz w:val="24"/>
          <w:szCs w:val="24"/>
          <w:lang w:val="sv-SE"/>
        </w:rPr>
        <w:t>e</w:t>
      </w:r>
      <w:r w:rsidRPr="00BC5E73">
        <w:rPr>
          <w:spacing w:val="-5"/>
          <w:sz w:val="24"/>
          <w:szCs w:val="24"/>
          <w:lang w:val="sv-SE"/>
        </w:rPr>
        <w:t>n</w:t>
      </w:r>
      <w:r w:rsidRPr="00BC5E73">
        <w:rPr>
          <w:spacing w:val="-6"/>
          <w:sz w:val="24"/>
          <w:szCs w:val="24"/>
          <w:lang w:val="sv-SE"/>
        </w:rPr>
        <w:t>j</w:t>
      </w:r>
      <w:r w:rsidRPr="00BC5E73">
        <w:rPr>
          <w:spacing w:val="-8"/>
          <w:sz w:val="24"/>
          <w:szCs w:val="24"/>
          <w:lang w:val="sv-SE"/>
        </w:rPr>
        <w:t>e</w:t>
      </w:r>
      <w:r w:rsidRPr="00BC5E73">
        <w:rPr>
          <w:spacing w:val="-6"/>
          <w:sz w:val="24"/>
          <w:szCs w:val="24"/>
          <w:lang w:val="sv-SE"/>
        </w:rPr>
        <w:t>la</w:t>
      </w:r>
      <w:r w:rsidRPr="00BC5E73">
        <w:rPr>
          <w:spacing w:val="-7"/>
          <w:sz w:val="24"/>
          <w:szCs w:val="24"/>
          <w:lang w:val="sv-SE"/>
        </w:rPr>
        <w:t>sk</w:t>
      </w:r>
      <w:r w:rsidRPr="00BC5E73">
        <w:rPr>
          <w:spacing w:val="-6"/>
          <w:sz w:val="24"/>
          <w:szCs w:val="24"/>
          <w:lang w:val="sv-SE"/>
        </w:rPr>
        <w:t>a</w:t>
      </w:r>
      <w:r w:rsidRPr="00BC5E73">
        <w:rPr>
          <w:sz w:val="24"/>
          <w:szCs w:val="24"/>
          <w:lang w:val="sv-SE"/>
        </w:rPr>
        <w:t>n</w:t>
      </w:r>
      <w:r w:rsidRPr="00BC5E73">
        <w:rPr>
          <w:spacing w:val="-29"/>
          <w:sz w:val="24"/>
          <w:szCs w:val="24"/>
          <w:lang w:val="sv-SE"/>
        </w:rPr>
        <w:t xml:space="preserve"> </w:t>
      </w:r>
      <w:r w:rsidRPr="00BC5E73">
        <w:rPr>
          <w:spacing w:val="-4"/>
          <w:sz w:val="24"/>
          <w:szCs w:val="24"/>
          <w:lang w:val="sv-SE"/>
        </w:rPr>
        <w:t>m</w:t>
      </w:r>
      <w:r w:rsidRPr="00BC5E73">
        <w:rPr>
          <w:spacing w:val="-8"/>
          <w:sz w:val="24"/>
          <w:szCs w:val="24"/>
          <w:lang w:val="sv-SE"/>
        </w:rPr>
        <w:t>a</w:t>
      </w:r>
      <w:r w:rsidRPr="00BC5E73">
        <w:rPr>
          <w:spacing w:val="-6"/>
          <w:sz w:val="24"/>
          <w:szCs w:val="24"/>
          <w:lang w:val="sv-SE"/>
        </w:rPr>
        <w:t>t</w:t>
      </w:r>
      <w:r w:rsidRPr="00BC5E73">
        <w:rPr>
          <w:spacing w:val="-8"/>
          <w:sz w:val="24"/>
          <w:szCs w:val="24"/>
          <w:lang w:val="sv-SE"/>
        </w:rPr>
        <w:t>e</w:t>
      </w:r>
      <w:r w:rsidRPr="00BC5E73">
        <w:rPr>
          <w:spacing w:val="-6"/>
          <w:sz w:val="24"/>
          <w:szCs w:val="24"/>
          <w:lang w:val="sv-SE"/>
        </w:rPr>
        <w:t>ri</w:t>
      </w:r>
      <w:r w:rsidRPr="00BC5E73">
        <w:rPr>
          <w:sz w:val="24"/>
          <w:szCs w:val="24"/>
          <w:lang w:val="sv-SE"/>
        </w:rPr>
        <w:t>.</w:t>
      </w:r>
    </w:p>
    <w:p w14:paraId="7F9C5584" w14:textId="77777777" w:rsidR="007B2EBE" w:rsidRPr="00BC5E73" w:rsidRDefault="001F7276">
      <w:pPr>
        <w:spacing w:before="1" w:line="260" w:lineRule="auto"/>
        <w:ind w:left="923" w:right="-41" w:hanging="398"/>
        <w:jc w:val="both"/>
        <w:rPr>
          <w:sz w:val="24"/>
          <w:szCs w:val="24"/>
          <w:lang w:val="sv-SE"/>
        </w:rPr>
      </w:pPr>
      <w:r w:rsidRPr="00BC5E73">
        <w:rPr>
          <w:spacing w:val="-1"/>
          <w:sz w:val="24"/>
          <w:szCs w:val="24"/>
          <w:lang w:val="sv-SE"/>
        </w:rPr>
        <w:t>c</w:t>
      </w:r>
      <w:r w:rsidRPr="00BC5E73">
        <w:rPr>
          <w:sz w:val="24"/>
          <w:szCs w:val="24"/>
          <w:lang w:val="sv-SE"/>
        </w:rPr>
        <w:t xml:space="preserve">.  </w:t>
      </w:r>
      <w:r w:rsidRPr="00BC5E73">
        <w:rPr>
          <w:spacing w:val="53"/>
          <w:sz w:val="24"/>
          <w:szCs w:val="24"/>
          <w:lang w:val="sv-SE"/>
        </w:rPr>
        <w:t xml:space="preserve"> </w:t>
      </w:r>
      <w:r w:rsidRPr="00BC5E73">
        <w:rPr>
          <w:spacing w:val="-4"/>
          <w:sz w:val="24"/>
          <w:szCs w:val="24"/>
          <w:lang w:val="sv-SE"/>
        </w:rPr>
        <w:t>P</w:t>
      </w:r>
      <w:r w:rsidRPr="00BC5E73">
        <w:rPr>
          <w:spacing w:val="-3"/>
          <w:sz w:val="24"/>
          <w:szCs w:val="24"/>
          <w:lang w:val="sv-SE"/>
        </w:rPr>
        <w:t>a</w:t>
      </w:r>
      <w:r w:rsidRPr="00BC5E73">
        <w:rPr>
          <w:spacing w:val="-5"/>
          <w:sz w:val="24"/>
          <w:szCs w:val="24"/>
          <w:lang w:val="sv-SE"/>
        </w:rPr>
        <w:t>d</w:t>
      </w:r>
      <w:r w:rsidRPr="00BC5E73">
        <w:rPr>
          <w:sz w:val="24"/>
          <w:szCs w:val="24"/>
          <w:lang w:val="sv-SE"/>
        </w:rPr>
        <w:t>a</w:t>
      </w:r>
      <w:r w:rsidRPr="00BC5E73">
        <w:rPr>
          <w:spacing w:val="-22"/>
          <w:sz w:val="24"/>
          <w:szCs w:val="24"/>
          <w:lang w:val="sv-SE"/>
        </w:rPr>
        <w:t xml:space="preserve"> </w:t>
      </w:r>
      <w:r w:rsidRPr="00BC5E73">
        <w:rPr>
          <w:spacing w:val="-6"/>
          <w:sz w:val="24"/>
          <w:szCs w:val="24"/>
          <w:lang w:val="sv-SE"/>
        </w:rPr>
        <w:t>a</w:t>
      </w:r>
      <w:r w:rsidRPr="00BC5E73">
        <w:rPr>
          <w:spacing w:val="-5"/>
          <w:sz w:val="24"/>
          <w:szCs w:val="24"/>
          <w:lang w:val="sv-SE"/>
        </w:rPr>
        <w:t>s</w:t>
      </w:r>
      <w:r w:rsidRPr="00BC5E73">
        <w:rPr>
          <w:spacing w:val="-2"/>
          <w:sz w:val="24"/>
          <w:szCs w:val="24"/>
          <w:lang w:val="sv-SE"/>
        </w:rPr>
        <w:t>p</w:t>
      </w:r>
      <w:r w:rsidRPr="00BC5E73">
        <w:rPr>
          <w:spacing w:val="-6"/>
          <w:sz w:val="24"/>
          <w:szCs w:val="24"/>
          <w:lang w:val="sv-SE"/>
        </w:rPr>
        <w:t>e</w:t>
      </w:r>
      <w:r w:rsidRPr="00BC5E73">
        <w:rPr>
          <w:sz w:val="24"/>
          <w:szCs w:val="24"/>
          <w:lang w:val="sv-SE"/>
        </w:rPr>
        <w:t>k</w:t>
      </w:r>
      <w:r w:rsidRPr="00BC5E73">
        <w:rPr>
          <w:spacing w:val="-24"/>
          <w:sz w:val="24"/>
          <w:szCs w:val="24"/>
          <w:lang w:val="sv-SE"/>
        </w:rPr>
        <w:t xml:space="preserve"> </w:t>
      </w:r>
      <w:r w:rsidRPr="00BC5E73">
        <w:rPr>
          <w:spacing w:val="-5"/>
          <w:sz w:val="24"/>
          <w:szCs w:val="24"/>
          <w:lang w:val="sv-SE"/>
        </w:rPr>
        <w:t>k</w:t>
      </w:r>
      <w:r w:rsidRPr="00BC5E73">
        <w:rPr>
          <w:spacing w:val="-6"/>
          <w:sz w:val="24"/>
          <w:szCs w:val="24"/>
          <w:lang w:val="sv-SE"/>
        </w:rPr>
        <w:t>e</w:t>
      </w:r>
      <w:r w:rsidRPr="00BC5E73">
        <w:rPr>
          <w:spacing w:val="-2"/>
          <w:sz w:val="24"/>
          <w:szCs w:val="24"/>
          <w:lang w:val="sv-SE"/>
        </w:rPr>
        <w:t>l</w:t>
      </w:r>
      <w:r w:rsidRPr="00BC5E73">
        <w:rPr>
          <w:spacing w:val="-6"/>
          <w:sz w:val="24"/>
          <w:szCs w:val="24"/>
          <w:lang w:val="sv-SE"/>
        </w:rPr>
        <w:t>a</w:t>
      </w:r>
      <w:r w:rsidRPr="00BC5E73">
        <w:rPr>
          <w:spacing w:val="-5"/>
          <w:sz w:val="24"/>
          <w:szCs w:val="24"/>
          <w:lang w:val="sv-SE"/>
        </w:rPr>
        <w:t>n</w:t>
      </w:r>
      <w:r w:rsidRPr="00BC5E73">
        <w:rPr>
          <w:spacing w:val="-3"/>
          <w:sz w:val="24"/>
          <w:szCs w:val="24"/>
          <w:lang w:val="sv-SE"/>
        </w:rPr>
        <w:t>c</w:t>
      </w:r>
      <w:r w:rsidRPr="00BC5E73">
        <w:rPr>
          <w:spacing w:val="-6"/>
          <w:sz w:val="24"/>
          <w:szCs w:val="24"/>
          <w:lang w:val="sv-SE"/>
        </w:rPr>
        <w:t>a</w:t>
      </w:r>
      <w:r w:rsidRPr="00BC5E73">
        <w:rPr>
          <w:spacing w:val="-3"/>
          <w:sz w:val="24"/>
          <w:szCs w:val="24"/>
          <w:lang w:val="sv-SE"/>
        </w:rPr>
        <w:t>r</w:t>
      </w:r>
      <w:r w:rsidRPr="00BC5E73">
        <w:rPr>
          <w:spacing w:val="-6"/>
          <w:sz w:val="24"/>
          <w:szCs w:val="24"/>
          <w:lang w:val="sv-SE"/>
        </w:rPr>
        <w:t>a</w:t>
      </w:r>
      <w:r w:rsidRPr="00BC5E73">
        <w:rPr>
          <w:sz w:val="24"/>
          <w:szCs w:val="24"/>
          <w:lang w:val="sv-SE"/>
        </w:rPr>
        <w:t>n</w:t>
      </w:r>
      <w:r w:rsidRPr="00BC5E73">
        <w:rPr>
          <w:spacing w:val="-22"/>
          <w:sz w:val="24"/>
          <w:szCs w:val="24"/>
          <w:lang w:val="sv-SE"/>
        </w:rPr>
        <w:t xml:space="preserve"> </w:t>
      </w:r>
      <w:r w:rsidRPr="00BC5E73">
        <w:rPr>
          <w:spacing w:val="-5"/>
          <w:sz w:val="24"/>
          <w:szCs w:val="24"/>
          <w:lang w:val="sv-SE"/>
        </w:rPr>
        <w:t>d</w:t>
      </w:r>
      <w:r w:rsidRPr="00BC5E73">
        <w:rPr>
          <w:spacing w:val="-6"/>
          <w:sz w:val="24"/>
          <w:szCs w:val="24"/>
          <w:lang w:val="sv-SE"/>
        </w:rPr>
        <w:t>a</w:t>
      </w:r>
      <w:r w:rsidRPr="00BC5E73">
        <w:rPr>
          <w:spacing w:val="-2"/>
          <w:sz w:val="24"/>
          <w:szCs w:val="24"/>
          <w:lang w:val="sv-SE"/>
        </w:rPr>
        <w:t>l</w:t>
      </w:r>
      <w:r w:rsidRPr="00BC5E73">
        <w:rPr>
          <w:spacing w:val="-6"/>
          <w:sz w:val="24"/>
          <w:szCs w:val="24"/>
          <w:lang w:val="sv-SE"/>
        </w:rPr>
        <w:t>a</w:t>
      </w:r>
      <w:r w:rsidRPr="00BC5E73">
        <w:rPr>
          <w:sz w:val="24"/>
          <w:szCs w:val="24"/>
          <w:lang w:val="sv-SE"/>
        </w:rPr>
        <w:t>m</w:t>
      </w:r>
      <w:r w:rsidRPr="00BC5E73">
        <w:rPr>
          <w:spacing w:val="-21"/>
          <w:sz w:val="24"/>
          <w:szCs w:val="24"/>
          <w:lang w:val="sv-SE"/>
        </w:rPr>
        <w:t xml:space="preserve"> </w:t>
      </w:r>
      <w:r w:rsidRPr="00BC5E73">
        <w:rPr>
          <w:spacing w:val="-5"/>
          <w:sz w:val="24"/>
          <w:szCs w:val="24"/>
          <w:lang w:val="sv-SE"/>
        </w:rPr>
        <w:t>b</w:t>
      </w:r>
      <w:r w:rsidRPr="00BC5E73">
        <w:rPr>
          <w:spacing w:val="-6"/>
          <w:sz w:val="24"/>
          <w:szCs w:val="24"/>
          <w:lang w:val="sv-SE"/>
        </w:rPr>
        <w:t>e</w:t>
      </w:r>
      <w:r w:rsidRPr="00BC5E73">
        <w:rPr>
          <w:spacing w:val="-3"/>
          <w:sz w:val="24"/>
          <w:szCs w:val="24"/>
          <w:lang w:val="sv-SE"/>
        </w:rPr>
        <w:t>r</w:t>
      </w:r>
      <w:r w:rsidRPr="00BC5E73">
        <w:rPr>
          <w:spacing w:val="-4"/>
          <w:sz w:val="24"/>
          <w:szCs w:val="24"/>
          <w:lang w:val="sv-SE"/>
        </w:rPr>
        <w:t>t</w:t>
      </w:r>
      <w:r w:rsidRPr="00BC5E73">
        <w:rPr>
          <w:spacing w:val="-6"/>
          <w:sz w:val="24"/>
          <w:szCs w:val="24"/>
          <w:lang w:val="sv-SE"/>
        </w:rPr>
        <w:t>a</w:t>
      </w:r>
      <w:r w:rsidRPr="00BC5E73">
        <w:rPr>
          <w:spacing w:val="-2"/>
          <w:sz w:val="24"/>
          <w:szCs w:val="24"/>
          <w:lang w:val="sv-SE"/>
        </w:rPr>
        <w:t>n</w:t>
      </w:r>
      <w:r w:rsidRPr="00BC5E73">
        <w:rPr>
          <w:spacing w:val="-12"/>
          <w:sz w:val="24"/>
          <w:szCs w:val="24"/>
          <w:lang w:val="sv-SE"/>
        </w:rPr>
        <w:t>y</w:t>
      </w:r>
      <w:r w:rsidRPr="00BC5E73">
        <w:rPr>
          <w:sz w:val="24"/>
          <w:szCs w:val="24"/>
          <w:lang w:val="sv-SE"/>
        </w:rPr>
        <w:t xml:space="preserve">a </w:t>
      </w:r>
      <w:r w:rsidRPr="00BC5E73">
        <w:rPr>
          <w:spacing w:val="-5"/>
          <w:sz w:val="24"/>
          <w:szCs w:val="24"/>
          <w:lang w:val="sv-SE"/>
        </w:rPr>
        <w:t>d</w:t>
      </w:r>
      <w:r w:rsidRPr="00BC5E73">
        <w:rPr>
          <w:spacing w:val="-6"/>
          <w:sz w:val="24"/>
          <w:szCs w:val="24"/>
          <w:lang w:val="sv-SE"/>
        </w:rPr>
        <w:t>a</w:t>
      </w:r>
      <w:r w:rsidRPr="00BC5E73">
        <w:rPr>
          <w:sz w:val="24"/>
          <w:szCs w:val="24"/>
          <w:lang w:val="sv-SE"/>
        </w:rPr>
        <w:t>n</w:t>
      </w:r>
      <w:r w:rsidRPr="00BC5E73">
        <w:rPr>
          <w:spacing w:val="-22"/>
          <w:sz w:val="24"/>
          <w:szCs w:val="24"/>
          <w:lang w:val="sv-SE"/>
        </w:rPr>
        <w:t xml:space="preserve"> </w:t>
      </w:r>
      <w:r w:rsidRPr="00BC5E73">
        <w:rPr>
          <w:spacing w:val="-4"/>
          <w:sz w:val="24"/>
          <w:szCs w:val="24"/>
          <w:lang w:val="sv-SE"/>
        </w:rPr>
        <w:t>m</w:t>
      </w:r>
      <w:r w:rsidRPr="00BC5E73">
        <w:rPr>
          <w:spacing w:val="-6"/>
          <w:sz w:val="24"/>
          <w:szCs w:val="24"/>
          <w:lang w:val="sv-SE"/>
        </w:rPr>
        <w:t>e</w:t>
      </w:r>
      <w:r w:rsidRPr="00BC5E73">
        <w:rPr>
          <w:spacing w:val="-5"/>
          <w:sz w:val="24"/>
          <w:szCs w:val="24"/>
          <w:lang w:val="sv-SE"/>
        </w:rPr>
        <w:t>n</w:t>
      </w:r>
      <w:r w:rsidRPr="00BC5E73">
        <w:rPr>
          <w:spacing w:val="-4"/>
          <w:sz w:val="24"/>
          <w:szCs w:val="24"/>
          <w:lang w:val="sv-SE"/>
        </w:rPr>
        <w:t>j</w:t>
      </w:r>
      <w:r w:rsidRPr="00BC5E73">
        <w:rPr>
          <w:spacing w:val="-3"/>
          <w:sz w:val="24"/>
          <w:szCs w:val="24"/>
          <w:lang w:val="sv-SE"/>
        </w:rPr>
        <w:t>a</w:t>
      </w:r>
      <w:r w:rsidRPr="00BC5E73">
        <w:rPr>
          <w:spacing w:val="-5"/>
          <w:sz w:val="24"/>
          <w:szCs w:val="24"/>
          <w:lang w:val="sv-SE"/>
        </w:rPr>
        <w:t>w</w:t>
      </w:r>
      <w:r w:rsidRPr="00BC5E73">
        <w:rPr>
          <w:spacing w:val="-6"/>
          <w:sz w:val="24"/>
          <w:szCs w:val="24"/>
          <w:lang w:val="sv-SE"/>
        </w:rPr>
        <w:t>a</w:t>
      </w:r>
      <w:r w:rsidRPr="00BC5E73">
        <w:rPr>
          <w:sz w:val="24"/>
          <w:szCs w:val="24"/>
          <w:lang w:val="sv-SE"/>
        </w:rPr>
        <w:t>b</w:t>
      </w:r>
      <w:r w:rsidRPr="00BC5E73">
        <w:rPr>
          <w:spacing w:val="-26"/>
          <w:sz w:val="24"/>
          <w:szCs w:val="24"/>
          <w:lang w:val="sv-SE"/>
        </w:rPr>
        <w:t xml:space="preserve"> </w:t>
      </w:r>
      <w:r w:rsidRPr="00BC5E73">
        <w:rPr>
          <w:spacing w:val="-5"/>
          <w:sz w:val="24"/>
          <w:szCs w:val="24"/>
          <w:lang w:val="sv-SE"/>
        </w:rPr>
        <w:t>p</w:t>
      </w:r>
      <w:r w:rsidRPr="00BC5E73">
        <w:rPr>
          <w:spacing w:val="-3"/>
          <w:sz w:val="24"/>
          <w:szCs w:val="24"/>
          <w:lang w:val="sv-SE"/>
        </w:rPr>
        <w:t>e</w:t>
      </w:r>
      <w:r w:rsidRPr="00BC5E73">
        <w:rPr>
          <w:spacing w:val="-6"/>
          <w:sz w:val="24"/>
          <w:szCs w:val="24"/>
          <w:lang w:val="sv-SE"/>
        </w:rPr>
        <w:t>r</w:t>
      </w:r>
      <w:r w:rsidRPr="00BC5E73">
        <w:rPr>
          <w:spacing w:val="-4"/>
          <w:sz w:val="24"/>
          <w:szCs w:val="24"/>
          <w:lang w:val="sv-SE"/>
        </w:rPr>
        <w:t>t</w:t>
      </w:r>
      <w:r w:rsidRPr="00BC5E73">
        <w:rPr>
          <w:spacing w:val="-6"/>
          <w:sz w:val="24"/>
          <w:szCs w:val="24"/>
          <w:lang w:val="sv-SE"/>
        </w:rPr>
        <w:t>a</w:t>
      </w:r>
      <w:r w:rsidRPr="00BC5E73">
        <w:rPr>
          <w:spacing w:val="-5"/>
          <w:sz w:val="24"/>
          <w:szCs w:val="24"/>
          <w:lang w:val="sv-SE"/>
        </w:rPr>
        <w:t>n</w:t>
      </w:r>
      <w:r w:rsidRPr="00BC5E73">
        <w:rPr>
          <w:spacing w:val="-12"/>
          <w:sz w:val="24"/>
          <w:szCs w:val="24"/>
          <w:lang w:val="sv-SE"/>
        </w:rPr>
        <w:t>y</w:t>
      </w:r>
      <w:r w:rsidRPr="00BC5E73">
        <w:rPr>
          <w:spacing w:val="-3"/>
          <w:sz w:val="24"/>
          <w:szCs w:val="24"/>
          <w:lang w:val="sv-SE"/>
        </w:rPr>
        <w:t>a</w:t>
      </w:r>
      <w:r w:rsidRPr="00BC5E73">
        <w:rPr>
          <w:spacing w:val="-6"/>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5"/>
          <w:sz w:val="24"/>
          <w:szCs w:val="24"/>
          <w:lang w:val="sv-SE"/>
        </w:rPr>
        <w:t>d</w:t>
      </w:r>
      <w:r w:rsidRPr="00BC5E73">
        <w:rPr>
          <w:spacing w:val="-6"/>
          <w:sz w:val="24"/>
          <w:szCs w:val="24"/>
          <w:lang w:val="sv-SE"/>
        </w:rPr>
        <w:t>a</w:t>
      </w:r>
      <w:r w:rsidRPr="00BC5E73">
        <w:rPr>
          <w:spacing w:val="-3"/>
          <w:sz w:val="24"/>
          <w:szCs w:val="24"/>
          <w:lang w:val="sv-SE"/>
        </w:rPr>
        <w:t>r</w:t>
      </w:r>
      <w:r w:rsidRPr="00BC5E73">
        <w:rPr>
          <w:sz w:val="24"/>
          <w:szCs w:val="24"/>
          <w:lang w:val="sv-SE"/>
        </w:rPr>
        <w:t>i</w:t>
      </w:r>
      <w:r w:rsidRPr="00BC5E73">
        <w:rPr>
          <w:spacing w:val="-23"/>
          <w:sz w:val="24"/>
          <w:szCs w:val="24"/>
          <w:lang w:val="sv-SE"/>
        </w:rPr>
        <w:t xml:space="preserve"> </w:t>
      </w:r>
      <w:r w:rsidRPr="00BC5E73">
        <w:rPr>
          <w:spacing w:val="-5"/>
          <w:sz w:val="24"/>
          <w:szCs w:val="24"/>
          <w:lang w:val="sv-SE"/>
        </w:rPr>
        <w:t>pu</w:t>
      </w:r>
      <w:r w:rsidRPr="00BC5E73">
        <w:rPr>
          <w:spacing w:val="-4"/>
          <w:sz w:val="24"/>
          <w:szCs w:val="24"/>
          <w:lang w:val="sv-SE"/>
        </w:rPr>
        <w:t>t</w:t>
      </w:r>
      <w:r w:rsidRPr="00BC5E73">
        <w:rPr>
          <w:spacing w:val="-3"/>
          <w:sz w:val="24"/>
          <w:szCs w:val="24"/>
          <w:lang w:val="sv-SE"/>
        </w:rPr>
        <w:t>a</w:t>
      </w:r>
      <w:r w:rsidRPr="00BC5E73">
        <w:rPr>
          <w:spacing w:val="-6"/>
          <w:sz w:val="24"/>
          <w:szCs w:val="24"/>
          <w:lang w:val="sv-SE"/>
        </w:rPr>
        <w:t>ra</w:t>
      </w:r>
      <w:r w:rsidRPr="00BC5E73">
        <w:rPr>
          <w:sz w:val="24"/>
          <w:szCs w:val="24"/>
          <w:lang w:val="sv-SE"/>
        </w:rPr>
        <w:t>n p</w:t>
      </w:r>
      <w:r w:rsidRPr="00BC5E73">
        <w:rPr>
          <w:spacing w:val="-1"/>
          <w:sz w:val="24"/>
          <w:szCs w:val="24"/>
          <w:lang w:val="sv-SE"/>
        </w:rPr>
        <w:t>er</w:t>
      </w:r>
      <w:r w:rsidRPr="00BC5E73">
        <w:rPr>
          <w:sz w:val="24"/>
          <w:szCs w:val="24"/>
          <w:lang w:val="sv-SE"/>
        </w:rPr>
        <w:t>t</w:t>
      </w:r>
      <w:r w:rsidRPr="00BC5E73">
        <w:rPr>
          <w:spacing w:val="-1"/>
          <w:sz w:val="24"/>
          <w:szCs w:val="24"/>
          <w:lang w:val="sv-SE"/>
        </w:rPr>
        <w:t>a</w:t>
      </w:r>
      <w:r w:rsidRPr="00BC5E73">
        <w:rPr>
          <w:sz w:val="24"/>
          <w:szCs w:val="24"/>
          <w:lang w:val="sv-SE"/>
        </w:rPr>
        <w:t>ma hin</w:t>
      </w:r>
      <w:r w:rsidRPr="00BC5E73">
        <w:rPr>
          <w:spacing w:val="-2"/>
          <w:sz w:val="24"/>
          <w:szCs w:val="24"/>
          <w:lang w:val="sv-SE"/>
        </w:rPr>
        <w:t>gg</w:t>
      </w:r>
      <w:r w:rsidRPr="00BC5E73">
        <w:rPr>
          <w:sz w:val="24"/>
          <w:szCs w:val="24"/>
          <w:lang w:val="sv-SE"/>
        </w:rPr>
        <w:t>a put</w:t>
      </w:r>
      <w:r w:rsidRPr="00BC5E73">
        <w:rPr>
          <w:spacing w:val="-1"/>
          <w:sz w:val="24"/>
          <w:szCs w:val="24"/>
          <w:lang w:val="sv-SE"/>
        </w:rPr>
        <w:t>ara</w:t>
      </w:r>
      <w:r w:rsidRPr="00BC5E73">
        <w:rPr>
          <w:sz w:val="24"/>
          <w:szCs w:val="24"/>
          <w:lang w:val="sv-SE"/>
        </w:rPr>
        <w:t>n</w:t>
      </w:r>
      <w:r w:rsidRPr="00BC5E73">
        <w:rPr>
          <w:spacing w:val="1"/>
          <w:sz w:val="24"/>
          <w:szCs w:val="24"/>
          <w:lang w:val="sv-SE"/>
        </w:rPr>
        <w:t xml:space="preserve"> </w:t>
      </w:r>
      <w:r w:rsidRPr="00BC5E73">
        <w:rPr>
          <w:sz w:val="24"/>
          <w:szCs w:val="24"/>
          <w:lang w:val="sv-SE"/>
        </w:rPr>
        <w:t>k</w:t>
      </w:r>
      <w:r w:rsidRPr="00BC5E73">
        <w:rPr>
          <w:spacing w:val="-1"/>
          <w:sz w:val="24"/>
          <w:szCs w:val="24"/>
          <w:lang w:val="sv-SE"/>
        </w:rPr>
        <w:t>e</w:t>
      </w:r>
      <w:r w:rsidRPr="00BC5E73">
        <w:rPr>
          <w:sz w:val="24"/>
          <w:szCs w:val="24"/>
          <w:lang w:val="sv-SE"/>
        </w:rPr>
        <w:t>ti</w:t>
      </w:r>
      <w:r w:rsidRPr="00BC5E73">
        <w:rPr>
          <w:spacing w:val="-2"/>
          <w:sz w:val="24"/>
          <w:szCs w:val="24"/>
          <w:lang w:val="sv-SE"/>
        </w:rPr>
        <w:t>g</w:t>
      </w:r>
      <w:r w:rsidRPr="00BC5E73">
        <w:rPr>
          <w:sz w:val="24"/>
          <w:szCs w:val="24"/>
          <w:lang w:val="sv-SE"/>
        </w:rPr>
        <w:t>a d</w:t>
      </w:r>
      <w:r w:rsidRPr="00BC5E73">
        <w:rPr>
          <w:spacing w:val="-1"/>
          <w:sz w:val="24"/>
          <w:szCs w:val="24"/>
          <w:lang w:val="sv-SE"/>
        </w:rPr>
        <w:t>a</w:t>
      </w:r>
      <w:r w:rsidRPr="00BC5E73">
        <w:rPr>
          <w:sz w:val="24"/>
          <w:szCs w:val="24"/>
          <w:lang w:val="sv-SE"/>
        </w:rPr>
        <w:t>p</w:t>
      </w:r>
      <w:r w:rsidRPr="00BC5E73">
        <w:rPr>
          <w:spacing w:val="-1"/>
          <w:sz w:val="24"/>
          <w:szCs w:val="24"/>
          <w:lang w:val="sv-SE"/>
        </w:rPr>
        <w:t>a</w:t>
      </w:r>
      <w:r w:rsidRPr="00BC5E73">
        <w:rPr>
          <w:sz w:val="24"/>
          <w:szCs w:val="24"/>
          <w:lang w:val="sv-SE"/>
        </w:rPr>
        <w:t>t d</w:t>
      </w:r>
      <w:r w:rsidRPr="00BC5E73">
        <w:rPr>
          <w:spacing w:val="-2"/>
          <w:sz w:val="24"/>
          <w:szCs w:val="24"/>
          <w:lang w:val="sv-SE"/>
        </w:rPr>
        <w:t>i</w:t>
      </w:r>
      <w:r w:rsidRPr="00BC5E73">
        <w:rPr>
          <w:sz w:val="24"/>
          <w:szCs w:val="24"/>
          <w:lang w:val="sv-SE"/>
        </w:rPr>
        <w:t>k</w:t>
      </w:r>
      <w:r w:rsidRPr="00BC5E73">
        <w:rPr>
          <w:spacing w:val="-3"/>
          <w:sz w:val="24"/>
          <w:szCs w:val="24"/>
          <w:lang w:val="sv-SE"/>
        </w:rPr>
        <w:t>e</w:t>
      </w:r>
      <w:r w:rsidRPr="00BC5E73">
        <w:rPr>
          <w:sz w:val="24"/>
          <w:szCs w:val="24"/>
          <w:lang w:val="sv-SE"/>
        </w:rPr>
        <w:t>m</w:t>
      </w:r>
      <w:r w:rsidRPr="00BC5E73">
        <w:rPr>
          <w:spacing w:val="-2"/>
          <w:sz w:val="24"/>
          <w:szCs w:val="24"/>
          <w:lang w:val="sv-SE"/>
        </w:rPr>
        <w:t>u</w:t>
      </w:r>
      <w:r w:rsidRPr="00BC5E73">
        <w:rPr>
          <w:sz w:val="24"/>
          <w:szCs w:val="24"/>
          <w:lang w:val="sv-SE"/>
        </w:rPr>
        <w:t>k</w:t>
      </w:r>
      <w:r w:rsidRPr="00BC5E73">
        <w:rPr>
          <w:spacing w:val="-3"/>
          <w:sz w:val="24"/>
          <w:szCs w:val="24"/>
          <w:lang w:val="sv-SE"/>
        </w:rPr>
        <w:t>a</w:t>
      </w:r>
      <w:r w:rsidRPr="00BC5E73">
        <w:rPr>
          <w:sz w:val="24"/>
          <w:szCs w:val="24"/>
          <w:lang w:val="sv-SE"/>
        </w:rPr>
        <w:t>k</w:t>
      </w:r>
      <w:r w:rsidRPr="00BC5E73">
        <w:rPr>
          <w:spacing w:val="-3"/>
          <w:sz w:val="24"/>
          <w:szCs w:val="24"/>
          <w:lang w:val="sv-SE"/>
        </w:rPr>
        <w:t>a</w:t>
      </w:r>
      <w:r w:rsidRPr="00BC5E73">
        <w:rPr>
          <w:sz w:val="24"/>
          <w:szCs w:val="24"/>
          <w:lang w:val="sv-SE"/>
        </w:rPr>
        <w:t>n,</w:t>
      </w:r>
      <w:r w:rsidRPr="00BC5E73">
        <w:rPr>
          <w:spacing w:val="-17"/>
          <w:sz w:val="24"/>
          <w:szCs w:val="24"/>
          <w:lang w:val="sv-SE"/>
        </w:rPr>
        <w:t xml:space="preserve"> </w:t>
      </w:r>
      <w:r w:rsidRPr="00BC5E73">
        <w:rPr>
          <w:sz w:val="24"/>
          <w:szCs w:val="24"/>
          <w:lang w:val="sv-SE"/>
        </w:rPr>
        <w:t>b</w:t>
      </w:r>
      <w:r w:rsidRPr="00BC5E73">
        <w:rPr>
          <w:spacing w:val="-3"/>
          <w:sz w:val="24"/>
          <w:szCs w:val="24"/>
          <w:lang w:val="sv-SE"/>
        </w:rPr>
        <w:t>a</w:t>
      </w:r>
      <w:r w:rsidRPr="00BC5E73">
        <w:rPr>
          <w:sz w:val="24"/>
          <w:szCs w:val="24"/>
          <w:lang w:val="sv-SE"/>
        </w:rPr>
        <w:t>h</w:t>
      </w:r>
      <w:r w:rsidRPr="00BC5E73">
        <w:rPr>
          <w:spacing w:val="-3"/>
          <w:sz w:val="24"/>
          <w:szCs w:val="24"/>
          <w:lang w:val="sv-SE"/>
        </w:rPr>
        <w:t>w</w:t>
      </w:r>
      <w:r w:rsidRPr="00BC5E73">
        <w:rPr>
          <w:sz w:val="24"/>
          <w:szCs w:val="24"/>
          <w:lang w:val="sv-SE"/>
        </w:rPr>
        <w:t>a</w:t>
      </w:r>
      <w:r w:rsidRPr="00BC5E73">
        <w:rPr>
          <w:spacing w:val="-20"/>
          <w:sz w:val="24"/>
          <w:szCs w:val="24"/>
          <w:lang w:val="sv-SE"/>
        </w:rPr>
        <w:t xml:space="preserve"> </w:t>
      </w:r>
      <w:r w:rsidRPr="00BC5E73">
        <w:rPr>
          <w:sz w:val="24"/>
          <w:szCs w:val="24"/>
          <w:lang w:val="sv-SE"/>
        </w:rPr>
        <w:t>p</w:t>
      </w:r>
      <w:r w:rsidRPr="00BC5E73">
        <w:rPr>
          <w:spacing w:val="-1"/>
          <w:sz w:val="24"/>
          <w:szCs w:val="24"/>
          <w:lang w:val="sv-SE"/>
        </w:rPr>
        <w:t>a</w:t>
      </w:r>
      <w:r w:rsidRPr="00BC5E73">
        <w:rPr>
          <w:spacing w:val="-2"/>
          <w:sz w:val="24"/>
          <w:szCs w:val="24"/>
          <w:lang w:val="sv-SE"/>
        </w:rPr>
        <w:t>d</w:t>
      </w:r>
      <w:r w:rsidRPr="00BC5E73">
        <w:rPr>
          <w:sz w:val="24"/>
          <w:szCs w:val="24"/>
          <w:lang w:val="sv-SE"/>
        </w:rPr>
        <w:t>a</w:t>
      </w:r>
      <w:r w:rsidRPr="00BC5E73">
        <w:rPr>
          <w:spacing w:val="-18"/>
          <w:sz w:val="24"/>
          <w:szCs w:val="24"/>
          <w:lang w:val="sv-SE"/>
        </w:rPr>
        <w:t xml:space="preserve"> </w:t>
      </w:r>
      <w:r w:rsidRPr="00BC5E73">
        <w:rPr>
          <w:sz w:val="24"/>
          <w:szCs w:val="24"/>
          <w:lang w:val="sv-SE"/>
        </w:rPr>
        <w:t>k</w:t>
      </w:r>
      <w:r w:rsidRPr="00BC5E73">
        <w:rPr>
          <w:spacing w:val="-3"/>
          <w:sz w:val="24"/>
          <w:szCs w:val="24"/>
          <w:lang w:val="sv-SE"/>
        </w:rPr>
        <w:t>e</w:t>
      </w:r>
      <w:r w:rsidRPr="00BC5E73">
        <w:rPr>
          <w:sz w:val="24"/>
          <w:szCs w:val="24"/>
          <w:lang w:val="sv-SE"/>
        </w:rPr>
        <w:t>l</w:t>
      </w:r>
      <w:r w:rsidRPr="00BC5E73">
        <w:rPr>
          <w:spacing w:val="-2"/>
          <w:sz w:val="24"/>
          <w:szCs w:val="24"/>
          <w:lang w:val="sv-SE"/>
        </w:rPr>
        <w:t>o</w:t>
      </w:r>
      <w:r w:rsidRPr="00BC5E73">
        <w:rPr>
          <w:sz w:val="24"/>
          <w:szCs w:val="24"/>
          <w:lang w:val="sv-SE"/>
        </w:rPr>
        <w:t>m</w:t>
      </w:r>
      <w:r w:rsidRPr="00BC5E73">
        <w:rPr>
          <w:spacing w:val="-2"/>
          <w:sz w:val="24"/>
          <w:szCs w:val="24"/>
          <w:lang w:val="sv-SE"/>
        </w:rPr>
        <w:t>p</w:t>
      </w:r>
      <w:r w:rsidRPr="00BC5E73">
        <w:rPr>
          <w:sz w:val="24"/>
          <w:szCs w:val="24"/>
          <w:lang w:val="sv-SE"/>
        </w:rPr>
        <w:t xml:space="preserve">ok </w:t>
      </w:r>
      <w:r w:rsidRPr="00BC5E73">
        <w:rPr>
          <w:spacing w:val="-8"/>
          <w:sz w:val="24"/>
          <w:szCs w:val="24"/>
          <w:lang w:val="sv-SE"/>
        </w:rPr>
        <w:t>re</w:t>
      </w:r>
      <w:r w:rsidRPr="00BC5E73">
        <w:rPr>
          <w:spacing w:val="-7"/>
          <w:sz w:val="24"/>
          <w:szCs w:val="24"/>
          <w:lang w:val="sv-SE"/>
        </w:rPr>
        <w:t>nd</w:t>
      </w:r>
      <w:r w:rsidRPr="00BC5E73">
        <w:rPr>
          <w:spacing w:val="-8"/>
          <w:sz w:val="24"/>
          <w:szCs w:val="24"/>
          <w:lang w:val="sv-SE"/>
        </w:rPr>
        <w:t>a</w:t>
      </w:r>
      <w:r w:rsidRPr="00BC5E73">
        <w:rPr>
          <w:sz w:val="24"/>
          <w:szCs w:val="24"/>
          <w:lang w:val="sv-SE"/>
        </w:rPr>
        <w:t>h</w:t>
      </w:r>
      <w:r w:rsidRPr="00BC5E73">
        <w:rPr>
          <w:spacing w:val="-29"/>
          <w:sz w:val="24"/>
          <w:szCs w:val="24"/>
          <w:lang w:val="sv-SE"/>
        </w:rPr>
        <w:t xml:space="preserve"> </w:t>
      </w:r>
      <w:r w:rsidRPr="00BC5E73">
        <w:rPr>
          <w:spacing w:val="-7"/>
          <w:sz w:val="24"/>
          <w:szCs w:val="24"/>
          <w:lang w:val="sv-SE"/>
        </w:rPr>
        <w:t>s</w:t>
      </w:r>
      <w:r w:rsidRPr="00BC5E73">
        <w:rPr>
          <w:spacing w:val="-8"/>
          <w:sz w:val="24"/>
          <w:szCs w:val="24"/>
          <w:lang w:val="sv-SE"/>
        </w:rPr>
        <w:t>e</w:t>
      </w:r>
      <w:r w:rsidRPr="00BC5E73">
        <w:rPr>
          <w:spacing w:val="-6"/>
          <w:sz w:val="24"/>
          <w:szCs w:val="24"/>
          <w:lang w:val="sv-SE"/>
        </w:rPr>
        <w:t>m</w:t>
      </w:r>
      <w:r w:rsidRPr="00BC5E73">
        <w:rPr>
          <w:spacing w:val="-7"/>
          <w:sz w:val="24"/>
          <w:szCs w:val="24"/>
          <w:lang w:val="sv-SE"/>
        </w:rPr>
        <w:t>u</w:t>
      </w:r>
      <w:r w:rsidRPr="00BC5E73">
        <w:rPr>
          <w:spacing w:val="-6"/>
          <w:sz w:val="24"/>
          <w:szCs w:val="24"/>
          <w:lang w:val="sv-SE"/>
        </w:rPr>
        <w:t>l</w:t>
      </w:r>
      <w:r w:rsidRPr="00BC5E73">
        <w:rPr>
          <w:sz w:val="24"/>
          <w:szCs w:val="24"/>
          <w:lang w:val="sv-SE"/>
        </w:rPr>
        <w:t>a</w:t>
      </w:r>
      <w:r w:rsidRPr="00BC5E73">
        <w:rPr>
          <w:spacing w:val="-30"/>
          <w:sz w:val="24"/>
          <w:szCs w:val="24"/>
          <w:lang w:val="sv-SE"/>
        </w:rPr>
        <w:t xml:space="preserve"> </w:t>
      </w:r>
      <w:r w:rsidRPr="00BC5E73">
        <w:rPr>
          <w:spacing w:val="-7"/>
          <w:sz w:val="24"/>
          <w:szCs w:val="24"/>
          <w:lang w:val="sv-SE"/>
        </w:rPr>
        <w:t>1</w:t>
      </w:r>
      <w:r w:rsidRPr="00BC5E73">
        <w:rPr>
          <w:sz w:val="24"/>
          <w:szCs w:val="24"/>
          <w:lang w:val="sv-SE"/>
        </w:rPr>
        <w:t>7</w:t>
      </w:r>
      <w:r w:rsidRPr="00BC5E73">
        <w:rPr>
          <w:spacing w:val="-31"/>
          <w:sz w:val="24"/>
          <w:szCs w:val="24"/>
          <w:lang w:val="sv-SE"/>
        </w:rPr>
        <w:t xml:space="preserve"> </w:t>
      </w:r>
      <w:r w:rsidRPr="00BC5E73">
        <w:rPr>
          <w:spacing w:val="-10"/>
          <w:sz w:val="24"/>
          <w:szCs w:val="24"/>
          <w:lang w:val="sv-SE"/>
        </w:rPr>
        <w:t>o</w:t>
      </w:r>
      <w:r w:rsidRPr="00BC5E73">
        <w:rPr>
          <w:spacing w:val="-8"/>
          <w:sz w:val="24"/>
          <w:szCs w:val="24"/>
          <w:lang w:val="sv-SE"/>
        </w:rPr>
        <w:t>ra</w:t>
      </w:r>
      <w:r w:rsidRPr="00BC5E73">
        <w:rPr>
          <w:spacing w:val="-7"/>
          <w:sz w:val="24"/>
          <w:szCs w:val="24"/>
          <w:lang w:val="sv-SE"/>
        </w:rPr>
        <w:t>n</w:t>
      </w:r>
      <w:r w:rsidRPr="00BC5E73">
        <w:rPr>
          <w:spacing w:val="-10"/>
          <w:sz w:val="24"/>
          <w:szCs w:val="24"/>
          <w:lang w:val="sv-SE"/>
        </w:rPr>
        <w:t>g</w:t>
      </w:r>
      <w:r w:rsidRPr="00BC5E73">
        <w:rPr>
          <w:sz w:val="24"/>
          <w:szCs w:val="24"/>
          <w:lang w:val="sv-SE"/>
        </w:rPr>
        <w:t>,</w:t>
      </w:r>
      <w:r w:rsidRPr="00BC5E73">
        <w:rPr>
          <w:spacing w:val="-29"/>
          <w:sz w:val="24"/>
          <w:szCs w:val="24"/>
          <w:lang w:val="sv-SE"/>
        </w:rPr>
        <w:t xml:space="preserve"> </w:t>
      </w:r>
      <w:r w:rsidRPr="00BC5E73">
        <w:rPr>
          <w:spacing w:val="-6"/>
          <w:sz w:val="24"/>
          <w:szCs w:val="24"/>
          <w:lang w:val="sv-SE"/>
        </w:rPr>
        <w:t>m</w:t>
      </w:r>
      <w:r w:rsidRPr="00BC5E73">
        <w:rPr>
          <w:spacing w:val="-8"/>
          <w:sz w:val="24"/>
          <w:szCs w:val="24"/>
          <w:lang w:val="sv-SE"/>
        </w:rPr>
        <w:t>e</w:t>
      </w:r>
      <w:r w:rsidRPr="00BC5E73">
        <w:rPr>
          <w:spacing w:val="-7"/>
          <w:sz w:val="24"/>
          <w:szCs w:val="24"/>
          <w:lang w:val="sv-SE"/>
        </w:rPr>
        <w:t>nu</w:t>
      </w:r>
      <w:r w:rsidRPr="00BC5E73">
        <w:rPr>
          <w:spacing w:val="-8"/>
          <w:sz w:val="24"/>
          <w:szCs w:val="24"/>
          <w:lang w:val="sv-SE"/>
        </w:rPr>
        <w:t>r</w:t>
      </w:r>
      <w:r w:rsidRPr="00BC5E73">
        <w:rPr>
          <w:spacing w:val="-7"/>
          <w:sz w:val="24"/>
          <w:szCs w:val="24"/>
          <w:lang w:val="sv-SE"/>
        </w:rPr>
        <w:t>u</w:t>
      </w:r>
      <w:r w:rsidRPr="00BC5E73">
        <w:rPr>
          <w:sz w:val="24"/>
          <w:szCs w:val="24"/>
          <w:lang w:val="sv-SE"/>
        </w:rPr>
        <w:t>n</w:t>
      </w:r>
      <w:r w:rsidRPr="00BC5E73">
        <w:rPr>
          <w:spacing w:val="-29"/>
          <w:sz w:val="24"/>
          <w:szCs w:val="24"/>
          <w:lang w:val="sv-SE"/>
        </w:rPr>
        <w:t xml:space="preserve"> </w:t>
      </w:r>
      <w:r w:rsidRPr="00BC5E73">
        <w:rPr>
          <w:spacing w:val="-6"/>
          <w:sz w:val="24"/>
          <w:szCs w:val="24"/>
          <w:lang w:val="sv-SE"/>
        </w:rPr>
        <w:t>m</w:t>
      </w:r>
      <w:r w:rsidRPr="00BC5E73">
        <w:rPr>
          <w:spacing w:val="-8"/>
          <w:sz w:val="24"/>
          <w:szCs w:val="24"/>
          <w:lang w:val="sv-SE"/>
        </w:rPr>
        <w:t>e</w:t>
      </w:r>
      <w:r w:rsidRPr="00BC5E73">
        <w:rPr>
          <w:spacing w:val="-7"/>
          <w:sz w:val="24"/>
          <w:szCs w:val="24"/>
          <w:lang w:val="sv-SE"/>
        </w:rPr>
        <w:t>n</w:t>
      </w:r>
      <w:r w:rsidRPr="00BC5E73">
        <w:rPr>
          <w:sz w:val="24"/>
          <w:szCs w:val="24"/>
          <w:lang w:val="sv-SE"/>
        </w:rPr>
        <w:t>- j</w:t>
      </w:r>
      <w:r w:rsidRPr="00BC5E73">
        <w:rPr>
          <w:spacing w:val="-3"/>
          <w:sz w:val="24"/>
          <w:szCs w:val="24"/>
          <w:lang w:val="sv-SE"/>
        </w:rPr>
        <w:t>a</w:t>
      </w:r>
      <w:r w:rsidRPr="00BC5E73">
        <w:rPr>
          <w:sz w:val="24"/>
          <w:szCs w:val="24"/>
          <w:lang w:val="sv-SE"/>
        </w:rPr>
        <w:t>di</w:t>
      </w:r>
      <w:r w:rsidRPr="00BC5E73">
        <w:rPr>
          <w:spacing w:val="-16"/>
          <w:sz w:val="24"/>
          <w:szCs w:val="24"/>
          <w:lang w:val="sv-SE"/>
        </w:rPr>
        <w:t xml:space="preserve"> </w:t>
      </w:r>
      <w:r w:rsidRPr="00BC5E73">
        <w:rPr>
          <w:sz w:val="24"/>
          <w:szCs w:val="24"/>
          <w:lang w:val="sv-SE"/>
        </w:rPr>
        <w:t>12</w:t>
      </w:r>
      <w:r w:rsidRPr="00BC5E73">
        <w:rPr>
          <w:spacing w:val="-17"/>
          <w:sz w:val="24"/>
          <w:szCs w:val="24"/>
          <w:lang w:val="sv-SE"/>
        </w:rPr>
        <w:t xml:space="preserve"> </w:t>
      </w:r>
      <w:r w:rsidRPr="00BC5E73">
        <w:rPr>
          <w:sz w:val="24"/>
          <w:szCs w:val="24"/>
          <w:lang w:val="sv-SE"/>
        </w:rPr>
        <w:t>o</w:t>
      </w:r>
      <w:r w:rsidRPr="00BC5E73">
        <w:rPr>
          <w:spacing w:val="-1"/>
          <w:sz w:val="24"/>
          <w:szCs w:val="24"/>
          <w:lang w:val="sv-SE"/>
        </w:rPr>
        <w:t>r</w:t>
      </w:r>
      <w:r w:rsidRPr="00BC5E73">
        <w:rPr>
          <w:spacing w:val="-3"/>
          <w:sz w:val="24"/>
          <w:szCs w:val="24"/>
          <w:lang w:val="sv-SE"/>
        </w:rPr>
        <w:t>a</w:t>
      </w:r>
      <w:r w:rsidRPr="00BC5E73">
        <w:rPr>
          <w:sz w:val="24"/>
          <w:szCs w:val="24"/>
          <w:lang w:val="sv-SE"/>
        </w:rPr>
        <w:t>ng</w:t>
      </w:r>
      <w:r w:rsidRPr="00BC5E73">
        <w:rPr>
          <w:spacing w:val="-22"/>
          <w:sz w:val="24"/>
          <w:szCs w:val="24"/>
          <w:lang w:val="sv-SE"/>
        </w:rPr>
        <w:t xml:space="preserve"> </w:t>
      </w:r>
      <w:r w:rsidRPr="00BC5E73">
        <w:rPr>
          <w:sz w:val="24"/>
          <w:szCs w:val="24"/>
          <w:lang w:val="sv-SE"/>
        </w:rPr>
        <w:t>m</w:t>
      </w:r>
      <w:r w:rsidRPr="00BC5E73">
        <w:rPr>
          <w:spacing w:val="-1"/>
          <w:sz w:val="24"/>
          <w:szCs w:val="24"/>
          <w:lang w:val="sv-SE"/>
        </w:rPr>
        <w:t>e</w:t>
      </w:r>
      <w:r w:rsidRPr="00BC5E73">
        <w:rPr>
          <w:spacing w:val="-2"/>
          <w:sz w:val="24"/>
          <w:szCs w:val="24"/>
          <w:lang w:val="sv-SE"/>
        </w:rPr>
        <w:t>n</w:t>
      </w:r>
      <w:r w:rsidRPr="00BC5E73">
        <w:rPr>
          <w:sz w:val="24"/>
          <w:szCs w:val="24"/>
          <w:lang w:val="sv-SE"/>
        </w:rPr>
        <w:t>u</w:t>
      </w:r>
      <w:r w:rsidRPr="00BC5E73">
        <w:rPr>
          <w:spacing w:val="-3"/>
          <w:sz w:val="24"/>
          <w:szCs w:val="24"/>
          <w:lang w:val="sv-SE"/>
        </w:rPr>
        <w:t>r</w:t>
      </w:r>
      <w:r w:rsidRPr="00BC5E73">
        <w:rPr>
          <w:sz w:val="24"/>
          <w:szCs w:val="24"/>
          <w:lang w:val="sv-SE"/>
        </w:rPr>
        <w:t>un</w:t>
      </w:r>
      <w:r w:rsidRPr="00BC5E73">
        <w:rPr>
          <w:spacing w:val="-17"/>
          <w:sz w:val="24"/>
          <w:szCs w:val="24"/>
          <w:lang w:val="sv-SE"/>
        </w:rPr>
        <w:t xml:space="preserve"> </w:t>
      </w:r>
      <w:r w:rsidRPr="00BC5E73">
        <w:rPr>
          <w:sz w:val="24"/>
          <w:szCs w:val="24"/>
          <w:lang w:val="sv-SE"/>
        </w:rPr>
        <w:t>l</w:t>
      </w:r>
      <w:r w:rsidRPr="00BC5E73">
        <w:rPr>
          <w:spacing w:val="-1"/>
          <w:sz w:val="24"/>
          <w:szCs w:val="24"/>
          <w:lang w:val="sv-SE"/>
        </w:rPr>
        <w:t>a</w:t>
      </w:r>
      <w:r w:rsidRPr="00BC5E73">
        <w:rPr>
          <w:spacing w:val="-5"/>
          <w:sz w:val="24"/>
          <w:szCs w:val="24"/>
          <w:lang w:val="sv-SE"/>
        </w:rPr>
        <w:t>g</w:t>
      </w:r>
      <w:r w:rsidRPr="00BC5E73">
        <w:rPr>
          <w:sz w:val="24"/>
          <w:szCs w:val="24"/>
          <w:lang w:val="sv-SE"/>
        </w:rPr>
        <w:t>i</w:t>
      </w:r>
      <w:r w:rsidRPr="00BC5E73">
        <w:rPr>
          <w:spacing w:val="-14"/>
          <w:sz w:val="24"/>
          <w:szCs w:val="24"/>
          <w:lang w:val="sv-SE"/>
        </w:rPr>
        <w:t xml:space="preserve"> </w:t>
      </w:r>
      <w:r w:rsidRPr="00BC5E73">
        <w:rPr>
          <w:spacing w:val="-2"/>
          <w:sz w:val="24"/>
          <w:szCs w:val="24"/>
          <w:lang w:val="sv-SE"/>
        </w:rPr>
        <w:t>m</w:t>
      </w:r>
      <w:r w:rsidRPr="00BC5E73">
        <w:rPr>
          <w:spacing w:val="-1"/>
          <w:sz w:val="24"/>
          <w:szCs w:val="24"/>
          <w:lang w:val="sv-SE"/>
        </w:rPr>
        <w:t>e</w:t>
      </w:r>
      <w:r w:rsidRPr="00BC5E73">
        <w:rPr>
          <w:sz w:val="24"/>
          <w:szCs w:val="24"/>
          <w:lang w:val="sv-SE"/>
        </w:rPr>
        <w:t>n</w:t>
      </w:r>
      <w:r w:rsidRPr="00BC5E73">
        <w:rPr>
          <w:spacing w:val="-2"/>
          <w:sz w:val="24"/>
          <w:szCs w:val="24"/>
          <w:lang w:val="sv-SE"/>
        </w:rPr>
        <w:t>j</w:t>
      </w:r>
      <w:r w:rsidRPr="00BC5E73">
        <w:rPr>
          <w:spacing w:val="-1"/>
          <w:sz w:val="24"/>
          <w:szCs w:val="24"/>
          <w:lang w:val="sv-SE"/>
        </w:rPr>
        <w:t>a</w:t>
      </w:r>
      <w:r w:rsidRPr="00BC5E73">
        <w:rPr>
          <w:sz w:val="24"/>
          <w:szCs w:val="24"/>
          <w:lang w:val="sv-SE"/>
        </w:rPr>
        <w:t>di</w:t>
      </w:r>
      <w:r w:rsidRPr="00BC5E73">
        <w:rPr>
          <w:spacing w:val="-16"/>
          <w:sz w:val="24"/>
          <w:szCs w:val="24"/>
          <w:lang w:val="sv-SE"/>
        </w:rPr>
        <w:t xml:space="preserve"> </w:t>
      </w:r>
      <w:r w:rsidRPr="00BC5E73">
        <w:rPr>
          <w:sz w:val="24"/>
          <w:szCs w:val="24"/>
          <w:lang w:val="sv-SE"/>
        </w:rPr>
        <w:t>0 m</w:t>
      </w:r>
      <w:r w:rsidRPr="00BC5E73">
        <w:rPr>
          <w:spacing w:val="-1"/>
          <w:sz w:val="24"/>
          <w:szCs w:val="24"/>
          <w:lang w:val="sv-SE"/>
        </w:rPr>
        <w:t>a</w:t>
      </w:r>
      <w:r w:rsidRPr="00BC5E73">
        <w:rPr>
          <w:spacing w:val="2"/>
          <w:sz w:val="24"/>
          <w:szCs w:val="24"/>
          <w:lang w:val="sv-SE"/>
        </w:rPr>
        <w:t>h</w:t>
      </w:r>
      <w:r w:rsidRPr="00BC5E73">
        <w:rPr>
          <w:spacing w:val="-1"/>
          <w:sz w:val="24"/>
          <w:szCs w:val="24"/>
          <w:lang w:val="sv-SE"/>
        </w:rPr>
        <w:t>a</w:t>
      </w:r>
      <w:r w:rsidRPr="00BC5E73">
        <w:rPr>
          <w:sz w:val="24"/>
          <w:szCs w:val="24"/>
          <w:lang w:val="sv-SE"/>
        </w:rPr>
        <w:t>si</w:t>
      </w:r>
      <w:r w:rsidRPr="00BC5E73">
        <w:rPr>
          <w:spacing w:val="2"/>
          <w:sz w:val="24"/>
          <w:szCs w:val="24"/>
          <w:lang w:val="sv-SE"/>
        </w:rPr>
        <w:t>s</w:t>
      </w:r>
      <w:r w:rsidRPr="00BC5E73">
        <w:rPr>
          <w:sz w:val="24"/>
          <w:szCs w:val="24"/>
          <w:lang w:val="sv-SE"/>
        </w:rPr>
        <w:t>w</w:t>
      </w:r>
      <w:r w:rsidRPr="00BC5E73">
        <w:rPr>
          <w:spacing w:val="-1"/>
          <w:sz w:val="24"/>
          <w:szCs w:val="24"/>
          <w:lang w:val="sv-SE"/>
        </w:rPr>
        <w:t>a</w:t>
      </w:r>
      <w:r w:rsidRPr="00BC5E73">
        <w:rPr>
          <w:sz w:val="24"/>
          <w:szCs w:val="24"/>
          <w:lang w:val="sv-SE"/>
        </w:rPr>
        <w:t>.</w:t>
      </w:r>
      <w:r w:rsidRPr="00BC5E73">
        <w:rPr>
          <w:spacing w:val="3"/>
          <w:sz w:val="24"/>
          <w:szCs w:val="24"/>
          <w:lang w:val="sv-SE"/>
        </w:rPr>
        <w:t xml:space="preserve"> </w:t>
      </w:r>
      <w:r w:rsidRPr="00BC5E73">
        <w:rPr>
          <w:spacing w:val="1"/>
          <w:sz w:val="24"/>
          <w:szCs w:val="24"/>
          <w:lang w:val="sv-SE"/>
        </w:rPr>
        <w:t>P</w:t>
      </w:r>
      <w:r w:rsidRPr="00BC5E73">
        <w:rPr>
          <w:spacing w:val="-1"/>
          <w:sz w:val="24"/>
          <w:szCs w:val="24"/>
          <w:lang w:val="sv-SE"/>
        </w:rPr>
        <w:t>a</w:t>
      </w:r>
      <w:r w:rsidRPr="00BC5E73">
        <w:rPr>
          <w:sz w:val="24"/>
          <w:szCs w:val="24"/>
          <w:lang w:val="sv-SE"/>
        </w:rPr>
        <w:t>da k</w:t>
      </w:r>
      <w:r w:rsidRPr="00BC5E73">
        <w:rPr>
          <w:spacing w:val="-1"/>
          <w:sz w:val="24"/>
          <w:szCs w:val="24"/>
          <w:lang w:val="sv-SE"/>
        </w:rPr>
        <w:t>e</w:t>
      </w:r>
      <w:r w:rsidRPr="00BC5E73">
        <w:rPr>
          <w:sz w:val="24"/>
          <w:szCs w:val="24"/>
          <w:lang w:val="sv-SE"/>
        </w:rPr>
        <w:t>l</w:t>
      </w:r>
      <w:r w:rsidRPr="00BC5E73">
        <w:rPr>
          <w:spacing w:val="2"/>
          <w:sz w:val="24"/>
          <w:szCs w:val="24"/>
          <w:lang w:val="sv-SE"/>
        </w:rPr>
        <w:t>o</w:t>
      </w:r>
      <w:r w:rsidRPr="00BC5E73">
        <w:rPr>
          <w:sz w:val="24"/>
          <w:szCs w:val="24"/>
          <w:lang w:val="sv-SE"/>
        </w:rPr>
        <w:t>mpok</w:t>
      </w:r>
      <w:r w:rsidRPr="00BC5E73">
        <w:rPr>
          <w:spacing w:val="3"/>
          <w:sz w:val="24"/>
          <w:szCs w:val="24"/>
          <w:lang w:val="sv-SE"/>
        </w:rPr>
        <w:t xml:space="preserve"> </w:t>
      </w:r>
      <w:r w:rsidRPr="00BC5E73">
        <w:rPr>
          <w:sz w:val="24"/>
          <w:szCs w:val="24"/>
          <w:lang w:val="sv-SE"/>
        </w:rPr>
        <w:t>s</w:t>
      </w:r>
      <w:r w:rsidRPr="00BC5E73">
        <w:rPr>
          <w:spacing w:val="-1"/>
          <w:sz w:val="24"/>
          <w:szCs w:val="24"/>
          <w:lang w:val="sv-SE"/>
        </w:rPr>
        <w:t>e</w:t>
      </w:r>
      <w:r w:rsidRPr="00BC5E73">
        <w:rPr>
          <w:spacing w:val="2"/>
          <w:sz w:val="24"/>
          <w:szCs w:val="24"/>
          <w:lang w:val="sv-SE"/>
        </w:rPr>
        <w:t>d</w:t>
      </w:r>
      <w:r w:rsidRPr="00BC5E73">
        <w:rPr>
          <w:spacing w:val="-1"/>
          <w:sz w:val="24"/>
          <w:szCs w:val="24"/>
          <w:lang w:val="sv-SE"/>
        </w:rPr>
        <w:t>a</w:t>
      </w:r>
      <w:r w:rsidRPr="00BC5E73">
        <w:rPr>
          <w:sz w:val="24"/>
          <w:szCs w:val="24"/>
          <w:lang w:val="sv-SE"/>
        </w:rPr>
        <w:t xml:space="preserve">ng </w:t>
      </w:r>
      <w:r w:rsidRPr="00BC5E73">
        <w:rPr>
          <w:spacing w:val="-2"/>
          <w:sz w:val="24"/>
          <w:szCs w:val="24"/>
          <w:lang w:val="sv-SE"/>
        </w:rPr>
        <w:t>b</w:t>
      </w:r>
      <w:r w:rsidRPr="00BC5E73">
        <w:rPr>
          <w:spacing w:val="-6"/>
          <w:sz w:val="24"/>
          <w:szCs w:val="24"/>
          <w:lang w:val="sv-SE"/>
        </w:rPr>
        <w:t>e</w:t>
      </w:r>
      <w:r w:rsidRPr="00BC5E73">
        <w:rPr>
          <w:spacing w:val="-3"/>
          <w:sz w:val="24"/>
          <w:szCs w:val="24"/>
          <w:lang w:val="sv-SE"/>
        </w:rPr>
        <w:t>r</w:t>
      </w:r>
      <w:r w:rsidRPr="00BC5E73">
        <w:rPr>
          <w:spacing w:val="-4"/>
          <w:sz w:val="24"/>
          <w:szCs w:val="24"/>
          <w:lang w:val="sv-SE"/>
        </w:rPr>
        <w:t>m</w:t>
      </w:r>
      <w:r w:rsidRPr="00BC5E73">
        <w:rPr>
          <w:spacing w:val="-2"/>
          <w:sz w:val="24"/>
          <w:szCs w:val="24"/>
          <w:lang w:val="sv-SE"/>
        </w:rPr>
        <w:t>ul</w:t>
      </w:r>
      <w:r w:rsidRPr="00BC5E73">
        <w:rPr>
          <w:sz w:val="24"/>
          <w:szCs w:val="24"/>
          <w:lang w:val="sv-SE"/>
        </w:rPr>
        <w:t>a</w:t>
      </w:r>
      <w:r w:rsidRPr="00BC5E73">
        <w:rPr>
          <w:spacing w:val="-22"/>
          <w:sz w:val="24"/>
          <w:szCs w:val="24"/>
          <w:lang w:val="sv-SE"/>
        </w:rPr>
        <w:t xml:space="preserve"> </w:t>
      </w:r>
      <w:r w:rsidRPr="00BC5E73">
        <w:rPr>
          <w:spacing w:val="-2"/>
          <w:sz w:val="24"/>
          <w:szCs w:val="24"/>
          <w:lang w:val="sv-SE"/>
        </w:rPr>
        <w:t>3</w:t>
      </w:r>
      <w:r w:rsidRPr="00BC5E73">
        <w:rPr>
          <w:sz w:val="24"/>
          <w:szCs w:val="24"/>
          <w:lang w:val="sv-SE"/>
        </w:rPr>
        <w:t>1</w:t>
      </w:r>
      <w:r w:rsidRPr="00BC5E73">
        <w:rPr>
          <w:spacing w:val="-24"/>
          <w:sz w:val="24"/>
          <w:szCs w:val="24"/>
          <w:lang w:val="sv-SE"/>
        </w:rPr>
        <w:t xml:space="preserve"> </w:t>
      </w:r>
      <w:r w:rsidRPr="00BC5E73">
        <w:rPr>
          <w:spacing w:val="-5"/>
          <w:sz w:val="24"/>
          <w:szCs w:val="24"/>
          <w:lang w:val="sv-SE"/>
        </w:rPr>
        <w:t>o</w:t>
      </w:r>
      <w:r w:rsidRPr="00BC5E73">
        <w:rPr>
          <w:spacing w:val="-3"/>
          <w:sz w:val="24"/>
          <w:szCs w:val="24"/>
          <w:lang w:val="sv-SE"/>
        </w:rPr>
        <w:t>ra</w:t>
      </w:r>
      <w:r w:rsidRPr="00BC5E73">
        <w:rPr>
          <w:spacing w:val="-5"/>
          <w:sz w:val="24"/>
          <w:szCs w:val="24"/>
          <w:lang w:val="sv-SE"/>
        </w:rPr>
        <w:t>ng</w:t>
      </w:r>
      <w:r w:rsidRPr="00BC5E73">
        <w:rPr>
          <w:sz w:val="24"/>
          <w:szCs w:val="24"/>
          <w:lang w:val="sv-SE"/>
        </w:rPr>
        <w:t>,</w:t>
      </w:r>
      <w:r w:rsidRPr="00BC5E73">
        <w:rPr>
          <w:spacing w:val="-22"/>
          <w:sz w:val="24"/>
          <w:szCs w:val="24"/>
          <w:lang w:val="sv-SE"/>
        </w:rPr>
        <w:t xml:space="preserve"> </w:t>
      </w:r>
      <w:r w:rsidRPr="00BC5E73">
        <w:rPr>
          <w:spacing w:val="-2"/>
          <w:sz w:val="24"/>
          <w:szCs w:val="24"/>
          <w:lang w:val="sv-SE"/>
        </w:rPr>
        <w:t>m</w:t>
      </w:r>
      <w:r w:rsidRPr="00BC5E73">
        <w:rPr>
          <w:spacing w:val="-6"/>
          <w:sz w:val="24"/>
          <w:szCs w:val="24"/>
          <w:lang w:val="sv-SE"/>
        </w:rPr>
        <w:t>e</w:t>
      </w:r>
      <w:r w:rsidRPr="00BC5E73">
        <w:rPr>
          <w:spacing w:val="-2"/>
          <w:sz w:val="24"/>
          <w:szCs w:val="24"/>
          <w:lang w:val="sv-SE"/>
        </w:rPr>
        <w:t>n</w:t>
      </w:r>
      <w:r w:rsidRPr="00BC5E73">
        <w:rPr>
          <w:spacing w:val="-5"/>
          <w:sz w:val="24"/>
          <w:szCs w:val="24"/>
          <w:lang w:val="sv-SE"/>
        </w:rPr>
        <w:t>g</w:t>
      </w:r>
      <w:r w:rsidRPr="00BC5E73">
        <w:rPr>
          <w:spacing w:val="-6"/>
          <w:sz w:val="24"/>
          <w:szCs w:val="24"/>
          <w:lang w:val="sv-SE"/>
        </w:rPr>
        <w:t>a</w:t>
      </w:r>
      <w:r w:rsidRPr="00BC5E73">
        <w:rPr>
          <w:spacing w:val="-2"/>
          <w:sz w:val="24"/>
          <w:szCs w:val="24"/>
          <w:lang w:val="sv-SE"/>
        </w:rPr>
        <w:t>l</w:t>
      </w:r>
      <w:r w:rsidRPr="00BC5E73">
        <w:rPr>
          <w:spacing w:val="-6"/>
          <w:sz w:val="24"/>
          <w:szCs w:val="24"/>
          <w:lang w:val="sv-SE"/>
        </w:rPr>
        <w:t>a</w:t>
      </w:r>
      <w:r w:rsidRPr="00BC5E73">
        <w:rPr>
          <w:spacing w:val="-2"/>
          <w:sz w:val="24"/>
          <w:szCs w:val="24"/>
          <w:lang w:val="sv-SE"/>
        </w:rPr>
        <w:t>m</w:t>
      </w:r>
      <w:r w:rsidRPr="00BC5E73">
        <w:rPr>
          <w:sz w:val="24"/>
          <w:szCs w:val="24"/>
          <w:lang w:val="sv-SE"/>
        </w:rPr>
        <w:t>i</w:t>
      </w:r>
      <w:r w:rsidRPr="00BC5E73">
        <w:rPr>
          <w:spacing w:val="-21"/>
          <w:sz w:val="24"/>
          <w:szCs w:val="24"/>
          <w:lang w:val="sv-SE"/>
        </w:rPr>
        <w:t xml:space="preserve"> </w:t>
      </w:r>
      <w:r w:rsidRPr="00BC5E73">
        <w:rPr>
          <w:spacing w:val="-2"/>
          <w:sz w:val="24"/>
          <w:szCs w:val="24"/>
          <w:lang w:val="sv-SE"/>
        </w:rPr>
        <w:t>p</w:t>
      </w:r>
      <w:r w:rsidRPr="00BC5E73">
        <w:rPr>
          <w:spacing w:val="-3"/>
          <w:sz w:val="24"/>
          <w:szCs w:val="24"/>
          <w:lang w:val="sv-SE"/>
        </w:rPr>
        <w:t>e</w:t>
      </w:r>
      <w:r w:rsidRPr="00BC5E73">
        <w:rPr>
          <w:spacing w:val="-5"/>
          <w:sz w:val="24"/>
          <w:szCs w:val="24"/>
          <w:lang w:val="sv-SE"/>
        </w:rPr>
        <w:t>n</w:t>
      </w:r>
      <w:r w:rsidRPr="00BC5E73">
        <w:rPr>
          <w:spacing w:val="-2"/>
          <w:sz w:val="24"/>
          <w:szCs w:val="24"/>
          <w:lang w:val="sv-SE"/>
        </w:rPr>
        <w:t>i</w:t>
      </w:r>
      <w:r w:rsidRPr="00BC5E73">
        <w:rPr>
          <w:spacing w:val="-5"/>
          <w:sz w:val="24"/>
          <w:szCs w:val="24"/>
          <w:lang w:val="sv-SE"/>
        </w:rPr>
        <w:t>ng</w:t>
      </w:r>
      <w:r w:rsidRPr="00BC5E73">
        <w:rPr>
          <w:sz w:val="24"/>
          <w:szCs w:val="24"/>
          <w:lang w:val="sv-SE"/>
        </w:rPr>
        <w:t xml:space="preserve">- </w:t>
      </w:r>
      <w:r w:rsidRPr="00BC5E73">
        <w:rPr>
          <w:spacing w:val="9"/>
          <w:sz w:val="24"/>
          <w:szCs w:val="24"/>
          <w:lang w:val="sv-SE"/>
        </w:rPr>
        <w:t>ka</w:t>
      </w:r>
      <w:r w:rsidRPr="00BC5E73">
        <w:rPr>
          <w:spacing w:val="10"/>
          <w:sz w:val="24"/>
          <w:szCs w:val="24"/>
          <w:lang w:val="sv-SE"/>
        </w:rPr>
        <w:t>t</w:t>
      </w:r>
      <w:r w:rsidRPr="00BC5E73">
        <w:rPr>
          <w:spacing w:val="9"/>
          <w:sz w:val="24"/>
          <w:szCs w:val="24"/>
          <w:lang w:val="sv-SE"/>
        </w:rPr>
        <w:t>a</w:t>
      </w:r>
      <w:r w:rsidRPr="00BC5E73">
        <w:rPr>
          <w:sz w:val="24"/>
          <w:szCs w:val="24"/>
          <w:lang w:val="sv-SE"/>
        </w:rPr>
        <w:t>n</w:t>
      </w:r>
      <w:r w:rsidRPr="00BC5E73">
        <w:rPr>
          <w:spacing w:val="7"/>
          <w:sz w:val="24"/>
          <w:szCs w:val="24"/>
          <w:lang w:val="sv-SE"/>
        </w:rPr>
        <w:t xml:space="preserve"> </w:t>
      </w:r>
      <w:r w:rsidRPr="00BC5E73">
        <w:rPr>
          <w:spacing w:val="10"/>
          <w:sz w:val="24"/>
          <w:szCs w:val="24"/>
          <w:lang w:val="sv-SE"/>
        </w:rPr>
        <w:t>m</w:t>
      </w:r>
      <w:r w:rsidRPr="00BC5E73">
        <w:rPr>
          <w:spacing w:val="9"/>
          <w:sz w:val="24"/>
          <w:szCs w:val="24"/>
          <w:lang w:val="sv-SE"/>
        </w:rPr>
        <w:t>en</w:t>
      </w:r>
      <w:r w:rsidRPr="00BC5E73">
        <w:rPr>
          <w:spacing w:val="10"/>
          <w:sz w:val="24"/>
          <w:szCs w:val="24"/>
          <w:lang w:val="sv-SE"/>
        </w:rPr>
        <w:t>j</w:t>
      </w:r>
      <w:r w:rsidRPr="00BC5E73">
        <w:rPr>
          <w:spacing w:val="9"/>
          <w:sz w:val="24"/>
          <w:szCs w:val="24"/>
          <w:lang w:val="sv-SE"/>
        </w:rPr>
        <w:t>ad</w:t>
      </w:r>
      <w:r w:rsidRPr="00BC5E73">
        <w:rPr>
          <w:sz w:val="24"/>
          <w:szCs w:val="24"/>
          <w:lang w:val="sv-SE"/>
        </w:rPr>
        <w:t>i</w:t>
      </w:r>
      <w:r w:rsidRPr="00BC5E73">
        <w:rPr>
          <w:spacing w:val="3"/>
          <w:sz w:val="24"/>
          <w:szCs w:val="24"/>
          <w:lang w:val="sv-SE"/>
        </w:rPr>
        <w:t xml:space="preserve"> </w:t>
      </w:r>
      <w:r w:rsidRPr="00BC5E73">
        <w:rPr>
          <w:spacing w:val="12"/>
          <w:sz w:val="24"/>
          <w:szCs w:val="24"/>
          <w:lang w:val="sv-SE"/>
        </w:rPr>
        <w:t>3</w:t>
      </w:r>
      <w:r w:rsidRPr="00BC5E73">
        <w:rPr>
          <w:sz w:val="24"/>
          <w:szCs w:val="24"/>
          <w:lang w:val="sv-SE"/>
        </w:rPr>
        <w:t>9</w:t>
      </w:r>
      <w:r w:rsidRPr="00BC5E73">
        <w:rPr>
          <w:spacing w:val="5"/>
          <w:sz w:val="24"/>
          <w:szCs w:val="24"/>
          <w:lang w:val="sv-SE"/>
        </w:rPr>
        <w:t xml:space="preserve"> </w:t>
      </w:r>
      <w:r w:rsidRPr="00BC5E73">
        <w:rPr>
          <w:spacing w:val="9"/>
          <w:sz w:val="24"/>
          <w:szCs w:val="24"/>
          <w:lang w:val="sv-SE"/>
        </w:rPr>
        <w:t>oran</w:t>
      </w:r>
      <w:r w:rsidRPr="00BC5E73">
        <w:rPr>
          <w:sz w:val="24"/>
          <w:szCs w:val="24"/>
          <w:lang w:val="sv-SE"/>
        </w:rPr>
        <w:t xml:space="preserve">g </w:t>
      </w:r>
      <w:r w:rsidRPr="00BC5E73">
        <w:rPr>
          <w:spacing w:val="9"/>
          <w:sz w:val="24"/>
          <w:szCs w:val="24"/>
          <w:lang w:val="sv-SE"/>
        </w:rPr>
        <w:t>d</w:t>
      </w:r>
      <w:r w:rsidRPr="00BC5E73">
        <w:rPr>
          <w:spacing w:val="11"/>
          <w:sz w:val="24"/>
          <w:szCs w:val="24"/>
          <w:lang w:val="sv-SE"/>
        </w:rPr>
        <w:t>a</w:t>
      </w:r>
      <w:r w:rsidRPr="00BC5E73">
        <w:rPr>
          <w:sz w:val="24"/>
          <w:szCs w:val="24"/>
          <w:lang w:val="sv-SE"/>
        </w:rPr>
        <w:t>n</w:t>
      </w:r>
      <w:r w:rsidRPr="00BC5E73">
        <w:rPr>
          <w:spacing w:val="5"/>
          <w:sz w:val="24"/>
          <w:szCs w:val="24"/>
          <w:lang w:val="sv-SE"/>
        </w:rPr>
        <w:t xml:space="preserve"> </w:t>
      </w:r>
      <w:r w:rsidRPr="00BC5E73">
        <w:rPr>
          <w:spacing w:val="9"/>
          <w:sz w:val="24"/>
          <w:szCs w:val="24"/>
          <w:lang w:val="sv-SE"/>
        </w:rPr>
        <w:t>ad</w:t>
      </w:r>
      <w:r w:rsidRPr="00BC5E73">
        <w:rPr>
          <w:sz w:val="24"/>
          <w:szCs w:val="24"/>
          <w:lang w:val="sv-SE"/>
        </w:rPr>
        <w:t>a s</w:t>
      </w:r>
      <w:r w:rsidRPr="00BC5E73">
        <w:rPr>
          <w:spacing w:val="-3"/>
          <w:sz w:val="24"/>
          <w:szCs w:val="24"/>
          <w:lang w:val="sv-SE"/>
        </w:rPr>
        <w:t>e</w:t>
      </w:r>
      <w:r w:rsidRPr="00BC5E73">
        <w:rPr>
          <w:sz w:val="24"/>
          <w:szCs w:val="24"/>
          <w:lang w:val="sv-SE"/>
        </w:rPr>
        <w:t>b</w:t>
      </w:r>
      <w:r w:rsidRPr="00BC5E73">
        <w:rPr>
          <w:spacing w:val="-3"/>
          <w:sz w:val="24"/>
          <w:szCs w:val="24"/>
          <w:lang w:val="sv-SE"/>
        </w:rPr>
        <w:t>a</w:t>
      </w:r>
      <w:r w:rsidRPr="00BC5E73">
        <w:rPr>
          <w:spacing w:val="-2"/>
          <w:sz w:val="24"/>
          <w:szCs w:val="24"/>
          <w:lang w:val="sv-SE"/>
        </w:rPr>
        <w:t>gi</w:t>
      </w:r>
      <w:r w:rsidRPr="00BC5E73">
        <w:rPr>
          <w:spacing w:val="-1"/>
          <w:sz w:val="24"/>
          <w:szCs w:val="24"/>
          <w:lang w:val="sv-SE"/>
        </w:rPr>
        <w:t>a</w:t>
      </w:r>
      <w:r w:rsidRPr="00BC5E73">
        <w:rPr>
          <w:sz w:val="24"/>
          <w:szCs w:val="24"/>
          <w:lang w:val="sv-SE"/>
        </w:rPr>
        <w:t>n</w:t>
      </w:r>
      <w:r w:rsidRPr="00BC5E73">
        <w:rPr>
          <w:spacing w:val="-17"/>
          <w:sz w:val="24"/>
          <w:szCs w:val="24"/>
          <w:lang w:val="sv-SE"/>
        </w:rPr>
        <w:t xml:space="preserve"> </w:t>
      </w:r>
      <w:r w:rsidRPr="00BC5E73">
        <w:rPr>
          <w:spacing w:val="-10"/>
          <w:sz w:val="24"/>
          <w:szCs w:val="24"/>
          <w:lang w:val="sv-SE"/>
        </w:rPr>
        <w:t>y</w:t>
      </w:r>
      <w:r w:rsidRPr="00BC5E73">
        <w:rPr>
          <w:spacing w:val="-1"/>
          <w:sz w:val="24"/>
          <w:szCs w:val="24"/>
          <w:lang w:val="sv-SE"/>
        </w:rPr>
        <w:t>a</w:t>
      </w:r>
      <w:r w:rsidRPr="00BC5E73">
        <w:rPr>
          <w:sz w:val="24"/>
          <w:szCs w:val="24"/>
          <w:lang w:val="sv-SE"/>
        </w:rPr>
        <w:t>ng</w:t>
      </w:r>
      <w:r w:rsidRPr="00BC5E73">
        <w:rPr>
          <w:spacing w:val="-22"/>
          <w:sz w:val="24"/>
          <w:szCs w:val="24"/>
          <w:lang w:val="sv-SE"/>
        </w:rPr>
        <w:t xml:space="preserve"> </w:t>
      </w:r>
      <w:r w:rsidRPr="00BC5E73">
        <w:rPr>
          <w:spacing w:val="-2"/>
          <w:sz w:val="24"/>
          <w:szCs w:val="24"/>
          <w:lang w:val="sv-SE"/>
        </w:rPr>
        <w:t>m</w:t>
      </w:r>
      <w:r w:rsidRPr="00BC5E73">
        <w:rPr>
          <w:spacing w:val="-1"/>
          <w:sz w:val="24"/>
          <w:szCs w:val="24"/>
          <w:lang w:val="sv-SE"/>
        </w:rPr>
        <w:t>e</w:t>
      </w:r>
      <w:r w:rsidRPr="00BC5E73">
        <w:rPr>
          <w:spacing w:val="-2"/>
          <w:sz w:val="24"/>
          <w:szCs w:val="24"/>
          <w:lang w:val="sv-SE"/>
        </w:rPr>
        <w:t>n</w:t>
      </w:r>
      <w:r w:rsidRPr="00BC5E73">
        <w:rPr>
          <w:sz w:val="24"/>
          <w:szCs w:val="24"/>
          <w:lang w:val="sv-SE"/>
        </w:rPr>
        <w:t>i</w:t>
      </w:r>
      <w:r w:rsidRPr="00BC5E73">
        <w:rPr>
          <w:spacing w:val="-2"/>
          <w:sz w:val="24"/>
          <w:szCs w:val="24"/>
          <w:lang w:val="sv-SE"/>
        </w:rPr>
        <w:t>ngk</w:t>
      </w:r>
      <w:r w:rsidRPr="00BC5E73">
        <w:rPr>
          <w:spacing w:val="-1"/>
          <w:sz w:val="24"/>
          <w:szCs w:val="24"/>
          <w:lang w:val="sv-SE"/>
        </w:rPr>
        <w:t>a</w:t>
      </w:r>
      <w:r w:rsidRPr="00BC5E73">
        <w:rPr>
          <w:spacing w:val="-2"/>
          <w:sz w:val="24"/>
          <w:szCs w:val="24"/>
          <w:lang w:val="sv-SE"/>
        </w:rPr>
        <w:t>t</w:t>
      </w:r>
      <w:r w:rsidRPr="00BC5E73">
        <w:rPr>
          <w:sz w:val="24"/>
          <w:szCs w:val="24"/>
          <w:lang w:val="sv-SE"/>
        </w:rPr>
        <w:t>,</w:t>
      </w:r>
      <w:r w:rsidRPr="00BC5E73">
        <w:rPr>
          <w:spacing w:val="-14"/>
          <w:sz w:val="24"/>
          <w:szCs w:val="24"/>
          <w:lang w:val="sv-SE"/>
        </w:rPr>
        <w:t xml:space="preserve"> </w:t>
      </w:r>
      <w:r w:rsidRPr="00BC5E73">
        <w:rPr>
          <w:spacing w:val="-2"/>
          <w:sz w:val="24"/>
          <w:szCs w:val="24"/>
          <w:lang w:val="sv-SE"/>
        </w:rPr>
        <w:t>t</w:t>
      </w:r>
      <w:r w:rsidRPr="00BC5E73">
        <w:rPr>
          <w:spacing w:val="-1"/>
          <w:sz w:val="24"/>
          <w:szCs w:val="24"/>
          <w:lang w:val="sv-SE"/>
        </w:rPr>
        <w:t>e</w:t>
      </w:r>
      <w:r w:rsidRPr="00BC5E73">
        <w:rPr>
          <w:spacing w:val="-2"/>
          <w:sz w:val="24"/>
          <w:szCs w:val="24"/>
          <w:lang w:val="sv-SE"/>
        </w:rPr>
        <w:t>t</w:t>
      </w:r>
      <w:r w:rsidRPr="00BC5E73">
        <w:rPr>
          <w:spacing w:val="-1"/>
          <w:sz w:val="24"/>
          <w:szCs w:val="24"/>
          <w:lang w:val="sv-SE"/>
        </w:rPr>
        <w:t>a</w:t>
      </w:r>
      <w:r w:rsidRPr="00BC5E73">
        <w:rPr>
          <w:spacing w:val="-2"/>
          <w:sz w:val="24"/>
          <w:szCs w:val="24"/>
          <w:lang w:val="sv-SE"/>
        </w:rPr>
        <w:t>p</w:t>
      </w:r>
      <w:r w:rsidRPr="00BC5E73">
        <w:rPr>
          <w:sz w:val="24"/>
          <w:szCs w:val="24"/>
          <w:lang w:val="sv-SE"/>
        </w:rPr>
        <w:t>i</w:t>
      </w:r>
      <w:r w:rsidRPr="00BC5E73">
        <w:rPr>
          <w:spacing w:val="-16"/>
          <w:sz w:val="24"/>
          <w:szCs w:val="24"/>
          <w:lang w:val="sv-SE"/>
        </w:rPr>
        <w:t xml:space="preserve"> </w:t>
      </w:r>
      <w:r w:rsidRPr="00BC5E73">
        <w:rPr>
          <w:sz w:val="24"/>
          <w:szCs w:val="24"/>
          <w:lang w:val="sv-SE"/>
        </w:rPr>
        <w:t>p</w:t>
      </w:r>
      <w:r w:rsidRPr="00BC5E73">
        <w:rPr>
          <w:spacing w:val="-3"/>
          <w:sz w:val="24"/>
          <w:szCs w:val="24"/>
          <w:lang w:val="sv-SE"/>
        </w:rPr>
        <w:t>a</w:t>
      </w:r>
      <w:r w:rsidRPr="00BC5E73">
        <w:rPr>
          <w:sz w:val="24"/>
          <w:szCs w:val="24"/>
          <w:lang w:val="sv-SE"/>
        </w:rPr>
        <w:t xml:space="preserve">da </w:t>
      </w:r>
      <w:r w:rsidRPr="00BC5E73">
        <w:rPr>
          <w:spacing w:val="-2"/>
          <w:sz w:val="24"/>
          <w:szCs w:val="24"/>
          <w:lang w:val="sv-SE"/>
        </w:rPr>
        <w:t>p</w:t>
      </w:r>
      <w:r w:rsidRPr="00BC5E73">
        <w:rPr>
          <w:sz w:val="24"/>
          <w:szCs w:val="24"/>
          <w:lang w:val="sv-SE"/>
        </w:rPr>
        <w:t>o</w:t>
      </w:r>
      <w:r w:rsidRPr="00BC5E73">
        <w:rPr>
          <w:spacing w:val="-2"/>
          <w:sz w:val="24"/>
          <w:szCs w:val="24"/>
          <w:lang w:val="sv-SE"/>
        </w:rPr>
        <w:t>sis</w:t>
      </w:r>
      <w:r w:rsidRPr="00BC5E73">
        <w:rPr>
          <w:sz w:val="24"/>
          <w:szCs w:val="24"/>
          <w:lang w:val="sv-SE"/>
        </w:rPr>
        <w:t>i</w:t>
      </w:r>
      <w:r w:rsidRPr="00BC5E73">
        <w:rPr>
          <w:spacing w:val="-16"/>
          <w:sz w:val="24"/>
          <w:szCs w:val="24"/>
          <w:lang w:val="sv-SE"/>
        </w:rPr>
        <w:t xml:space="preserve"> </w:t>
      </w:r>
      <w:r w:rsidRPr="00BC5E73">
        <w:rPr>
          <w:spacing w:val="-2"/>
          <w:sz w:val="24"/>
          <w:szCs w:val="24"/>
          <w:lang w:val="sv-SE"/>
        </w:rPr>
        <w:t>s</w:t>
      </w:r>
      <w:r w:rsidRPr="00BC5E73">
        <w:rPr>
          <w:spacing w:val="-3"/>
          <w:sz w:val="24"/>
          <w:szCs w:val="24"/>
          <w:lang w:val="sv-SE"/>
        </w:rPr>
        <w:t>e</w:t>
      </w:r>
      <w:r w:rsidRPr="00BC5E73">
        <w:rPr>
          <w:sz w:val="24"/>
          <w:szCs w:val="24"/>
          <w:lang w:val="sv-SE"/>
        </w:rPr>
        <w:t>d</w:t>
      </w:r>
      <w:r w:rsidRPr="00BC5E73">
        <w:rPr>
          <w:spacing w:val="-3"/>
          <w:sz w:val="24"/>
          <w:szCs w:val="24"/>
          <w:lang w:val="sv-SE"/>
        </w:rPr>
        <w:t>a</w:t>
      </w:r>
      <w:r w:rsidRPr="00BC5E73">
        <w:rPr>
          <w:spacing w:val="-2"/>
          <w:sz w:val="24"/>
          <w:szCs w:val="24"/>
          <w:lang w:val="sv-SE"/>
        </w:rPr>
        <w:t>n</w:t>
      </w:r>
      <w:r w:rsidRPr="00BC5E73">
        <w:rPr>
          <w:sz w:val="24"/>
          <w:szCs w:val="24"/>
          <w:lang w:val="sv-SE"/>
        </w:rPr>
        <w:t>g</w:t>
      </w:r>
      <w:r w:rsidRPr="00BC5E73">
        <w:rPr>
          <w:spacing w:val="-19"/>
          <w:sz w:val="24"/>
          <w:szCs w:val="24"/>
          <w:lang w:val="sv-SE"/>
        </w:rPr>
        <w:t xml:space="preserve"> </w:t>
      </w:r>
      <w:r w:rsidRPr="00BC5E73">
        <w:rPr>
          <w:spacing w:val="-2"/>
          <w:sz w:val="24"/>
          <w:szCs w:val="24"/>
          <w:lang w:val="sv-SE"/>
        </w:rPr>
        <w:t>t</w:t>
      </w:r>
      <w:r w:rsidRPr="00BC5E73">
        <w:rPr>
          <w:spacing w:val="-3"/>
          <w:sz w:val="24"/>
          <w:szCs w:val="24"/>
          <w:lang w:val="sv-SE"/>
        </w:rPr>
        <w:t>e</w:t>
      </w:r>
      <w:r w:rsidRPr="00BC5E73">
        <w:rPr>
          <w:sz w:val="24"/>
          <w:szCs w:val="24"/>
          <w:lang w:val="sv-SE"/>
        </w:rPr>
        <w:t>t</w:t>
      </w:r>
      <w:r w:rsidRPr="00BC5E73">
        <w:rPr>
          <w:spacing w:val="-3"/>
          <w:sz w:val="24"/>
          <w:szCs w:val="24"/>
          <w:lang w:val="sv-SE"/>
        </w:rPr>
        <w:t>a</w:t>
      </w:r>
      <w:r w:rsidRPr="00BC5E73">
        <w:rPr>
          <w:sz w:val="24"/>
          <w:szCs w:val="24"/>
          <w:lang w:val="sv-SE"/>
        </w:rPr>
        <w:t>p</w:t>
      </w:r>
      <w:r w:rsidRPr="00BC5E73">
        <w:rPr>
          <w:spacing w:val="-19"/>
          <w:sz w:val="24"/>
          <w:szCs w:val="24"/>
          <w:lang w:val="sv-SE"/>
        </w:rPr>
        <w:t xml:space="preserve"> </w:t>
      </w:r>
      <w:r w:rsidRPr="00BC5E73">
        <w:rPr>
          <w:spacing w:val="-3"/>
          <w:sz w:val="24"/>
          <w:szCs w:val="24"/>
          <w:lang w:val="sv-SE"/>
        </w:rPr>
        <w:t>a</w:t>
      </w:r>
      <w:r w:rsidRPr="00BC5E73">
        <w:rPr>
          <w:spacing w:val="-2"/>
          <w:sz w:val="24"/>
          <w:szCs w:val="24"/>
          <w:lang w:val="sv-SE"/>
        </w:rPr>
        <w:t>d</w:t>
      </w:r>
      <w:r w:rsidRPr="00BC5E73">
        <w:rPr>
          <w:sz w:val="24"/>
          <w:szCs w:val="24"/>
          <w:lang w:val="sv-SE"/>
        </w:rPr>
        <w:t>a</w:t>
      </w:r>
      <w:r w:rsidRPr="00BC5E73">
        <w:rPr>
          <w:spacing w:val="-18"/>
          <w:sz w:val="24"/>
          <w:szCs w:val="24"/>
          <w:lang w:val="sv-SE"/>
        </w:rPr>
        <w:t xml:space="preserve"> </w:t>
      </w:r>
      <w:r w:rsidRPr="00BC5E73">
        <w:rPr>
          <w:spacing w:val="-2"/>
          <w:sz w:val="24"/>
          <w:szCs w:val="24"/>
          <w:lang w:val="sv-SE"/>
        </w:rPr>
        <w:t>t</w:t>
      </w:r>
      <w:r w:rsidRPr="00BC5E73">
        <w:rPr>
          <w:spacing w:val="-3"/>
          <w:sz w:val="24"/>
          <w:szCs w:val="24"/>
          <w:lang w:val="sv-SE"/>
        </w:rPr>
        <w:t>a</w:t>
      </w:r>
      <w:r w:rsidRPr="00BC5E73">
        <w:rPr>
          <w:spacing w:val="-2"/>
          <w:sz w:val="24"/>
          <w:szCs w:val="24"/>
          <w:lang w:val="sv-SE"/>
        </w:rPr>
        <w:t>m</w:t>
      </w:r>
      <w:r w:rsidRPr="00BC5E73">
        <w:rPr>
          <w:sz w:val="24"/>
          <w:szCs w:val="24"/>
          <w:lang w:val="sv-SE"/>
        </w:rPr>
        <w:t>b</w:t>
      </w:r>
      <w:r w:rsidRPr="00BC5E73">
        <w:rPr>
          <w:spacing w:val="-3"/>
          <w:sz w:val="24"/>
          <w:szCs w:val="24"/>
          <w:lang w:val="sv-SE"/>
        </w:rPr>
        <w:t>a</w:t>
      </w:r>
      <w:r w:rsidRPr="00BC5E73">
        <w:rPr>
          <w:spacing w:val="-2"/>
          <w:sz w:val="24"/>
          <w:szCs w:val="24"/>
          <w:lang w:val="sv-SE"/>
        </w:rPr>
        <w:t>h</w:t>
      </w:r>
      <w:r w:rsidRPr="00BC5E73">
        <w:rPr>
          <w:spacing w:val="-1"/>
          <w:sz w:val="24"/>
          <w:szCs w:val="24"/>
          <w:lang w:val="sv-SE"/>
        </w:rPr>
        <w:t>a</w:t>
      </w:r>
      <w:r w:rsidRPr="00BC5E73">
        <w:rPr>
          <w:sz w:val="24"/>
          <w:szCs w:val="24"/>
          <w:lang w:val="sv-SE"/>
        </w:rPr>
        <w:t>n</w:t>
      </w:r>
      <w:r w:rsidRPr="00BC5E73">
        <w:rPr>
          <w:spacing w:val="-19"/>
          <w:sz w:val="24"/>
          <w:szCs w:val="24"/>
          <w:lang w:val="sv-SE"/>
        </w:rPr>
        <w:t xml:space="preserve"> </w:t>
      </w:r>
      <w:r w:rsidRPr="00BC5E73">
        <w:rPr>
          <w:spacing w:val="-2"/>
          <w:sz w:val="24"/>
          <w:szCs w:val="24"/>
          <w:lang w:val="sv-SE"/>
        </w:rPr>
        <w:t>d</w:t>
      </w:r>
      <w:r w:rsidRPr="00BC5E73">
        <w:rPr>
          <w:spacing w:val="-1"/>
          <w:sz w:val="24"/>
          <w:szCs w:val="24"/>
          <w:lang w:val="sv-SE"/>
        </w:rPr>
        <w:t>a</w:t>
      </w:r>
      <w:r w:rsidRPr="00BC5E73">
        <w:rPr>
          <w:spacing w:val="-3"/>
          <w:sz w:val="24"/>
          <w:szCs w:val="24"/>
          <w:lang w:val="sv-SE"/>
        </w:rPr>
        <w:t>r</w:t>
      </w:r>
      <w:r w:rsidRPr="00BC5E73">
        <w:rPr>
          <w:sz w:val="24"/>
          <w:szCs w:val="24"/>
          <w:lang w:val="sv-SE"/>
        </w:rPr>
        <w:t xml:space="preserve">i </w:t>
      </w:r>
      <w:r w:rsidRPr="00BC5E73">
        <w:rPr>
          <w:spacing w:val="-10"/>
          <w:sz w:val="24"/>
          <w:szCs w:val="24"/>
          <w:lang w:val="sv-SE"/>
        </w:rPr>
        <w:t>p</w:t>
      </w:r>
      <w:r w:rsidRPr="00BC5E73">
        <w:rPr>
          <w:spacing w:val="-12"/>
          <w:sz w:val="24"/>
          <w:szCs w:val="24"/>
          <w:lang w:val="sv-SE"/>
        </w:rPr>
        <w:t>o</w:t>
      </w:r>
      <w:r w:rsidRPr="00BC5E73">
        <w:rPr>
          <w:spacing w:val="-9"/>
          <w:sz w:val="24"/>
          <w:szCs w:val="24"/>
          <w:lang w:val="sv-SE"/>
        </w:rPr>
        <w:t>s</w:t>
      </w:r>
      <w:r w:rsidRPr="00BC5E73">
        <w:rPr>
          <w:spacing w:val="-11"/>
          <w:sz w:val="24"/>
          <w:szCs w:val="24"/>
          <w:lang w:val="sv-SE"/>
        </w:rPr>
        <w:t>i</w:t>
      </w:r>
      <w:r w:rsidRPr="00BC5E73">
        <w:rPr>
          <w:spacing w:val="-9"/>
          <w:sz w:val="24"/>
          <w:szCs w:val="24"/>
          <w:lang w:val="sv-SE"/>
        </w:rPr>
        <w:t>s</w:t>
      </w:r>
      <w:r w:rsidRPr="00BC5E73">
        <w:rPr>
          <w:sz w:val="24"/>
          <w:szCs w:val="24"/>
          <w:lang w:val="sv-SE"/>
        </w:rPr>
        <w:t>i</w:t>
      </w:r>
      <w:r w:rsidRPr="00BC5E73">
        <w:rPr>
          <w:spacing w:val="-35"/>
          <w:sz w:val="24"/>
          <w:szCs w:val="24"/>
          <w:lang w:val="sv-SE"/>
        </w:rPr>
        <w:t xml:space="preserve"> </w:t>
      </w:r>
      <w:r w:rsidRPr="00BC5E73">
        <w:rPr>
          <w:spacing w:val="-10"/>
          <w:sz w:val="24"/>
          <w:szCs w:val="24"/>
          <w:lang w:val="sv-SE"/>
        </w:rPr>
        <w:t>re</w:t>
      </w:r>
      <w:r w:rsidRPr="00BC5E73">
        <w:rPr>
          <w:spacing w:val="-12"/>
          <w:sz w:val="24"/>
          <w:szCs w:val="24"/>
          <w:lang w:val="sv-SE"/>
        </w:rPr>
        <w:t>n</w:t>
      </w:r>
      <w:r w:rsidRPr="00BC5E73">
        <w:rPr>
          <w:spacing w:val="-10"/>
          <w:sz w:val="24"/>
          <w:szCs w:val="24"/>
          <w:lang w:val="sv-SE"/>
        </w:rPr>
        <w:t>d</w:t>
      </w:r>
      <w:r w:rsidRPr="00BC5E73">
        <w:rPr>
          <w:spacing w:val="-13"/>
          <w:sz w:val="24"/>
          <w:szCs w:val="24"/>
          <w:lang w:val="sv-SE"/>
        </w:rPr>
        <w:t>a</w:t>
      </w:r>
      <w:r w:rsidRPr="00BC5E73">
        <w:rPr>
          <w:sz w:val="24"/>
          <w:szCs w:val="24"/>
          <w:lang w:val="sv-SE"/>
        </w:rPr>
        <w:t>h</w:t>
      </w:r>
      <w:r w:rsidRPr="00BC5E73">
        <w:rPr>
          <w:spacing w:val="-34"/>
          <w:sz w:val="24"/>
          <w:szCs w:val="24"/>
          <w:lang w:val="sv-SE"/>
        </w:rPr>
        <w:t xml:space="preserve"> </w:t>
      </w:r>
      <w:r w:rsidRPr="00BC5E73">
        <w:rPr>
          <w:spacing w:val="-11"/>
          <w:sz w:val="24"/>
          <w:szCs w:val="24"/>
          <w:lang w:val="sv-SE"/>
        </w:rPr>
        <w:t>m</w:t>
      </w:r>
      <w:r w:rsidRPr="00BC5E73">
        <w:rPr>
          <w:spacing w:val="-10"/>
          <w:sz w:val="24"/>
          <w:szCs w:val="24"/>
          <w:lang w:val="sv-SE"/>
        </w:rPr>
        <w:t>e</w:t>
      </w:r>
      <w:r w:rsidRPr="00BC5E73">
        <w:rPr>
          <w:spacing w:val="-12"/>
          <w:sz w:val="24"/>
          <w:szCs w:val="24"/>
          <w:lang w:val="sv-SE"/>
        </w:rPr>
        <w:t>n</w:t>
      </w:r>
      <w:r w:rsidRPr="00BC5E73">
        <w:rPr>
          <w:spacing w:val="-9"/>
          <w:sz w:val="24"/>
          <w:szCs w:val="24"/>
          <w:lang w:val="sv-SE"/>
        </w:rPr>
        <w:t>i</w:t>
      </w:r>
      <w:r w:rsidRPr="00BC5E73">
        <w:rPr>
          <w:spacing w:val="-10"/>
          <w:sz w:val="24"/>
          <w:szCs w:val="24"/>
          <w:lang w:val="sv-SE"/>
        </w:rPr>
        <w:t>n</w:t>
      </w:r>
      <w:r w:rsidRPr="00BC5E73">
        <w:rPr>
          <w:spacing w:val="-14"/>
          <w:sz w:val="24"/>
          <w:szCs w:val="24"/>
          <w:lang w:val="sv-SE"/>
        </w:rPr>
        <w:t>g</w:t>
      </w:r>
      <w:r w:rsidRPr="00BC5E73">
        <w:rPr>
          <w:spacing w:val="-10"/>
          <w:sz w:val="24"/>
          <w:szCs w:val="24"/>
          <w:lang w:val="sv-SE"/>
        </w:rPr>
        <w:t>ka</w:t>
      </w:r>
      <w:r w:rsidRPr="00BC5E73">
        <w:rPr>
          <w:spacing w:val="22"/>
          <w:sz w:val="24"/>
          <w:szCs w:val="24"/>
          <w:lang w:val="sv-SE"/>
        </w:rPr>
        <w:t>t</w:t>
      </w:r>
      <w:r w:rsidRPr="00BC5E73">
        <w:rPr>
          <w:spacing w:val="-12"/>
          <w:sz w:val="24"/>
          <w:szCs w:val="24"/>
          <w:lang w:val="sv-SE"/>
        </w:rPr>
        <w:t>k</w:t>
      </w:r>
      <w:r w:rsidRPr="00BC5E73">
        <w:rPr>
          <w:sz w:val="24"/>
          <w:szCs w:val="24"/>
          <w:lang w:val="sv-SE"/>
        </w:rPr>
        <w:t>e</w:t>
      </w:r>
      <w:r w:rsidRPr="00BC5E73">
        <w:rPr>
          <w:spacing w:val="-34"/>
          <w:sz w:val="24"/>
          <w:szCs w:val="24"/>
          <w:lang w:val="sv-SE"/>
        </w:rPr>
        <w:t xml:space="preserve"> </w:t>
      </w:r>
      <w:r w:rsidRPr="00BC5E73">
        <w:rPr>
          <w:spacing w:val="-12"/>
          <w:sz w:val="24"/>
          <w:szCs w:val="24"/>
          <w:lang w:val="sv-SE"/>
        </w:rPr>
        <w:t>p</w:t>
      </w:r>
      <w:r w:rsidRPr="00BC5E73">
        <w:rPr>
          <w:spacing w:val="-10"/>
          <w:sz w:val="24"/>
          <w:szCs w:val="24"/>
          <w:lang w:val="sv-SE"/>
        </w:rPr>
        <w:t>o</w:t>
      </w:r>
      <w:r w:rsidRPr="00BC5E73">
        <w:rPr>
          <w:spacing w:val="-12"/>
          <w:sz w:val="24"/>
          <w:szCs w:val="24"/>
          <w:lang w:val="sv-SE"/>
        </w:rPr>
        <w:t>s</w:t>
      </w:r>
      <w:r w:rsidRPr="00BC5E73">
        <w:rPr>
          <w:spacing w:val="-9"/>
          <w:sz w:val="24"/>
          <w:szCs w:val="24"/>
          <w:lang w:val="sv-SE"/>
        </w:rPr>
        <w:t>is</w:t>
      </w:r>
      <w:r w:rsidRPr="00BC5E73">
        <w:rPr>
          <w:sz w:val="24"/>
          <w:szCs w:val="24"/>
          <w:lang w:val="sv-SE"/>
        </w:rPr>
        <w:t>i</w:t>
      </w:r>
      <w:r w:rsidRPr="00BC5E73">
        <w:rPr>
          <w:spacing w:val="-35"/>
          <w:sz w:val="24"/>
          <w:szCs w:val="24"/>
          <w:lang w:val="sv-SE"/>
        </w:rPr>
        <w:t xml:space="preserve"> </w:t>
      </w:r>
      <w:r w:rsidRPr="00BC5E73">
        <w:rPr>
          <w:spacing w:val="-9"/>
          <w:sz w:val="24"/>
          <w:szCs w:val="24"/>
          <w:lang w:val="sv-SE"/>
        </w:rPr>
        <w:t>s</w:t>
      </w:r>
      <w:r w:rsidRPr="00BC5E73">
        <w:rPr>
          <w:spacing w:val="-13"/>
          <w:sz w:val="24"/>
          <w:szCs w:val="24"/>
          <w:lang w:val="sv-SE"/>
        </w:rPr>
        <w:t>e</w:t>
      </w:r>
      <w:r w:rsidRPr="00BC5E73">
        <w:rPr>
          <w:spacing w:val="-10"/>
          <w:sz w:val="24"/>
          <w:szCs w:val="24"/>
          <w:lang w:val="sv-SE"/>
        </w:rPr>
        <w:t>d</w:t>
      </w:r>
      <w:r w:rsidRPr="00BC5E73">
        <w:rPr>
          <w:spacing w:val="-13"/>
          <w:sz w:val="24"/>
          <w:szCs w:val="24"/>
          <w:lang w:val="sv-SE"/>
        </w:rPr>
        <w:t>a</w:t>
      </w:r>
      <w:r w:rsidRPr="00BC5E73">
        <w:rPr>
          <w:spacing w:val="-10"/>
          <w:sz w:val="24"/>
          <w:szCs w:val="24"/>
          <w:lang w:val="sv-SE"/>
        </w:rPr>
        <w:t>n</w:t>
      </w:r>
      <w:r w:rsidRPr="00BC5E73">
        <w:rPr>
          <w:sz w:val="24"/>
          <w:szCs w:val="24"/>
          <w:lang w:val="sv-SE"/>
        </w:rPr>
        <w:t xml:space="preserve">g </w:t>
      </w:r>
      <w:r w:rsidRPr="00BC5E73">
        <w:rPr>
          <w:spacing w:val="-5"/>
          <w:sz w:val="24"/>
          <w:szCs w:val="24"/>
          <w:lang w:val="sv-SE"/>
        </w:rPr>
        <w:t>s</w:t>
      </w:r>
      <w:r w:rsidRPr="00BC5E73">
        <w:rPr>
          <w:spacing w:val="-8"/>
          <w:sz w:val="24"/>
          <w:szCs w:val="24"/>
          <w:lang w:val="sv-SE"/>
        </w:rPr>
        <w:t>e</w:t>
      </w:r>
      <w:r w:rsidRPr="00BC5E73">
        <w:rPr>
          <w:spacing w:val="-5"/>
          <w:sz w:val="24"/>
          <w:szCs w:val="24"/>
          <w:lang w:val="sv-SE"/>
        </w:rPr>
        <w:t>h</w:t>
      </w:r>
      <w:r w:rsidRPr="00BC5E73">
        <w:rPr>
          <w:spacing w:val="-6"/>
          <w:sz w:val="24"/>
          <w:szCs w:val="24"/>
          <w:lang w:val="sv-SE"/>
        </w:rPr>
        <w:t>i</w:t>
      </w:r>
      <w:r w:rsidRPr="00BC5E73">
        <w:rPr>
          <w:spacing w:val="-5"/>
          <w:sz w:val="24"/>
          <w:szCs w:val="24"/>
          <w:lang w:val="sv-SE"/>
        </w:rPr>
        <w:t>n</w:t>
      </w:r>
      <w:r w:rsidRPr="00BC5E73">
        <w:rPr>
          <w:spacing w:val="-10"/>
          <w:sz w:val="24"/>
          <w:szCs w:val="24"/>
          <w:lang w:val="sv-SE"/>
        </w:rPr>
        <w:t>g</w:t>
      </w:r>
      <w:r w:rsidRPr="00BC5E73">
        <w:rPr>
          <w:spacing w:val="-7"/>
          <w:sz w:val="24"/>
          <w:szCs w:val="24"/>
          <w:lang w:val="sv-SE"/>
        </w:rPr>
        <w:t>g</w:t>
      </w:r>
      <w:r w:rsidRPr="00BC5E73">
        <w:rPr>
          <w:sz w:val="24"/>
          <w:szCs w:val="24"/>
          <w:lang w:val="sv-SE"/>
        </w:rPr>
        <w:t>a</w:t>
      </w:r>
      <w:r w:rsidRPr="00BC5E73">
        <w:rPr>
          <w:spacing w:val="-27"/>
          <w:sz w:val="24"/>
          <w:szCs w:val="24"/>
          <w:lang w:val="sv-SE"/>
        </w:rPr>
        <w:t xml:space="preserve"> </w:t>
      </w:r>
      <w:r w:rsidRPr="00BC5E73">
        <w:rPr>
          <w:spacing w:val="-4"/>
          <w:sz w:val="24"/>
          <w:szCs w:val="24"/>
          <w:lang w:val="sv-SE"/>
        </w:rPr>
        <w:t>j</w:t>
      </w:r>
      <w:r w:rsidRPr="00BC5E73">
        <w:rPr>
          <w:spacing w:val="-7"/>
          <w:sz w:val="24"/>
          <w:szCs w:val="24"/>
          <w:lang w:val="sv-SE"/>
        </w:rPr>
        <w:t>u</w:t>
      </w:r>
      <w:r w:rsidRPr="00BC5E73">
        <w:rPr>
          <w:spacing w:val="-4"/>
          <w:sz w:val="24"/>
          <w:szCs w:val="24"/>
          <w:lang w:val="sv-SE"/>
        </w:rPr>
        <w:t>m</w:t>
      </w:r>
      <w:r w:rsidRPr="00BC5E73">
        <w:rPr>
          <w:spacing w:val="-6"/>
          <w:sz w:val="24"/>
          <w:szCs w:val="24"/>
          <w:lang w:val="sv-SE"/>
        </w:rPr>
        <w:t>la</w:t>
      </w:r>
      <w:r w:rsidRPr="00BC5E73">
        <w:rPr>
          <w:spacing w:val="-7"/>
          <w:sz w:val="24"/>
          <w:szCs w:val="24"/>
          <w:lang w:val="sv-SE"/>
        </w:rPr>
        <w:t>h</w:t>
      </w:r>
      <w:r w:rsidRPr="00BC5E73">
        <w:rPr>
          <w:spacing w:val="-5"/>
          <w:sz w:val="24"/>
          <w:szCs w:val="24"/>
          <w:lang w:val="sv-SE"/>
        </w:rPr>
        <w:t>n</w:t>
      </w:r>
      <w:r w:rsidRPr="00BC5E73">
        <w:rPr>
          <w:spacing w:val="-14"/>
          <w:sz w:val="24"/>
          <w:szCs w:val="24"/>
          <w:lang w:val="sv-SE"/>
        </w:rPr>
        <w:t>y</w:t>
      </w:r>
      <w:r w:rsidRPr="00BC5E73">
        <w:rPr>
          <w:sz w:val="24"/>
          <w:szCs w:val="24"/>
          <w:lang w:val="sv-SE"/>
        </w:rPr>
        <w:t>a</w:t>
      </w:r>
      <w:r w:rsidRPr="00BC5E73">
        <w:rPr>
          <w:spacing w:val="-25"/>
          <w:sz w:val="24"/>
          <w:szCs w:val="24"/>
          <w:lang w:val="sv-SE"/>
        </w:rPr>
        <w:t xml:space="preserve"> </w:t>
      </w:r>
      <w:r w:rsidRPr="00BC5E73">
        <w:rPr>
          <w:spacing w:val="-6"/>
          <w:sz w:val="24"/>
          <w:szCs w:val="24"/>
          <w:lang w:val="sv-SE"/>
        </w:rPr>
        <w:t>teta</w:t>
      </w:r>
      <w:r w:rsidRPr="00BC5E73">
        <w:rPr>
          <w:sz w:val="24"/>
          <w:szCs w:val="24"/>
          <w:lang w:val="sv-SE"/>
        </w:rPr>
        <w:t>p</w:t>
      </w:r>
      <w:r w:rsidRPr="00BC5E73">
        <w:rPr>
          <w:spacing w:val="-29"/>
          <w:sz w:val="24"/>
          <w:szCs w:val="24"/>
          <w:lang w:val="sv-SE"/>
        </w:rPr>
        <w:t xml:space="preserve"> </w:t>
      </w:r>
      <w:r w:rsidRPr="00BC5E73">
        <w:rPr>
          <w:spacing w:val="-7"/>
          <w:sz w:val="24"/>
          <w:szCs w:val="24"/>
          <w:lang w:val="sv-SE"/>
        </w:rPr>
        <w:t>3</w:t>
      </w:r>
      <w:r w:rsidRPr="00BC5E73">
        <w:rPr>
          <w:sz w:val="24"/>
          <w:szCs w:val="24"/>
          <w:lang w:val="sv-SE"/>
        </w:rPr>
        <w:t>7</w:t>
      </w:r>
      <w:r w:rsidRPr="00BC5E73">
        <w:rPr>
          <w:spacing w:val="-24"/>
          <w:sz w:val="24"/>
          <w:szCs w:val="24"/>
          <w:lang w:val="sv-SE"/>
        </w:rPr>
        <w:t xml:space="preserve"> </w:t>
      </w:r>
      <w:r w:rsidRPr="00BC5E73">
        <w:rPr>
          <w:spacing w:val="-7"/>
          <w:sz w:val="24"/>
          <w:szCs w:val="24"/>
          <w:lang w:val="sv-SE"/>
        </w:rPr>
        <w:t>o</w:t>
      </w:r>
      <w:r w:rsidRPr="00BC5E73">
        <w:rPr>
          <w:spacing w:val="-6"/>
          <w:sz w:val="24"/>
          <w:szCs w:val="24"/>
          <w:lang w:val="sv-SE"/>
        </w:rPr>
        <w:t>r</w:t>
      </w:r>
      <w:r w:rsidRPr="00BC5E73">
        <w:rPr>
          <w:spacing w:val="-8"/>
          <w:sz w:val="24"/>
          <w:szCs w:val="24"/>
          <w:lang w:val="sv-SE"/>
        </w:rPr>
        <w:t>a</w:t>
      </w:r>
      <w:r w:rsidRPr="00BC5E73">
        <w:rPr>
          <w:spacing w:val="-5"/>
          <w:sz w:val="24"/>
          <w:szCs w:val="24"/>
          <w:lang w:val="sv-SE"/>
        </w:rPr>
        <w:t>n</w:t>
      </w:r>
      <w:r w:rsidRPr="00BC5E73">
        <w:rPr>
          <w:sz w:val="24"/>
          <w:szCs w:val="24"/>
          <w:lang w:val="sv-SE"/>
        </w:rPr>
        <w:t>g</w:t>
      </w:r>
      <w:r w:rsidRPr="00BC5E73">
        <w:rPr>
          <w:spacing w:val="-29"/>
          <w:sz w:val="24"/>
          <w:szCs w:val="24"/>
          <w:lang w:val="sv-SE"/>
        </w:rPr>
        <w:t xml:space="preserve"> </w:t>
      </w:r>
      <w:r w:rsidRPr="00BC5E73">
        <w:rPr>
          <w:spacing w:val="-6"/>
          <w:sz w:val="24"/>
          <w:szCs w:val="24"/>
          <w:lang w:val="sv-SE"/>
        </w:rPr>
        <w:t>ma</w:t>
      </w:r>
      <w:r w:rsidRPr="00BC5E73">
        <w:rPr>
          <w:sz w:val="24"/>
          <w:szCs w:val="24"/>
          <w:lang w:val="sv-SE"/>
        </w:rPr>
        <w:t xml:space="preserve">- </w:t>
      </w:r>
      <w:r w:rsidRPr="00BC5E73">
        <w:rPr>
          <w:spacing w:val="-5"/>
          <w:sz w:val="24"/>
          <w:szCs w:val="24"/>
          <w:lang w:val="sv-SE"/>
        </w:rPr>
        <w:t>h</w:t>
      </w:r>
      <w:r w:rsidRPr="00BC5E73">
        <w:rPr>
          <w:spacing w:val="-8"/>
          <w:sz w:val="24"/>
          <w:szCs w:val="24"/>
          <w:lang w:val="sv-SE"/>
        </w:rPr>
        <w:t>a</w:t>
      </w:r>
      <w:r w:rsidRPr="00BC5E73">
        <w:rPr>
          <w:spacing w:val="-5"/>
          <w:sz w:val="24"/>
          <w:szCs w:val="24"/>
          <w:lang w:val="sv-SE"/>
        </w:rPr>
        <w:t>s</w:t>
      </w:r>
      <w:r w:rsidRPr="00BC5E73">
        <w:rPr>
          <w:spacing w:val="-4"/>
          <w:sz w:val="24"/>
          <w:szCs w:val="24"/>
          <w:lang w:val="sv-SE"/>
        </w:rPr>
        <w:t>i</w:t>
      </w:r>
      <w:r w:rsidRPr="00BC5E73">
        <w:rPr>
          <w:spacing w:val="-7"/>
          <w:sz w:val="24"/>
          <w:szCs w:val="24"/>
          <w:lang w:val="sv-SE"/>
        </w:rPr>
        <w:t>s</w:t>
      </w:r>
      <w:r w:rsidRPr="00BC5E73">
        <w:rPr>
          <w:spacing w:val="-5"/>
          <w:sz w:val="24"/>
          <w:szCs w:val="24"/>
          <w:lang w:val="sv-SE"/>
        </w:rPr>
        <w:t>w</w:t>
      </w:r>
      <w:r w:rsidRPr="00BC5E73">
        <w:rPr>
          <w:spacing w:val="-8"/>
          <w:sz w:val="24"/>
          <w:szCs w:val="24"/>
          <w:lang w:val="sv-SE"/>
        </w:rPr>
        <w:t>a</w:t>
      </w:r>
      <w:r w:rsidRPr="00BC5E73">
        <w:rPr>
          <w:sz w:val="24"/>
          <w:szCs w:val="24"/>
          <w:lang w:val="sv-SE"/>
        </w:rPr>
        <w:t>.</w:t>
      </w:r>
      <w:r w:rsidRPr="00BC5E73">
        <w:rPr>
          <w:spacing w:val="-24"/>
          <w:sz w:val="24"/>
          <w:szCs w:val="24"/>
          <w:lang w:val="sv-SE"/>
        </w:rPr>
        <w:t xml:space="preserve"> </w:t>
      </w:r>
      <w:r w:rsidRPr="00BC5E73">
        <w:rPr>
          <w:spacing w:val="-6"/>
          <w:sz w:val="24"/>
          <w:szCs w:val="24"/>
          <w:lang w:val="sv-SE"/>
        </w:rPr>
        <w:t>Pa</w:t>
      </w:r>
      <w:r w:rsidRPr="00BC5E73">
        <w:rPr>
          <w:spacing w:val="-5"/>
          <w:sz w:val="24"/>
          <w:szCs w:val="24"/>
          <w:lang w:val="sv-SE"/>
        </w:rPr>
        <w:t>d</w:t>
      </w:r>
      <w:r w:rsidRPr="00BC5E73">
        <w:rPr>
          <w:sz w:val="24"/>
          <w:szCs w:val="24"/>
          <w:lang w:val="sv-SE"/>
        </w:rPr>
        <w:t>a</w:t>
      </w:r>
      <w:r w:rsidRPr="00BC5E73">
        <w:rPr>
          <w:spacing w:val="-27"/>
          <w:sz w:val="24"/>
          <w:szCs w:val="24"/>
          <w:lang w:val="sv-SE"/>
        </w:rPr>
        <w:t xml:space="preserve"> </w:t>
      </w:r>
      <w:r w:rsidRPr="00BC5E73">
        <w:rPr>
          <w:spacing w:val="-5"/>
          <w:sz w:val="24"/>
          <w:szCs w:val="24"/>
          <w:lang w:val="sv-SE"/>
        </w:rPr>
        <w:t>p</w:t>
      </w:r>
      <w:r w:rsidRPr="00BC5E73">
        <w:rPr>
          <w:spacing w:val="-7"/>
          <w:sz w:val="24"/>
          <w:szCs w:val="24"/>
          <w:lang w:val="sv-SE"/>
        </w:rPr>
        <w:t>o</w:t>
      </w:r>
      <w:r w:rsidRPr="00BC5E73">
        <w:rPr>
          <w:spacing w:val="-5"/>
          <w:sz w:val="24"/>
          <w:szCs w:val="24"/>
          <w:lang w:val="sv-SE"/>
        </w:rPr>
        <w:t>s</w:t>
      </w:r>
      <w:r w:rsidRPr="00BC5E73">
        <w:rPr>
          <w:spacing w:val="-4"/>
          <w:sz w:val="24"/>
          <w:szCs w:val="24"/>
          <w:lang w:val="sv-SE"/>
        </w:rPr>
        <w:t>i</w:t>
      </w:r>
      <w:r w:rsidRPr="00BC5E73">
        <w:rPr>
          <w:spacing w:val="-7"/>
          <w:sz w:val="24"/>
          <w:szCs w:val="24"/>
          <w:lang w:val="sv-SE"/>
        </w:rPr>
        <w:t>s</w:t>
      </w:r>
      <w:r w:rsidRPr="00BC5E73">
        <w:rPr>
          <w:sz w:val="24"/>
          <w:szCs w:val="24"/>
          <w:lang w:val="sv-SE"/>
        </w:rPr>
        <w:t>i</w:t>
      </w:r>
      <w:r w:rsidRPr="00BC5E73">
        <w:rPr>
          <w:spacing w:val="-28"/>
          <w:sz w:val="24"/>
          <w:szCs w:val="24"/>
          <w:lang w:val="sv-SE"/>
        </w:rPr>
        <w:t xml:space="preserve"> </w:t>
      </w:r>
      <w:r w:rsidRPr="00BC5E73">
        <w:rPr>
          <w:spacing w:val="-4"/>
          <w:sz w:val="24"/>
          <w:szCs w:val="24"/>
          <w:lang w:val="sv-SE"/>
        </w:rPr>
        <w:t>ti</w:t>
      </w:r>
      <w:r w:rsidRPr="00BC5E73">
        <w:rPr>
          <w:spacing w:val="-7"/>
          <w:sz w:val="24"/>
          <w:szCs w:val="24"/>
          <w:lang w:val="sv-SE"/>
        </w:rPr>
        <w:t>ngg</w:t>
      </w:r>
      <w:r w:rsidRPr="00BC5E73">
        <w:rPr>
          <w:sz w:val="24"/>
          <w:szCs w:val="24"/>
          <w:lang w:val="sv-SE"/>
        </w:rPr>
        <w:t>i</w:t>
      </w:r>
      <w:r w:rsidRPr="00BC5E73">
        <w:rPr>
          <w:spacing w:val="-26"/>
          <w:sz w:val="24"/>
          <w:szCs w:val="24"/>
          <w:lang w:val="sv-SE"/>
        </w:rPr>
        <w:t xml:space="preserve"> </w:t>
      </w:r>
      <w:r w:rsidRPr="00BC5E73">
        <w:rPr>
          <w:spacing w:val="-5"/>
          <w:sz w:val="24"/>
          <w:szCs w:val="24"/>
          <w:lang w:val="sv-SE"/>
        </w:rPr>
        <w:t>d</w:t>
      </w:r>
      <w:r w:rsidRPr="00BC5E73">
        <w:rPr>
          <w:spacing w:val="-8"/>
          <w:sz w:val="24"/>
          <w:szCs w:val="24"/>
          <w:lang w:val="sv-SE"/>
        </w:rPr>
        <w:t>a</w:t>
      </w:r>
      <w:r w:rsidRPr="00BC5E73">
        <w:rPr>
          <w:spacing w:val="-6"/>
          <w:sz w:val="24"/>
          <w:szCs w:val="24"/>
          <w:lang w:val="sv-SE"/>
        </w:rPr>
        <w:t>r</w:t>
      </w:r>
      <w:r w:rsidRPr="00BC5E73">
        <w:rPr>
          <w:sz w:val="24"/>
          <w:szCs w:val="24"/>
          <w:lang w:val="sv-SE"/>
        </w:rPr>
        <w:t>i</w:t>
      </w:r>
      <w:r w:rsidRPr="00BC5E73">
        <w:rPr>
          <w:spacing w:val="-26"/>
          <w:sz w:val="24"/>
          <w:szCs w:val="24"/>
          <w:lang w:val="sv-SE"/>
        </w:rPr>
        <w:t xml:space="preserve"> </w:t>
      </w:r>
      <w:r w:rsidRPr="00BC5E73">
        <w:rPr>
          <w:sz w:val="24"/>
          <w:szCs w:val="24"/>
          <w:lang w:val="sv-SE"/>
        </w:rPr>
        <w:t>3</w:t>
      </w:r>
      <w:r w:rsidRPr="00BC5E73">
        <w:rPr>
          <w:spacing w:val="-26"/>
          <w:sz w:val="24"/>
          <w:szCs w:val="24"/>
          <w:lang w:val="sv-SE"/>
        </w:rPr>
        <w:t xml:space="preserve"> </w:t>
      </w:r>
      <w:r w:rsidRPr="00BC5E73">
        <w:rPr>
          <w:spacing w:val="-5"/>
          <w:sz w:val="24"/>
          <w:szCs w:val="24"/>
          <w:lang w:val="sv-SE"/>
        </w:rPr>
        <w:t>o</w:t>
      </w:r>
      <w:r w:rsidRPr="00BC5E73">
        <w:rPr>
          <w:spacing w:val="-6"/>
          <w:sz w:val="24"/>
          <w:szCs w:val="24"/>
          <w:lang w:val="sv-SE"/>
        </w:rPr>
        <w:t>r</w:t>
      </w:r>
      <w:r w:rsidRPr="00BC5E73">
        <w:rPr>
          <w:spacing w:val="-8"/>
          <w:sz w:val="24"/>
          <w:szCs w:val="24"/>
          <w:lang w:val="sv-SE"/>
        </w:rPr>
        <w:t>a</w:t>
      </w:r>
      <w:r w:rsidRPr="00BC5E73">
        <w:rPr>
          <w:spacing w:val="-5"/>
          <w:sz w:val="24"/>
          <w:szCs w:val="24"/>
          <w:lang w:val="sv-SE"/>
        </w:rPr>
        <w:t>n</w:t>
      </w:r>
      <w:r w:rsidRPr="00BC5E73">
        <w:rPr>
          <w:sz w:val="24"/>
          <w:szCs w:val="24"/>
          <w:lang w:val="sv-SE"/>
        </w:rPr>
        <w:t xml:space="preserve">g </w:t>
      </w:r>
      <w:r w:rsidRPr="00BC5E73">
        <w:rPr>
          <w:spacing w:val="-9"/>
          <w:sz w:val="24"/>
          <w:szCs w:val="24"/>
          <w:lang w:val="sv-SE"/>
        </w:rPr>
        <w:t>m</w:t>
      </w:r>
      <w:r w:rsidRPr="00BC5E73">
        <w:rPr>
          <w:spacing w:val="-10"/>
          <w:sz w:val="24"/>
          <w:szCs w:val="24"/>
          <w:lang w:val="sv-SE"/>
        </w:rPr>
        <w:t>e</w:t>
      </w:r>
      <w:r w:rsidRPr="00BC5E73">
        <w:rPr>
          <w:spacing w:val="-7"/>
          <w:sz w:val="24"/>
          <w:szCs w:val="24"/>
          <w:lang w:val="sv-SE"/>
        </w:rPr>
        <w:t>n</w:t>
      </w:r>
      <w:r w:rsidRPr="00BC5E73">
        <w:rPr>
          <w:spacing w:val="-9"/>
          <w:sz w:val="24"/>
          <w:szCs w:val="24"/>
          <w:lang w:val="sv-SE"/>
        </w:rPr>
        <w:t>i</w:t>
      </w:r>
      <w:r w:rsidRPr="00BC5E73">
        <w:rPr>
          <w:spacing w:val="-10"/>
          <w:sz w:val="24"/>
          <w:szCs w:val="24"/>
          <w:lang w:val="sv-SE"/>
        </w:rPr>
        <w:t>n</w:t>
      </w:r>
      <w:r w:rsidRPr="00BC5E73">
        <w:rPr>
          <w:spacing w:val="-12"/>
          <w:sz w:val="24"/>
          <w:szCs w:val="24"/>
          <w:lang w:val="sv-SE"/>
        </w:rPr>
        <w:t>g</w:t>
      </w:r>
      <w:r w:rsidRPr="00BC5E73">
        <w:rPr>
          <w:spacing w:val="-10"/>
          <w:sz w:val="24"/>
          <w:szCs w:val="24"/>
          <w:lang w:val="sv-SE"/>
        </w:rPr>
        <w:t>k</w:t>
      </w:r>
      <w:r w:rsidRPr="00BC5E73">
        <w:rPr>
          <w:spacing w:val="-8"/>
          <w:sz w:val="24"/>
          <w:szCs w:val="24"/>
          <w:lang w:val="sv-SE"/>
        </w:rPr>
        <w:t>a</w:t>
      </w:r>
      <w:r w:rsidRPr="00BC5E73">
        <w:rPr>
          <w:sz w:val="24"/>
          <w:szCs w:val="24"/>
          <w:lang w:val="sv-SE"/>
        </w:rPr>
        <w:t>t</w:t>
      </w:r>
      <w:r w:rsidRPr="00BC5E73">
        <w:rPr>
          <w:spacing w:val="-33"/>
          <w:sz w:val="24"/>
          <w:szCs w:val="24"/>
          <w:lang w:val="sv-SE"/>
        </w:rPr>
        <w:t xml:space="preserve"> </w:t>
      </w:r>
      <w:r w:rsidRPr="00BC5E73">
        <w:rPr>
          <w:spacing w:val="-9"/>
          <w:sz w:val="24"/>
          <w:szCs w:val="24"/>
          <w:lang w:val="sv-SE"/>
        </w:rPr>
        <w:t>m</w:t>
      </w:r>
      <w:r w:rsidRPr="00BC5E73">
        <w:rPr>
          <w:spacing w:val="-10"/>
          <w:sz w:val="24"/>
          <w:szCs w:val="24"/>
          <w:lang w:val="sv-SE"/>
        </w:rPr>
        <w:t>e</w:t>
      </w:r>
      <w:r w:rsidRPr="00BC5E73">
        <w:rPr>
          <w:spacing w:val="-7"/>
          <w:sz w:val="24"/>
          <w:szCs w:val="24"/>
          <w:lang w:val="sv-SE"/>
        </w:rPr>
        <w:t>n</w:t>
      </w:r>
      <w:r w:rsidRPr="00BC5E73">
        <w:rPr>
          <w:spacing w:val="-9"/>
          <w:sz w:val="24"/>
          <w:szCs w:val="24"/>
          <w:lang w:val="sv-SE"/>
        </w:rPr>
        <w:t>j</w:t>
      </w:r>
      <w:r w:rsidRPr="00BC5E73">
        <w:rPr>
          <w:spacing w:val="-10"/>
          <w:sz w:val="24"/>
          <w:szCs w:val="24"/>
          <w:lang w:val="sv-SE"/>
        </w:rPr>
        <w:t>ad</w:t>
      </w:r>
      <w:r w:rsidRPr="00BC5E73">
        <w:rPr>
          <w:sz w:val="24"/>
          <w:szCs w:val="24"/>
          <w:lang w:val="sv-SE"/>
        </w:rPr>
        <w:t>i</w:t>
      </w:r>
      <w:r w:rsidRPr="00BC5E73">
        <w:rPr>
          <w:spacing w:val="-35"/>
          <w:sz w:val="24"/>
          <w:szCs w:val="24"/>
          <w:lang w:val="sv-SE"/>
        </w:rPr>
        <w:t xml:space="preserve"> </w:t>
      </w:r>
      <w:r w:rsidRPr="00BC5E73">
        <w:rPr>
          <w:spacing w:val="-7"/>
          <w:sz w:val="24"/>
          <w:szCs w:val="24"/>
          <w:lang w:val="sv-SE"/>
        </w:rPr>
        <w:t>1</w:t>
      </w:r>
      <w:r w:rsidRPr="00BC5E73">
        <w:rPr>
          <w:sz w:val="24"/>
          <w:szCs w:val="24"/>
          <w:lang w:val="sv-SE"/>
        </w:rPr>
        <w:t>0</w:t>
      </w:r>
      <w:r w:rsidRPr="00BC5E73">
        <w:rPr>
          <w:spacing w:val="-34"/>
          <w:sz w:val="24"/>
          <w:szCs w:val="24"/>
          <w:lang w:val="sv-SE"/>
        </w:rPr>
        <w:t xml:space="preserve"> </w:t>
      </w:r>
      <w:r w:rsidRPr="00BC5E73">
        <w:rPr>
          <w:spacing w:val="-10"/>
          <w:sz w:val="24"/>
          <w:szCs w:val="24"/>
          <w:lang w:val="sv-SE"/>
        </w:rPr>
        <w:t>or</w:t>
      </w:r>
      <w:r w:rsidRPr="00BC5E73">
        <w:rPr>
          <w:spacing w:val="-8"/>
          <w:sz w:val="24"/>
          <w:szCs w:val="24"/>
          <w:lang w:val="sv-SE"/>
        </w:rPr>
        <w:t>a</w:t>
      </w:r>
      <w:r w:rsidRPr="00BC5E73">
        <w:rPr>
          <w:spacing w:val="-10"/>
          <w:sz w:val="24"/>
          <w:szCs w:val="24"/>
          <w:lang w:val="sv-SE"/>
        </w:rPr>
        <w:t>n</w:t>
      </w:r>
      <w:r w:rsidRPr="00BC5E73">
        <w:rPr>
          <w:spacing w:val="-12"/>
          <w:sz w:val="24"/>
          <w:szCs w:val="24"/>
          <w:lang w:val="sv-SE"/>
        </w:rPr>
        <w:t>g</w:t>
      </w:r>
      <w:r w:rsidRPr="00BC5E73">
        <w:rPr>
          <w:sz w:val="24"/>
          <w:szCs w:val="24"/>
          <w:lang w:val="sv-SE"/>
        </w:rPr>
        <w:t>,</w:t>
      </w:r>
      <w:r w:rsidRPr="00BC5E73">
        <w:rPr>
          <w:spacing w:val="-34"/>
          <w:sz w:val="24"/>
          <w:szCs w:val="24"/>
          <w:lang w:val="sv-SE"/>
        </w:rPr>
        <w:t xml:space="preserve"> </w:t>
      </w:r>
      <w:r w:rsidRPr="00BC5E73">
        <w:rPr>
          <w:spacing w:val="-6"/>
          <w:sz w:val="24"/>
          <w:szCs w:val="24"/>
          <w:lang w:val="sv-SE"/>
        </w:rPr>
        <w:t>m</w:t>
      </w:r>
      <w:r w:rsidRPr="00BC5E73">
        <w:rPr>
          <w:spacing w:val="-10"/>
          <w:sz w:val="24"/>
          <w:szCs w:val="24"/>
          <w:lang w:val="sv-SE"/>
        </w:rPr>
        <w:t>en</w:t>
      </w:r>
      <w:r w:rsidRPr="00BC5E73">
        <w:rPr>
          <w:spacing w:val="-9"/>
          <w:sz w:val="24"/>
          <w:szCs w:val="24"/>
          <w:lang w:val="sv-SE"/>
        </w:rPr>
        <w:t>i</w:t>
      </w:r>
      <w:r w:rsidRPr="00BC5E73">
        <w:rPr>
          <w:spacing w:val="-10"/>
          <w:sz w:val="24"/>
          <w:szCs w:val="24"/>
          <w:lang w:val="sv-SE"/>
        </w:rPr>
        <w:t>ngka</w:t>
      </w:r>
      <w:r w:rsidRPr="00BC5E73">
        <w:rPr>
          <w:sz w:val="24"/>
          <w:szCs w:val="24"/>
          <w:lang w:val="sv-SE"/>
        </w:rPr>
        <w:t>t l</w:t>
      </w:r>
      <w:r w:rsidRPr="00BC5E73">
        <w:rPr>
          <w:spacing w:val="-1"/>
          <w:sz w:val="24"/>
          <w:szCs w:val="24"/>
          <w:lang w:val="sv-SE"/>
        </w:rPr>
        <w:t>a</w:t>
      </w:r>
      <w:r w:rsidRPr="00BC5E73">
        <w:rPr>
          <w:spacing w:val="-2"/>
          <w:sz w:val="24"/>
          <w:szCs w:val="24"/>
          <w:lang w:val="sv-SE"/>
        </w:rPr>
        <w:t>g</w:t>
      </w:r>
      <w:r w:rsidRPr="00BC5E73">
        <w:rPr>
          <w:sz w:val="24"/>
          <w:szCs w:val="24"/>
          <w:lang w:val="sv-SE"/>
        </w:rPr>
        <w:t>i</w:t>
      </w:r>
      <w:r w:rsidRPr="00BC5E73">
        <w:rPr>
          <w:spacing w:val="3"/>
          <w:sz w:val="24"/>
          <w:szCs w:val="24"/>
          <w:lang w:val="sv-SE"/>
        </w:rPr>
        <w:t xml:space="preserve"> </w:t>
      </w:r>
      <w:r w:rsidRPr="00BC5E73">
        <w:rPr>
          <w:sz w:val="24"/>
          <w:szCs w:val="24"/>
          <w:lang w:val="sv-SE"/>
        </w:rPr>
        <w:t>m</w:t>
      </w:r>
      <w:r w:rsidRPr="00BC5E73">
        <w:rPr>
          <w:spacing w:val="-1"/>
          <w:sz w:val="24"/>
          <w:szCs w:val="24"/>
          <w:lang w:val="sv-SE"/>
        </w:rPr>
        <w:t>e</w:t>
      </w:r>
      <w:r w:rsidRPr="00BC5E73">
        <w:rPr>
          <w:sz w:val="24"/>
          <w:szCs w:val="24"/>
          <w:lang w:val="sv-SE"/>
        </w:rPr>
        <w:t>nj</w:t>
      </w:r>
      <w:r w:rsidRPr="00BC5E73">
        <w:rPr>
          <w:spacing w:val="-1"/>
          <w:sz w:val="24"/>
          <w:szCs w:val="24"/>
          <w:lang w:val="sv-SE"/>
        </w:rPr>
        <w:t>a</w:t>
      </w:r>
      <w:r w:rsidRPr="00BC5E73">
        <w:rPr>
          <w:sz w:val="24"/>
          <w:szCs w:val="24"/>
          <w:lang w:val="sv-SE"/>
        </w:rPr>
        <w:t>di 14</w:t>
      </w:r>
      <w:r w:rsidRPr="00BC5E73">
        <w:rPr>
          <w:spacing w:val="2"/>
          <w:sz w:val="24"/>
          <w:szCs w:val="24"/>
          <w:lang w:val="sv-SE"/>
        </w:rPr>
        <w:t xml:space="preserve"> </w:t>
      </w:r>
      <w:r w:rsidRPr="00BC5E73">
        <w:rPr>
          <w:sz w:val="24"/>
          <w:szCs w:val="24"/>
          <w:lang w:val="sv-SE"/>
        </w:rPr>
        <w:t>o</w:t>
      </w:r>
      <w:r w:rsidRPr="00BC5E73">
        <w:rPr>
          <w:spacing w:val="-1"/>
          <w:sz w:val="24"/>
          <w:szCs w:val="24"/>
          <w:lang w:val="sv-SE"/>
        </w:rPr>
        <w:t>ra</w:t>
      </w:r>
      <w:r w:rsidRPr="00BC5E73">
        <w:rPr>
          <w:sz w:val="24"/>
          <w:szCs w:val="24"/>
          <w:lang w:val="sv-SE"/>
        </w:rPr>
        <w:t>n</w:t>
      </w:r>
      <w:r w:rsidRPr="00BC5E73">
        <w:rPr>
          <w:spacing w:val="-2"/>
          <w:sz w:val="24"/>
          <w:szCs w:val="24"/>
          <w:lang w:val="sv-SE"/>
        </w:rPr>
        <w:t>g</w:t>
      </w:r>
      <w:r w:rsidRPr="00BC5E73">
        <w:rPr>
          <w:sz w:val="24"/>
          <w:szCs w:val="24"/>
          <w:lang w:val="sv-SE"/>
        </w:rPr>
        <w:t xml:space="preserve">. </w:t>
      </w:r>
      <w:r w:rsidRPr="00BC5E73">
        <w:rPr>
          <w:spacing w:val="-2"/>
          <w:sz w:val="24"/>
          <w:szCs w:val="24"/>
          <w:lang w:val="sv-SE"/>
        </w:rPr>
        <w:t>B</w:t>
      </w:r>
      <w:r w:rsidRPr="00BC5E73">
        <w:rPr>
          <w:spacing w:val="-1"/>
          <w:sz w:val="24"/>
          <w:szCs w:val="24"/>
          <w:lang w:val="sv-SE"/>
        </w:rPr>
        <w:t>erar</w:t>
      </w:r>
      <w:r w:rsidRPr="00BC5E73">
        <w:rPr>
          <w:sz w:val="24"/>
          <w:szCs w:val="24"/>
          <w:lang w:val="sv-SE"/>
        </w:rPr>
        <w:t>ti</w:t>
      </w:r>
      <w:r w:rsidRPr="00BC5E73">
        <w:rPr>
          <w:spacing w:val="3"/>
          <w:sz w:val="24"/>
          <w:szCs w:val="24"/>
          <w:lang w:val="sv-SE"/>
        </w:rPr>
        <w:t xml:space="preserve"> </w:t>
      </w:r>
      <w:r w:rsidRPr="00BC5E73">
        <w:rPr>
          <w:spacing w:val="-1"/>
          <w:sz w:val="24"/>
          <w:szCs w:val="24"/>
          <w:lang w:val="sv-SE"/>
        </w:rPr>
        <w:t>a</w:t>
      </w:r>
      <w:r w:rsidRPr="00BC5E73">
        <w:rPr>
          <w:sz w:val="24"/>
          <w:szCs w:val="24"/>
          <w:lang w:val="sv-SE"/>
        </w:rPr>
        <w:t>sp</w:t>
      </w:r>
      <w:r w:rsidRPr="00BC5E73">
        <w:rPr>
          <w:spacing w:val="-1"/>
          <w:sz w:val="24"/>
          <w:szCs w:val="24"/>
          <w:lang w:val="sv-SE"/>
        </w:rPr>
        <w:t>e</w:t>
      </w:r>
      <w:r w:rsidRPr="00BC5E73">
        <w:rPr>
          <w:sz w:val="24"/>
          <w:szCs w:val="24"/>
          <w:lang w:val="sv-SE"/>
        </w:rPr>
        <w:t>k k</w:t>
      </w:r>
      <w:r w:rsidRPr="00BC5E73">
        <w:rPr>
          <w:spacing w:val="1"/>
          <w:sz w:val="24"/>
          <w:szCs w:val="24"/>
          <w:lang w:val="sv-SE"/>
        </w:rPr>
        <w:t>e</w:t>
      </w:r>
      <w:r w:rsidRPr="00BC5E73">
        <w:rPr>
          <w:sz w:val="24"/>
          <w:szCs w:val="24"/>
          <w:lang w:val="sv-SE"/>
        </w:rPr>
        <w:t>l</w:t>
      </w:r>
      <w:r w:rsidRPr="00BC5E73">
        <w:rPr>
          <w:spacing w:val="1"/>
          <w:sz w:val="24"/>
          <w:szCs w:val="24"/>
          <w:lang w:val="sv-SE"/>
        </w:rPr>
        <w:t>a</w:t>
      </w:r>
      <w:r w:rsidRPr="00BC5E73">
        <w:rPr>
          <w:sz w:val="24"/>
          <w:szCs w:val="24"/>
          <w:lang w:val="sv-SE"/>
        </w:rPr>
        <w:t>n</w:t>
      </w:r>
      <w:r w:rsidRPr="00BC5E73">
        <w:rPr>
          <w:spacing w:val="1"/>
          <w:sz w:val="24"/>
          <w:szCs w:val="24"/>
          <w:lang w:val="sv-SE"/>
        </w:rPr>
        <w:t>c</w:t>
      </w:r>
      <w:r w:rsidRPr="00BC5E73">
        <w:rPr>
          <w:spacing w:val="-1"/>
          <w:sz w:val="24"/>
          <w:szCs w:val="24"/>
          <w:lang w:val="sv-SE"/>
        </w:rPr>
        <w:t>a</w:t>
      </w:r>
      <w:r w:rsidRPr="00BC5E73">
        <w:rPr>
          <w:spacing w:val="1"/>
          <w:sz w:val="24"/>
          <w:szCs w:val="24"/>
          <w:lang w:val="sv-SE"/>
        </w:rPr>
        <w:t>r</w:t>
      </w:r>
      <w:r w:rsidRPr="00BC5E73">
        <w:rPr>
          <w:spacing w:val="-1"/>
          <w:sz w:val="24"/>
          <w:szCs w:val="24"/>
          <w:lang w:val="sv-SE"/>
        </w:rPr>
        <w:t>a</w:t>
      </w:r>
      <w:r w:rsidRPr="00BC5E73">
        <w:rPr>
          <w:sz w:val="24"/>
          <w:szCs w:val="24"/>
          <w:lang w:val="sv-SE"/>
        </w:rPr>
        <w:t>n</w:t>
      </w:r>
      <w:r w:rsidRPr="00BC5E73">
        <w:rPr>
          <w:spacing w:val="2"/>
          <w:sz w:val="24"/>
          <w:szCs w:val="24"/>
          <w:lang w:val="sv-SE"/>
        </w:rPr>
        <w:t xml:space="preserve"> </w:t>
      </w:r>
      <w:r w:rsidRPr="00BC5E73">
        <w:rPr>
          <w:spacing w:val="3"/>
          <w:sz w:val="24"/>
          <w:szCs w:val="24"/>
          <w:lang w:val="sv-SE"/>
        </w:rPr>
        <w:t>m</w:t>
      </w:r>
      <w:r w:rsidRPr="00BC5E73">
        <w:rPr>
          <w:spacing w:val="-1"/>
          <w:sz w:val="24"/>
          <w:szCs w:val="24"/>
          <w:lang w:val="sv-SE"/>
        </w:rPr>
        <w:t>e</w:t>
      </w:r>
      <w:r w:rsidRPr="00BC5E73">
        <w:rPr>
          <w:spacing w:val="2"/>
          <w:sz w:val="24"/>
          <w:szCs w:val="24"/>
          <w:lang w:val="sv-SE"/>
        </w:rPr>
        <w:t>n</w:t>
      </w:r>
      <w:r w:rsidRPr="00BC5E73">
        <w:rPr>
          <w:sz w:val="24"/>
          <w:szCs w:val="24"/>
          <w:lang w:val="sv-SE"/>
        </w:rPr>
        <w:t>j</w:t>
      </w:r>
      <w:r w:rsidRPr="00BC5E73">
        <w:rPr>
          <w:spacing w:val="1"/>
          <w:sz w:val="24"/>
          <w:szCs w:val="24"/>
          <w:lang w:val="sv-SE"/>
        </w:rPr>
        <w:t>a</w:t>
      </w:r>
      <w:r w:rsidRPr="00BC5E73">
        <w:rPr>
          <w:sz w:val="24"/>
          <w:szCs w:val="24"/>
          <w:lang w:val="sv-SE"/>
        </w:rPr>
        <w:t>w</w:t>
      </w:r>
      <w:r w:rsidRPr="00BC5E73">
        <w:rPr>
          <w:spacing w:val="1"/>
          <w:sz w:val="24"/>
          <w:szCs w:val="24"/>
          <w:lang w:val="sv-SE"/>
        </w:rPr>
        <w:t>a</w:t>
      </w:r>
      <w:r w:rsidRPr="00BC5E73">
        <w:rPr>
          <w:sz w:val="24"/>
          <w:szCs w:val="24"/>
          <w:lang w:val="sv-SE"/>
        </w:rPr>
        <w:t>b d</w:t>
      </w:r>
      <w:r w:rsidRPr="00BC5E73">
        <w:rPr>
          <w:spacing w:val="1"/>
          <w:sz w:val="24"/>
          <w:szCs w:val="24"/>
          <w:lang w:val="sv-SE"/>
        </w:rPr>
        <w:t>a</w:t>
      </w:r>
      <w:r w:rsidRPr="00BC5E73">
        <w:rPr>
          <w:sz w:val="24"/>
          <w:szCs w:val="24"/>
          <w:lang w:val="sv-SE"/>
        </w:rPr>
        <w:t>n</w:t>
      </w:r>
      <w:r w:rsidRPr="00BC5E73">
        <w:rPr>
          <w:spacing w:val="2"/>
          <w:sz w:val="24"/>
          <w:szCs w:val="24"/>
          <w:lang w:val="sv-SE"/>
        </w:rPr>
        <w:t xml:space="preserve"> </w:t>
      </w:r>
      <w:r w:rsidRPr="00BC5E73">
        <w:rPr>
          <w:sz w:val="24"/>
          <w:szCs w:val="24"/>
          <w:lang w:val="sv-SE"/>
        </w:rPr>
        <w:t>b</w:t>
      </w:r>
      <w:r w:rsidRPr="00BC5E73">
        <w:rPr>
          <w:spacing w:val="1"/>
          <w:sz w:val="24"/>
          <w:szCs w:val="24"/>
          <w:lang w:val="sv-SE"/>
        </w:rPr>
        <w:t>e</w:t>
      </w:r>
      <w:r w:rsidRPr="00BC5E73">
        <w:rPr>
          <w:spacing w:val="-1"/>
          <w:sz w:val="24"/>
          <w:szCs w:val="24"/>
          <w:lang w:val="sv-SE"/>
        </w:rPr>
        <w:t>r</w:t>
      </w:r>
      <w:r w:rsidRPr="00BC5E73">
        <w:rPr>
          <w:spacing w:val="3"/>
          <w:sz w:val="24"/>
          <w:szCs w:val="24"/>
          <w:lang w:val="sv-SE"/>
        </w:rPr>
        <w:t>t</w:t>
      </w:r>
      <w:r w:rsidRPr="00BC5E73">
        <w:rPr>
          <w:spacing w:val="-1"/>
          <w:sz w:val="24"/>
          <w:szCs w:val="24"/>
          <w:lang w:val="sv-SE"/>
        </w:rPr>
        <w:t>a</w:t>
      </w:r>
      <w:r w:rsidRPr="00BC5E73">
        <w:rPr>
          <w:spacing w:val="2"/>
          <w:sz w:val="24"/>
          <w:szCs w:val="24"/>
          <w:lang w:val="sv-SE"/>
        </w:rPr>
        <w:t>n</w:t>
      </w:r>
      <w:r w:rsidRPr="00BC5E73">
        <w:rPr>
          <w:spacing w:val="-7"/>
          <w:sz w:val="24"/>
          <w:szCs w:val="24"/>
          <w:lang w:val="sv-SE"/>
        </w:rPr>
        <w:t>y</w:t>
      </w:r>
      <w:r w:rsidRPr="00BC5E73">
        <w:rPr>
          <w:sz w:val="24"/>
          <w:szCs w:val="24"/>
          <w:lang w:val="sv-SE"/>
        </w:rPr>
        <w:t xml:space="preserve">a </w:t>
      </w:r>
      <w:r w:rsidRPr="00BC5E73">
        <w:rPr>
          <w:spacing w:val="-9"/>
          <w:sz w:val="24"/>
          <w:szCs w:val="24"/>
          <w:lang w:val="sv-SE"/>
        </w:rPr>
        <w:t>m</w:t>
      </w:r>
      <w:r w:rsidRPr="00BC5E73">
        <w:rPr>
          <w:spacing w:val="-10"/>
          <w:sz w:val="24"/>
          <w:szCs w:val="24"/>
          <w:lang w:val="sv-SE"/>
        </w:rPr>
        <w:t>e</w:t>
      </w:r>
      <w:r w:rsidRPr="00BC5E73">
        <w:rPr>
          <w:spacing w:val="-7"/>
          <w:sz w:val="24"/>
          <w:szCs w:val="24"/>
          <w:lang w:val="sv-SE"/>
        </w:rPr>
        <w:t>n</w:t>
      </w:r>
      <w:r w:rsidRPr="00BC5E73">
        <w:rPr>
          <w:spacing w:val="-12"/>
          <w:sz w:val="24"/>
          <w:szCs w:val="24"/>
          <w:lang w:val="sv-SE"/>
        </w:rPr>
        <w:t>g</w:t>
      </w:r>
      <w:r w:rsidRPr="00BC5E73">
        <w:rPr>
          <w:spacing w:val="-10"/>
          <w:sz w:val="24"/>
          <w:szCs w:val="24"/>
          <w:lang w:val="sv-SE"/>
        </w:rPr>
        <w:t>a</w:t>
      </w:r>
      <w:r w:rsidRPr="00BC5E73">
        <w:rPr>
          <w:spacing w:val="-9"/>
          <w:sz w:val="24"/>
          <w:szCs w:val="24"/>
          <w:lang w:val="sv-SE"/>
        </w:rPr>
        <w:t>l</w:t>
      </w:r>
      <w:r w:rsidRPr="00BC5E73">
        <w:rPr>
          <w:spacing w:val="-10"/>
          <w:sz w:val="24"/>
          <w:szCs w:val="24"/>
          <w:lang w:val="sv-SE"/>
        </w:rPr>
        <w:t>a</w:t>
      </w:r>
      <w:r w:rsidRPr="00BC5E73">
        <w:rPr>
          <w:spacing w:val="-6"/>
          <w:sz w:val="24"/>
          <w:szCs w:val="24"/>
          <w:lang w:val="sv-SE"/>
        </w:rPr>
        <w:t>m</w:t>
      </w:r>
      <w:r w:rsidRPr="00BC5E73">
        <w:rPr>
          <w:sz w:val="24"/>
          <w:szCs w:val="24"/>
          <w:lang w:val="sv-SE"/>
        </w:rPr>
        <w:t>i</w:t>
      </w:r>
      <w:r w:rsidRPr="00BC5E73">
        <w:rPr>
          <w:spacing w:val="-33"/>
          <w:sz w:val="24"/>
          <w:szCs w:val="24"/>
          <w:lang w:val="sv-SE"/>
        </w:rPr>
        <w:t xml:space="preserve"> </w:t>
      </w:r>
      <w:r w:rsidRPr="00BC5E73">
        <w:rPr>
          <w:spacing w:val="-10"/>
          <w:sz w:val="24"/>
          <w:szCs w:val="24"/>
          <w:lang w:val="sv-SE"/>
        </w:rPr>
        <w:t>pen</w:t>
      </w:r>
      <w:r w:rsidRPr="00BC5E73">
        <w:rPr>
          <w:spacing w:val="-6"/>
          <w:sz w:val="24"/>
          <w:szCs w:val="24"/>
          <w:lang w:val="sv-SE"/>
        </w:rPr>
        <w:t>i</w:t>
      </w:r>
      <w:r w:rsidRPr="00BC5E73">
        <w:rPr>
          <w:spacing w:val="-10"/>
          <w:sz w:val="24"/>
          <w:szCs w:val="24"/>
          <w:lang w:val="sv-SE"/>
        </w:rPr>
        <w:t>n</w:t>
      </w:r>
      <w:r w:rsidRPr="00BC5E73">
        <w:rPr>
          <w:spacing w:val="-12"/>
          <w:sz w:val="24"/>
          <w:szCs w:val="24"/>
          <w:lang w:val="sv-SE"/>
        </w:rPr>
        <w:t>g</w:t>
      </w:r>
      <w:r w:rsidRPr="00BC5E73">
        <w:rPr>
          <w:spacing w:val="-10"/>
          <w:sz w:val="24"/>
          <w:szCs w:val="24"/>
          <w:lang w:val="sv-SE"/>
        </w:rPr>
        <w:t>ka</w:t>
      </w:r>
      <w:r w:rsidRPr="00BC5E73">
        <w:rPr>
          <w:spacing w:val="-6"/>
          <w:sz w:val="24"/>
          <w:szCs w:val="24"/>
          <w:lang w:val="sv-SE"/>
        </w:rPr>
        <w:t>t</w:t>
      </w:r>
      <w:r w:rsidRPr="00BC5E73">
        <w:rPr>
          <w:spacing w:val="-10"/>
          <w:sz w:val="24"/>
          <w:szCs w:val="24"/>
          <w:lang w:val="sv-SE"/>
        </w:rPr>
        <w:t>an</w:t>
      </w:r>
      <w:r w:rsidRPr="00BC5E73">
        <w:rPr>
          <w:sz w:val="24"/>
          <w:szCs w:val="24"/>
          <w:lang w:val="sv-SE"/>
        </w:rPr>
        <w:t>.</w:t>
      </w:r>
    </w:p>
    <w:p w14:paraId="2B899B5F" w14:textId="77777777" w:rsidR="007B2EBE" w:rsidRPr="00BC5E73" w:rsidRDefault="001F7276">
      <w:pPr>
        <w:tabs>
          <w:tab w:val="left" w:pos="920"/>
        </w:tabs>
        <w:spacing w:before="1" w:line="260" w:lineRule="auto"/>
        <w:ind w:left="923" w:right="-40" w:hanging="398"/>
        <w:jc w:val="both"/>
        <w:rPr>
          <w:sz w:val="24"/>
          <w:szCs w:val="24"/>
          <w:lang w:val="sv-SE"/>
        </w:rPr>
      </w:pPr>
      <w:r w:rsidRPr="00BC5E73">
        <w:rPr>
          <w:sz w:val="24"/>
          <w:szCs w:val="24"/>
          <w:lang w:val="sv-SE"/>
        </w:rPr>
        <w:t>d.</w:t>
      </w:r>
      <w:r w:rsidRPr="00BC5E73">
        <w:rPr>
          <w:sz w:val="24"/>
          <w:szCs w:val="24"/>
          <w:lang w:val="sv-SE"/>
        </w:rPr>
        <w:tab/>
      </w:r>
      <w:r w:rsidRPr="00BC5E73">
        <w:rPr>
          <w:spacing w:val="-6"/>
          <w:sz w:val="24"/>
          <w:szCs w:val="24"/>
          <w:lang w:val="sv-SE"/>
        </w:rPr>
        <w:t>P</w:t>
      </w:r>
      <w:r w:rsidRPr="00BC5E73">
        <w:rPr>
          <w:spacing w:val="-8"/>
          <w:sz w:val="24"/>
          <w:szCs w:val="24"/>
          <w:lang w:val="sv-SE"/>
        </w:rPr>
        <w:t>a</w:t>
      </w:r>
      <w:r w:rsidRPr="00BC5E73">
        <w:rPr>
          <w:spacing w:val="-7"/>
          <w:sz w:val="24"/>
          <w:szCs w:val="24"/>
          <w:lang w:val="sv-SE"/>
        </w:rPr>
        <w:t>d</w:t>
      </w:r>
      <w:r w:rsidRPr="00BC5E73">
        <w:rPr>
          <w:sz w:val="24"/>
          <w:szCs w:val="24"/>
          <w:lang w:val="sv-SE"/>
        </w:rPr>
        <w:t>a</w:t>
      </w:r>
      <w:r w:rsidRPr="00BC5E73">
        <w:rPr>
          <w:spacing w:val="-32"/>
          <w:sz w:val="24"/>
          <w:szCs w:val="24"/>
          <w:lang w:val="sv-SE"/>
        </w:rPr>
        <w:t xml:space="preserve"> </w:t>
      </w:r>
      <w:r w:rsidRPr="00BC5E73">
        <w:rPr>
          <w:spacing w:val="-8"/>
          <w:sz w:val="24"/>
          <w:szCs w:val="24"/>
          <w:lang w:val="sv-SE"/>
        </w:rPr>
        <w:t>a</w:t>
      </w:r>
      <w:r w:rsidRPr="00BC5E73">
        <w:rPr>
          <w:spacing w:val="-7"/>
          <w:sz w:val="24"/>
          <w:szCs w:val="24"/>
          <w:lang w:val="sv-SE"/>
        </w:rPr>
        <w:t>sp</w:t>
      </w:r>
      <w:r w:rsidRPr="00BC5E73">
        <w:rPr>
          <w:spacing w:val="-8"/>
          <w:sz w:val="24"/>
          <w:szCs w:val="24"/>
          <w:lang w:val="sv-SE"/>
        </w:rPr>
        <w:t>e</w:t>
      </w:r>
      <w:r w:rsidRPr="00BC5E73">
        <w:rPr>
          <w:sz w:val="24"/>
          <w:szCs w:val="24"/>
          <w:lang w:val="sv-SE"/>
        </w:rPr>
        <w:t>k</w:t>
      </w:r>
      <w:r w:rsidRPr="00BC5E73">
        <w:rPr>
          <w:spacing w:val="-34"/>
          <w:sz w:val="24"/>
          <w:szCs w:val="24"/>
          <w:lang w:val="sv-SE"/>
        </w:rPr>
        <w:t xml:space="preserve"> </w:t>
      </w:r>
      <w:r w:rsidRPr="00BC5E73">
        <w:rPr>
          <w:spacing w:val="-6"/>
          <w:sz w:val="24"/>
          <w:szCs w:val="24"/>
          <w:lang w:val="sv-SE"/>
        </w:rPr>
        <w:t>i</w:t>
      </w:r>
      <w:r w:rsidRPr="00BC5E73">
        <w:rPr>
          <w:spacing w:val="-7"/>
          <w:sz w:val="24"/>
          <w:szCs w:val="24"/>
          <w:lang w:val="sv-SE"/>
        </w:rPr>
        <w:t>n</w:t>
      </w:r>
      <w:r w:rsidRPr="00BC5E73">
        <w:rPr>
          <w:spacing w:val="-6"/>
          <w:sz w:val="24"/>
          <w:szCs w:val="24"/>
          <w:lang w:val="sv-SE"/>
        </w:rPr>
        <w:t>t</w:t>
      </w:r>
      <w:r w:rsidRPr="00BC5E73">
        <w:rPr>
          <w:spacing w:val="-8"/>
          <w:sz w:val="24"/>
          <w:szCs w:val="24"/>
          <w:lang w:val="sv-SE"/>
        </w:rPr>
        <w:t>era</w:t>
      </w:r>
      <w:r w:rsidRPr="00BC5E73">
        <w:rPr>
          <w:spacing w:val="-10"/>
          <w:sz w:val="24"/>
          <w:szCs w:val="24"/>
          <w:lang w:val="sv-SE"/>
        </w:rPr>
        <w:t>k</w:t>
      </w:r>
      <w:r w:rsidRPr="00BC5E73">
        <w:rPr>
          <w:spacing w:val="-7"/>
          <w:sz w:val="24"/>
          <w:szCs w:val="24"/>
          <w:lang w:val="sv-SE"/>
        </w:rPr>
        <w:t>s</w:t>
      </w:r>
      <w:r w:rsidRPr="00BC5E73">
        <w:rPr>
          <w:sz w:val="24"/>
          <w:szCs w:val="24"/>
          <w:lang w:val="sv-SE"/>
        </w:rPr>
        <w:t>i</w:t>
      </w:r>
      <w:r w:rsidRPr="00BC5E73">
        <w:rPr>
          <w:spacing w:val="-28"/>
          <w:sz w:val="24"/>
          <w:szCs w:val="24"/>
          <w:lang w:val="sv-SE"/>
        </w:rPr>
        <w:t xml:space="preserve"> </w:t>
      </w:r>
      <w:r w:rsidRPr="00BC5E73">
        <w:rPr>
          <w:spacing w:val="-7"/>
          <w:sz w:val="24"/>
          <w:szCs w:val="24"/>
          <w:lang w:val="sv-SE"/>
        </w:rPr>
        <w:t>s</w:t>
      </w:r>
      <w:r w:rsidRPr="00BC5E73">
        <w:rPr>
          <w:spacing w:val="-8"/>
          <w:sz w:val="24"/>
          <w:szCs w:val="24"/>
          <w:lang w:val="sv-SE"/>
        </w:rPr>
        <w:t>e</w:t>
      </w:r>
      <w:r w:rsidRPr="00BC5E73">
        <w:rPr>
          <w:spacing w:val="-7"/>
          <w:sz w:val="24"/>
          <w:szCs w:val="24"/>
          <w:lang w:val="sv-SE"/>
        </w:rPr>
        <w:t>s</w:t>
      </w:r>
      <w:r w:rsidRPr="00BC5E73">
        <w:rPr>
          <w:spacing w:val="-8"/>
          <w:sz w:val="24"/>
          <w:szCs w:val="24"/>
          <w:lang w:val="sv-SE"/>
        </w:rPr>
        <w:t>a</w:t>
      </w:r>
      <w:r w:rsidRPr="00BC5E73">
        <w:rPr>
          <w:spacing w:val="-9"/>
          <w:sz w:val="24"/>
          <w:szCs w:val="24"/>
          <w:lang w:val="sv-SE"/>
        </w:rPr>
        <w:t>m</w:t>
      </w:r>
      <w:r w:rsidRPr="00BC5E73">
        <w:rPr>
          <w:sz w:val="24"/>
          <w:szCs w:val="24"/>
          <w:lang w:val="sv-SE"/>
        </w:rPr>
        <w:t>a</w:t>
      </w:r>
      <w:r w:rsidRPr="00BC5E73">
        <w:rPr>
          <w:spacing w:val="-30"/>
          <w:sz w:val="24"/>
          <w:szCs w:val="24"/>
          <w:lang w:val="sv-SE"/>
        </w:rPr>
        <w:t xml:space="preserve"> </w:t>
      </w:r>
      <w:r w:rsidRPr="00BC5E73">
        <w:rPr>
          <w:spacing w:val="-6"/>
          <w:sz w:val="24"/>
          <w:szCs w:val="24"/>
          <w:lang w:val="sv-SE"/>
        </w:rPr>
        <w:t>m</w:t>
      </w:r>
      <w:r w:rsidRPr="00BC5E73">
        <w:rPr>
          <w:spacing w:val="-8"/>
          <w:sz w:val="24"/>
          <w:szCs w:val="24"/>
          <w:lang w:val="sv-SE"/>
        </w:rPr>
        <w:t>a</w:t>
      </w:r>
      <w:r w:rsidRPr="00BC5E73">
        <w:rPr>
          <w:spacing w:val="-7"/>
          <w:sz w:val="24"/>
          <w:szCs w:val="24"/>
          <w:lang w:val="sv-SE"/>
        </w:rPr>
        <w:t>h</w:t>
      </w:r>
      <w:r w:rsidRPr="00BC5E73">
        <w:rPr>
          <w:spacing w:val="-8"/>
          <w:sz w:val="24"/>
          <w:szCs w:val="24"/>
          <w:lang w:val="sv-SE"/>
        </w:rPr>
        <w:t>a</w:t>
      </w:r>
      <w:r w:rsidRPr="00BC5E73">
        <w:rPr>
          <w:spacing w:val="-9"/>
          <w:sz w:val="24"/>
          <w:szCs w:val="24"/>
          <w:lang w:val="sv-SE"/>
        </w:rPr>
        <w:t>s</w:t>
      </w:r>
      <w:r w:rsidRPr="00BC5E73">
        <w:rPr>
          <w:spacing w:val="-6"/>
          <w:sz w:val="24"/>
          <w:szCs w:val="24"/>
          <w:lang w:val="sv-SE"/>
        </w:rPr>
        <w:t>i</w:t>
      </w:r>
      <w:r w:rsidRPr="00BC5E73">
        <w:rPr>
          <w:spacing w:val="-7"/>
          <w:sz w:val="24"/>
          <w:szCs w:val="24"/>
          <w:lang w:val="sv-SE"/>
        </w:rPr>
        <w:t>s</w:t>
      </w:r>
      <w:r w:rsidRPr="00BC5E73">
        <w:rPr>
          <w:spacing w:val="-8"/>
          <w:sz w:val="24"/>
          <w:szCs w:val="24"/>
          <w:lang w:val="sv-SE"/>
        </w:rPr>
        <w:t>w</w:t>
      </w:r>
      <w:r w:rsidRPr="00BC5E73">
        <w:rPr>
          <w:sz w:val="24"/>
          <w:szCs w:val="24"/>
          <w:lang w:val="sv-SE"/>
        </w:rPr>
        <w:t xml:space="preserve">a </w:t>
      </w:r>
      <w:r w:rsidRPr="00BC5E73">
        <w:rPr>
          <w:spacing w:val="-5"/>
          <w:sz w:val="24"/>
          <w:szCs w:val="24"/>
          <w:lang w:val="sv-SE"/>
        </w:rPr>
        <w:t>d</w:t>
      </w:r>
      <w:r w:rsidRPr="00BC5E73">
        <w:rPr>
          <w:spacing w:val="-6"/>
          <w:sz w:val="24"/>
          <w:szCs w:val="24"/>
          <w:lang w:val="sv-SE"/>
        </w:rPr>
        <w:t>a</w:t>
      </w:r>
      <w:r w:rsidRPr="00BC5E73">
        <w:rPr>
          <w:spacing w:val="-4"/>
          <w:sz w:val="24"/>
          <w:szCs w:val="24"/>
          <w:lang w:val="sv-SE"/>
        </w:rPr>
        <w:t>l</w:t>
      </w:r>
      <w:r w:rsidRPr="00BC5E73">
        <w:rPr>
          <w:spacing w:val="-6"/>
          <w:sz w:val="24"/>
          <w:szCs w:val="24"/>
          <w:lang w:val="sv-SE"/>
        </w:rPr>
        <w:t>a</w:t>
      </w:r>
      <w:r w:rsidRPr="00BC5E73">
        <w:rPr>
          <w:sz w:val="24"/>
          <w:szCs w:val="24"/>
          <w:lang w:val="sv-SE"/>
        </w:rPr>
        <w:t>m</w:t>
      </w:r>
      <w:r w:rsidRPr="00BC5E73">
        <w:rPr>
          <w:spacing w:val="-21"/>
          <w:sz w:val="24"/>
          <w:szCs w:val="24"/>
          <w:lang w:val="sv-SE"/>
        </w:rPr>
        <w:t xml:space="preserve"> </w:t>
      </w:r>
      <w:r w:rsidRPr="00BC5E73">
        <w:rPr>
          <w:spacing w:val="-5"/>
          <w:sz w:val="24"/>
          <w:szCs w:val="24"/>
          <w:lang w:val="sv-SE"/>
        </w:rPr>
        <w:t>k</w:t>
      </w:r>
      <w:r w:rsidRPr="00BC5E73">
        <w:rPr>
          <w:spacing w:val="-6"/>
          <w:sz w:val="24"/>
          <w:szCs w:val="24"/>
          <w:lang w:val="sv-SE"/>
        </w:rPr>
        <w:t>e</w:t>
      </w:r>
      <w:r w:rsidRPr="00BC5E73">
        <w:rPr>
          <w:spacing w:val="-4"/>
          <w:sz w:val="24"/>
          <w:szCs w:val="24"/>
          <w:lang w:val="sv-SE"/>
        </w:rPr>
        <w:t>l</w:t>
      </w:r>
      <w:r w:rsidRPr="00BC5E73">
        <w:rPr>
          <w:spacing w:val="-5"/>
          <w:sz w:val="24"/>
          <w:szCs w:val="24"/>
          <w:lang w:val="sv-SE"/>
        </w:rPr>
        <w:t>o</w:t>
      </w:r>
      <w:r w:rsidRPr="00BC5E73">
        <w:rPr>
          <w:spacing w:val="-4"/>
          <w:sz w:val="24"/>
          <w:szCs w:val="24"/>
          <w:lang w:val="sv-SE"/>
        </w:rPr>
        <w:t>m</w:t>
      </w:r>
      <w:r w:rsidRPr="00BC5E73">
        <w:rPr>
          <w:spacing w:val="-5"/>
          <w:sz w:val="24"/>
          <w:szCs w:val="24"/>
          <w:lang w:val="sv-SE"/>
        </w:rPr>
        <w:t>po</w:t>
      </w:r>
      <w:r w:rsidRPr="00BC5E73">
        <w:rPr>
          <w:spacing w:val="-2"/>
          <w:sz w:val="24"/>
          <w:szCs w:val="24"/>
          <w:lang w:val="sv-SE"/>
        </w:rPr>
        <w:t>k</w:t>
      </w:r>
      <w:r w:rsidRPr="00BC5E73">
        <w:rPr>
          <w:sz w:val="24"/>
          <w:szCs w:val="24"/>
          <w:lang w:val="sv-SE"/>
        </w:rPr>
        <w:t>,</w:t>
      </w:r>
      <w:r w:rsidRPr="00BC5E73">
        <w:rPr>
          <w:spacing w:val="-26"/>
          <w:sz w:val="24"/>
          <w:szCs w:val="24"/>
          <w:lang w:val="sv-SE"/>
        </w:rPr>
        <w:t xml:space="preserve"> </w:t>
      </w:r>
      <w:r w:rsidRPr="00BC5E73">
        <w:rPr>
          <w:spacing w:val="-5"/>
          <w:sz w:val="24"/>
          <w:szCs w:val="24"/>
          <w:lang w:val="sv-SE"/>
        </w:rPr>
        <w:t>d</w:t>
      </w:r>
      <w:r w:rsidRPr="00BC5E73">
        <w:rPr>
          <w:spacing w:val="-6"/>
          <w:sz w:val="24"/>
          <w:szCs w:val="24"/>
          <w:lang w:val="sv-SE"/>
        </w:rPr>
        <w:t>ar</w:t>
      </w:r>
      <w:r w:rsidRPr="00BC5E73">
        <w:rPr>
          <w:sz w:val="24"/>
          <w:szCs w:val="24"/>
          <w:lang w:val="sv-SE"/>
        </w:rPr>
        <w:t>i</w:t>
      </w:r>
      <w:r w:rsidRPr="00BC5E73">
        <w:rPr>
          <w:spacing w:val="-23"/>
          <w:sz w:val="24"/>
          <w:szCs w:val="24"/>
          <w:lang w:val="sv-SE"/>
        </w:rPr>
        <w:t xml:space="preserve"> </w:t>
      </w:r>
      <w:r w:rsidRPr="00BC5E73">
        <w:rPr>
          <w:spacing w:val="-2"/>
          <w:sz w:val="24"/>
          <w:szCs w:val="24"/>
          <w:lang w:val="sv-SE"/>
        </w:rPr>
        <w:t>p</w:t>
      </w:r>
      <w:r w:rsidRPr="00BC5E73">
        <w:rPr>
          <w:spacing w:val="-5"/>
          <w:sz w:val="24"/>
          <w:szCs w:val="24"/>
          <w:lang w:val="sv-SE"/>
        </w:rPr>
        <w:t>u</w:t>
      </w:r>
      <w:r w:rsidRPr="00BC5E73">
        <w:rPr>
          <w:spacing w:val="-4"/>
          <w:sz w:val="24"/>
          <w:szCs w:val="24"/>
          <w:lang w:val="sv-SE"/>
        </w:rPr>
        <w:t>t</w:t>
      </w:r>
      <w:r w:rsidRPr="00BC5E73">
        <w:rPr>
          <w:spacing w:val="-6"/>
          <w:sz w:val="24"/>
          <w:szCs w:val="24"/>
          <w:lang w:val="sv-SE"/>
        </w:rPr>
        <w:t>ara</w:t>
      </w:r>
      <w:r w:rsidRPr="00BC5E73">
        <w:rPr>
          <w:sz w:val="24"/>
          <w:szCs w:val="24"/>
          <w:lang w:val="sv-SE"/>
        </w:rPr>
        <w:t>n</w:t>
      </w:r>
      <w:r w:rsidRPr="00BC5E73">
        <w:rPr>
          <w:spacing w:val="-24"/>
          <w:sz w:val="24"/>
          <w:szCs w:val="24"/>
          <w:lang w:val="sv-SE"/>
        </w:rPr>
        <w:t xml:space="preserve"> </w:t>
      </w:r>
      <w:r w:rsidRPr="00BC5E73">
        <w:rPr>
          <w:spacing w:val="-5"/>
          <w:sz w:val="24"/>
          <w:szCs w:val="24"/>
          <w:lang w:val="sv-SE"/>
        </w:rPr>
        <w:t>p</w:t>
      </w:r>
      <w:r w:rsidRPr="00BC5E73">
        <w:rPr>
          <w:spacing w:val="-3"/>
          <w:sz w:val="24"/>
          <w:szCs w:val="24"/>
          <w:lang w:val="sv-SE"/>
        </w:rPr>
        <w:t>e</w:t>
      </w:r>
      <w:r w:rsidRPr="00BC5E73">
        <w:rPr>
          <w:spacing w:val="-6"/>
          <w:sz w:val="24"/>
          <w:szCs w:val="24"/>
          <w:lang w:val="sv-SE"/>
        </w:rPr>
        <w:t>r</w:t>
      </w:r>
      <w:r w:rsidRPr="00BC5E73">
        <w:rPr>
          <w:spacing w:val="-4"/>
          <w:sz w:val="24"/>
          <w:szCs w:val="24"/>
          <w:lang w:val="sv-SE"/>
        </w:rPr>
        <w:t>t</w:t>
      </w:r>
      <w:r w:rsidRPr="00BC5E73">
        <w:rPr>
          <w:spacing w:val="-6"/>
          <w:sz w:val="24"/>
          <w:szCs w:val="24"/>
          <w:lang w:val="sv-SE"/>
        </w:rPr>
        <w:t>a</w:t>
      </w:r>
      <w:r w:rsidRPr="00BC5E73">
        <w:rPr>
          <w:spacing w:val="-4"/>
          <w:sz w:val="24"/>
          <w:szCs w:val="24"/>
          <w:lang w:val="sv-SE"/>
        </w:rPr>
        <w:t>m</w:t>
      </w:r>
      <w:r w:rsidRPr="00BC5E73">
        <w:rPr>
          <w:sz w:val="24"/>
          <w:szCs w:val="24"/>
          <w:lang w:val="sv-SE"/>
        </w:rPr>
        <w:t xml:space="preserve">a </w:t>
      </w:r>
      <w:r w:rsidRPr="00BC5E73">
        <w:rPr>
          <w:spacing w:val="-10"/>
          <w:sz w:val="24"/>
          <w:szCs w:val="24"/>
          <w:lang w:val="sv-SE"/>
        </w:rPr>
        <w:t>h</w:t>
      </w:r>
      <w:r w:rsidRPr="00BC5E73">
        <w:rPr>
          <w:spacing w:val="-6"/>
          <w:sz w:val="24"/>
          <w:szCs w:val="24"/>
          <w:lang w:val="sv-SE"/>
        </w:rPr>
        <w:t>i</w:t>
      </w:r>
      <w:r w:rsidRPr="00BC5E73">
        <w:rPr>
          <w:spacing w:val="-10"/>
          <w:sz w:val="24"/>
          <w:szCs w:val="24"/>
          <w:lang w:val="sv-SE"/>
        </w:rPr>
        <w:t>n</w:t>
      </w:r>
      <w:r w:rsidRPr="00BC5E73">
        <w:rPr>
          <w:spacing w:val="-12"/>
          <w:sz w:val="24"/>
          <w:szCs w:val="24"/>
          <w:lang w:val="sv-SE"/>
        </w:rPr>
        <w:t>gg</w:t>
      </w:r>
      <w:r w:rsidRPr="00BC5E73">
        <w:rPr>
          <w:sz w:val="24"/>
          <w:szCs w:val="24"/>
          <w:lang w:val="sv-SE"/>
        </w:rPr>
        <w:t>a</w:t>
      </w:r>
      <w:r w:rsidRPr="00BC5E73">
        <w:rPr>
          <w:spacing w:val="-32"/>
          <w:sz w:val="24"/>
          <w:szCs w:val="24"/>
          <w:lang w:val="sv-SE"/>
        </w:rPr>
        <w:t xml:space="preserve"> </w:t>
      </w:r>
      <w:r w:rsidRPr="00BC5E73">
        <w:rPr>
          <w:spacing w:val="-10"/>
          <w:sz w:val="24"/>
          <w:szCs w:val="24"/>
          <w:lang w:val="sv-SE"/>
        </w:rPr>
        <w:t>pu</w:t>
      </w:r>
      <w:r w:rsidRPr="00BC5E73">
        <w:rPr>
          <w:spacing w:val="-6"/>
          <w:sz w:val="24"/>
          <w:szCs w:val="24"/>
          <w:lang w:val="sv-SE"/>
        </w:rPr>
        <w:t>t</w:t>
      </w:r>
      <w:r w:rsidRPr="00BC5E73">
        <w:rPr>
          <w:spacing w:val="-10"/>
          <w:sz w:val="24"/>
          <w:szCs w:val="24"/>
          <w:lang w:val="sv-SE"/>
        </w:rPr>
        <w:t>ara</w:t>
      </w:r>
      <w:r w:rsidRPr="00BC5E73">
        <w:rPr>
          <w:sz w:val="24"/>
          <w:szCs w:val="24"/>
          <w:lang w:val="sv-SE"/>
        </w:rPr>
        <w:t>n</w:t>
      </w:r>
      <w:r w:rsidRPr="00BC5E73">
        <w:rPr>
          <w:spacing w:val="-31"/>
          <w:sz w:val="24"/>
          <w:szCs w:val="24"/>
          <w:lang w:val="sv-SE"/>
        </w:rPr>
        <w:t xml:space="preserve"> </w:t>
      </w:r>
      <w:r w:rsidRPr="00BC5E73">
        <w:rPr>
          <w:spacing w:val="-10"/>
          <w:sz w:val="24"/>
          <w:szCs w:val="24"/>
          <w:lang w:val="sv-SE"/>
        </w:rPr>
        <w:t>ke</w:t>
      </w:r>
      <w:r w:rsidRPr="00BC5E73">
        <w:rPr>
          <w:spacing w:val="-6"/>
          <w:sz w:val="24"/>
          <w:szCs w:val="24"/>
          <w:lang w:val="sv-SE"/>
        </w:rPr>
        <w:t>t</w:t>
      </w:r>
      <w:r w:rsidRPr="00BC5E73">
        <w:rPr>
          <w:spacing w:val="-9"/>
          <w:sz w:val="24"/>
          <w:szCs w:val="24"/>
          <w:lang w:val="sv-SE"/>
        </w:rPr>
        <w:t>i</w:t>
      </w:r>
      <w:r w:rsidRPr="00BC5E73">
        <w:rPr>
          <w:spacing w:val="-12"/>
          <w:sz w:val="24"/>
          <w:szCs w:val="24"/>
          <w:lang w:val="sv-SE"/>
        </w:rPr>
        <w:t>g</w:t>
      </w:r>
      <w:r w:rsidRPr="00BC5E73">
        <w:rPr>
          <w:sz w:val="24"/>
          <w:szCs w:val="24"/>
          <w:lang w:val="sv-SE"/>
        </w:rPr>
        <w:t>a</w:t>
      </w:r>
      <w:r w:rsidRPr="00BC5E73">
        <w:rPr>
          <w:spacing w:val="-34"/>
          <w:sz w:val="24"/>
          <w:szCs w:val="24"/>
          <w:lang w:val="sv-SE"/>
        </w:rPr>
        <w:t xml:space="preserve"> </w:t>
      </w:r>
      <w:r w:rsidRPr="00BC5E73">
        <w:rPr>
          <w:spacing w:val="-10"/>
          <w:sz w:val="24"/>
          <w:szCs w:val="24"/>
          <w:lang w:val="sv-SE"/>
        </w:rPr>
        <w:t>pad</w:t>
      </w:r>
      <w:r w:rsidRPr="00BC5E73">
        <w:rPr>
          <w:sz w:val="24"/>
          <w:szCs w:val="24"/>
          <w:lang w:val="sv-SE"/>
        </w:rPr>
        <w:t>a</w:t>
      </w:r>
      <w:r w:rsidRPr="00BC5E73">
        <w:rPr>
          <w:spacing w:val="-32"/>
          <w:sz w:val="24"/>
          <w:szCs w:val="24"/>
          <w:lang w:val="sv-SE"/>
        </w:rPr>
        <w:t xml:space="preserve"> </w:t>
      </w:r>
      <w:r w:rsidRPr="00BC5E73">
        <w:rPr>
          <w:spacing w:val="-10"/>
          <w:sz w:val="24"/>
          <w:szCs w:val="24"/>
          <w:lang w:val="sv-SE"/>
        </w:rPr>
        <w:t>p</w:t>
      </w:r>
      <w:r w:rsidRPr="00BC5E73">
        <w:rPr>
          <w:spacing w:val="-10"/>
          <w:sz w:val="24"/>
          <w:szCs w:val="24"/>
          <w:lang w:val="sv-SE"/>
        </w:rPr>
        <w:t>o</w:t>
      </w:r>
      <w:r w:rsidRPr="00BC5E73">
        <w:rPr>
          <w:spacing w:val="-7"/>
          <w:sz w:val="24"/>
          <w:szCs w:val="24"/>
          <w:lang w:val="sv-SE"/>
        </w:rPr>
        <w:t>s</w:t>
      </w:r>
      <w:r w:rsidRPr="00BC5E73">
        <w:rPr>
          <w:spacing w:val="-9"/>
          <w:sz w:val="24"/>
          <w:szCs w:val="24"/>
          <w:lang w:val="sv-SE"/>
        </w:rPr>
        <w:t>is</w:t>
      </w:r>
      <w:r w:rsidRPr="00BC5E73">
        <w:rPr>
          <w:sz w:val="24"/>
          <w:szCs w:val="24"/>
          <w:lang w:val="sv-SE"/>
        </w:rPr>
        <w:t>i</w:t>
      </w:r>
      <w:r w:rsidRPr="00BC5E73">
        <w:rPr>
          <w:spacing w:val="-30"/>
          <w:sz w:val="24"/>
          <w:szCs w:val="24"/>
          <w:lang w:val="sv-SE"/>
        </w:rPr>
        <w:t xml:space="preserve"> </w:t>
      </w:r>
      <w:r w:rsidRPr="00BC5E73">
        <w:rPr>
          <w:spacing w:val="-10"/>
          <w:sz w:val="24"/>
          <w:szCs w:val="24"/>
          <w:lang w:val="sv-SE"/>
        </w:rPr>
        <w:t>ren</w:t>
      </w:r>
      <w:r w:rsidRPr="00BC5E73">
        <w:rPr>
          <w:spacing w:val="-7"/>
          <w:sz w:val="24"/>
          <w:szCs w:val="24"/>
          <w:lang w:val="sv-SE"/>
        </w:rPr>
        <w:t>d</w:t>
      </w:r>
      <w:r w:rsidRPr="00BC5E73">
        <w:rPr>
          <w:spacing w:val="-10"/>
          <w:sz w:val="24"/>
          <w:szCs w:val="24"/>
          <w:lang w:val="sv-SE"/>
        </w:rPr>
        <w:t>a</w:t>
      </w:r>
      <w:r w:rsidRPr="00BC5E73">
        <w:rPr>
          <w:sz w:val="24"/>
          <w:szCs w:val="24"/>
          <w:lang w:val="sv-SE"/>
        </w:rPr>
        <w:t xml:space="preserve">h </w:t>
      </w:r>
      <w:r w:rsidRPr="00BC5E73">
        <w:rPr>
          <w:spacing w:val="-5"/>
          <w:sz w:val="24"/>
          <w:szCs w:val="24"/>
          <w:lang w:val="sv-SE"/>
        </w:rPr>
        <w:t>b</w:t>
      </w:r>
      <w:r w:rsidRPr="00BC5E73">
        <w:rPr>
          <w:spacing w:val="-8"/>
          <w:sz w:val="24"/>
          <w:szCs w:val="24"/>
          <w:lang w:val="sv-SE"/>
        </w:rPr>
        <w:t>e</w:t>
      </w:r>
      <w:r w:rsidRPr="00BC5E73">
        <w:rPr>
          <w:spacing w:val="-6"/>
          <w:sz w:val="24"/>
          <w:szCs w:val="24"/>
          <w:lang w:val="sv-SE"/>
        </w:rPr>
        <w:t>r</w:t>
      </w:r>
      <w:r w:rsidRPr="00BC5E73">
        <w:rPr>
          <w:spacing w:val="-4"/>
          <w:sz w:val="24"/>
          <w:szCs w:val="24"/>
          <w:lang w:val="sv-SE"/>
        </w:rPr>
        <w:t>m</w:t>
      </w:r>
      <w:r w:rsidRPr="00BC5E73">
        <w:rPr>
          <w:spacing w:val="-5"/>
          <w:sz w:val="24"/>
          <w:szCs w:val="24"/>
          <w:lang w:val="sv-SE"/>
        </w:rPr>
        <w:t>u</w:t>
      </w:r>
      <w:r w:rsidRPr="00BC5E73">
        <w:rPr>
          <w:spacing w:val="-6"/>
          <w:sz w:val="24"/>
          <w:szCs w:val="24"/>
          <w:lang w:val="sv-SE"/>
        </w:rPr>
        <w:t>l</w:t>
      </w:r>
      <w:r w:rsidRPr="00BC5E73">
        <w:rPr>
          <w:sz w:val="24"/>
          <w:szCs w:val="24"/>
          <w:lang w:val="sv-SE"/>
        </w:rPr>
        <w:t>a</w:t>
      </w:r>
      <w:r w:rsidRPr="00BC5E73">
        <w:rPr>
          <w:spacing w:val="-25"/>
          <w:sz w:val="24"/>
          <w:szCs w:val="24"/>
          <w:lang w:val="sv-SE"/>
        </w:rPr>
        <w:t xml:space="preserve"> </w:t>
      </w:r>
      <w:r w:rsidRPr="00BC5E73">
        <w:rPr>
          <w:sz w:val="24"/>
          <w:szCs w:val="24"/>
          <w:lang w:val="sv-SE"/>
        </w:rPr>
        <w:t>4</w:t>
      </w:r>
      <w:r w:rsidRPr="00BC5E73">
        <w:rPr>
          <w:spacing w:val="-26"/>
          <w:sz w:val="24"/>
          <w:szCs w:val="24"/>
          <w:lang w:val="sv-SE"/>
        </w:rPr>
        <w:t xml:space="preserve"> </w:t>
      </w:r>
      <w:r w:rsidRPr="00BC5E73">
        <w:rPr>
          <w:spacing w:val="-5"/>
          <w:sz w:val="24"/>
          <w:szCs w:val="24"/>
          <w:lang w:val="sv-SE"/>
        </w:rPr>
        <w:t>o</w:t>
      </w:r>
      <w:r w:rsidRPr="00BC5E73">
        <w:rPr>
          <w:spacing w:val="-8"/>
          <w:sz w:val="24"/>
          <w:szCs w:val="24"/>
          <w:lang w:val="sv-SE"/>
        </w:rPr>
        <w:t>r</w:t>
      </w:r>
      <w:r w:rsidRPr="00BC5E73">
        <w:rPr>
          <w:spacing w:val="-6"/>
          <w:sz w:val="24"/>
          <w:szCs w:val="24"/>
          <w:lang w:val="sv-SE"/>
        </w:rPr>
        <w:t>a</w:t>
      </w:r>
      <w:r w:rsidRPr="00BC5E73">
        <w:rPr>
          <w:spacing w:val="-5"/>
          <w:sz w:val="24"/>
          <w:szCs w:val="24"/>
          <w:lang w:val="sv-SE"/>
        </w:rPr>
        <w:t>n</w:t>
      </w:r>
      <w:r w:rsidRPr="00BC5E73">
        <w:rPr>
          <w:spacing w:val="-7"/>
          <w:sz w:val="24"/>
          <w:szCs w:val="24"/>
          <w:lang w:val="sv-SE"/>
        </w:rPr>
        <w:t>g</w:t>
      </w:r>
      <w:r w:rsidRPr="00BC5E73">
        <w:rPr>
          <w:sz w:val="24"/>
          <w:szCs w:val="24"/>
          <w:lang w:val="sv-SE"/>
        </w:rPr>
        <w:t>,</w:t>
      </w:r>
      <w:r w:rsidRPr="00BC5E73">
        <w:rPr>
          <w:spacing w:val="-29"/>
          <w:sz w:val="24"/>
          <w:szCs w:val="24"/>
          <w:lang w:val="sv-SE"/>
        </w:rPr>
        <w:t xml:space="preserve"> </w:t>
      </w:r>
      <w:r w:rsidRPr="00BC5E73">
        <w:rPr>
          <w:spacing w:val="-4"/>
          <w:sz w:val="24"/>
          <w:szCs w:val="24"/>
          <w:lang w:val="sv-SE"/>
        </w:rPr>
        <w:t>m</w:t>
      </w:r>
      <w:r w:rsidRPr="00BC5E73">
        <w:rPr>
          <w:spacing w:val="-8"/>
          <w:sz w:val="24"/>
          <w:szCs w:val="24"/>
          <w:lang w:val="sv-SE"/>
        </w:rPr>
        <w:t>e</w:t>
      </w:r>
      <w:r w:rsidRPr="00BC5E73">
        <w:rPr>
          <w:spacing w:val="-5"/>
          <w:sz w:val="24"/>
          <w:szCs w:val="24"/>
          <w:lang w:val="sv-SE"/>
        </w:rPr>
        <w:t>nu</w:t>
      </w:r>
      <w:r w:rsidRPr="00BC5E73">
        <w:rPr>
          <w:spacing w:val="-8"/>
          <w:sz w:val="24"/>
          <w:szCs w:val="24"/>
          <w:lang w:val="sv-SE"/>
        </w:rPr>
        <w:t>r</w:t>
      </w:r>
      <w:r w:rsidRPr="00BC5E73">
        <w:rPr>
          <w:spacing w:val="-5"/>
          <w:sz w:val="24"/>
          <w:szCs w:val="24"/>
          <w:lang w:val="sv-SE"/>
        </w:rPr>
        <w:t>u</w:t>
      </w:r>
      <w:r w:rsidRPr="00BC5E73">
        <w:rPr>
          <w:sz w:val="24"/>
          <w:szCs w:val="24"/>
          <w:lang w:val="sv-SE"/>
        </w:rPr>
        <w:t>n</w:t>
      </w:r>
      <w:r w:rsidRPr="00BC5E73">
        <w:rPr>
          <w:spacing w:val="-24"/>
          <w:sz w:val="24"/>
          <w:szCs w:val="24"/>
          <w:lang w:val="sv-SE"/>
        </w:rPr>
        <w:t xml:space="preserve"> </w:t>
      </w:r>
      <w:r w:rsidRPr="00BC5E73">
        <w:rPr>
          <w:spacing w:val="-6"/>
          <w:sz w:val="24"/>
          <w:szCs w:val="24"/>
          <w:lang w:val="sv-SE"/>
        </w:rPr>
        <w:t>t</w:t>
      </w:r>
      <w:r w:rsidRPr="00BC5E73">
        <w:rPr>
          <w:spacing w:val="-4"/>
          <w:sz w:val="24"/>
          <w:szCs w:val="24"/>
          <w:lang w:val="sv-SE"/>
        </w:rPr>
        <w:t>i</w:t>
      </w:r>
      <w:r w:rsidRPr="00BC5E73">
        <w:rPr>
          <w:spacing w:val="-5"/>
          <w:sz w:val="24"/>
          <w:szCs w:val="24"/>
          <w:lang w:val="sv-SE"/>
        </w:rPr>
        <w:t>n</w:t>
      </w:r>
      <w:r w:rsidRPr="00BC5E73">
        <w:rPr>
          <w:spacing w:val="-10"/>
          <w:sz w:val="24"/>
          <w:szCs w:val="24"/>
          <w:lang w:val="sv-SE"/>
        </w:rPr>
        <w:t>g</w:t>
      </w:r>
      <w:r w:rsidRPr="00BC5E73">
        <w:rPr>
          <w:spacing w:val="-7"/>
          <w:sz w:val="24"/>
          <w:szCs w:val="24"/>
          <w:lang w:val="sv-SE"/>
        </w:rPr>
        <w:t>g</w:t>
      </w:r>
      <w:r w:rsidRPr="00BC5E73">
        <w:rPr>
          <w:spacing w:val="-6"/>
          <w:sz w:val="24"/>
          <w:szCs w:val="24"/>
          <w:lang w:val="sv-SE"/>
        </w:rPr>
        <w:t>a</w:t>
      </w:r>
      <w:r w:rsidRPr="00BC5E73">
        <w:rPr>
          <w:sz w:val="24"/>
          <w:szCs w:val="24"/>
          <w:lang w:val="sv-SE"/>
        </w:rPr>
        <w:t>l</w:t>
      </w:r>
      <w:r w:rsidRPr="00BC5E73">
        <w:rPr>
          <w:spacing w:val="-26"/>
          <w:sz w:val="24"/>
          <w:szCs w:val="24"/>
          <w:lang w:val="sv-SE"/>
        </w:rPr>
        <w:t xml:space="preserve"> </w:t>
      </w:r>
      <w:r w:rsidRPr="00BC5E73">
        <w:rPr>
          <w:sz w:val="24"/>
          <w:szCs w:val="24"/>
          <w:lang w:val="sv-SE"/>
        </w:rPr>
        <w:t>1</w:t>
      </w:r>
      <w:r w:rsidRPr="00BC5E73">
        <w:rPr>
          <w:spacing w:val="-24"/>
          <w:sz w:val="24"/>
          <w:szCs w:val="24"/>
          <w:lang w:val="sv-SE"/>
        </w:rPr>
        <w:t xml:space="preserve"> </w:t>
      </w:r>
      <w:r w:rsidRPr="00BC5E73">
        <w:rPr>
          <w:spacing w:val="-7"/>
          <w:sz w:val="24"/>
          <w:szCs w:val="24"/>
          <w:lang w:val="sv-SE"/>
        </w:rPr>
        <w:t>o</w:t>
      </w:r>
      <w:r w:rsidRPr="00BC5E73">
        <w:rPr>
          <w:spacing w:val="-6"/>
          <w:sz w:val="24"/>
          <w:szCs w:val="24"/>
          <w:lang w:val="sv-SE"/>
        </w:rPr>
        <w:t>r</w:t>
      </w:r>
      <w:r w:rsidRPr="00BC5E73">
        <w:rPr>
          <w:sz w:val="24"/>
          <w:szCs w:val="24"/>
          <w:lang w:val="sv-SE"/>
        </w:rPr>
        <w:t>-</w:t>
      </w:r>
    </w:p>
    <w:p w14:paraId="591A4D13" w14:textId="77777777" w:rsidR="007B2EBE" w:rsidRPr="00BC5E73" w:rsidRDefault="001F7276">
      <w:pPr>
        <w:spacing w:before="65" w:line="260" w:lineRule="auto"/>
        <w:ind w:left="398" w:right="69"/>
        <w:jc w:val="both"/>
        <w:rPr>
          <w:sz w:val="24"/>
          <w:szCs w:val="24"/>
          <w:lang w:val="sv-SE"/>
        </w:rPr>
      </w:pPr>
      <w:r w:rsidRPr="00BC5E73">
        <w:rPr>
          <w:lang w:val="sv-SE"/>
        </w:rPr>
        <w:br w:type="column"/>
      </w:r>
      <w:r w:rsidRPr="00BC5E73">
        <w:rPr>
          <w:spacing w:val="-3"/>
          <w:sz w:val="24"/>
          <w:szCs w:val="24"/>
          <w:lang w:val="sv-SE"/>
        </w:rPr>
        <w:lastRenderedPageBreak/>
        <w:t>a</w:t>
      </w:r>
      <w:r w:rsidRPr="00BC5E73">
        <w:rPr>
          <w:spacing w:val="-5"/>
          <w:sz w:val="24"/>
          <w:szCs w:val="24"/>
          <w:lang w:val="sv-SE"/>
        </w:rPr>
        <w:t>n</w:t>
      </w:r>
      <w:r w:rsidRPr="00BC5E73">
        <w:rPr>
          <w:sz w:val="24"/>
          <w:szCs w:val="24"/>
          <w:lang w:val="sv-SE"/>
        </w:rPr>
        <w:t>g</w:t>
      </w:r>
      <w:r w:rsidRPr="00BC5E73">
        <w:rPr>
          <w:spacing w:val="-24"/>
          <w:sz w:val="24"/>
          <w:szCs w:val="24"/>
          <w:lang w:val="sv-SE"/>
        </w:rPr>
        <w:t xml:space="preserve"> </w:t>
      </w:r>
      <w:r w:rsidRPr="00BC5E73">
        <w:rPr>
          <w:spacing w:val="-2"/>
          <w:sz w:val="24"/>
          <w:szCs w:val="24"/>
          <w:lang w:val="sv-SE"/>
        </w:rPr>
        <w:t>d</w:t>
      </w:r>
      <w:r w:rsidRPr="00BC5E73">
        <w:rPr>
          <w:spacing w:val="-3"/>
          <w:sz w:val="24"/>
          <w:szCs w:val="24"/>
          <w:lang w:val="sv-SE"/>
        </w:rPr>
        <w:t>a</w:t>
      </w:r>
      <w:r w:rsidRPr="00BC5E73">
        <w:rPr>
          <w:sz w:val="24"/>
          <w:szCs w:val="24"/>
          <w:lang w:val="sv-SE"/>
        </w:rPr>
        <w:t>n</w:t>
      </w:r>
      <w:r w:rsidRPr="00BC5E73">
        <w:rPr>
          <w:spacing w:val="-22"/>
          <w:sz w:val="24"/>
          <w:szCs w:val="24"/>
          <w:lang w:val="sv-SE"/>
        </w:rPr>
        <w:t xml:space="preserve"> </w:t>
      </w:r>
      <w:r w:rsidRPr="00BC5E73">
        <w:rPr>
          <w:spacing w:val="-4"/>
          <w:sz w:val="24"/>
          <w:szCs w:val="24"/>
          <w:lang w:val="sv-SE"/>
        </w:rPr>
        <w:t>t</w:t>
      </w:r>
      <w:r w:rsidRPr="00BC5E73">
        <w:rPr>
          <w:spacing w:val="-3"/>
          <w:sz w:val="24"/>
          <w:szCs w:val="24"/>
          <w:lang w:val="sv-SE"/>
        </w:rPr>
        <w:t>er</w:t>
      </w:r>
      <w:r w:rsidRPr="00BC5E73">
        <w:rPr>
          <w:spacing w:val="-6"/>
          <w:sz w:val="24"/>
          <w:szCs w:val="24"/>
          <w:lang w:val="sv-SE"/>
        </w:rPr>
        <w:t>a</w:t>
      </w:r>
      <w:r w:rsidRPr="00BC5E73">
        <w:rPr>
          <w:spacing w:val="-2"/>
          <w:sz w:val="24"/>
          <w:szCs w:val="24"/>
          <w:lang w:val="sv-SE"/>
        </w:rPr>
        <w:t>kh</w:t>
      </w:r>
      <w:r w:rsidRPr="00BC5E73">
        <w:rPr>
          <w:spacing w:val="-4"/>
          <w:sz w:val="24"/>
          <w:szCs w:val="24"/>
          <w:lang w:val="sv-SE"/>
        </w:rPr>
        <w:t>i</w:t>
      </w:r>
      <w:r w:rsidRPr="00BC5E73">
        <w:rPr>
          <w:sz w:val="24"/>
          <w:szCs w:val="24"/>
          <w:lang w:val="sv-SE"/>
        </w:rPr>
        <w:t>r</w:t>
      </w:r>
      <w:r w:rsidRPr="00BC5E73">
        <w:rPr>
          <w:spacing w:val="-25"/>
          <w:sz w:val="24"/>
          <w:szCs w:val="24"/>
          <w:lang w:val="sv-SE"/>
        </w:rPr>
        <w:t xml:space="preserve"> </w:t>
      </w:r>
      <w:r w:rsidRPr="00BC5E73">
        <w:rPr>
          <w:spacing w:val="-2"/>
          <w:sz w:val="24"/>
          <w:szCs w:val="24"/>
          <w:lang w:val="sv-SE"/>
        </w:rPr>
        <w:t>m</w:t>
      </w:r>
      <w:r w:rsidRPr="00BC5E73">
        <w:rPr>
          <w:spacing w:val="-3"/>
          <w:sz w:val="24"/>
          <w:szCs w:val="24"/>
          <w:lang w:val="sv-SE"/>
        </w:rPr>
        <w:t>e</w:t>
      </w:r>
      <w:r w:rsidRPr="00BC5E73">
        <w:rPr>
          <w:spacing w:val="-5"/>
          <w:sz w:val="24"/>
          <w:szCs w:val="24"/>
          <w:lang w:val="sv-SE"/>
        </w:rPr>
        <w:t>n</w:t>
      </w:r>
      <w:r w:rsidRPr="00BC5E73">
        <w:rPr>
          <w:spacing w:val="-2"/>
          <w:sz w:val="24"/>
          <w:szCs w:val="24"/>
          <w:lang w:val="sv-SE"/>
        </w:rPr>
        <w:t>d</w:t>
      </w:r>
      <w:r w:rsidRPr="00BC5E73">
        <w:rPr>
          <w:spacing w:val="-5"/>
          <w:sz w:val="24"/>
          <w:szCs w:val="24"/>
          <w:lang w:val="sv-SE"/>
        </w:rPr>
        <w:t>u</w:t>
      </w:r>
      <w:r w:rsidRPr="00BC5E73">
        <w:rPr>
          <w:spacing w:val="-2"/>
          <w:sz w:val="24"/>
          <w:szCs w:val="24"/>
          <w:lang w:val="sv-SE"/>
        </w:rPr>
        <w:t>du</w:t>
      </w:r>
      <w:r w:rsidRPr="00BC5E73">
        <w:rPr>
          <w:spacing w:val="-5"/>
          <w:sz w:val="24"/>
          <w:szCs w:val="24"/>
          <w:lang w:val="sv-SE"/>
        </w:rPr>
        <w:t>k</w:t>
      </w:r>
      <w:r w:rsidRPr="00BC5E73">
        <w:rPr>
          <w:sz w:val="24"/>
          <w:szCs w:val="24"/>
          <w:lang w:val="sv-SE"/>
        </w:rPr>
        <w:t>i</w:t>
      </w:r>
      <w:r w:rsidRPr="00BC5E73">
        <w:rPr>
          <w:spacing w:val="-21"/>
          <w:sz w:val="24"/>
          <w:szCs w:val="24"/>
          <w:lang w:val="sv-SE"/>
        </w:rPr>
        <w:t xml:space="preserve"> </w:t>
      </w:r>
      <w:r w:rsidRPr="00BC5E73">
        <w:rPr>
          <w:spacing w:val="-2"/>
          <w:sz w:val="24"/>
          <w:szCs w:val="24"/>
          <w:lang w:val="sv-SE"/>
        </w:rPr>
        <w:t>po</w:t>
      </w:r>
      <w:r w:rsidRPr="00BC5E73">
        <w:rPr>
          <w:spacing w:val="-5"/>
          <w:sz w:val="24"/>
          <w:szCs w:val="24"/>
          <w:lang w:val="sv-SE"/>
        </w:rPr>
        <w:t>s</w:t>
      </w:r>
      <w:r w:rsidRPr="00BC5E73">
        <w:rPr>
          <w:spacing w:val="-2"/>
          <w:sz w:val="24"/>
          <w:szCs w:val="24"/>
          <w:lang w:val="sv-SE"/>
        </w:rPr>
        <w:t>is</w:t>
      </w:r>
      <w:r w:rsidRPr="00BC5E73">
        <w:rPr>
          <w:sz w:val="24"/>
          <w:szCs w:val="24"/>
          <w:lang w:val="sv-SE"/>
        </w:rPr>
        <w:t>i</w:t>
      </w:r>
      <w:r w:rsidRPr="00BC5E73">
        <w:rPr>
          <w:spacing w:val="-21"/>
          <w:sz w:val="24"/>
          <w:szCs w:val="24"/>
          <w:lang w:val="sv-SE"/>
        </w:rPr>
        <w:t xml:space="preserve"> </w:t>
      </w:r>
      <w:r w:rsidRPr="00BC5E73">
        <w:rPr>
          <w:spacing w:val="-5"/>
          <w:sz w:val="24"/>
          <w:szCs w:val="24"/>
          <w:lang w:val="sv-SE"/>
        </w:rPr>
        <w:t>n</w:t>
      </w:r>
      <w:r w:rsidRPr="00BC5E73">
        <w:rPr>
          <w:spacing w:val="-2"/>
          <w:sz w:val="24"/>
          <w:szCs w:val="24"/>
          <w:lang w:val="sv-SE"/>
        </w:rPr>
        <w:t>o</w:t>
      </w:r>
      <w:r w:rsidRPr="00BC5E73">
        <w:rPr>
          <w:sz w:val="24"/>
          <w:szCs w:val="24"/>
          <w:lang w:val="sv-SE"/>
        </w:rPr>
        <w:t xml:space="preserve">l </w:t>
      </w:r>
      <w:r w:rsidRPr="00BC5E73">
        <w:rPr>
          <w:spacing w:val="-2"/>
          <w:sz w:val="24"/>
          <w:szCs w:val="24"/>
          <w:lang w:val="sv-SE"/>
        </w:rPr>
        <w:t>m</w:t>
      </w:r>
      <w:r w:rsidRPr="00BC5E73">
        <w:rPr>
          <w:spacing w:val="-6"/>
          <w:sz w:val="24"/>
          <w:szCs w:val="24"/>
          <w:lang w:val="sv-SE"/>
        </w:rPr>
        <w:t>a</w:t>
      </w:r>
      <w:r w:rsidRPr="00BC5E73">
        <w:rPr>
          <w:spacing w:val="-2"/>
          <w:sz w:val="24"/>
          <w:szCs w:val="24"/>
          <w:lang w:val="sv-SE"/>
        </w:rPr>
        <w:t>h</w:t>
      </w:r>
      <w:r w:rsidRPr="00BC5E73">
        <w:rPr>
          <w:spacing w:val="-3"/>
          <w:sz w:val="24"/>
          <w:szCs w:val="24"/>
          <w:lang w:val="sv-SE"/>
        </w:rPr>
        <w:t>a</w:t>
      </w:r>
      <w:r w:rsidRPr="00BC5E73">
        <w:rPr>
          <w:spacing w:val="-2"/>
          <w:sz w:val="24"/>
          <w:szCs w:val="24"/>
          <w:lang w:val="sv-SE"/>
        </w:rPr>
        <w:t>s</w:t>
      </w:r>
      <w:r w:rsidRPr="00BC5E73">
        <w:rPr>
          <w:spacing w:val="-4"/>
          <w:sz w:val="24"/>
          <w:szCs w:val="24"/>
          <w:lang w:val="sv-SE"/>
        </w:rPr>
        <w:t>i</w:t>
      </w:r>
      <w:r w:rsidRPr="00BC5E73">
        <w:rPr>
          <w:spacing w:val="-2"/>
          <w:sz w:val="24"/>
          <w:szCs w:val="24"/>
          <w:lang w:val="sv-SE"/>
        </w:rPr>
        <w:t>s</w:t>
      </w:r>
      <w:r w:rsidRPr="00BC5E73">
        <w:rPr>
          <w:spacing w:val="-3"/>
          <w:sz w:val="24"/>
          <w:szCs w:val="24"/>
          <w:lang w:val="sv-SE"/>
        </w:rPr>
        <w:t>wa</w:t>
      </w:r>
      <w:r w:rsidRPr="00BC5E73">
        <w:rPr>
          <w:sz w:val="24"/>
          <w:szCs w:val="24"/>
          <w:lang w:val="sv-SE"/>
        </w:rPr>
        <w:t>.</w:t>
      </w:r>
      <w:r w:rsidRPr="00BC5E73">
        <w:rPr>
          <w:spacing w:val="-22"/>
          <w:sz w:val="24"/>
          <w:szCs w:val="24"/>
          <w:lang w:val="sv-SE"/>
        </w:rPr>
        <w:t xml:space="preserve"> </w:t>
      </w:r>
      <w:r w:rsidRPr="00BC5E73">
        <w:rPr>
          <w:spacing w:val="-1"/>
          <w:sz w:val="24"/>
          <w:szCs w:val="24"/>
          <w:lang w:val="sv-SE"/>
        </w:rPr>
        <w:t>P</w:t>
      </w:r>
      <w:r w:rsidRPr="00BC5E73">
        <w:rPr>
          <w:spacing w:val="-3"/>
          <w:sz w:val="24"/>
          <w:szCs w:val="24"/>
          <w:lang w:val="sv-SE"/>
        </w:rPr>
        <w:t>a</w:t>
      </w:r>
      <w:r w:rsidRPr="00BC5E73">
        <w:rPr>
          <w:spacing w:val="-5"/>
          <w:sz w:val="24"/>
          <w:szCs w:val="24"/>
          <w:lang w:val="sv-SE"/>
        </w:rPr>
        <w:t>d</w:t>
      </w:r>
      <w:r w:rsidRPr="00BC5E73">
        <w:rPr>
          <w:sz w:val="24"/>
          <w:szCs w:val="24"/>
          <w:lang w:val="sv-SE"/>
        </w:rPr>
        <w:t>a</w:t>
      </w:r>
      <w:r w:rsidRPr="00BC5E73">
        <w:rPr>
          <w:spacing w:val="-22"/>
          <w:sz w:val="24"/>
          <w:szCs w:val="24"/>
          <w:lang w:val="sv-SE"/>
        </w:rPr>
        <w:t xml:space="preserve"> </w:t>
      </w:r>
      <w:r w:rsidRPr="00BC5E73">
        <w:rPr>
          <w:spacing w:val="-5"/>
          <w:sz w:val="24"/>
          <w:szCs w:val="24"/>
          <w:lang w:val="sv-SE"/>
        </w:rPr>
        <w:t>p</w:t>
      </w:r>
      <w:r w:rsidRPr="00BC5E73">
        <w:rPr>
          <w:spacing w:val="-2"/>
          <w:sz w:val="24"/>
          <w:szCs w:val="24"/>
          <w:lang w:val="sv-SE"/>
        </w:rPr>
        <w:t>osi</w:t>
      </w:r>
      <w:r w:rsidRPr="00BC5E73">
        <w:rPr>
          <w:spacing w:val="-5"/>
          <w:sz w:val="24"/>
          <w:szCs w:val="24"/>
          <w:lang w:val="sv-SE"/>
        </w:rPr>
        <w:t>s</w:t>
      </w:r>
      <w:r w:rsidRPr="00BC5E73">
        <w:rPr>
          <w:sz w:val="24"/>
          <w:szCs w:val="24"/>
          <w:lang w:val="sv-SE"/>
        </w:rPr>
        <w:t>i</w:t>
      </w:r>
      <w:r w:rsidRPr="00BC5E73">
        <w:rPr>
          <w:spacing w:val="-18"/>
          <w:sz w:val="24"/>
          <w:szCs w:val="24"/>
          <w:lang w:val="sv-SE"/>
        </w:rPr>
        <w:t xml:space="preserve"> </w:t>
      </w:r>
      <w:r w:rsidRPr="00BC5E73">
        <w:rPr>
          <w:spacing w:val="-2"/>
          <w:sz w:val="24"/>
          <w:szCs w:val="24"/>
          <w:lang w:val="sv-SE"/>
        </w:rPr>
        <w:t>s</w:t>
      </w:r>
      <w:r w:rsidRPr="00BC5E73">
        <w:rPr>
          <w:spacing w:val="-6"/>
          <w:sz w:val="24"/>
          <w:szCs w:val="24"/>
          <w:lang w:val="sv-SE"/>
        </w:rPr>
        <w:t>e</w:t>
      </w:r>
      <w:r w:rsidRPr="00BC5E73">
        <w:rPr>
          <w:spacing w:val="-2"/>
          <w:sz w:val="24"/>
          <w:szCs w:val="24"/>
          <w:lang w:val="sv-SE"/>
        </w:rPr>
        <w:t>d</w:t>
      </w:r>
      <w:r w:rsidRPr="00BC5E73">
        <w:rPr>
          <w:spacing w:val="-3"/>
          <w:sz w:val="24"/>
          <w:szCs w:val="24"/>
          <w:lang w:val="sv-SE"/>
        </w:rPr>
        <w:t>a</w:t>
      </w:r>
      <w:r w:rsidRPr="00BC5E73">
        <w:rPr>
          <w:spacing w:val="-2"/>
          <w:sz w:val="24"/>
          <w:szCs w:val="24"/>
          <w:lang w:val="sv-SE"/>
        </w:rPr>
        <w:t>n</w:t>
      </w:r>
      <w:r w:rsidRPr="00BC5E73">
        <w:rPr>
          <w:sz w:val="24"/>
          <w:szCs w:val="24"/>
          <w:lang w:val="sv-SE"/>
        </w:rPr>
        <w:t>g</w:t>
      </w:r>
      <w:r w:rsidRPr="00BC5E73">
        <w:rPr>
          <w:spacing w:val="-24"/>
          <w:sz w:val="24"/>
          <w:szCs w:val="24"/>
          <w:lang w:val="sv-SE"/>
        </w:rPr>
        <w:t xml:space="preserve"> </w:t>
      </w:r>
      <w:r w:rsidRPr="00BC5E73">
        <w:rPr>
          <w:spacing w:val="-2"/>
          <w:sz w:val="24"/>
          <w:szCs w:val="24"/>
          <w:lang w:val="sv-SE"/>
        </w:rPr>
        <w:t>m</w:t>
      </w:r>
      <w:r w:rsidRPr="00BC5E73">
        <w:rPr>
          <w:spacing w:val="-3"/>
          <w:sz w:val="24"/>
          <w:szCs w:val="24"/>
          <w:lang w:val="sv-SE"/>
        </w:rPr>
        <w:t>e</w:t>
      </w:r>
      <w:r w:rsidRPr="00BC5E73">
        <w:rPr>
          <w:spacing w:val="-5"/>
          <w:sz w:val="24"/>
          <w:szCs w:val="24"/>
          <w:lang w:val="sv-SE"/>
        </w:rPr>
        <w:t>ng</w:t>
      </w:r>
      <w:r w:rsidRPr="00BC5E73">
        <w:rPr>
          <w:sz w:val="24"/>
          <w:szCs w:val="24"/>
          <w:lang w:val="sv-SE"/>
        </w:rPr>
        <w:t xml:space="preserve">- </w:t>
      </w:r>
      <w:r w:rsidRPr="00BC5E73">
        <w:rPr>
          <w:spacing w:val="-1"/>
          <w:sz w:val="24"/>
          <w:szCs w:val="24"/>
          <w:lang w:val="sv-SE"/>
        </w:rPr>
        <w:t>a</w:t>
      </w:r>
      <w:r w:rsidRPr="00BC5E73">
        <w:rPr>
          <w:sz w:val="24"/>
          <w:szCs w:val="24"/>
          <w:lang w:val="sv-SE"/>
        </w:rPr>
        <w:t>l</w:t>
      </w:r>
      <w:r w:rsidRPr="00BC5E73">
        <w:rPr>
          <w:spacing w:val="-1"/>
          <w:sz w:val="24"/>
          <w:szCs w:val="24"/>
          <w:lang w:val="sv-SE"/>
        </w:rPr>
        <w:t>a</w:t>
      </w:r>
      <w:r w:rsidRPr="00BC5E73">
        <w:rPr>
          <w:sz w:val="24"/>
          <w:szCs w:val="24"/>
          <w:lang w:val="sv-SE"/>
        </w:rPr>
        <w:t>mi</w:t>
      </w:r>
      <w:r w:rsidRPr="00BC5E73">
        <w:rPr>
          <w:spacing w:val="-9"/>
          <w:sz w:val="24"/>
          <w:szCs w:val="24"/>
          <w:lang w:val="sv-SE"/>
        </w:rPr>
        <w:t xml:space="preserve"> </w:t>
      </w:r>
      <w:r w:rsidRPr="00BC5E73">
        <w:rPr>
          <w:sz w:val="24"/>
          <w:szCs w:val="24"/>
          <w:lang w:val="sv-SE"/>
        </w:rPr>
        <w:t>p</w:t>
      </w:r>
      <w:r w:rsidRPr="00BC5E73">
        <w:rPr>
          <w:spacing w:val="-1"/>
          <w:sz w:val="24"/>
          <w:szCs w:val="24"/>
          <w:lang w:val="sv-SE"/>
        </w:rPr>
        <w:t>er</w:t>
      </w:r>
      <w:r w:rsidRPr="00BC5E73">
        <w:rPr>
          <w:spacing w:val="-2"/>
          <w:sz w:val="24"/>
          <w:szCs w:val="24"/>
          <w:lang w:val="sv-SE"/>
        </w:rPr>
        <w:t>g</w:t>
      </w:r>
      <w:r w:rsidRPr="00BC5E73">
        <w:rPr>
          <w:spacing w:val="-1"/>
          <w:sz w:val="24"/>
          <w:szCs w:val="24"/>
          <w:lang w:val="sv-SE"/>
        </w:rPr>
        <w:t>e</w:t>
      </w:r>
      <w:r w:rsidRPr="00BC5E73">
        <w:rPr>
          <w:sz w:val="24"/>
          <w:szCs w:val="24"/>
          <w:lang w:val="sv-SE"/>
        </w:rPr>
        <w:t>s</w:t>
      </w:r>
      <w:r w:rsidRPr="00BC5E73">
        <w:rPr>
          <w:spacing w:val="-1"/>
          <w:sz w:val="24"/>
          <w:szCs w:val="24"/>
          <w:lang w:val="sv-SE"/>
        </w:rPr>
        <w:t>era</w:t>
      </w:r>
      <w:r w:rsidRPr="00BC5E73">
        <w:rPr>
          <w:sz w:val="24"/>
          <w:szCs w:val="24"/>
          <w:lang w:val="sv-SE"/>
        </w:rPr>
        <w:t>n</w:t>
      </w:r>
      <w:r w:rsidRPr="00BC5E73">
        <w:rPr>
          <w:spacing w:val="-10"/>
          <w:sz w:val="24"/>
          <w:szCs w:val="24"/>
          <w:lang w:val="sv-SE"/>
        </w:rPr>
        <w:t xml:space="preserve"> </w:t>
      </w:r>
      <w:r w:rsidRPr="00BC5E73">
        <w:rPr>
          <w:sz w:val="24"/>
          <w:szCs w:val="24"/>
          <w:lang w:val="sv-SE"/>
        </w:rPr>
        <w:t>ku</w:t>
      </w:r>
      <w:r w:rsidRPr="00BC5E73">
        <w:rPr>
          <w:spacing w:val="-1"/>
          <w:sz w:val="24"/>
          <w:szCs w:val="24"/>
          <w:lang w:val="sv-SE"/>
        </w:rPr>
        <w:t>ra</w:t>
      </w:r>
      <w:r w:rsidRPr="00BC5E73">
        <w:rPr>
          <w:sz w:val="24"/>
          <w:szCs w:val="24"/>
          <w:lang w:val="sv-SE"/>
        </w:rPr>
        <w:t>ng</w:t>
      </w:r>
      <w:r w:rsidRPr="00BC5E73">
        <w:rPr>
          <w:spacing w:val="-10"/>
          <w:sz w:val="24"/>
          <w:szCs w:val="24"/>
          <w:lang w:val="sv-SE"/>
        </w:rPr>
        <w:t xml:space="preserve"> </w:t>
      </w:r>
      <w:r w:rsidRPr="00BC5E73">
        <w:rPr>
          <w:sz w:val="24"/>
          <w:szCs w:val="24"/>
          <w:lang w:val="sv-SE"/>
        </w:rPr>
        <w:t>b</w:t>
      </w:r>
      <w:r w:rsidRPr="00BC5E73">
        <w:rPr>
          <w:spacing w:val="-1"/>
          <w:sz w:val="24"/>
          <w:szCs w:val="24"/>
          <w:lang w:val="sv-SE"/>
        </w:rPr>
        <w:t>erar</w:t>
      </w:r>
      <w:r w:rsidRPr="00BC5E73">
        <w:rPr>
          <w:sz w:val="24"/>
          <w:szCs w:val="24"/>
          <w:lang w:val="sv-SE"/>
        </w:rPr>
        <w:t>ti,</w:t>
      </w:r>
      <w:r w:rsidRPr="00BC5E73">
        <w:rPr>
          <w:spacing w:val="-10"/>
          <w:sz w:val="24"/>
          <w:szCs w:val="24"/>
          <w:lang w:val="sv-SE"/>
        </w:rPr>
        <w:t xml:space="preserve"> </w:t>
      </w:r>
      <w:r w:rsidRPr="00BC5E73">
        <w:rPr>
          <w:sz w:val="24"/>
          <w:szCs w:val="24"/>
          <w:lang w:val="sv-SE"/>
        </w:rPr>
        <w:t>d</w:t>
      </w:r>
      <w:r w:rsidRPr="00BC5E73">
        <w:rPr>
          <w:spacing w:val="-1"/>
          <w:sz w:val="24"/>
          <w:szCs w:val="24"/>
          <w:lang w:val="sv-SE"/>
        </w:rPr>
        <w:t>ar</w:t>
      </w:r>
      <w:r w:rsidRPr="00BC5E73">
        <w:rPr>
          <w:sz w:val="24"/>
          <w:szCs w:val="24"/>
          <w:lang w:val="sv-SE"/>
        </w:rPr>
        <w:t xml:space="preserve">i </w:t>
      </w:r>
      <w:r w:rsidRPr="00BC5E73">
        <w:rPr>
          <w:spacing w:val="-1"/>
          <w:sz w:val="24"/>
          <w:szCs w:val="24"/>
          <w:lang w:val="sv-SE"/>
        </w:rPr>
        <w:t>a</w:t>
      </w:r>
      <w:r w:rsidRPr="00BC5E73">
        <w:rPr>
          <w:sz w:val="24"/>
          <w:szCs w:val="24"/>
          <w:lang w:val="sv-SE"/>
        </w:rPr>
        <w:t>n</w:t>
      </w:r>
      <w:r w:rsidRPr="00BC5E73">
        <w:rPr>
          <w:spacing w:val="-2"/>
          <w:sz w:val="24"/>
          <w:szCs w:val="24"/>
          <w:lang w:val="sv-SE"/>
        </w:rPr>
        <w:t>g</w:t>
      </w:r>
      <w:r w:rsidRPr="00BC5E73">
        <w:rPr>
          <w:sz w:val="24"/>
          <w:szCs w:val="24"/>
          <w:lang w:val="sv-SE"/>
        </w:rPr>
        <w:t>ka 47</w:t>
      </w:r>
      <w:r w:rsidRPr="00BC5E73">
        <w:rPr>
          <w:spacing w:val="1"/>
          <w:sz w:val="24"/>
          <w:szCs w:val="24"/>
          <w:lang w:val="sv-SE"/>
        </w:rPr>
        <w:t xml:space="preserve"> </w:t>
      </w:r>
      <w:r w:rsidRPr="00BC5E73">
        <w:rPr>
          <w:sz w:val="24"/>
          <w:szCs w:val="24"/>
          <w:lang w:val="sv-SE"/>
        </w:rPr>
        <w:t>m</w:t>
      </w:r>
      <w:r w:rsidRPr="00BC5E73">
        <w:rPr>
          <w:spacing w:val="-1"/>
          <w:sz w:val="24"/>
          <w:szCs w:val="24"/>
          <w:lang w:val="sv-SE"/>
        </w:rPr>
        <w:t>e</w:t>
      </w:r>
      <w:r w:rsidRPr="00BC5E73">
        <w:rPr>
          <w:sz w:val="24"/>
          <w:szCs w:val="24"/>
          <w:lang w:val="sv-SE"/>
        </w:rPr>
        <w:t>nu</w:t>
      </w:r>
      <w:r w:rsidRPr="00BC5E73">
        <w:rPr>
          <w:spacing w:val="-1"/>
          <w:sz w:val="24"/>
          <w:szCs w:val="24"/>
          <w:lang w:val="sv-SE"/>
        </w:rPr>
        <w:t>r</w:t>
      </w:r>
      <w:r w:rsidRPr="00BC5E73">
        <w:rPr>
          <w:sz w:val="24"/>
          <w:szCs w:val="24"/>
          <w:lang w:val="sv-SE"/>
        </w:rPr>
        <w:t>un</w:t>
      </w:r>
      <w:r w:rsidRPr="00BC5E73">
        <w:rPr>
          <w:spacing w:val="1"/>
          <w:sz w:val="24"/>
          <w:szCs w:val="24"/>
          <w:lang w:val="sv-SE"/>
        </w:rPr>
        <w:t xml:space="preserve"> </w:t>
      </w:r>
      <w:r w:rsidRPr="00BC5E73">
        <w:rPr>
          <w:sz w:val="24"/>
          <w:szCs w:val="24"/>
          <w:lang w:val="sv-SE"/>
        </w:rPr>
        <w:t>ke 45</w:t>
      </w:r>
      <w:r w:rsidRPr="00BC5E73">
        <w:rPr>
          <w:spacing w:val="1"/>
          <w:sz w:val="24"/>
          <w:szCs w:val="24"/>
          <w:lang w:val="sv-SE"/>
        </w:rPr>
        <w:t xml:space="preserve"> </w:t>
      </w:r>
      <w:r w:rsidRPr="00BC5E73">
        <w:rPr>
          <w:sz w:val="24"/>
          <w:szCs w:val="24"/>
          <w:lang w:val="sv-SE"/>
        </w:rPr>
        <w:t>o</w:t>
      </w:r>
      <w:r w:rsidRPr="00BC5E73">
        <w:rPr>
          <w:spacing w:val="-1"/>
          <w:sz w:val="24"/>
          <w:szCs w:val="24"/>
          <w:lang w:val="sv-SE"/>
        </w:rPr>
        <w:t>ra</w:t>
      </w:r>
      <w:r w:rsidRPr="00BC5E73">
        <w:rPr>
          <w:sz w:val="24"/>
          <w:szCs w:val="24"/>
          <w:lang w:val="sv-SE"/>
        </w:rPr>
        <w:t>n</w:t>
      </w:r>
      <w:r w:rsidRPr="00BC5E73">
        <w:rPr>
          <w:spacing w:val="-2"/>
          <w:sz w:val="24"/>
          <w:szCs w:val="24"/>
          <w:lang w:val="sv-SE"/>
        </w:rPr>
        <w:t>g</w:t>
      </w:r>
      <w:r w:rsidRPr="00BC5E73">
        <w:rPr>
          <w:sz w:val="24"/>
          <w:szCs w:val="24"/>
          <w:lang w:val="sv-SE"/>
        </w:rPr>
        <w:t>,</w:t>
      </w:r>
      <w:r w:rsidRPr="00BC5E73">
        <w:rPr>
          <w:spacing w:val="1"/>
          <w:sz w:val="24"/>
          <w:szCs w:val="24"/>
          <w:lang w:val="sv-SE"/>
        </w:rPr>
        <w:t xml:space="preserve"> </w:t>
      </w:r>
      <w:r w:rsidRPr="00BC5E73">
        <w:rPr>
          <w:sz w:val="24"/>
          <w:szCs w:val="24"/>
          <w:lang w:val="sv-SE"/>
        </w:rPr>
        <w:t>b</w:t>
      </w:r>
      <w:r w:rsidRPr="00BC5E73">
        <w:rPr>
          <w:spacing w:val="-1"/>
          <w:sz w:val="24"/>
          <w:szCs w:val="24"/>
          <w:lang w:val="sv-SE"/>
        </w:rPr>
        <w:t>er</w:t>
      </w:r>
      <w:r w:rsidRPr="00BC5E73">
        <w:rPr>
          <w:sz w:val="24"/>
          <w:szCs w:val="24"/>
          <w:lang w:val="sv-SE"/>
        </w:rPr>
        <w:t xml:space="preserve">- </w:t>
      </w:r>
      <w:r w:rsidRPr="00BC5E73">
        <w:rPr>
          <w:spacing w:val="-12"/>
          <w:sz w:val="24"/>
          <w:szCs w:val="24"/>
          <w:lang w:val="sv-SE"/>
        </w:rPr>
        <w:t>g</w:t>
      </w:r>
      <w:r w:rsidRPr="00BC5E73">
        <w:rPr>
          <w:spacing w:val="-8"/>
          <w:sz w:val="24"/>
          <w:szCs w:val="24"/>
          <w:lang w:val="sv-SE"/>
        </w:rPr>
        <w:t>e</w:t>
      </w:r>
      <w:r w:rsidRPr="00BC5E73">
        <w:rPr>
          <w:spacing w:val="-9"/>
          <w:sz w:val="24"/>
          <w:szCs w:val="24"/>
          <w:lang w:val="sv-SE"/>
        </w:rPr>
        <w:t>s</w:t>
      </w:r>
      <w:r w:rsidRPr="00BC5E73">
        <w:rPr>
          <w:spacing w:val="-10"/>
          <w:sz w:val="24"/>
          <w:szCs w:val="24"/>
          <w:lang w:val="sv-SE"/>
        </w:rPr>
        <w:t>e</w:t>
      </w:r>
      <w:r w:rsidRPr="00BC5E73">
        <w:rPr>
          <w:sz w:val="24"/>
          <w:szCs w:val="24"/>
          <w:lang w:val="sv-SE"/>
        </w:rPr>
        <w:t>r</w:t>
      </w:r>
      <w:r w:rsidRPr="00BC5E73">
        <w:rPr>
          <w:spacing w:val="-32"/>
          <w:sz w:val="24"/>
          <w:szCs w:val="24"/>
          <w:lang w:val="sv-SE"/>
        </w:rPr>
        <w:t xml:space="preserve"> </w:t>
      </w:r>
      <w:r w:rsidRPr="00BC5E73">
        <w:rPr>
          <w:spacing w:val="-9"/>
          <w:sz w:val="24"/>
          <w:szCs w:val="24"/>
          <w:lang w:val="sv-SE"/>
        </w:rPr>
        <w:t>l</w:t>
      </w:r>
      <w:r w:rsidRPr="00BC5E73">
        <w:rPr>
          <w:spacing w:val="-10"/>
          <w:sz w:val="24"/>
          <w:szCs w:val="24"/>
          <w:lang w:val="sv-SE"/>
        </w:rPr>
        <w:t>ag</w:t>
      </w:r>
      <w:r w:rsidRPr="00BC5E73">
        <w:rPr>
          <w:sz w:val="24"/>
          <w:szCs w:val="24"/>
          <w:lang w:val="sv-SE"/>
        </w:rPr>
        <w:t>i</w:t>
      </w:r>
      <w:r w:rsidRPr="00BC5E73">
        <w:rPr>
          <w:spacing w:val="-35"/>
          <w:sz w:val="24"/>
          <w:szCs w:val="24"/>
          <w:lang w:val="sv-SE"/>
        </w:rPr>
        <w:t xml:space="preserve"> </w:t>
      </w:r>
      <w:r w:rsidRPr="00BC5E73">
        <w:rPr>
          <w:spacing w:val="-7"/>
          <w:sz w:val="24"/>
          <w:szCs w:val="24"/>
          <w:lang w:val="sv-SE"/>
        </w:rPr>
        <w:t>k</w:t>
      </w:r>
      <w:r w:rsidRPr="00BC5E73">
        <w:rPr>
          <w:sz w:val="24"/>
          <w:szCs w:val="24"/>
          <w:lang w:val="sv-SE"/>
        </w:rPr>
        <w:t>e</w:t>
      </w:r>
      <w:r w:rsidRPr="00BC5E73">
        <w:rPr>
          <w:spacing w:val="-34"/>
          <w:sz w:val="24"/>
          <w:szCs w:val="24"/>
          <w:lang w:val="sv-SE"/>
        </w:rPr>
        <w:t xml:space="preserve"> </w:t>
      </w:r>
      <w:r w:rsidRPr="00BC5E73">
        <w:rPr>
          <w:spacing w:val="-10"/>
          <w:sz w:val="24"/>
          <w:szCs w:val="24"/>
          <w:lang w:val="sv-SE"/>
        </w:rPr>
        <w:t>a</w:t>
      </w:r>
      <w:r w:rsidRPr="00BC5E73">
        <w:rPr>
          <w:spacing w:val="-7"/>
          <w:sz w:val="24"/>
          <w:szCs w:val="24"/>
          <w:lang w:val="sv-SE"/>
        </w:rPr>
        <w:t>n</w:t>
      </w:r>
      <w:r w:rsidRPr="00BC5E73">
        <w:rPr>
          <w:spacing w:val="-12"/>
          <w:sz w:val="24"/>
          <w:szCs w:val="24"/>
          <w:lang w:val="sv-SE"/>
        </w:rPr>
        <w:t>g</w:t>
      </w:r>
      <w:r w:rsidRPr="00BC5E73">
        <w:rPr>
          <w:spacing w:val="-10"/>
          <w:sz w:val="24"/>
          <w:szCs w:val="24"/>
          <w:lang w:val="sv-SE"/>
        </w:rPr>
        <w:t>k</w:t>
      </w:r>
      <w:r w:rsidRPr="00BC5E73">
        <w:rPr>
          <w:sz w:val="24"/>
          <w:szCs w:val="24"/>
          <w:lang w:val="sv-SE"/>
        </w:rPr>
        <w:t>a</w:t>
      </w:r>
      <w:r w:rsidRPr="00BC5E73">
        <w:rPr>
          <w:spacing w:val="-32"/>
          <w:sz w:val="24"/>
          <w:szCs w:val="24"/>
          <w:lang w:val="sv-SE"/>
        </w:rPr>
        <w:t xml:space="preserve"> </w:t>
      </w:r>
      <w:r w:rsidRPr="00BC5E73">
        <w:rPr>
          <w:spacing w:val="-10"/>
          <w:sz w:val="24"/>
          <w:szCs w:val="24"/>
          <w:lang w:val="sv-SE"/>
        </w:rPr>
        <w:t>43</w:t>
      </w:r>
      <w:r w:rsidRPr="00BC5E73">
        <w:rPr>
          <w:sz w:val="24"/>
          <w:szCs w:val="24"/>
          <w:lang w:val="sv-SE"/>
        </w:rPr>
        <w:t>.</w:t>
      </w:r>
      <w:r w:rsidRPr="00BC5E73">
        <w:rPr>
          <w:spacing w:val="-31"/>
          <w:sz w:val="24"/>
          <w:szCs w:val="24"/>
          <w:lang w:val="sv-SE"/>
        </w:rPr>
        <w:t xml:space="preserve"> </w:t>
      </w:r>
      <w:r w:rsidRPr="00BC5E73">
        <w:rPr>
          <w:spacing w:val="-9"/>
          <w:sz w:val="24"/>
          <w:szCs w:val="24"/>
          <w:lang w:val="sv-SE"/>
        </w:rPr>
        <w:t>P</w:t>
      </w:r>
      <w:r w:rsidRPr="00BC5E73">
        <w:rPr>
          <w:spacing w:val="-8"/>
          <w:sz w:val="24"/>
          <w:szCs w:val="24"/>
          <w:lang w:val="sv-SE"/>
        </w:rPr>
        <w:t>a</w:t>
      </w:r>
      <w:r w:rsidRPr="00BC5E73">
        <w:rPr>
          <w:spacing w:val="-10"/>
          <w:sz w:val="24"/>
          <w:szCs w:val="24"/>
          <w:lang w:val="sv-SE"/>
        </w:rPr>
        <w:t>d</w:t>
      </w:r>
      <w:r w:rsidRPr="00BC5E73">
        <w:rPr>
          <w:sz w:val="24"/>
          <w:szCs w:val="24"/>
          <w:lang w:val="sv-SE"/>
        </w:rPr>
        <w:t>a</w:t>
      </w:r>
      <w:r w:rsidRPr="00BC5E73">
        <w:rPr>
          <w:spacing w:val="-37"/>
          <w:sz w:val="24"/>
          <w:szCs w:val="24"/>
          <w:lang w:val="sv-SE"/>
        </w:rPr>
        <w:t xml:space="preserve"> </w:t>
      </w:r>
      <w:r w:rsidRPr="00BC5E73">
        <w:rPr>
          <w:spacing w:val="-7"/>
          <w:sz w:val="24"/>
          <w:szCs w:val="24"/>
          <w:lang w:val="sv-SE"/>
        </w:rPr>
        <w:t>p</w:t>
      </w:r>
      <w:r w:rsidRPr="00BC5E73">
        <w:rPr>
          <w:spacing w:val="-10"/>
          <w:sz w:val="24"/>
          <w:szCs w:val="24"/>
          <w:lang w:val="sv-SE"/>
        </w:rPr>
        <w:t>o</w:t>
      </w:r>
      <w:r w:rsidRPr="00BC5E73">
        <w:rPr>
          <w:spacing w:val="-9"/>
          <w:sz w:val="24"/>
          <w:szCs w:val="24"/>
          <w:lang w:val="sv-SE"/>
        </w:rPr>
        <w:t>s</w:t>
      </w:r>
      <w:r w:rsidRPr="00BC5E73">
        <w:rPr>
          <w:spacing w:val="-6"/>
          <w:sz w:val="24"/>
          <w:szCs w:val="24"/>
          <w:lang w:val="sv-SE"/>
        </w:rPr>
        <w:t>i</w:t>
      </w:r>
      <w:r w:rsidRPr="00BC5E73">
        <w:rPr>
          <w:spacing w:val="-9"/>
          <w:sz w:val="24"/>
          <w:szCs w:val="24"/>
          <w:lang w:val="sv-SE"/>
        </w:rPr>
        <w:t>s</w:t>
      </w:r>
      <w:r w:rsidRPr="00BC5E73">
        <w:rPr>
          <w:sz w:val="24"/>
          <w:szCs w:val="24"/>
          <w:lang w:val="sv-SE"/>
        </w:rPr>
        <w:t>i</w:t>
      </w:r>
      <w:r w:rsidRPr="00BC5E73">
        <w:rPr>
          <w:spacing w:val="-30"/>
          <w:sz w:val="24"/>
          <w:szCs w:val="24"/>
          <w:lang w:val="sv-SE"/>
        </w:rPr>
        <w:t xml:space="preserve"> </w:t>
      </w:r>
      <w:r w:rsidRPr="00BC5E73">
        <w:rPr>
          <w:spacing w:val="-9"/>
          <w:sz w:val="24"/>
          <w:szCs w:val="24"/>
          <w:lang w:val="sv-SE"/>
        </w:rPr>
        <w:t>ti</w:t>
      </w:r>
      <w:r w:rsidRPr="00BC5E73">
        <w:rPr>
          <w:spacing w:val="-10"/>
          <w:sz w:val="24"/>
          <w:szCs w:val="24"/>
          <w:lang w:val="sv-SE"/>
        </w:rPr>
        <w:t>ng</w:t>
      </w:r>
      <w:r w:rsidRPr="00BC5E73">
        <w:rPr>
          <w:spacing w:val="-12"/>
          <w:sz w:val="24"/>
          <w:szCs w:val="24"/>
          <w:lang w:val="sv-SE"/>
        </w:rPr>
        <w:t>g</w:t>
      </w:r>
      <w:r w:rsidRPr="00BC5E73">
        <w:rPr>
          <w:sz w:val="24"/>
          <w:szCs w:val="24"/>
          <w:lang w:val="sv-SE"/>
        </w:rPr>
        <w:t xml:space="preserve">i </w:t>
      </w:r>
      <w:r w:rsidRPr="00BC5E73">
        <w:rPr>
          <w:spacing w:val="-5"/>
          <w:sz w:val="24"/>
          <w:szCs w:val="24"/>
          <w:lang w:val="sv-SE"/>
        </w:rPr>
        <w:t>d</w:t>
      </w:r>
      <w:r w:rsidRPr="00BC5E73">
        <w:rPr>
          <w:spacing w:val="-6"/>
          <w:sz w:val="24"/>
          <w:szCs w:val="24"/>
          <w:lang w:val="sv-SE"/>
        </w:rPr>
        <w:t>a</w:t>
      </w:r>
      <w:r w:rsidRPr="00BC5E73">
        <w:rPr>
          <w:spacing w:val="-8"/>
          <w:sz w:val="24"/>
          <w:szCs w:val="24"/>
          <w:lang w:val="sv-SE"/>
        </w:rPr>
        <w:t>r</w:t>
      </w:r>
      <w:r w:rsidRPr="00BC5E73">
        <w:rPr>
          <w:sz w:val="24"/>
          <w:szCs w:val="24"/>
          <w:lang w:val="sv-SE"/>
        </w:rPr>
        <w:t>i</w:t>
      </w:r>
      <w:r w:rsidRPr="00BC5E73">
        <w:rPr>
          <w:spacing w:val="-23"/>
          <w:sz w:val="24"/>
          <w:szCs w:val="24"/>
          <w:lang w:val="sv-SE"/>
        </w:rPr>
        <w:t xml:space="preserve"> </w:t>
      </w:r>
      <w:r w:rsidRPr="00BC5E73">
        <w:rPr>
          <w:sz w:val="24"/>
          <w:szCs w:val="24"/>
          <w:lang w:val="sv-SE"/>
        </w:rPr>
        <w:t>0</w:t>
      </w:r>
      <w:r w:rsidRPr="00BC5E73">
        <w:rPr>
          <w:spacing w:val="-24"/>
          <w:sz w:val="24"/>
          <w:szCs w:val="24"/>
          <w:lang w:val="sv-SE"/>
        </w:rPr>
        <w:t xml:space="preserve"> </w:t>
      </w:r>
      <w:r w:rsidRPr="00BC5E73">
        <w:rPr>
          <w:spacing w:val="-6"/>
          <w:sz w:val="24"/>
          <w:szCs w:val="24"/>
          <w:lang w:val="sv-SE"/>
        </w:rPr>
        <w:t>ma</w:t>
      </w:r>
      <w:r w:rsidRPr="00BC5E73">
        <w:rPr>
          <w:spacing w:val="-5"/>
          <w:sz w:val="24"/>
          <w:szCs w:val="24"/>
          <w:lang w:val="sv-SE"/>
        </w:rPr>
        <w:t>h</w:t>
      </w:r>
      <w:r w:rsidRPr="00BC5E73">
        <w:rPr>
          <w:spacing w:val="-6"/>
          <w:sz w:val="24"/>
          <w:szCs w:val="24"/>
          <w:lang w:val="sv-SE"/>
        </w:rPr>
        <w:t>a</w:t>
      </w:r>
      <w:r w:rsidRPr="00BC5E73">
        <w:rPr>
          <w:spacing w:val="-5"/>
          <w:sz w:val="24"/>
          <w:szCs w:val="24"/>
          <w:lang w:val="sv-SE"/>
        </w:rPr>
        <w:t>s</w:t>
      </w:r>
      <w:r w:rsidRPr="00BC5E73">
        <w:rPr>
          <w:spacing w:val="-6"/>
          <w:sz w:val="24"/>
          <w:szCs w:val="24"/>
          <w:lang w:val="sv-SE"/>
        </w:rPr>
        <w:t>i</w:t>
      </w:r>
      <w:r w:rsidRPr="00BC5E73">
        <w:rPr>
          <w:spacing w:val="-5"/>
          <w:sz w:val="24"/>
          <w:szCs w:val="24"/>
          <w:lang w:val="sv-SE"/>
        </w:rPr>
        <w:t>sw</w:t>
      </w:r>
      <w:r w:rsidRPr="00BC5E73">
        <w:rPr>
          <w:sz w:val="24"/>
          <w:szCs w:val="24"/>
          <w:lang w:val="sv-SE"/>
        </w:rPr>
        <w:t>a</w:t>
      </w:r>
      <w:r w:rsidRPr="00BC5E73">
        <w:rPr>
          <w:spacing w:val="-27"/>
          <w:sz w:val="24"/>
          <w:szCs w:val="24"/>
          <w:lang w:val="sv-SE"/>
        </w:rPr>
        <w:t xml:space="preserve"> </w:t>
      </w:r>
      <w:r w:rsidRPr="00BC5E73">
        <w:rPr>
          <w:spacing w:val="-6"/>
          <w:sz w:val="24"/>
          <w:szCs w:val="24"/>
          <w:lang w:val="sv-SE"/>
        </w:rPr>
        <w:t>me</w:t>
      </w:r>
      <w:r w:rsidRPr="00BC5E73">
        <w:rPr>
          <w:spacing w:val="-5"/>
          <w:sz w:val="24"/>
          <w:szCs w:val="24"/>
          <w:lang w:val="sv-SE"/>
        </w:rPr>
        <w:t>n</w:t>
      </w:r>
      <w:r w:rsidRPr="00BC5E73">
        <w:rPr>
          <w:spacing w:val="-4"/>
          <w:sz w:val="24"/>
          <w:szCs w:val="24"/>
          <w:lang w:val="sv-SE"/>
        </w:rPr>
        <w:t>i</w:t>
      </w:r>
      <w:r w:rsidRPr="00BC5E73">
        <w:rPr>
          <w:spacing w:val="-5"/>
          <w:sz w:val="24"/>
          <w:szCs w:val="24"/>
          <w:lang w:val="sv-SE"/>
        </w:rPr>
        <w:t>n</w:t>
      </w:r>
      <w:r w:rsidRPr="00BC5E73">
        <w:rPr>
          <w:spacing w:val="-10"/>
          <w:sz w:val="24"/>
          <w:szCs w:val="24"/>
          <w:lang w:val="sv-SE"/>
        </w:rPr>
        <w:t>g</w:t>
      </w:r>
      <w:r w:rsidRPr="00BC5E73">
        <w:rPr>
          <w:spacing w:val="-5"/>
          <w:sz w:val="24"/>
          <w:szCs w:val="24"/>
          <w:lang w:val="sv-SE"/>
        </w:rPr>
        <w:t>k</w:t>
      </w:r>
      <w:r w:rsidRPr="00BC5E73">
        <w:rPr>
          <w:spacing w:val="-6"/>
          <w:sz w:val="24"/>
          <w:szCs w:val="24"/>
          <w:lang w:val="sv-SE"/>
        </w:rPr>
        <w:t>a</w:t>
      </w:r>
      <w:r w:rsidRPr="00BC5E73">
        <w:rPr>
          <w:sz w:val="24"/>
          <w:szCs w:val="24"/>
          <w:lang w:val="sv-SE"/>
        </w:rPr>
        <w:t>t</w:t>
      </w:r>
      <w:r w:rsidRPr="00BC5E73">
        <w:rPr>
          <w:spacing w:val="-23"/>
          <w:sz w:val="24"/>
          <w:szCs w:val="24"/>
          <w:lang w:val="sv-SE"/>
        </w:rPr>
        <w:t xml:space="preserve"> </w:t>
      </w:r>
      <w:r w:rsidRPr="00BC5E73">
        <w:rPr>
          <w:spacing w:val="-6"/>
          <w:sz w:val="24"/>
          <w:szCs w:val="24"/>
          <w:lang w:val="sv-SE"/>
        </w:rPr>
        <w:t>me</w:t>
      </w:r>
      <w:r w:rsidRPr="00BC5E73">
        <w:rPr>
          <w:spacing w:val="-5"/>
          <w:sz w:val="24"/>
          <w:szCs w:val="24"/>
          <w:lang w:val="sv-SE"/>
        </w:rPr>
        <w:t>n</w:t>
      </w:r>
      <w:r w:rsidRPr="00BC5E73">
        <w:rPr>
          <w:spacing w:val="-4"/>
          <w:sz w:val="24"/>
          <w:szCs w:val="24"/>
          <w:lang w:val="sv-SE"/>
        </w:rPr>
        <w:t>j</w:t>
      </w:r>
      <w:r w:rsidRPr="00BC5E73">
        <w:rPr>
          <w:spacing w:val="-6"/>
          <w:sz w:val="24"/>
          <w:szCs w:val="24"/>
          <w:lang w:val="sv-SE"/>
        </w:rPr>
        <w:t>a</w:t>
      </w:r>
      <w:r w:rsidRPr="00BC5E73">
        <w:rPr>
          <w:spacing w:val="-7"/>
          <w:sz w:val="24"/>
          <w:szCs w:val="24"/>
          <w:lang w:val="sv-SE"/>
        </w:rPr>
        <w:t>d</w:t>
      </w:r>
      <w:r w:rsidRPr="00BC5E73">
        <w:rPr>
          <w:sz w:val="24"/>
          <w:szCs w:val="24"/>
          <w:lang w:val="sv-SE"/>
        </w:rPr>
        <w:t>i</w:t>
      </w:r>
      <w:r w:rsidRPr="00BC5E73">
        <w:rPr>
          <w:spacing w:val="-23"/>
          <w:sz w:val="24"/>
          <w:szCs w:val="24"/>
          <w:lang w:val="sv-SE"/>
        </w:rPr>
        <w:t xml:space="preserve"> </w:t>
      </w:r>
      <w:r w:rsidRPr="00BC5E73">
        <w:rPr>
          <w:sz w:val="24"/>
          <w:szCs w:val="24"/>
          <w:lang w:val="sv-SE"/>
        </w:rPr>
        <w:t xml:space="preserve">5 </w:t>
      </w:r>
      <w:r w:rsidRPr="00BC5E73">
        <w:rPr>
          <w:spacing w:val="-5"/>
          <w:sz w:val="24"/>
          <w:szCs w:val="24"/>
          <w:lang w:val="sv-SE"/>
        </w:rPr>
        <w:t>o</w:t>
      </w:r>
      <w:r w:rsidRPr="00BC5E73">
        <w:rPr>
          <w:spacing w:val="-8"/>
          <w:sz w:val="24"/>
          <w:szCs w:val="24"/>
          <w:lang w:val="sv-SE"/>
        </w:rPr>
        <w:t>r</w:t>
      </w:r>
      <w:r w:rsidRPr="00BC5E73">
        <w:rPr>
          <w:spacing w:val="-6"/>
          <w:sz w:val="24"/>
          <w:szCs w:val="24"/>
          <w:lang w:val="sv-SE"/>
        </w:rPr>
        <w:t>a</w:t>
      </w:r>
      <w:r w:rsidRPr="00BC5E73">
        <w:rPr>
          <w:spacing w:val="-7"/>
          <w:sz w:val="24"/>
          <w:szCs w:val="24"/>
          <w:lang w:val="sv-SE"/>
        </w:rPr>
        <w:t>n</w:t>
      </w:r>
      <w:r w:rsidRPr="00BC5E73">
        <w:rPr>
          <w:sz w:val="24"/>
          <w:szCs w:val="24"/>
          <w:lang w:val="sv-SE"/>
        </w:rPr>
        <w:t>g</w:t>
      </w:r>
      <w:r w:rsidRPr="00BC5E73">
        <w:rPr>
          <w:spacing w:val="-29"/>
          <w:sz w:val="24"/>
          <w:szCs w:val="24"/>
          <w:lang w:val="sv-SE"/>
        </w:rPr>
        <w:t xml:space="preserve"> </w:t>
      </w:r>
      <w:r w:rsidRPr="00BC5E73">
        <w:rPr>
          <w:spacing w:val="-4"/>
          <w:sz w:val="24"/>
          <w:szCs w:val="24"/>
          <w:lang w:val="sv-SE"/>
        </w:rPr>
        <w:t>m</w:t>
      </w:r>
      <w:r w:rsidRPr="00BC5E73">
        <w:rPr>
          <w:spacing w:val="-8"/>
          <w:sz w:val="24"/>
          <w:szCs w:val="24"/>
          <w:lang w:val="sv-SE"/>
        </w:rPr>
        <w:t>a</w:t>
      </w:r>
      <w:r w:rsidRPr="00BC5E73">
        <w:rPr>
          <w:spacing w:val="-5"/>
          <w:sz w:val="24"/>
          <w:szCs w:val="24"/>
          <w:lang w:val="sv-SE"/>
        </w:rPr>
        <w:t>h</w:t>
      </w:r>
      <w:r w:rsidRPr="00BC5E73">
        <w:rPr>
          <w:spacing w:val="-8"/>
          <w:sz w:val="24"/>
          <w:szCs w:val="24"/>
          <w:lang w:val="sv-SE"/>
        </w:rPr>
        <w:t>a</w:t>
      </w:r>
      <w:r w:rsidRPr="00BC5E73">
        <w:rPr>
          <w:spacing w:val="-5"/>
          <w:sz w:val="24"/>
          <w:szCs w:val="24"/>
          <w:lang w:val="sv-SE"/>
        </w:rPr>
        <w:t>s</w:t>
      </w:r>
      <w:r w:rsidRPr="00BC5E73">
        <w:rPr>
          <w:spacing w:val="-4"/>
          <w:sz w:val="24"/>
          <w:szCs w:val="24"/>
          <w:lang w:val="sv-SE"/>
        </w:rPr>
        <w:t>i</w:t>
      </w:r>
      <w:r w:rsidRPr="00BC5E73">
        <w:rPr>
          <w:spacing w:val="-7"/>
          <w:sz w:val="24"/>
          <w:szCs w:val="24"/>
          <w:lang w:val="sv-SE"/>
        </w:rPr>
        <w:t>s</w:t>
      </w:r>
      <w:r w:rsidRPr="00BC5E73">
        <w:rPr>
          <w:spacing w:val="-5"/>
          <w:sz w:val="24"/>
          <w:szCs w:val="24"/>
          <w:lang w:val="sv-SE"/>
        </w:rPr>
        <w:t>w</w:t>
      </w:r>
      <w:r w:rsidRPr="00BC5E73">
        <w:rPr>
          <w:spacing w:val="-8"/>
          <w:sz w:val="24"/>
          <w:szCs w:val="24"/>
          <w:lang w:val="sv-SE"/>
        </w:rPr>
        <w:t>a</w:t>
      </w:r>
      <w:r w:rsidRPr="00BC5E73">
        <w:rPr>
          <w:sz w:val="24"/>
          <w:szCs w:val="24"/>
          <w:lang w:val="sv-SE"/>
        </w:rPr>
        <w:t>,</w:t>
      </w:r>
      <w:r w:rsidRPr="00BC5E73">
        <w:rPr>
          <w:spacing w:val="-29"/>
          <w:sz w:val="24"/>
          <w:szCs w:val="24"/>
          <w:lang w:val="sv-SE"/>
        </w:rPr>
        <w:t xml:space="preserve"> </w:t>
      </w:r>
      <w:r w:rsidRPr="00BC5E73">
        <w:rPr>
          <w:spacing w:val="-4"/>
          <w:sz w:val="24"/>
          <w:szCs w:val="24"/>
          <w:lang w:val="sv-SE"/>
        </w:rPr>
        <w:t>m</w:t>
      </w:r>
      <w:r w:rsidRPr="00BC5E73">
        <w:rPr>
          <w:spacing w:val="-8"/>
          <w:sz w:val="24"/>
          <w:szCs w:val="24"/>
          <w:lang w:val="sv-SE"/>
        </w:rPr>
        <w:t>e</w:t>
      </w:r>
      <w:r w:rsidRPr="00BC5E73">
        <w:rPr>
          <w:spacing w:val="-5"/>
          <w:sz w:val="24"/>
          <w:szCs w:val="24"/>
          <w:lang w:val="sv-SE"/>
        </w:rPr>
        <w:t>n</w:t>
      </w:r>
      <w:r w:rsidRPr="00BC5E73">
        <w:rPr>
          <w:spacing w:val="-6"/>
          <w:sz w:val="24"/>
          <w:szCs w:val="24"/>
          <w:lang w:val="sv-SE"/>
        </w:rPr>
        <w:t>i</w:t>
      </w:r>
      <w:r w:rsidRPr="00BC5E73">
        <w:rPr>
          <w:spacing w:val="-5"/>
          <w:sz w:val="24"/>
          <w:szCs w:val="24"/>
          <w:lang w:val="sv-SE"/>
        </w:rPr>
        <w:t>n</w:t>
      </w:r>
      <w:r w:rsidRPr="00BC5E73">
        <w:rPr>
          <w:spacing w:val="-10"/>
          <w:sz w:val="24"/>
          <w:szCs w:val="24"/>
          <w:lang w:val="sv-SE"/>
        </w:rPr>
        <w:t>g</w:t>
      </w:r>
      <w:r w:rsidRPr="00BC5E73">
        <w:rPr>
          <w:spacing w:val="-5"/>
          <w:sz w:val="24"/>
          <w:szCs w:val="24"/>
          <w:lang w:val="sv-SE"/>
        </w:rPr>
        <w:t>k</w:t>
      </w:r>
      <w:r w:rsidRPr="00BC5E73">
        <w:rPr>
          <w:spacing w:val="-6"/>
          <w:sz w:val="24"/>
          <w:szCs w:val="24"/>
          <w:lang w:val="sv-SE"/>
        </w:rPr>
        <w:t>a</w:t>
      </w:r>
      <w:r w:rsidRPr="00BC5E73">
        <w:rPr>
          <w:sz w:val="24"/>
          <w:szCs w:val="24"/>
          <w:lang w:val="sv-SE"/>
        </w:rPr>
        <w:t>t</w:t>
      </w:r>
      <w:r w:rsidRPr="00BC5E73">
        <w:rPr>
          <w:spacing w:val="-26"/>
          <w:sz w:val="24"/>
          <w:szCs w:val="24"/>
          <w:lang w:val="sv-SE"/>
        </w:rPr>
        <w:t xml:space="preserve"> </w:t>
      </w:r>
      <w:r w:rsidRPr="00BC5E73">
        <w:rPr>
          <w:spacing w:val="-6"/>
          <w:sz w:val="24"/>
          <w:szCs w:val="24"/>
          <w:lang w:val="sv-SE"/>
        </w:rPr>
        <w:t>la</w:t>
      </w:r>
      <w:r w:rsidRPr="00BC5E73">
        <w:rPr>
          <w:spacing w:val="-10"/>
          <w:sz w:val="24"/>
          <w:szCs w:val="24"/>
          <w:lang w:val="sv-SE"/>
        </w:rPr>
        <w:t>g</w:t>
      </w:r>
      <w:r w:rsidRPr="00BC5E73">
        <w:rPr>
          <w:sz w:val="24"/>
          <w:szCs w:val="24"/>
          <w:lang w:val="sv-SE"/>
        </w:rPr>
        <w:t>i</w:t>
      </w:r>
      <w:r w:rsidRPr="00BC5E73">
        <w:rPr>
          <w:spacing w:val="-26"/>
          <w:sz w:val="24"/>
          <w:szCs w:val="24"/>
          <w:lang w:val="sv-SE"/>
        </w:rPr>
        <w:t xml:space="preserve"> </w:t>
      </w:r>
      <w:r w:rsidRPr="00BC5E73">
        <w:rPr>
          <w:spacing w:val="-4"/>
          <w:sz w:val="24"/>
          <w:szCs w:val="24"/>
          <w:lang w:val="sv-SE"/>
        </w:rPr>
        <w:t>m</w:t>
      </w:r>
      <w:r w:rsidRPr="00BC5E73">
        <w:rPr>
          <w:spacing w:val="-8"/>
          <w:sz w:val="24"/>
          <w:szCs w:val="24"/>
          <w:lang w:val="sv-SE"/>
        </w:rPr>
        <w:t>e</w:t>
      </w:r>
      <w:r w:rsidRPr="00BC5E73">
        <w:rPr>
          <w:spacing w:val="-5"/>
          <w:sz w:val="24"/>
          <w:szCs w:val="24"/>
          <w:lang w:val="sv-SE"/>
        </w:rPr>
        <w:t>n</w:t>
      </w:r>
      <w:r w:rsidRPr="00BC5E73">
        <w:rPr>
          <w:sz w:val="24"/>
          <w:szCs w:val="24"/>
          <w:lang w:val="sv-SE"/>
        </w:rPr>
        <w:t xml:space="preserve">- </w:t>
      </w:r>
      <w:r w:rsidRPr="00BC5E73">
        <w:rPr>
          <w:spacing w:val="-9"/>
          <w:sz w:val="24"/>
          <w:szCs w:val="24"/>
          <w:lang w:val="sv-SE"/>
        </w:rPr>
        <w:t>j</w:t>
      </w:r>
      <w:r w:rsidRPr="00BC5E73">
        <w:rPr>
          <w:spacing w:val="-10"/>
          <w:sz w:val="24"/>
          <w:szCs w:val="24"/>
          <w:lang w:val="sv-SE"/>
        </w:rPr>
        <w:t>ad</w:t>
      </w:r>
      <w:r w:rsidRPr="00BC5E73">
        <w:rPr>
          <w:sz w:val="24"/>
          <w:szCs w:val="24"/>
          <w:lang w:val="sv-SE"/>
        </w:rPr>
        <w:t>i</w:t>
      </w:r>
      <w:r w:rsidRPr="00BC5E73">
        <w:rPr>
          <w:spacing w:val="-35"/>
          <w:sz w:val="24"/>
          <w:szCs w:val="24"/>
          <w:lang w:val="sv-SE"/>
        </w:rPr>
        <w:t xml:space="preserve"> </w:t>
      </w:r>
      <w:r w:rsidRPr="00BC5E73">
        <w:rPr>
          <w:sz w:val="24"/>
          <w:szCs w:val="24"/>
          <w:lang w:val="sv-SE"/>
        </w:rPr>
        <w:t>8</w:t>
      </w:r>
      <w:r w:rsidRPr="00BC5E73">
        <w:rPr>
          <w:spacing w:val="-34"/>
          <w:sz w:val="24"/>
          <w:szCs w:val="24"/>
          <w:lang w:val="sv-SE"/>
        </w:rPr>
        <w:t xml:space="preserve"> </w:t>
      </w:r>
      <w:r w:rsidRPr="00BC5E73">
        <w:rPr>
          <w:spacing w:val="-9"/>
          <w:sz w:val="24"/>
          <w:szCs w:val="24"/>
          <w:lang w:val="sv-SE"/>
        </w:rPr>
        <w:t>m</w:t>
      </w:r>
      <w:r w:rsidRPr="00BC5E73">
        <w:rPr>
          <w:spacing w:val="-10"/>
          <w:sz w:val="24"/>
          <w:szCs w:val="24"/>
          <w:lang w:val="sv-SE"/>
        </w:rPr>
        <w:t>aha</w:t>
      </w:r>
      <w:r w:rsidRPr="00BC5E73">
        <w:rPr>
          <w:spacing w:val="-12"/>
          <w:sz w:val="24"/>
          <w:szCs w:val="24"/>
          <w:lang w:val="sv-SE"/>
        </w:rPr>
        <w:t>s</w:t>
      </w:r>
      <w:r w:rsidRPr="00BC5E73">
        <w:rPr>
          <w:spacing w:val="-9"/>
          <w:sz w:val="24"/>
          <w:szCs w:val="24"/>
          <w:lang w:val="sv-SE"/>
        </w:rPr>
        <w:t>is</w:t>
      </w:r>
      <w:r w:rsidRPr="00BC5E73">
        <w:rPr>
          <w:spacing w:val="-10"/>
          <w:sz w:val="24"/>
          <w:szCs w:val="24"/>
          <w:lang w:val="sv-SE"/>
        </w:rPr>
        <w:t>wa</w:t>
      </w:r>
      <w:r w:rsidRPr="00BC5E73">
        <w:rPr>
          <w:sz w:val="24"/>
          <w:szCs w:val="24"/>
          <w:lang w:val="sv-SE"/>
        </w:rPr>
        <w:t>.</w:t>
      </w:r>
      <w:r w:rsidRPr="00BC5E73">
        <w:rPr>
          <w:spacing w:val="-36"/>
          <w:sz w:val="24"/>
          <w:szCs w:val="24"/>
          <w:lang w:val="sv-SE"/>
        </w:rPr>
        <w:t xml:space="preserve"> </w:t>
      </w:r>
      <w:r w:rsidRPr="00BC5E73">
        <w:rPr>
          <w:spacing w:val="-10"/>
          <w:sz w:val="24"/>
          <w:szCs w:val="24"/>
          <w:lang w:val="sv-SE"/>
        </w:rPr>
        <w:t>H</w:t>
      </w:r>
      <w:r w:rsidRPr="00BC5E73">
        <w:rPr>
          <w:spacing w:val="-13"/>
          <w:sz w:val="24"/>
          <w:szCs w:val="24"/>
          <w:lang w:val="sv-SE"/>
        </w:rPr>
        <w:t>a</w:t>
      </w:r>
      <w:r w:rsidRPr="00BC5E73">
        <w:rPr>
          <w:sz w:val="24"/>
          <w:szCs w:val="24"/>
          <w:lang w:val="sv-SE"/>
        </w:rPr>
        <w:t>l</w:t>
      </w:r>
      <w:r w:rsidRPr="00BC5E73">
        <w:rPr>
          <w:spacing w:val="-33"/>
          <w:sz w:val="24"/>
          <w:szCs w:val="24"/>
          <w:lang w:val="sv-SE"/>
        </w:rPr>
        <w:t xml:space="preserve"> </w:t>
      </w:r>
      <w:r w:rsidRPr="00BC5E73">
        <w:rPr>
          <w:spacing w:val="-9"/>
          <w:sz w:val="24"/>
          <w:szCs w:val="24"/>
          <w:lang w:val="sv-SE"/>
        </w:rPr>
        <w:t>i</w:t>
      </w:r>
      <w:r w:rsidRPr="00BC5E73">
        <w:rPr>
          <w:spacing w:val="-10"/>
          <w:sz w:val="24"/>
          <w:szCs w:val="24"/>
          <w:lang w:val="sv-SE"/>
        </w:rPr>
        <w:t>n</w:t>
      </w:r>
      <w:r w:rsidRPr="00BC5E73">
        <w:rPr>
          <w:sz w:val="24"/>
          <w:szCs w:val="24"/>
          <w:lang w:val="sv-SE"/>
        </w:rPr>
        <w:t>i</w:t>
      </w:r>
      <w:r w:rsidRPr="00BC5E73">
        <w:rPr>
          <w:spacing w:val="-33"/>
          <w:sz w:val="24"/>
          <w:szCs w:val="24"/>
          <w:lang w:val="sv-SE"/>
        </w:rPr>
        <w:t xml:space="preserve"> </w:t>
      </w:r>
      <w:r w:rsidRPr="00BC5E73">
        <w:rPr>
          <w:spacing w:val="-10"/>
          <w:sz w:val="24"/>
          <w:szCs w:val="24"/>
          <w:lang w:val="sv-SE"/>
        </w:rPr>
        <w:t>d</w:t>
      </w:r>
      <w:r w:rsidRPr="00BC5E73">
        <w:rPr>
          <w:spacing w:val="-13"/>
          <w:sz w:val="24"/>
          <w:szCs w:val="24"/>
          <w:lang w:val="sv-SE"/>
        </w:rPr>
        <w:t>a</w:t>
      </w:r>
      <w:r w:rsidRPr="00BC5E73">
        <w:rPr>
          <w:spacing w:val="-10"/>
          <w:sz w:val="24"/>
          <w:szCs w:val="24"/>
          <w:lang w:val="sv-SE"/>
        </w:rPr>
        <w:t>pa</w:t>
      </w:r>
      <w:r w:rsidRPr="00BC5E73">
        <w:rPr>
          <w:sz w:val="24"/>
          <w:szCs w:val="24"/>
          <w:lang w:val="sv-SE"/>
        </w:rPr>
        <w:t>t</w:t>
      </w:r>
      <w:r w:rsidRPr="00BC5E73">
        <w:rPr>
          <w:spacing w:val="-33"/>
          <w:sz w:val="24"/>
          <w:szCs w:val="24"/>
          <w:lang w:val="sv-SE"/>
        </w:rPr>
        <w:t xml:space="preserve"> </w:t>
      </w:r>
      <w:r w:rsidRPr="00BC5E73">
        <w:rPr>
          <w:spacing w:val="-10"/>
          <w:sz w:val="24"/>
          <w:szCs w:val="24"/>
          <w:lang w:val="sv-SE"/>
        </w:rPr>
        <w:t>d</w:t>
      </w:r>
      <w:r w:rsidRPr="00BC5E73">
        <w:rPr>
          <w:spacing w:val="-9"/>
          <w:sz w:val="24"/>
          <w:szCs w:val="24"/>
          <w:lang w:val="sv-SE"/>
        </w:rPr>
        <w:t>i</w:t>
      </w:r>
      <w:r w:rsidRPr="00BC5E73">
        <w:rPr>
          <w:spacing w:val="-10"/>
          <w:sz w:val="24"/>
          <w:szCs w:val="24"/>
          <w:lang w:val="sv-SE"/>
        </w:rPr>
        <w:t>p</w:t>
      </w:r>
      <w:r w:rsidRPr="00BC5E73">
        <w:rPr>
          <w:spacing w:val="-13"/>
          <w:sz w:val="24"/>
          <w:szCs w:val="24"/>
          <w:lang w:val="sv-SE"/>
        </w:rPr>
        <w:t>a</w:t>
      </w:r>
      <w:r w:rsidRPr="00BC5E73">
        <w:rPr>
          <w:spacing w:val="-10"/>
          <w:sz w:val="24"/>
          <w:szCs w:val="24"/>
          <w:lang w:val="sv-SE"/>
        </w:rPr>
        <w:t>ha</w:t>
      </w:r>
      <w:r w:rsidRPr="00BC5E73">
        <w:rPr>
          <w:spacing w:val="-9"/>
          <w:sz w:val="24"/>
          <w:szCs w:val="24"/>
          <w:lang w:val="sv-SE"/>
        </w:rPr>
        <w:t>m</w:t>
      </w:r>
      <w:r w:rsidRPr="00BC5E73">
        <w:rPr>
          <w:sz w:val="24"/>
          <w:szCs w:val="24"/>
          <w:lang w:val="sv-SE"/>
        </w:rPr>
        <w:t>i b</w:t>
      </w:r>
      <w:r w:rsidRPr="00BC5E73">
        <w:rPr>
          <w:spacing w:val="-1"/>
          <w:sz w:val="24"/>
          <w:szCs w:val="24"/>
          <w:lang w:val="sv-SE"/>
        </w:rPr>
        <w:t>a</w:t>
      </w:r>
      <w:r w:rsidRPr="00BC5E73">
        <w:rPr>
          <w:sz w:val="24"/>
          <w:szCs w:val="24"/>
          <w:lang w:val="sv-SE"/>
        </w:rPr>
        <w:t>hwa</w:t>
      </w:r>
      <w:r w:rsidRPr="00BC5E73">
        <w:rPr>
          <w:spacing w:val="-10"/>
          <w:sz w:val="24"/>
          <w:szCs w:val="24"/>
          <w:lang w:val="sv-SE"/>
        </w:rPr>
        <w:t xml:space="preserve"> </w:t>
      </w:r>
      <w:r w:rsidRPr="00BC5E73">
        <w:rPr>
          <w:spacing w:val="-1"/>
          <w:sz w:val="24"/>
          <w:szCs w:val="24"/>
          <w:lang w:val="sv-SE"/>
        </w:rPr>
        <w:t>a</w:t>
      </w:r>
      <w:r w:rsidRPr="00BC5E73">
        <w:rPr>
          <w:sz w:val="24"/>
          <w:szCs w:val="24"/>
          <w:lang w:val="sv-SE"/>
        </w:rPr>
        <w:t>sp</w:t>
      </w:r>
      <w:r w:rsidRPr="00BC5E73">
        <w:rPr>
          <w:spacing w:val="-1"/>
          <w:sz w:val="24"/>
          <w:szCs w:val="24"/>
          <w:lang w:val="sv-SE"/>
        </w:rPr>
        <w:t>e</w:t>
      </w:r>
      <w:r w:rsidRPr="00BC5E73">
        <w:rPr>
          <w:sz w:val="24"/>
          <w:szCs w:val="24"/>
          <w:lang w:val="sv-SE"/>
        </w:rPr>
        <w:t>k</w:t>
      </w:r>
      <w:r w:rsidRPr="00BC5E73">
        <w:rPr>
          <w:spacing w:val="-10"/>
          <w:sz w:val="24"/>
          <w:szCs w:val="24"/>
          <w:lang w:val="sv-SE"/>
        </w:rPr>
        <w:t xml:space="preserve"> </w:t>
      </w:r>
      <w:r w:rsidRPr="00BC5E73">
        <w:rPr>
          <w:sz w:val="24"/>
          <w:szCs w:val="24"/>
          <w:lang w:val="sv-SE"/>
        </w:rPr>
        <w:t>int</w:t>
      </w:r>
      <w:r w:rsidRPr="00BC5E73">
        <w:rPr>
          <w:spacing w:val="-1"/>
          <w:sz w:val="24"/>
          <w:szCs w:val="24"/>
          <w:lang w:val="sv-SE"/>
        </w:rPr>
        <w:t>era</w:t>
      </w:r>
      <w:r w:rsidRPr="00BC5E73">
        <w:rPr>
          <w:sz w:val="24"/>
          <w:szCs w:val="24"/>
          <w:lang w:val="sv-SE"/>
        </w:rPr>
        <w:t>ksi</w:t>
      </w:r>
      <w:r w:rsidRPr="00BC5E73">
        <w:rPr>
          <w:spacing w:val="-7"/>
          <w:sz w:val="24"/>
          <w:szCs w:val="24"/>
          <w:lang w:val="sv-SE"/>
        </w:rPr>
        <w:t xml:space="preserve"> </w:t>
      </w:r>
      <w:r w:rsidRPr="00BC5E73">
        <w:rPr>
          <w:sz w:val="24"/>
          <w:szCs w:val="24"/>
          <w:lang w:val="sv-SE"/>
        </w:rPr>
        <w:t>s</w:t>
      </w:r>
      <w:r w:rsidRPr="00BC5E73">
        <w:rPr>
          <w:spacing w:val="-1"/>
          <w:sz w:val="24"/>
          <w:szCs w:val="24"/>
          <w:lang w:val="sv-SE"/>
        </w:rPr>
        <w:t>e</w:t>
      </w:r>
      <w:r w:rsidRPr="00BC5E73">
        <w:rPr>
          <w:sz w:val="24"/>
          <w:szCs w:val="24"/>
          <w:lang w:val="sv-SE"/>
        </w:rPr>
        <w:t>s</w:t>
      </w:r>
      <w:r w:rsidRPr="00BC5E73">
        <w:rPr>
          <w:spacing w:val="-1"/>
          <w:sz w:val="24"/>
          <w:szCs w:val="24"/>
          <w:lang w:val="sv-SE"/>
        </w:rPr>
        <w:t>a</w:t>
      </w:r>
      <w:r w:rsidRPr="00BC5E73">
        <w:rPr>
          <w:sz w:val="24"/>
          <w:szCs w:val="24"/>
          <w:lang w:val="sv-SE"/>
        </w:rPr>
        <w:t>ma</w:t>
      </w:r>
      <w:r w:rsidRPr="00BC5E73">
        <w:rPr>
          <w:spacing w:val="-10"/>
          <w:sz w:val="24"/>
          <w:szCs w:val="24"/>
          <w:lang w:val="sv-SE"/>
        </w:rPr>
        <w:t xml:space="preserve"> </w:t>
      </w:r>
      <w:r w:rsidRPr="00BC5E73">
        <w:rPr>
          <w:sz w:val="24"/>
          <w:szCs w:val="24"/>
          <w:lang w:val="sv-SE"/>
        </w:rPr>
        <w:t>m</w:t>
      </w:r>
      <w:r w:rsidRPr="00BC5E73">
        <w:rPr>
          <w:spacing w:val="-1"/>
          <w:sz w:val="24"/>
          <w:szCs w:val="24"/>
          <w:lang w:val="sv-SE"/>
        </w:rPr>
        <w:t>a</w:t>
      </w:r>
      <w:r w:rsidRPr="00BC5E73">
        <w:rPr>
          <w:sz w:val="24"/>
          <w:szCs w:val="24"/>
          <w:lang w:val="sv-SE"/>
        </w:rPr>
        <w:t>h</w:t>
      </w:r>
      <w:r w:rsidRPr="00BC5E73">
        <w:rPr>
          <w:spacing w:val="-1"/>
          <w:sz w:val="24"/>
          <w:szCs w:val="24"/>
          <w:lang w:val="sv-SE"/>
        </w:rPr>
        <w:t>a</w:t>
      </w:r>
      <w:r w:rsidRPr="00BC5E73">
        <w:rPr>
          <w:sz w:val="24"/>
          <w:szCs w:val="24"/>
          <w:lang w:val="sv-SE"/>
        </w:rPr>
        <w:t xml:space="preserve">- </w:t>
      </w:r>
      <w:r w:rsidRPr="00BC5E73">
        <w:rPr>
          <w:spacing w:val="-5"/>
          <w:sz w:val="24"/>
          <w:szCs w:val="24"/>
          <w:lang w:val="sv-SE"/>
        </w:rPr>
        <w:t>s</w:t>
      </w:r>
      <w:r w:rsidRPr="00BC5E73">
        <w:rPr>
          <w:spacing w:val="-6"/>
          <w:sz w:val="24"/>
          <w:szCs w:val="24"/>
          <w:lang w:val="sv-SE"/>
        </w:rPr>
        <w:t>i</w:t>
      </w:r>
      <w:r w:rsidRPr="00BC5E73">
        <w:rPr>
          <w:spacing w:val="-5"/>
          <w:sz w:val="24"/>
          <w:szCs w:val="24"/>
          <w:lang w:val="sv-SE"/>
        </w:rPr>
        <w:t>sw</w:t>
      </w:r>
      <w:r w:rsidRPr="00BC5E73">
        <w:rPr>
          <w:sz w:val="24"/>
          <w:szCs w:val="24"/>
          <w:lang w:val="sv-SE"/>
        </w:rPr>
        <w:t>a</w:t>
      </w:r>
      <w:r w:rsidRPr="00BC5E73">
        <w:rPr>
          <w:spacing w:val="-27"/>
          <w:sz w:val="24"/>
          <w:szCs w:val="24"/>
          <w:lang w:val="sv-SE"/>
        </w:rPr>
        <w:t xml:space="preserve"> </w:t>
      </w:r>
      <w:r w:rsidRPr="00BC5E73">
        <w:rPr>
          <w:spacing w:val="-4"/>
          <w:sz w:val="24"/>
          <w:szCs w:val="24"/>
          <w:lang w:val="sv-SE"/>
        </w:rPr>
        <w:t>t</w:t>
      </w:r>
      <w:r w:rsidRPr="00BC5E73">
        <w:rPr>
          <w:spacing w:val="-8"/>
          <w:sz w:val="24"/>
          <w:szCs w:val="24"/>
          <w:lang w:val="sv-SE"/>
        </w:rPr>
        <w:t>e</w:t>
      </w:r>
      <w:r w:rsidRPr="00BC5E73">
        <w:rPr>
          <w:spacing w:val="-6"/>
          <w:sz w:val="24"/>
          <w:szCs w:val="24"/>
          <w:lang w:val="sv-SE"/>
        </w:rPr>
        <w:t>r</w:t>
      </w:r>
      <w:r w:rsidRPr="00BC5E73">
        <w:rPr>
          <w:spacing w:val="-4"/>
          <w:sz w:val="24"/>
          <w:szCs w:val="24"/>
          <w:lang w:val="sv-SE"/>
        </w:rPr>
        <w:t>j</w:t>
      </w:r>
      <w:r w:rsidRPr="00BC5E73">
        <w:rPr>
          <w:spacing w:val="-8"/>
          <w:sz w:val="24"/>
          <w:szCs w:val="24"/>
          <w:lang w:val="sv-SE"/>
        </w:rPr>
        <w:t>a</w:t>
      </w:r>
      <w:r w:rsidRPr="00BC5E73">
        <w:rPr>
          <w:spacing w:val="-5"/>
          <w:sz w:val="24"/>
          <w:szCs w:val="24"/>
          <w:lang w:val="sv-SE"/>
        </w:rPr>
        <w:t>d</w:t>
      </w:r>
      <w:r w:rsidRPr="00BC5E73">
        <w:rPr>
          <w:sz w:val="24"/>
          <w:szCs w:val="24"/>
          <w:lang w:val="sv-SE"/>
        </w:rPr>
        <w:t>i</w:t>
      </w:r>
      <w:r w:rsidRPr="00BC5E73">
        <w:rPr>
          <w:spacing w:val="-23"/>
          <w:sz w:val="24"/>
          <w:szCs w:val="24"/>
          <w:lang w:val="sv-SE"/>
        </w:rPr>
        <w:t xml:space="preserve"> </w:t>
      </w:r>
      <w:r w:rsidRPr="00BC5E73">
        <w:rPr>
          <w:spacing w:val="-7"/>
          <w:sz w:val="24"/>
          <w:szCs w:val="24"/>
          <w:lang w:val="sv-SE"/>
        </w:rPr>
        <w:t>p</w:t>
      </w:r>
      <w:r w:rsidRPr="00BC5E73">
        <w:rPr>
          <w:spacing w:val="-6"/>
          <w:sz w:val="24"/>
          <w:szCs w:val="24"/>
          <w:lang w:val="sv-SE"/>
        </w:rPr>
        <w:t>e</w:t>
      </w:r>
      <w:r w:rsidRPr="00BC5E73">
        <w:rPr>
          <w:spacing w:val="-5"/>
          <w:sz w:val="24"/>
          <w:szCs w:val="24"/>
          <w:lang w:val="sv-SE"/>
        </w:rPr>
        <w:t>n</w:t>
      </w:r>
      <w:r w:rsidRPr="00BC5E73">
        <w:rPr>
          <w:spacing w:val="-6"/>
          <w:sz w:val="24"/>
          <w:szCs w:val="24"/>
          <w:lang w:val="sv-SE"/>
        </w:rPr>
        <w:t>i</w:t>
      </w:r>
      <w:r w:rsidRPr="00BC5E73">
        <w:rPr>
          <w:spacing w:val="-5"/>
          <w:sz w:val="24"/>
          <w:szCs w:val="24"/>
          <w:lang w:val="sv-SE"/>
        </w:rPr>
        <w:t>n</w:t>
      </w:r>
      <w:r w:rsidRPr="00BC5E73">
        <w:rPr>
          <w:spacing w:val="-7"/>
          <w:sz w:val="24"/>
          <w:szCs w:val="24"/>
          <w:lang w:val="sv-SE"/>
        </w:rPr>
        <w:t>gk</w:t>
      </w:r>
      <w:r w:rsidRPr="00BC5E73">
        <w:rPr>
          <w:spacing w:val="-6"/>
          <w:sz w:val="24"/>
          <w:szCs w:val="24"/>
          <w:lang w:val="sv-SE"/>
        </w:rPr>
        <w:t>a</w:t>
      </w:r>
      <w:r w:rsidRPr="00BC5E73">
        <w:rPr>
          <w:spacing w:val="-4"/>
          <w:sz w:val="24"/>
          <w:szCs w:val="24"/>
          <w:lang w:val="sv-SE"/>
        </w:rPr>
        <w:t>t</w:t>
      </w:r>
      <w:r w:rsidRPr="00BC5E73">
        <w:rPr>
          <w:spacing w:val="-8"/>
          <w:sz w:val="24"/>
          <w:szCs w:val="24"/>
          <w:lang w:val="sv-SE"/>
        </w:rPr>
        <w:t>a</w:t>
      </w:r>
      <w:r w:rsidRPr="00BC5E73">
        <w:rPr>
          <w:spacing w:val="-5"/>
          <w:sz w:val="24"/>
          <w:szCs w:val="24"/>
          <w:lang w:val="sv-SE"/>
        </w:rPr>
        <w:t>n</w:t>
      </w:r>
      <w:r w:rsidRPr="00BC5E73">
        <w:rPr>
          <w:sz w:val="24"/>
          <w:szCs w:val="24"/>
          <w:lang w:val="sv-SE"/>
        </w:rPr>
        <w:t>.</w:t>
      </w:r>
    </w:p>
    <w:p w14:paraId="610BA944" w14:textId="77777777" w:rsidR="007B2EBE" w:rsidRPr="00BC5E73" w:rsidRDefault="001F7276">
      <w:pPr>
        <w:spacing w:before="1" w:line="260" w:lineRule="auto"/>
        <w:ind w:left="398" w:right="69" w:hanging="398"/>
        <w:jc w:val="both"/>
        <w:rPr>
          <w:sz w:val="24"/>
          <w:szCs w:val="24"/>
          <w:lang w:val="sv-SE"/>
        </w:rPr>
      </w:pPr>
      <w:r w:rsidRPr="00BC5E73">
        <w:rPr>
          <w:spacing w:val="-1"/>
          <w:sz w:val="24"/>
          <w:szCs w:val="24"/>
          <w:lang w:val="sv-SE"/>
        </w:rPr>
        <w:t>e</w:t>
      </w:r>
      <w:r w:rsidRPr="00BC5E73">
        <w:rPr>
          <w:sz w:val="24"/>
          <w:szCs w:val="24"/>
          <w:lang w:val="sv-SE"/>
        </w:rPr>
        <w:t xml:space="preserve">.  </w:t>
      </w:r>
      <w:r w:rsidRPr="00BC5E73">
        <w:rPr>
          <w:spacing w:val="53"/>
          <w:sz w:val="24"/>
          <w:szCs w:val="24"/>
          <w:lang w:val="sv-SE"/>
        </w:rPr>
        <w:t xml:space="preserve"> </w:t>
      </w:r>
      <w:r w:rsidRPr="00BC5E73">
        <w:rPr>
          <w:spacing w:val="-10"/>
          <w:sz w:val="24"/>
          <w:szCs w:val="24"/>
          <w:lang w:val="sv-SE"/>
        </w:rPr>
        <w:t>Da</w:t>
      </w:r>
      <w:r w:rsidRPr="00BC5E73">
        <w:rPr>
          <w:spacing w:val="-8"/>
          <w:sz w:val="24"/>
          <w:szCs w:val="24"/>
          <w:lang w:val="sv-SE"/>
        </w:rPr>
        <w:t>r</w:t>
      </w:r>
      <w:r w:rsidRPr="00BC5E73">
        <w:rPr>
          <w:sz w:val="24"/>
          <w:szCs w:val="24"/>
          <w:lang w:val="sv-SE"/>
        </w:rPr>
        <w:t>i</w:t>
      </w:r>
      <w:r w:rsidRPr="00BC5E73">
        <w:rPr>
          <w:spacing w:val="-33"/>
          <w:sz w:val="24"/>
          <w:szCs w:val="24"/>
          <w:lang w:val="sv-SE"/>
        </w:rPr>
        <w:t xml:space="preserve"> </w:t>
      </w:r>
      <w:r w:rsidRPr="00BC5E73">
        <w:rPr>
          <w:spacing w:val="-10"/>
          <w:sz w:val="24"/>
          <w:szCs w:val="24"/>
          <w:lang w:val="sv-SE"/>
        </w:rPr>
        <w:t>ke</w:t>
      </w:r>
      <w:r w:rsidRPr="00BC5E73">
        <w:rPr>
          <w:spacing w:val="-8"/>
          <w:sz w:val="24"/>
          <w:szCs w:val="24"/>
          <w:lang w:val="sv-SE"/>
        </w:rPr>
        <w:t>e</w:t>
      </w:r>
      <w:r w:rsidRPr="00BC5E73">
        <w:rPr>
          <w:spacing w:val="-9"/>
          <w:sz w:val="24"/>
          <w:szCs w:val="24"/>
          <w:lang w:val="sv-SE"/>
        </w:rPr>
        <w:t>m</w:t>
      </w:r>
      <w:r w:rsidRPr="00BC5E73">
        <w:rPr>
          <w:spacing w:val="-10"/>
          <w:sz w:val="24"/>
          <w:szCs w:val="24"/>
          <w:lang w:val="sv-SE"/>
        </w:rPr>
        <w:t>pa</w:t>
      </w:r>
      <w:r w:rsidRPr="00BC5E73">
        <w:rPr>
          <w:sz w:val="24"/>
          <w:szCs w:val="24"/>
          <w:lang w:val="sv-SE"/>
        </w:rPr>
        <w:t>t</w:t>
      </w:r>
      <w:r w:rsidRPr="00BC5E73">
        <w:rPr>
          <w:spacing w:val="-35"/>
          <w:sz w:val="24"/>
          <w:szCs w:val="24"/>
          <w:lang w:val="sv-SE"/>
        </w:rPr>
        <w:t xml:space="preserve"> </w:t>
      </w:r>
      <w:r w:rsidRPr="00BC5E73">
        <w:rPr>
          <w:spacing w:val="-8"/>
          <w:sz w:val="24"/>
          <w:szCs w:val="24"/>
          <w:lang w:val="sv-SE"/>
        </w:rPr>
        <w:t>a</w:t>
      </w:r>
      <w:r w:rsidRPr="00BC5E73">
        <w:rPr>
          <w:spacing w:val="-9"/>
          <w:sz w:val="24"/>
          <w:szCs w:val="24"/>
          <w:lang w:val="sv-SE"/>
        </w:rPr>
        <w:t>s</w:t>
      </w:r>
      <w:r w:rsidRPr="00BC5E73">
        <w:rPr>
          <w:spacing w:val="-10"/>
          <w:sz w:val="24"/>
          <w:szCs w:val="24"/>
          <w:lang w:val="sv-SE"/>
        </w:rPr>
        <w:t>pe</w:t>
      </w:r>
      <w:r w:rsidRPr="00BC5E73">
        <w:rPr>
          <w:sz w:val="24"/>
          <w:szCs w:val="24"/>
          <w:lang w:val="sv-SE"/>
        </w:rPr>
        <w:t>k</w:t>
      </w:r>
      <w:r w:rsidRPr="00BC5E73">
        <w:rPr>
          <w:spacing w:val="-31"/>
          <w:sz w:val="24"/>
          <w:szCs w:val="24"/>
          <w:lang w:val="sv-SE"/>
        </w:rPr>
        <w:t xml:space="preserve"> </w:t>
      </w:r>
      <w:r w:rsidRPr="00BC5E73">
        <w:rPr>
          <w:spacing w:val="-10"/>
          <w:sz w:val="24"/>
          <w:szCs w:val="24"/>
          <w:lang w:val="sv-SE"/>
        </w:rPr>
        <w:t>kebe</w:t>
      </w:r>
      <w:r w:rsidRPr="00BC5E73">
        <w:rPr>
          <w:spacing w:val="-8"/>
          <w:sz w:val="24"/>
          <w:szCs w:val="24"/>
          <w:lang w:val="sv-SE"/>
        </w:rPr>
        <w:t>r</w:t>
      </w:r>
      <w:r w:rsidRPr="00BC5E73">
        <w:rPr>
          <w:spacing w:val="-10"/>
          <w:sz w:val="24"/>
          <w:szCs w:val="24"/>
          <w:lang w:val="sv-SE"/>
        </w:rPr>
        <w:t>an</w:t>
      </w:r>
      <w:r w:rsidRPr="00BC5E73">
        <w:rPr>
          <w:spacing w:val="-9"/>
          <w:sz w:val="24"/>
          <w:szCs w:val="24"/>
          <w:lang w:val="sv-SE"/>
        </w:rPr>
        <w:t>i</w:t>
      </w:r>
      <w:r w:rsidRPr="00BC5E73">
        <w:rPr>
          <w:spacing w:val="-10"/>
          <w:sz w:val="24"/>
          <w:szCs w:val="24"/>
          <w:lang w:val="sv-SE"/>
        </w:rPr>
        <w:t>a</w:t>
      </w:r>
      <w:r w:rsidRPr="00BC5E73">
        <w:rPr>
          <w:sz w:val="24"/>
          <w:szCs w:val="24"/>
          <w:lang w:val="sv-SE"/>
        </w:rPr>
        <w:t>n</w:t>
      </w:r>
      <w:r w:rsidRPr="00BC5E73">
        <w:rPr>
          <w:spacing w:val="-31"/>
          <w:sz w:val="24"/>
          <w:szCs w:val="24"/>
          <w:lang w:val="sv-SE"/>
        </w:rPr>
        <w:t xml:space="preserve"> </w:t>
      </w:r>
      <w:r w:rsidRPr="00BC5E73">
        <w:rPr>
          <w:spacing w:val="-10"/>
          <w:sz w:val="24"/>
          <w:szCs w:val="24"/>
          <w:lang w:val="sv-SE"/>
        </w:rPr>
        <w:t>ber</w:t>
      </w:r>
      <w:r w:rsidRPr="00BC5E73">
        <w:rPr>
          <w:spacing w:val="-9"/>
          <w:sz w:val="24"/>
          <w:szCs w:val="24"/>
          <w:lang w:val="sv-SE"/>
        </w:rPr>
        <w:t>t</w:t>
      </w:r>
      <w:r w:rsidRPr="00BC5E73">
        <w:rPr>
          <w:spacing w:val="-8"/>
          <w:sz w:val="24"/>
          <w:szCs w:val="24"/>
          <w:lang w:val="sv-SE"/>
        </w:rPr>
        <w:t>a</w:t>
      </w:r>
      <w:r w:rsidRPr="00BC5E73">
        <w:rPr>
          <w:spacing w:val="-10"/>
          <w:sz w:val="24"/>
          <w:szCs w:val="24"/>
          <w:lang w:val="sv-SE"/>
        </w:rPr>
        <w:t>n</w:t>
      </w:r>
      <w:r w:rsidRPr="00BC5E73">
        <w:rPr>
          <w:spacing w:val="-17"/>
          <w:sz w:val="24"/>
          <w:szCs w:val="24"/>
          <w:lang w:val="sv-SE"/>
        </w:rPr>
        <w:t>y</w:t>
      </w:r>
      <w:r w:rsidRPr="00BC5E73">
        <w:rPr>
          <w:sz w:val="24"/>
          <w:szCs w:val="24"/>
          <w:lang w:val="sv-SE"/>
        </w:rPr>
        <w:t xml:space="preserve">a </w:t>
      </w:r>
      <w:r w:rsidRPr="00BC5E73">
        <w:rPr>
          <w:spacing w:val="-9"/>
          <w:sz w:val="24"/>
          <w:szCs w:val="24"/>
          <w:lang w:val="sv-SE"/>
        </w:rPr>
        <w:t>s</w:t>
      </w:r>
      <w:r w:rsidRPr="00BC5E73">
        <w:rPr>
          <w:spacing w:val="-10"/>
          <w:sz w:val="24"/>
          <w:szCs w:val="24"/>
          <w:lang w:val="sv-SE"/>
        </w:rPr>
        <w:t>e</w:t>
      </w:r>
      <w:r w:rsidRPr="00BC5E73">
        <w:rPr>
          <w:spacing w:val="-9"/>
          <w:sz w:val="24"/>
          <w:szCs w:val="24"/>
          <w:lang w:val="sv-SE"/>
        </w:rPr>
        <w:t>m</w:t>
      </w:r>
      <w:r w:rsidRPr="00BC5E73">
        <w:rPr>
          <w:spacing w:val="-10"/>
          <w:sz w:val="24"/>
          <w:szCs w:val="24"/>
          <w:lang w:val="sv-SE"/>
        </w:rPr>
        <w:t>ua</w:t>
      </w:r>
      <w:r w:rsidRPr="00BC5E73">
        <w:rPr>
          <w:spacing w:val="-7"/>
          <w:sz w:val="24"/>
          <w:szCs w:val="24"/>
          <w:lang w:val="sv-SE"/>
        </w:rPr>
        <w:t>n</w:t>
      </w:r>
      <w:r w:rsidRPr="00BC5E73">
        <w:rPr>
          <w:spacing w:val="-17"/>
          <w:sz w:val="24"/>
          <w:szCs w:val="24"/>
          <w:lang w:val="sv-SE"/>
        </w:rPr>
        <w:t>y</w:t>
      </w:r>
      <w:r w:rsidRPr="00BC5E73">
        <w:rPr>
          <w:sz w:val="24"/>
          <w:szCs w:val="24"/>
          <w:lang w:val="sv-SE"/>
        </w:rPr>
        <w:t>a</w:t>
      </w:r>
      <w:r w:rsidRPr="00BC5E73">
        <w:rPr>
          <w:spacing w:val="-34"/>
          <w:sz w:val="24"/>
          <w:szCs w:val="24"/>
          <w:lang w:val="sv-SE"/>
        </w:rPr>
        <w:t xml:space="preserve"> </w:t>
      </w:r>
      <w:r w:rsidRPr="00BC5E73">
        <w:rPr>
          <w:spacing w:val="-9"/>
          <w:sz w:val="24"/>
          <w:szCs w:val="24"/>
          <w:lang w:val="sv-SE"/>
        </w:rPr>
        <w:t>m</w:t>
      </w:r>
      <w:r w:rsidRPr="00BC5E73">
        <w:rPr>
          <w:spacing w:val="-10"/>
          <w:sz w:val="24"/>
          <w:szCs w:val="24"/>
          <w:lang w:val="sv-SE"/>
        </w:rPr>
        <w:t>en</w:t>
      </w:r>
      <w:r w:rsidRPr="00BC5E73">
        <w:rPr>
          <w:spacing w:val="-12"/>
          <w:sz w:val="24"/>
          <w:szCs w:val="24"/>
          <w:lang w:val="sv-SE"/>
        </w:rPr>
        <w:t>g</w:t>
      </w:r>
      <w:r w:rsidRPr="00BC5E73">
        <w:rPr>
          <w:spacing w:val="-10"/>
          <w:sz w:val="24"/>
          <w:szCs w:val="24"/>
          <w:lang w:val="sv-SE"/>
        </w:rPr>
        <w:t>a</w:t>
      </w:r>
      <w:r w:rsidRPr="00BC5E73">
        <w:rPr>
          <w:spacing w:val="-9"/>
          <w:sz w:val="24"/>
          <w:szCs w:val="24"/>
          <w:lang w:val="sv-SE"/>
        </w:rPr>
        <w:t>l</w:t>
      </w:r>
      <w:r w:rsidRPr="00BC5E73">
        <w:rPr>
          <w:spacing w:val="-10"/>
          <w:sz w:val="24"/>
          <w:szCs w:val="24"/>
          <w:lang w:val="sv-SE"/>
        </w:rPr>
        <w:t>a</w:t>
      </w:r>
      <w:r w:rsidRPr="00BC5E73">
        <w:rPr>
          <w:spacing w:val="-9"/>
          <w:sz w:val="24"/>
          <w:szCs w:val="24"/>
          <w:lang w:val="sv-SE"/>
        </w:rPr>
        <w:t>m</w:t>
      </w:r>
      <w:r w:rsidRPr="00BC5E73">
        <w:rPr>
          <w:sz w:val="24"/>
          <w:szCs w:val="24"/>
          <w:lang w:val="sv-SE"/>
        </w:rPr>
        <w:t>i</w:t>
      </w:r>
      <w:r w:rsidRPr="00BC5E73">
        <w:rPr>
          <w:spacing w:val="-33"/>
          <w:sz w:val="24"/>
          <w:szCs w:val="24"/>
          <w:lang w:val="sv-SE"/>
        </w:rPr>
        <w:t xml:space="preserve"> </w:t>
      </w:r>
      <w:r w:rsidRPr="00BC5E73">
        <w:rPr>
          <w:spacing w:val="-10"/>
          <w:sz w:val="24"/>
          <w:szCs w:val="24"/>
          <w:lang w:val="sv-SE"/>
        </w:rPr>
        <w:t>per</w:t>
      </w:r>
      <w:r w:rsidRPr="00BC5E73">
        <w:rPr>
          <w:spacing w:val="-12"/>
          <w:sz w:val="24"/>
          <w:szCs w:val="24"/>
          <w:lang w:val="sv-SE"/>
        </w:rPr>
        <w:t>g</w:t>
      </w:r>
      <w:r w:rsidRPr="00BC5E73">
        <w:rPr>
          <w:spacing w:val="-10"/>
          <w:sz w:val="24"/>
          <w:szCs w:val="24"/>
          <w:lang w:val="sv-SE"/>
        </w:rPr>
        <w:t>e</w:t>
      </w:r>
      <w:r w:rsidRPr="00BC5E73">
        <w:rPr>
          <w:spacing w:val="-9"/>
          <w:sz w:val="24"/>
          <w:szCs w:val="24"/>
          <w:lang w:val="sv-SE"/>
        </w:rPr>
        <w:t>s</w:t>
      </w:r>
      <w:r w:rsidRPr="00BC5E73">
        <w:rPr>
          <w:spacing w:val="-10"/>
          <w:sz w:val="24"/>
          <w:szCs w:val="24"/>
          <w:lang w:val="sv-SE"/>
        </w:rPr>
        <w:t>era</w:t>
      </w:r>
      <w:r w:rsidRPr="00BC5E73">
        <w:rPr>
          <w:sz w:val="24"/>
          <w:szCs w:val="24"/>
          <w:lang w:val="sv-SE"/>
        </w:rPr>
        <w:t>n</w:t>
      </w:r>
      <w:r w:rsidRPr="00BC5E73">
        <w:rPr>
          <w:spacing w:val="-31"/>
          <w:sz w:val="24"/>
          <w:szCs w:val="24"/>
          <w:lang w:val="sv-SE"/>
        </w:rPr>
        <w:t xml:space="preserve"> </w:t>
      </w:r>
      <w:r w:rsidRPr="00BC5E73">
        <w:rPr>
          <w:spacing w:val="-10"/>
          <w:sz w:val="24"/>
          <w:szCs w:val="24"/>
          <w:lang w:val="sv-SE"/>
        </w:rPr>
        <w:t>keara</w:t>
      </w:r>
      <w:r w:rsidRPr="00BC5E73">
        <w:rPr>
          <w:sz w:val="24"/>
          <w:szCs w:val="24"/>
          <w:lang w:val="sv-SE"/>
        </w:rPr>
        <w:t xml:space="preserve">h </w:t>
      </w:r>
      <w:r w:rsidRPr="00BC5E73">
        <w:rPr>
          <w:spacing w:val="-4"/>
          <w:sz w:val="24"/>
          <w:szCs w:val="24"/>
          <w:lang w:val="sv-SE"/>
        </w:rPr>
        <w:t>m</w:t>
      </w:r>
      <w:r w:rsidRPr="00BC5E73">
        <w:rPr>
          <w:spacing w:val="-6"/>
          <w:sz w:val="24"/>
          <w:szCs w:val="24"/>
          <w:lang w:val="sv-SE"/>
        </w:rPr>
        <w:t>e</w:t>
      </w:r>
      <w:r w:rsidRPr="00BC5E73">
        <w:rPr>
          <w:spacing w:val="-5"/>
          <w:sz w:val="24"/>
          <w:szCs w:val="24"/>
          <w:lang w:val="sv-SE"/>
        </w:rPr>
        <w:t>n</w:t>
      </w:r>
      <w:r w:rsidRPr="00BC5E73">
        <w:rPr>
          <w:spacing w:val="-4"/>
          <w:sz w:val="24"/>
          <w:szCs w:val="24"/>
          <w:lang w:val="sv-SE"/>
        </w:rPr>
        <w:t>i</w:t>
      </w:r>
      <w:r w:rsidRPr="00BC5E73">
        <w:rPr>
          <w:spacing w:val="-5"/>
          <w:sz w:val="24"/>
          <w:szCs w:val="24"/>
          <w:lang w:val="sv-SE"/>
        </w:rPr>
        <w:t>n</w:t>
      </w:r>
      <w:r w:rsidRPr="00BC5E73">
        <w:rPr>
          <w:spacing w:val="-7"/>
          <w:sz w:val="24"/>
          <w:szCs w:val="24"/>
          <w:lang w:val="sv-SE"/>
        </w:rPr>
        <w:t>g</w:t>
      </w:r>
      <w:r w:rsidRPr="00BC5E73">
        <w:rPr>
          <w:spacing w:val="-5"/>
          <w:sz w:val="24"/>
          <w:szCs w:val="24"/>
          <w:lang w:val="sv-SE"/>
        </w:rPr>
        <w:t>k</w:t>
      </w:r>
      <w:r w:rsidRPr="00BC5E73">
        <w:rPr>
          <w:spacing w:val="-6"/>
          <w:sz w:val="24"/>
          <w:szCs w:val="24"/>
          <w:lang w:val="sv-SE"/>
        </w:rPr>
        <w:t>a</w:t>
      </w:r>
      <w:r w:rsidRPr="00BC5E73">
        <w:rPr>
          <w:spacing w:val="-4"/>
          <w:sz w:val="24"/>
          <w:szCs w:val="24"/>
          <w:lang w:val="sv-SE"/>
        </w:rPr>
        <w:t>t</w:t>
      </w:r>
      <w:r w:rsidRPr="00BC5E73">
        <w:rPr>
          <w:sz w:val="24"/>
          <w:szCs w:val="24"/>
          <w:lang w:val="sv-SE"/>
        </w:rPr>
        <w:t>.</w:t>
      </w:r>
      <w:r w:rsidRPr="00BC5E73">
        <w:rPr>
          <w:spacing w:val="-22"/>
          <w:sz w:val="24"/>
          <w:szCs w:val="24"/>
          <w:lang w:val="sv-SE"/>
        </w:rPr>
        <w:t xml:space="preserve"> </w:t>
      </w:r>
      <w:r w:rsidRPr="00BC5E73">
        <w:rPr>
          <w:spacing w:val="-5"/>
          <w:sz w:val="24"/>
          <w:szCs w:val="24"/>
          <w:lang w:val="sv-SE"/>
        </w:rPr>
        <w:t>H</w:t>
      </w:r>
      <w:r w:rsidRPr="00BC5E73">
        <w:rPr>
          <w:spacing w:val="-6"/>
          <w:sz w:val="24"/>
          <w:szCs w:val="24"/>
          <w:lang w:val="sv-SE"/>
        </w:rPr>
        <w:t>a</w:t>
      </w:r>
      <w:r w:rsidRPr="00BC5E73">
        <w:rPr>
          <w:sz w:val="24"/>
          <w:szCs w:val="24"/>
          <w:lang w:val="sv-SE"/>
        </w:rPr>
        <w:t>l</w:t>
      </w:r>
      <w:r w:rsidRPr="00BC5E73">
        <w:rPr>
          <w:spacing w:val="-23"/>
          <w:sz w:val="24"/>
          <w:szCs w:val="24"/>
          <w:lang w:val="sv-SE"/>
        </w:rPr>
        <w:t xml:space="preserve"> </w:t>
      </w:r>
      <w:r w:rsidRPr="00BC5E73">
        <w:rPr>
          <w:spacing w:val="-4"/>
          <w:sz w:val="24"/>
          <w:szCs w:val="24"/>
          <w:lang w:val="sv-SE"/>
        </w:rPr>
        <w:t>i</w:t>
      </w:r>
      <w:r w:rsidRPr="00BC5E73">
        <w:rPr>
          <w:spacing w:val="-5"/>
          <w:sz w:val="24"/>
          <w:szCs w:val="24"/>
          <w:lang w:val="sv-SE"/>
        </w:rPr>
        <w:t>n</w:t>
      </w:r>
      <w:r w:rsidRPr="00BC5E73">
        <w:rPr>
          <w:sz w:val="24"/>
          <w:szCs w:val="24"/>
          <w:lang w:val="sv-SE"/>
        </w:rPr>
        <w:t>i</w:t>
      </w:r>
      <w:r w:rsidRPr="00BC5E73">
        <w:rPr>
          <w:spacing w:val="-21"/>
          <w:sz w:val="24"/>
          <w:szCs w:val="24"/>
          <w:lang w:val="sv-SE"/>
        </w:rPr>
        <w:t xml:space="preserve"> </w:t>
      </w:r>
      <w:r w:rsidRPr="00BC5E73">
        <w:rPr>
          <w:spacing w:val="-5"/>
          <w:sz w:val="24"/>
          <w:szCs w:val="24"/>
          <w:lang w:val="sv-SE"/>
        </w:rPr>
        <w:t>b</w:t>
      </w:r>
      <w:r w:rsidRPr="00BC5E73">
        <w:rPr>
          <w:spacing w:val="-6"/>
          <w:sz w:val="24"/>
          <w:szCs w:val="24"/>
          <w:lang w:val="sv-SE"/>
        </w:rPr>
        <w:t>erar</w:t>
      </w:r>
      <w:r w:rsidRPr="00BC5E73">
        <w:rPr>
          <w:spacing w:val="-4"/>
          <w:sz w:val="24"/>
          <w:szCs w:val="24"/>
          <w:lang w:val="sv-SE"/>
        </w:rPr>
        <w:t>t</w:t>
      </w:r>
      <w:r w:rsidRPr="00BC5E73">
        <w:rPr>
          <w:sz w:val="24"/>
          <w:szCs w:val="24"/>
          <w:lang w:val="sv-SE"/>
        </w:rPr>
        <w:t>i</w:t>
      </w:r>
      <w:r w:rsidRPr="00BC5E73">
        <w:rPr>
          <w:spacing w:val="-21"/>
          <w:sz w:val="24"/>
          <w:szCs w:val="24"/>
          <w:lang w:val="sv-SE"/>
        </w:rPr>
        <w:t xml:space="preserve"> </w:t>
      </w:r>
      <w:r w:rsidRPr="00BC5E73">
        <w:rPr>
          <w:spacing w:val="-5"/>
          <w:sz w:val="24"/>
          <w:szCs w:val="24"/>
          <w:lang w:val="sv-SE"/>
        </w:rPr>
        <w:t>k</w:t>
      </w:r>
      <w:r w:rsidRPr="00BC5E73">
        <w:rPr>
          <w:spacing w:val="-6"/>
          <w:sz w:val="24"/>
          <w:szCs w:val="24"/>
          <w:lang w:val="sv-SE"/>
        </w:rPr>
        <w:t>e</w:t>
      </w:r>
      <w:r w:rsidRPr="00BC5E73">
        <w:rPr>
          <w:spacing w:val="-4"/>
          <w:sz w:val="24"/>
          <w:szCs w:val="24"/>
          <w:lang w:val="sv-SE"/>
        </w:rPr>
        <w:t>m</w:t>
      </w:r>
      <w:r w:rsidRPr="00BC5E73">
        <w:rPr>
          <w:spacing w:val="-6"/>
          <w:sz w:val="24"/>
          <w:szCs w:val="24"/>
          <w:lang w:val="sv-SE"/>
        </w:rPr>
        <w:t>a</w:t>
      </w:r>
      <w:r w:rsidRPr="00BC5E73">
        <w:rPr>
          <w:spacing w:val="-4"/>
          <w:sz w:val="24"/>
          <w:szCs w:val="24"/>
          <w:lang w:val="sv-SE"/>
        </w:rPr>
        <w:t>m</w:t>
      </w:r>
      <w:r w:rsidRPr="00BC5E73">
        <w:rPr>
          <w:spacing w:val="-5"/>
          <w:sz w:val="24"/>
          <w:szCs w:val="24"/>
          <w:lang w:val="sv-SE"/>
        </w:rPr>
        <w:t>pu</w:t>
      </w:r>
      <w:r w:rsidRPr="00BC5E73">
        <w:rPr>
          <w:spacing w:val="-6"/>
          <w:sz w:val="24"/>
          <w:szCs w:val="24"/>
          <w:lang w:val="sv-SE"/>
        </w:rPr>
        <w:t>a</w:t>
      </w:r>
      <w:r w:rsidRPr="00BC5E73">
        <w:rPr>
          <w:sz w:val="24"/>
          <w:szCs w:val="24"/>
          <w:lang w:val="sv-SE"/>
        </w:rPr>
        <w:t xml:space="preserve">n </w:t>
      </w:r>
      <w:r w:rsidRPr="00BC5E73">
        <w:rPr>
          <w:spacing w:val="-5"/>
          <w:sz w:val="24"/>
          <w:szCs w:val="24"/>
          <w:lang w:val="sv-SE"/>
        </w:rPr>
        <w:t>v</w:t>
      </w:r>
      <w:r w:rsidRPr="00BC5E73">
        <w:rPr>
          <w:spacing w:val="-6"/>
          <w:sz w:val="24"/>
          <w:szCs w:val="24"/>
          <w:lang w:val="sv-SE"/>
        </w:rPr>
        <w:t>er</w:t>
      </w:r>
      <w:r w:rsidRPr="00BC5E73">
        <w:rPr>
          <w:spacing w:val="-5"/>
          <w:sz w:val="24"/>
          <w:szCs w:val="24"/>
          <w:lang w:val="sv-SE"/>
        </w:rPr>
        <w:t>b</w:t>
      </w:r>
      <w:r w:rsidRPr="00BC5E73">
        <w:rPr>
          <w:spacing w:val="-6"/>
          <w:sz w:val="24"/>
          <w:szCs w:val="24"/>
          <w:lang w:val="sv-SE"/>
        </w:rPr>
        <w:t>a</w:t>
      </w:r>
      <w:r w:rsidRPr="00BC5E73">
        <w:rPr>
          <w:sz w:val="24"/>
          <w:szCs w:val="24"/>
          <w:lang w:val="sv-SE"/>
        </w:rPr>
        <w:t>l</w:t>
      </w:r>
      <w:r w:rsidRPr="00BC5E73">
        <w:rPr>
          <w:spacing w:val="-11"/>
          <w:sz w:val="24"/>
          <w:szCs w:val="24"/>
          <w:lang w:val="sv-SE"/>
        </w:rPr>
        <w:t xml:space="preserve"> </w:t>
      </w:r>
      <w:r w:rsidRPr="00BC5E73">
        <w:rPr>
          <w:spacing w:val="-4"/>
          <w:sz w:val="24"/>
          <w:szCs w:val="24"/>
          <w:lang w:val="sv-SE"/>
        </w:rPr>
        <w:t>m</w:t>
      </w:r>
      <w:r w:rsidRPr="00BC5E73">
        <w:rPr>
          <w:spacing w:val="-6"/>
          <w:sz w:val="24"/>
          <w:szCs w:val="24"/>
          <w:lang w:val="sv-SE"/>
        </w:rPr>
        <w:t>a</w:t>
      </w:r>
      <w:r w:rsidRPr="00BC5E73">
        <w:rPr>
          <w:spacing w:val="-5"/>
          <w:sz w:val="24"/>
          <w:szCs w:val="24"/>
          <w:lang w:val="sv-SE"/>
        </w:rPr>
        <w:t>h</w:t>
      </w:r>
      <w:r w:rsidRPr="00BC5E73">
        <w:rPr>
          <w:spacing w:val="-6"/>
          <w:sz w:val="24"/>
          <w:szCs w:val="24"/>
          <w:lang w:val="sv-SE"/>
        </w:rPr>
        <w:t>a</w:t>
      </w:r>
      <w:r w:rsidRPr="00BC5E73">
        <w:rPr>
          <w:spacing w:val="-5"/>
          <w:sz w:val="24"/>
          <w:szCs w:val="24"/>
          <w:lang w:val="sv-SE"/>
        </w:rPr>
        <w:t>s</w:t>
      </w:r>
      <w:r w:rsidRPr="00BC5E73">
        <w:rPr>
          <w:spacing w:val="-4"/>
          <w:sz w:val="24"/>
          <w:szCs w:val="24"/>
          <w:lang w:val="sv-SE"/>
        </w:rPr>
        <w:t>i</w:t>
      </w:r>
      <w:r w:rsidRPr="00BC5E73">
        <w:rPr>
          <w:spacing w:val="-5"/>
          <w:sz w:val="24"/>
          <w:szCs w:val="24"/>
          <w:lang w:val="sv-SE"/>
        </w:rPr>
        <w:t>sw</w:t>
      </w:r>
      <w:r w:rsidRPr="00BC5E73">
        <w:rPr>
          <w:sz w:val="24"/>
          <w:szCs w:val="24"/>
          <w:lang w:val="sv-SE"/>
        </w:rPr>
        <w:t>a</w:t>
      </w:r>
      <w:r w:rsidRPr="00BC5E73">
        <w:rPr>
          <w:spacing w:val="-15"/>
          <w:sz w:val="24"/>
          <w:szCs w:val="24"/>
          <w:lang w:val="sv-SE"/>
        </w:rPr>
        <w:t xml:space="preserve"> </w:t>
      </w:r>
      <w:r w:rsidRPr="00BC5E73">
        <w:rPr>
          <w:spacing w:val="-4"/>
          <w:sz w:val="24"/>
          <w:szCs w:val="24"/>
          <w:lang w:val="sv-SE"/>
        </w:rPr>
        <w:t>t</w:t>
      </w:r>
      <w:r w:rsidRPr="00BC5E73">
        <w:rPr>
          <w:spacing w:val="-6"/>
          <w:sz w:val="24"/>
          <w:szCs w:val="24"/>
          <w:lang w:val="sv-SE"/>
        </w:rPr>
        <w:t>er</w:t>
      </w:r>
      <w:r w:rsidRPr="00BC5E73">
        <w:rPr>
          <w:spacing w:val="-4"/>
          <w:sz w:val="24"/>
          <w:szCs w:val="24"/>
          <w:lang w:val="sv-SE"/>
        </w:rPr>
        <w:t>j</w:t>
      </w:r>
      <w:r w:rsidRPr="00BC5E73">
        <w:rPr>
          <w:spacing w:val="-6"/>
          <w:sz w:val="24"/>
          <w:szCs w:val="24"/>
          <w:lang w:val="sv-SE"/>
        </w:rPr>
        <w:t>a</w:t>
      </w:r>
      <w:r w:rsidRPr="00BC5E73">
        <w:rPr>
          <w:spacing w:val="-5"/>
          <w:sz w:val="24"/>
          <w:szCs w:val="24"/>
          <w:lang w:val="sv-SE"/>
        </w:rPr>
        <w:t>d</w:t>
      </w:r>
      <w:r w:rsidRPr="00BC5E73">
        <w:rPr>
          <w:sz w:val="24"/>
          <w:szCs w:val="24"/>
          <w:lang w:val="sv-SE"/>
        </w:rPr>
        <w:t>i</w:t>
      </w:r>
      <w:r w:rsidRPr="00BC5E73">
        <w:rPr>
          <w:spacing w:val="-11"/>
          <w:sz w:val="24"/>
          <w:szCs w:val="24"/>
          <w:lang w:val="sv-SE"/>
        </w:rPr>
        <w:t xml:space="preserve"> </w:t>
      </w:r>
      <w:r w:rsidRPr="00BC5E73">
        <w:rPr>
          <w:spacing w:val="-5"/>
          <w:sz w:val="24"/>
          <w:szCs w:val="24"/>
          <w:lang w:val="sv-SE"/>
        </w:rPr>
        <w:t>p</w:t>
      </w:r>
      <w:r w:rsidRPr="00BC5E73">
        <w:rPr>
          <w:spacing w:val="-6"/>
          <w:sz w:val="24"/>
          <w:szCs w:val="24"/>
          <w:lang w:val="sv-SE"/>
        </w:rPr>
        <w:t>e</w:t>
      </w:r>
      <w:r w:rsidRPr="00BC5E73">
        <w:rPr>
          <w:spacing w:val="-5"/>
          <w:sz w:val="24"/>
          <w:szCs w:val="24"/>
          <w:lang w:val="sv-SE"/>
        </w:rPr>
        <w:t>n</w:t>
      </w:r>
      <w:r w:rsidRPr="00BC5E73">
        <w:rPr>
          <w:spacing w:val="-4"/>
          <w:sz w:val="24"/>
          <w:szCs w:val="24"/>
          <w:lang w:val="sv-SE"/>
        </w:rPr>
        <w:t>i</w:t>
      </w:r>
      <w:r w:rsidRPr="00BC5E73">
        <w:rPr>
          <w:spacing w:val="-5"/>
          <w:sz w:val="24"/>
          <w:szCs w:val="24"/>
          <w:lang w:val="sv-SE"/>
        </w:rPr>
        <w:t>n</w:t>
      </w:r>
      <w:r w:rsidRPr="00BC5E73">
        <w:rPr>
          <w:spacing w:val="-7"/>
          <w:sz w:val="24"/>
          <w:szCs w:val="24"/>
          <w:lang w:val="sv-SE"/>
        </w:rPr>
        <w:t>g</w:t>
      </w:r>
      <w:r w:rsidRPr="00BC5E73">
        <w:rPr>
          <w:spacing w:val="-5"/>
          <w:sz w:val="24"/>
          <w:szCs w:val="24"/>
          <w:lang w:val="sv-SE"/>
        </w:rPr>
        <w:t>k</w:t>
      </w:r>
      <w:r w:rsidRPr="00BC5E73">
        <w:rPr>
          <w:spacing w:val="-6"/>
          <w:sz w:val="24"/>
          <w:szCs w:val="24"/>
          <w:lang w:val="sv-SE"/>
        </w:rPr>
        <w:t>a</w:t>
      </w:r>
      <w:r w:rsidRPr="00BC5E73">
        <w:rPr>
          <w:spacing w:val="-4"/>
          <w:sz w:val="24"/>
          <w:szCs w:val="24"/>
          <w:lang w:val="sv-SE"/>
        </w:rPr>
        <w:t>t</w:t>
      </w:r>
      <w:r w:rsidRPr="00BC5E73">
        <w:rPr>
          <w:spacing w:val="-6"/>
          <w:sz w:val="24"/>
          <w:szCs w:val="24"/>
          <w:lang w:val="sv-SE"/>
        </w:rPr>
        <w:t>a</w:t>
      </w:r>
      <w:r w:rsidRPr="00BC5E73">
        <w:rPr>
          <w:spacing w:val="-5"/>
          <w:sz w:val="24"/>
          <w:szCs w:val="24"/>
          <w:lang w:val="sv-SE"/>
        </w:rPr>
        <w:t>n</w:t>
      </w:r>
      <w:r w:rsidRPr="00BC5E73">
        <w:rPr>
          <w:sz w:val="24"/>
          <w:szCs w:val="24"/>
          <w:lang w:val="sv-SE"/>
        </w:rPr>
        <w:t xml:space="preserve">. </w:t>
      </w:r>
      <w:r w:rsidRPr="00BC5E73">
        <w:rPr>
          <w:spacing w:val="-10"/>
          <w:sz w:val="24"/>
          <w:szCs w:val="24"/>
          <w:lang w:val="sv-SE"/>
        </w:rPr>
        <w:t>Dar</w:t>
      </w:r>
      <w:r w:rsidRPr="00BC5E73">
        <w:rPr>
          <w:sz w:val="24"/>
          <w:szCs w:val="24"/>
          <w:lang w:val="sv-SE"/>
        </w:rPr>
        <w:t>i</w:t>
      </w:r>
      <w:r w:rsidRPr="00BC5E73">
        <w:rPr>
          <w:spacing w:val="-35"/>
          <w:sz w:val="24"/>
          <w:szCs w:val="24"/>
          <w:lang w:val="sv-SE"/>
        </w:rPr>
        <w:t xml:space="preserve"> </w:t>
      </w:r>
      <w:r w:rsidRPr="00BC5E73">
        <w:rPr>
          <w:spacing w:val="-10"/>
          <w:sz w:val="24"/>
          <w:szCs w:val="24"/>
          <w:lang w:val="sv-SE"/>
        </w:rPr>
        <w:t>kee</w:t>
      </w:r>
      <w:r w:rsidRPr="00BC5E73">
        <w:rPr>
          <w:spacing w:val="-9"/>
          <w:sz w:val="24"/>
          <w:szCs w:val="24"/>
          <w:lang w:val="sv-SE"/>
        </w:rPr>
        <w:t>m</w:t>
      </w:r>
      <w:r w:rsidRPr="00BC5E73">
        <w:rPr>
          <w:spacing w:val="-10"/>
          <w:sz w:val="24"/>
          <w:szCs w:val="24"/>
          <w:lang w:val="sv-SE"/>
        </w:rPr>
        <w:t>pa</w:t>
      </w:r>
      <w:r w:rsidRPr="00BC5E73">
        <w:rPr>
          <w:sz w:val="24"/>
          <w:szCs w:val="24"/>
          <w:lang w:val="sv-SE"/>
        </w:rPr>
        <w:t>t</w:t>
      </w:r>
      <w:r w:rsidRPr="00BC5E73">
        <w:rPr>
          <w:spacing w:val="-35"/>
          <w:sz w:val="24"/>
          <w:szCs w:val="24"/>
          <w:lang w:val="sv-SE"/>
        </w:rPr>
        <w:t xml:space="preserve"> </w:t>
      </w:r>
      <w:r w:rsidRPr="00BC5E73">
        <w:rPr>
          <w:spacing w:val="-10"/>
          <w:sz w:val="24"/>
          <w:szCs w:val="24"/>
          <w:lang w:val="sv-SE"/>
        </w:rPr>
        <w:t>p</w:t>
      </w:r>
      <w:r w:rsidRPr="00BC5E73">
        <w:rPr>
          <w:spacing w:val="-13"/>
          <w:sz w:val="24"/>
          <w:szCs w:val="24"/>
          <w:lang w:val="sv-SE"/>
        </w:rPr>
        <w:t>e</w:t>
      </w:r>
      <w:r w:rsidRPr="00BC5E73">
        <w:rPr>
          <w:spacing w:val="-10"/>
          <w:sz w:val="24"/>
          <w:szCs w:val="24"/>
          <w:lang w:val="sv-SE"/>
        </w:rPr>
        <w:t>n</w:t>
      </w:r>
      <w:r w:rsidRPr="00BC5E73">
        <w:rPr>
          <w:spacing w:val="-9"/>
          <w:sz w:val="24"/>
          <w:szCs w:val="24"/>
          <w:lang w:val="sv-SE"/>
        </w:rPr>
        <w:t>i</w:t>
      </w:r>
      <w:r w:rsidRPr="00BC5E73">
        <w:rPr>
          <w:spacing w:val="-10"/>
          <w:sz w:val="24"/>
          <w:szCs w:val="24"/>
          <w:lang w:val="sv-SE"/>
        </w:rPr>
        <w:t>n</w:t>
      </w:r>
      <w:r w:rsidRPr="00BC5E73">
        <w:rPr>
          <w:spacing w:val="-12"/>
          <w:sz w:val="24"/>
          <w:szCs w:val="24"/>
          <w:lang w:val="sv-SE"/>
        </w:rPr>
        <w:t>g</w:t>
      </w:r>
      <w:r w:rsidRPr="00BC5E73">
        <w:rPr>
          <w:spacing w:val="-10"/>
          <w:sz w:val="24"/>
          <w:szCs w:val="24"/>
          <w:lang w:val="sv-SE"/>
        </w:rPr>
        <w:t>ka</w:t>
      </w:r>
      <w:r w:rsidRPr="00BC5E73">
        <w:rPr>
          <w:spacing w:val="-9"/>
          <w:sz w:val="24"/>
          <w:szCs w:val="24"/>
          <w:lang w:val="sv-SE"/>
        </w:rPr>
        <w:t>t</w:t>
      </w:r>
      <w:r w:rsidRPr="00BC5E73">
        <w:rPr>
          <w:spacing w:val="-10"/>
          <w:sz w:val="24"/>
          <w:szCs w:val="24"/>
          <w:lang w:val="sv-SE"/>
        </w:rPr>
        <w:t>a</w:t>
      </w:r>
      <w:r w:rsidRPr="00BC5E73">
        <w:rPr>
          <w:sz w:val="24"/>
          <w:szCs w:val="24"/>
          <w:lang w:val="sv-SE"/>
        </w:rPr>
        <w:t>n</w:t>
      </w:r>
      <w:r w:rsidRPr="00BC5E73">
        <w:rPr>
          <w:spacing w:val="-36"/>
          <w:sz w:val="24"/>
          <w:szCs w:val="24"/>
          <w:lang w:val="sv-SE"/>
        </w:rPr>
        <w:t xml:space="preserve"> </w:t>
      </w:r>
      <w:r w:rsidRPr="00BC5E73">
        <w:rPr>
          <w:spacing w:val="-9"/>
          <w:sz w:val="24"/>
          <w:szCs w:val="24"/>
          <w:lang w:val="sv-SE"/>
        </w:rPr>
        <w:t>t</w:t>
      </w:r>
      <w:r w:rsidRPr="00BC5E73">
        <w:rPr>
          <w:spacing w:val="-10"/>
          <w:sz w:val="24"/>
          <w:szCs w:val="24"/>
          <w:lang w:val="sv-SE"/>
        </w:rPr>
        <w:t>er</w:t>
      </w:r>
      <w:r w:rsidRPr="00BC5E73">
        <w:rPr>
          <w:spacing w:val="-9"/>
          <w:sz w:val="24"/>
          <w:szCs w:val="24"/>
          <w:lang w:val="sv-SE"/>
        </w:rPr>
        <w:t>s</w:t>
      </w:r>
      <w:r w:rsidRPr="00BC5E73">
        <w:rPr>
          <w:spacing w:val="-10"/>
          <w:sz w:val="24"/>
          <w:szCs w:val="24"/>
          <w:lang w:val="sv-SE"/>
        </w:rPr>
        <w:t>ebu</w:t>
      </w:r>
      <w:r w:rsidRPr="00BC5E73">
        <w:rPr>
          <w:sz w:val="24"/>
          <w:szCs w:val="24"/>
          <w:lang w:val="sv-SE"/>
        </w:rPr>
        <w:t>t</w:t>
      </w:r>
      <w:r w:rsidRPr="00BC5E73">
        <w:rPr>
          <w:spacing w:val="-35"/>
          <w:sz w:val="24"/>
          <w:szCs w:val="24"/>
          <w:lang w:val="sv-SE"/>
        </w:rPr>
        <w:t xml:space="preserve"> </w:t>
      </w:r>
      <w:r w:rsidRPr="00BC5E73">
        <w:rPr>
          <w:spacing w:val="-10"/>
          <w:sz w:val="24"/>
          <w:szCs w:val="24"/>
          <w:lang w:val="sv-SE"/>
        </w:rPr>
        <w:t>dapa</w:t>
      </w:r>
      <w:r w:rsidRPr="00BC5E73">
        <w:rPr>
          <w:sz w:val="24"/>
          <w:szCs w:val="24"/>
          <w:lang w:val="sv-SE"/>
        </w:rPr>
        <w:t xml:space="preserve">t </w:t>
      </w:r>
      <w:r w:rsidRPr="00BC5E73">
        <w:rPr>
          <w:spacing w:val="-12"/>
          <w:sz w:val="24"/>
          <w:szCs w:val="24"/>
          <w:lang w:val="sv-SE"/>
        </w:rPr>
        <w:t>d</w:t>
      </w:r>
      <w:r w:rsidRPr="00BC5E73">
        <w:rPr>
          <w:spacing w:val="-9"/>
          <w:sz w:val="24"/>
          <w:szCs w:val="24"/>
          <w:lang w:val="sv-SE"/>
        </w:rPr>
        <w:t>i</w:t>
      </w:r>
      <w:r w:rsidRPr="00BC5E73">
        <w:rPr>
          <w:spacing w:val="-12"/>
          <w:sz w:val="24"/>
          <w:szCs w:val="24"/>
          <w:lang w:val="sv-SE"/>
        </w:rPr>
        <w:t>d</w:t>
      </w:r>
      <w:r w:rsidRPr="00BC5E73">
        <w:rPr>
          <w:spacing w:val="-9"/>
          <w:sz w:val="24"/>
          <w:szCs w:val="24"/>
          <w:lang w:val="sv-SE"/>
        </w:rPr>
        <w:t>i</w:t>
      </w:r>
      <w:r w:rsidRPr="00BC5E73">
        <w:rPr>
          <w:spacing w:val="-13"/>
          <w:sz w:val="24"/>
          <w:szCs w:val="24"/>
          <w:lang w:val="sv-SE"/>
        </w:rPr>
        <w:t>a</w:t>
      </w:r>
      <w:r w:rsidRPr="00BC5E73">
        <w:rPr>
          <w:spacing w:val="-12"/>
          <w:sz w:val="24"/>
          <w:szCs w:val="24"/>
          <w:lang w:val="sv-SE"/>
        </w:rPr>
        <w:t>g</w:t>
      </w:r>
      <w:r w:rsidRPr="00BC5E73">
        <w:rPr>
          <w:spacing w:val="-13"/>
          <w:sz w:val="24"/>
          <w:szCs w:val="24"/>
          <w:lang w:val="sv-SE"/>
        </w:rPr>
        <w:t>r</w:t>
      </w:r>
      <w:r w:rsidRPr="00BC5E73">
        <w:rPr>
          <w:spacing w:val="-10"/>
          <w:sz w:val="24"/>
          <w:szCs w:val="24"/>
          <w:lang w:val="sv-SE"/>
        </w:rPr>
        <w:t>a</w:t>
      </w:r>
      <w:r w:rsidRPr="00BC5E73">
        <w:rPr>
          <w:spacing w:val="-11"/>
          <w:sz w:val="24"/>
          <w:szCs w:val="24"/>
          <w:lang w:val="sv-SE"/>
        </w:rPr>
        <w:t>m</w:t>
      </w:r>
      <w:r w:rsidRPr="00BC5E73">
        <w:rPr>
          <w:spacing w:val="-10"/>
          <w:sz w:val="24"/>
          <w:szCs w:val="24"/>
          <w:lang w:val="sv-SE"/>
        </w:rPr>
        <w:t>k</w:t>
      </w:r>
      <w:r w:rsidRPr="00BC5E73">
        <w:rPr>
          <w:spacing w:val="-13"/>
          <w:sz w:val="24"/>
          <w:szCs w:val="24"/>
          <w:lang w:val="sv-SE"/>
        </w:rPr>
        <w:t>a</w:t>
      </w:r>
      <w:r w:rsidRPr="00BC5E73">
        <w:rPr>
          <w:sz w:val="24"/>
          <w:szCs w:val="24"/>
          <w:lang w:val="sv-SE"/>
        </w:rPr>
        <w:t>n</w:t>
      </w:r>
      <w:r w:rsidRPr="00BC5E73">
        <w:rPr>
          <w:spacing w:val="-36"/>
          <w:sz w:val="24"/>
          <w:szCs w:val="24"/>
          <w:lang w:val="sv-SE"/>
        </w:rPr>
        <w:t xml:space="preserve"> </w:t>
      </w:r>
      <w:r w:rsidRPr="00BC5E73">
        <w:rPr>
          <w:spacing w:val="-9"/>
          <w:sz w:val="24"/>
          <w:szCs w:val="24"/>
          <w:lang w:val="sv-SE"/>
        </w:rPr>
        <w:t>s</w:t>
      </w:r>
      <w:r w:rsidRPr="00BC5E73">
        <w:rPr>
          <w:spacing w:val="-13"/>
          <w:sz w:val="24"/>
          <w:szCs w:val="24"/>
          <w:lang w:val="sv-SE"/>
        </w:rPr>
        <w:t>e</w:t>
      </w:r>
      <w:r w:rsidRPr="00BC5E73">
        <w:rPr>
          <w:spacing w:val="-10"/>
          <w:sz w:val="24"/>
          <w:szCs w:val="24"/>
          <w:lang w:val="sv-SE"/>
        </w:rPr>
        <w:t>b</w:t>
      </w:r>
      <w:r w:rsidRPr="00BC5E73">
        <w:rPr>
          <w:spacing w:val="-13"/>
          <w:sz w:val="24"/>
          <w:szCs w:val="24"/>
          <w:lang w:val="sv-SE"/>
        </w:rPr>
        <w:t>a</w:t>
      </w:r>
      <w:r w:rsidRPr="00BC5E73">
        <w:rPr>
          <w:spacing w:val="-12"/>
          <w:sz w:val="24"/>
          <w:szCs w:val="24"/>
          <w:lang w:val="sv-SE"/>
        </w:rPr>
        <w:t>g</w:t>
      </w:r>
      <w:r w:rsidRPr="00BC5E73">
        <w:rPr>
          <w:spacing w:val="-13"/>
          <w:sz w:val="24"/>
          <w:szCs w:val="24"/>
          <w:lang w:val="sv-SE"/>
        </w:rPr>
        <w:t>a</w:t>
      </w:r>
      <w:r w:rsidRPr="00BC5E73">
        <w:rPr>
          <w:sz w:val="24"/>
          <w:szCs w:val="24"/>
          <w:lang w:val="sv-SE"/>
        </w:rPr>
        <w:t>i</w:t>
      </w:r>
      <w:r w:rsidRPr="00BC5E73">
        <w:rPr>
          <w:spacing w:val="-35"/>
          <w:sz w:val="24"/>
          <w:szCs w:val="24"/>
          <w:lang w:val="sv-SE"/>
        </w:rPr>
        <w:t xml:space="preserve"> </w:t>
      </w:r>
      <w:r w:rsidRPr="00BC5E73">
        <w:rPr>
          <w:spacing w:val="-10"/>
          <w:sz w:val="24"/>
          <w:szCs w:val="24"/>
          <w:lang w:val="sv-SE"/>
        </w:rPr>
        <w:t>b</w:t>
      </w:r>
      <w:r w:rsidRPr="00BC5E73">
        <w:rPr>
          <w:spacing w:val="-13"/>
          <w:sz w:val="24"/>
          <w:szCs w:val="24"/>
          <w:lang w:val="sv-SE"/>
        </w:rPr>
        <w:t>e</w:t>
      </w:r>
      <w:r w:rsidRPr="00BC5E73">
        <w:rPr>
          <w:spacing w:val="-10"/>
          <w:sz w:val="24"/>
          <w:szCs w:val="24"/>
          <w:lang w:val="sv-SE"/>
        </w:rPr>
        <w:t>r</w:t>
      </w:r>
      <w:r w:rsidRPr="00BC5E73">
        <w:rPr>
          <w:spacing w:val="-11"/>
          <w:sz w:val="24"/>
          <w:szCs w:val="24"/>
          <w:lang w:val="sv-SE"/>
        </w:rPr>
        <w:t>i</w:t>
      </w:r>
      <w:r w:rsidRPr="00BC5E73">
        <w:rPr>
          <w:spacing w:val="-10"/>
          <w:sz w:val="24"/>
          <w:szCs w:val="24"/>
          <w:lang w:val="sv-SE"/>
        </w:rPr>
        <w:t>k</w:t>
      </w:r>
      <w:r w:rsidRPr="00BC5E73">
        <w:rPr>
          <w:spacing w:val="-12"/>
          <w:sz w:val="24"/>
          <w:szCs w:val="24"/>
          <w:lang w:val="sv-SE"/>
        </w:rPr>
        <w:t>u</w:t>
      </w:r>
      <w:r w:rsidRPr="00BC5E73">
        <w:rPr>
          <w:spacing w:val="-9"/>
          <w:sz w:val="24"/>
          <w:szCs w:val="24"/>
          <w:lang w:val="sv-SE"/>
        </w:rPr>
        <w:t>t</w:t>
      </w:r>
      <w:r w:rsidRPr="00BC5E73">
        <w:rPr>
          <w:sz w:val="24"/>
          <w:szCs w:val="24"/>
          <w:lang w:val="sv-SE"/>
        </w:rPr>
        <w:t>;</w:t>
      </w:r>
    </w:p>
    <w:p w14:paraId="17698DF7" w14:textId="77777777" w:rsidR="007B2EBE" w:rsidRPr="00BC5E73" w:rsidRDefault="007B2EBE">
      <w:pPr>
        <w:spacing w:before="1" w:line="100" w:lineRule="exact"/>
        <w:rPr>
          <w:sz w:val="10"/>
          <w:szCs w:val="10"/>
          <w:lang w:val="sv-SE"/>
        </w:rPr>
      </w:pPr>
    </w:p>
    <w:p w14:paraId="477804A9" w14:textId="77777777" w:rsidR="007B2EBE" w:rsidRPr="00BC5E73" w:rsidRDefault="007B2EBE">
      <w:pPr>
        <w:spacing w:line="200" w:lineRule="exact"/>
        <w:rPr>
          <w:lang w:val="sv-SE"/>
        </w:rPr>
      </w:pPr>
    </w:p>
    <w:p w14:paraId="6257AF9E" w14:textId="77777777" w:rsidR="007B2EBE" w:rsidRPr="00BC5E73" w:rsidRDefault="007B2EBE">
      <w:pPr>
        <w:spacing w:line="200" w:lineRule="exact"/>
        <w:rPr>
          <w:lang w:val="sv-SE"/>
        </w:rPr>
      </w:pPr>
    </w:p>
    <w:p w14:paraId="58F933A3" w14:textId="77777777" w:rsidR="007B2EBE" w:rsidRPr="00BC5E73" w:rsidRDefault="007B2EBE">
      <w:pPr>
        <w:spacing w:line="200" w:lineRule="exact"/>
        <w:rPr>
          <w:lang w:val="sv-SE"/>
        </w:rPr>
      </w:pPr>
    </w:p>
    <w:p w14:paraId="6B3EDBFD" w14:textId="77777777" w:rsidR="007B2EBE" w:rsidRPr="00BC5E73" w:rsidRDefault="007B2EBE">
      <w:pPr>
        <w:spacing w:line="200" w:lineRule="exact"/>
        <w:rPr>
          <w:lang w:val="sv-SE"/>
        </w:rPr>
      </w:pPr>
    </w:p>
    <w:p w14:paraId="658A68B4" w14:textId="77777777" w:rsidR="007B2EBE" w:rsidRPr="00BC5E73" w:rsidRDefault="007B2EBE">
      <w:pPr>
        <w:spacing w:line="200" w:lineRule="exact"/>
        <w:rPr>
          <w:lang w:val="sv-SE"/>
        </w:rPr>
      </w:pPr>
    </w:p>
    <w:p w14:paraId="09DF9B88" w14:textId="77777777" w:rsidR="007B2EBE" w:rsidRPr="00BC5E73" w:rsidRDefault="007B2EBE">
      <w:pPr>
        <w:spacing w:line="200" w:lineRule="exact"/>
        <w:rPr>
          <w:lang w:val="sv-SE"/>
        </w:rPr>
      </w:pPr>
    </w:p>
    <w:p w14:paraId="625E7796" w14:textId="77777777" w:rsidR="007B2EBE" w:rsidRPr="00BC5E73" w:rsidRDefault="007B2EBE">
      <w:pPr>
        <w:spacing w:line="200" w:lineRule="exact"/>
        <w:rPr>
          <w:lang w:val="sv-SE"/>
        </w:rPr>
      </w:pPr>
    </w:p>
    <w:p w14:paraId="5D1EA4C2" w14:textId="77777777" w:rsidR="007B2EBE" w:rsidRPr="00BC5E73" w:rsidRDefault="007B2EBE">
      <w:pPr>
        <w:spacing w:line="200" w:lineRule="exact"/>
        <w:rPr>
          <w:lang w:val="sv-SE"/>
        </w:rPr>
      </w:pPr>
    </w:p>
    <w:p w14:paraId="7BA39C8F" w14:textId="77777777" w:rsidR="007B2EBE" w:rsidRPr="00BC5E73" w:rsidRDefault="007B2EBE">
      <w:pPr>
        <w:spacing w:line="200" w:lineRule="exact"/>
        <w:rPr>
          <w:lang w:val="sv-SE"/>
        </w:rPr>
      </w:pPr>
    </w:p>
    <w:p w14:paraId="4EBA2457" w14:textId="77777777" w:rsidR="007B2EBE" w:rsidRPr="00BC5E73" w:rsidRDefault="007B2EBE">
      <w:pPr>
        <w:spacing w:line="200" w:lineRule="exact"/>
        <w:rPr>
          <w:lang w:val="sv-SE"/>
        </w:rPr>
      </w:pPr>
    </w:p>
    <w:p w14:paraId="56110A53" w14:textId="77777777" w:rsidR="007B2EBE" w:rsidRPr="00BC5E73" w:rsidRDefault="001F7276">
      <w:pPr>
        <w:spacing w:line="260" w:lineRule="auto"/>
        <w:ind w:left="398" w:right="70" w:hanging="398"/>
        <w:jc w:val="both"/>
        <w:rPr>
          <w:sz w:val="24"/>
          <w:szCs w:val="24"/>
          <w:lang w:val="sv-SE"/>
        </w:rPr>
        <w:sectPr w:rsidR="007B2EBE" w:rsidRPr="00BC5E73" w:rsidSect="00BC5E73">
          <w:pgSz w:w="11920" w:h="16840"/>
          <w:pgMar w:top="1420" w:right="1420" w:bottom="280" w:left="1400" w:header="0" w:footer="1413" w:gutter="0"/>
          <w:cols w:space="720"/>
        </w:sectPr>
      </w:pPr>
      <w:r>
        <w:pict w14:anchorId="1E2DA62C">
          <v:shapetype id="_x0000_t202" coordsize="21600,21600" o:spt="202" path="m,l,21600r21600,l21600,xe">
            <v:stroke joinstyle="miter"/>
            <v:path gradientshapeok="t" o:connecttype="rect"/>
          </v:shapetype>
          <v:shape id="_x0000_s2179" type="#_x0000_t202" style="position:absolute;left:0;text-align:left;margin-left:304.7pt;margin-top:-102.55pt;width:217.9pt;height:105.5pt;z-index:-251659264;mso-position-horizontal-relative:page" filled="f" stroked="f">
            <v:textbox inset="0,0,0,0">
              <w:txbxContent>
                <w:p w14:paraId="602B85A0" w14:textId="77777777" w:rsidR="007B2EBE" w:rsidRDefault="007B2EBE">
                  <w:pPr>
                    <w:spacing w:before="1" w:line="180" w:lineRule="exact"/>
                    <w:rPr>
                      <w:sz w:val="19"/>
                      <w:szCs w:val="19"/>
                    </w:rPr>
                  </w:pPr>
                </w:p>
                <w:p w14:paraId="00B23813" w14:textId="77777777" w:rsidR="007B2EBE" w:rsidRPr="00BC5E73" w:rsidRDefault="001F7276">
                  <w:pPr>
                    <w:ind w:left="124"/>
                    <w:rPr>
                      <w:rFonts w:ascii="Arial" w:eastAsia="Arial" w:hAnsi="Arial" w:cs="Arial"/>
                      <w:sz w:val="12"/>
                      <w:szCs w:val="12"/>
                      <w:lang w:val="sv-SE"/>
                    </w:rPr>
                  </w:pPr>
                  <w:r w:rsidRPr="00BC5E73">
                    <w:rPr>
                      <w:rFonts w:ascii="Arial" w:eastAsia="Arial" w:hAnsi="Arial" w:cs="Arial"/>
                      <w:b/>
                      <w:spacing w:val="-1"/>
                      <w:sz w:val="12"/>
                      <w:szCs w:val="12"/>
                      <w:lang w:val="sv-SE"/>
                    </w:rPr>
                    <w:t>0.</w:t>
                  </w:r>
                  <w:r w:rsidRPr="00BC5E73">
                    <w:rPr>
                      <w:rFonts w:ascii="Arial" w:eastAsia="Arial" w:hAnsi="Arial" w:cs="Arial"/>
                      <w:b/>
                      <w:sz w:val="12"/>
                      <w:szCs w:val="12"/>
                      <w:lang w:val="sv-SE"/>
                    </w:rPr>
                    <w:t>3</w:t>
                  </w:r>
                </w:p>
                <w:p w14:paraId="501DE86C" w14:textId="77777777" w:rsidR="007B2EBE" w:rsidRPr="00BC5E73" w:rsidRDefault="001F7276">
                  <w:pPr>
                    <w:spacing w:before="92"/>
                    <w:ind w:left="63"/>
                    <w:rPr>
                      <w:rFonts w:ascii="Arial" w:eastAsia="Arial" w:hAnsi="Arial" w:cs="Arial"/>
                      <w:sz w:val="12"/>
                      <w:szCs w:val="12"/>
                      <w:lang w:val="sv-SE"/>
                    </w:rPr>
                  </w:pPr>
                  <w:r w:rsidRPr="00BC5E73">
                    <w:rPr>
                      <w:rFonts w:ascii="Arial" w:eastAsia="Arial" w:hAnsi="Arial" w:cs="Arial"/>
                      <w:b/>
                      <w:spacing w:val="-1"/>
                      <w:sz w:val="12"/>
                      <w:szCs w:val="12"/>
                      <w:lang w:val="sv-SE"/>
                    </w:rPr>
                    <w:t>0.2</w:t>
                  </w:r>
                  <w:r w:rsidRPr="00BC5E73">
                    <w:rPr>
                      <w:rFonts w:ascii="Arial" w:eastAsia="Arial" w:hAnsi="Arial" w:cs="Arial"/>
                      <w:b/>
                      <w:sz w:val="12"/>
                      <w:szCs w:val="12"/>
                      <w:lang w:val="sv-SE"/>
                    </w:rPr>
                    <w:t>5</w:t>
                  </w:r>
                </w:p>
                <w:p w14:paraId="266A67EE" w14:textId="77777777" w:rsidR="007B2EBE" w:rsidRPr="00BC5E73" w:rsidRDefault="001F7276">
                  <w:pPr>
                    <w:spacing w:before="88"/>
                    <w:ind w:left="124"/>
                    <w:rPr>
                      <w:rFonts w:ascii="Arial" w:eastAsia="Arial" w:hAnsi="Arial" w:cs="Arial"/>
                      <w:sz w:val="12"/>
                      <w:szCs w:val="12"/>
                      <w:lang w:val="sv-SE"/>
                    </w:rPr>
                  </w:pPr>
                  <w:r w:rsidRPr="00BC5E73">
                    <w:rPr>
                      <w:rFonts w:ascii="Arial" w:eastAsia="Arial" w:hAnsi="Arial" w:cs="Arial"/>
                      <w:b/>
                      <w:spacing w:val="-1"/>
                      <w:position w:val="3"/>
                      <w:sz w:val="12"/>
                      <w:szCs w:val="12"/>
                      <w:lang w:val="sv-SE"/>
                    </w:rPr>
                    <w:t>0.</w:t>
                  </w:r>
                  <w:r w:rsidRPr="00BC5E73">
                    <w:rPr>
                      <w:rFonts w:ascii="Arial" w:eastAsia="Arial" w:hAnsi="Arial" w:cs="Arial"/>
                      <w:b/>
                      <w:position w:val="3"/>
                      <w:sz w:val="12"/>
                      <w:szCs w:val="12"/>
                      <w:lang w:val="sv-SE"/>
                    </w:rPr>
                    <w:t>2</w:t>
                  </w:r>
                  <w:r w:rsidRPr="00BC5E73">
                    <w:rPr>
                      <w:rFonts w:ascii="Arial" w:eastAsia="Arial" w:hAnsi="Arial" w:cs="Arial"/>
                      <w:b/>
                      <w:position w:val="3"/>
                      <w:sz w:val="12"/>
                      <w:szCs w:val="12"/>
                      <w:lang w:val="sv-SE"/>
                    </w:rPr>
                    <w:t xml:space="preserve">                                                                                                        </w:t>
                  </w:r>
                  <w:r w:rsidRPr="00BC5E73">
                    <w:rPr>
                      <w:rFonts w:ascii="Arial" w:eastAsia="Arial" w:hAnsi="Arial" w:cs="Arial"/>
                      <w:b/>
                      <w:spacing w:val="8"/>
                      <w:position w:val="3"/>
                      <w:sz w:val="12"/>
                      <w:szCs w:val="12"/>
                      <w:lang w:val="sv-SE"/>
                    </w:rPr>
                    <w:t xml:space="preserve"> </w:t>
                  </w:r>
                  <w:r w:rsidRPr="00BC5E73">
                    <w:rPr>
                      <w:rFonts w:ascii="Arial" w:eastAsia="Arial" w:hAnsi="Arial" w:cs="Arial"/>
                      <w:b/>
                      <w:spacing w:val="8"/>
                      <w:w w:val="93"/>
                      <w:sz w:val="12"/>
                      <w:szCs w:val="12"/>
                      <w:lang w:val="sv-SE"/>
                    </w:rPr>
                    <w:t>s</w:t>
                  </w:r>
                  <w:r w:rsidRPr="00BC5E73">
                    <w:rPr>
                      <w:rFonts w:ascii="Arial" w:eastAsia="Arial" w:hAnsi="Arial" w:cs="Arial"/>
                      <w:b/>
                      <w:spacing w:val="-1"/>
                      <w:w w:val="93"/>
                      <w:sz w:val="12"/>
                      <w:szCs w:val="12"/>
                      <w:lang w:val="sv-SE"/>
                    </w:rPr>
                    <w:t>i</w:t>
                  </w:r>
                  <w:r w:rsidRPr="00BC5E73">
                    <w:rPr>
                      <w:rFonts w:ascii="Arial" w:eastAsia="Arial" w:hAnsi="Arial" w:cs="Arial"/>
                      <w:b/>
                      <w:spacing w:val="8"/>
                      <w:w w:val="93"/>
                      <w:sz w:val="12"/>
                      <w:szCs w:val="12"/>
                      <w:lang w:val="sv-SE"/>
                    </w:rPr>
                    <w:t>k</w:t>
                  </w:r>
                  <w:r w:rsidRPr="00BC5E73">
                    <w:rPr>
                      <w:rFonts w:ascii="Arial" w:eastAsia="Arial" w:hAnsi="Arial" w:cs="Arial"/>
                      <w:b/>
                      <w:spacing w:val="-1"/>
                      <w:w w:val="93"/>
                      <w:sz w:val="12"/>
                      <w:szCs w:val="12"/>
                      <w:lang w:val="sv-SE"/>
                    </w:rPr>
                    <w:t>l</w:t>
                  </w:r>
                  <w:r w:rsidRPr="00BC5E73">
                    <w:rPr>
                      <w:rFonts w:ascii="Arial" w:eastAsia="Arial" w:hAnsi="Arial" w:cs="Arial"/>
                      <w:b/>
                      <w:spacing w:val="3"/>
                      <w:w w:val="93"/>
                      <w:sz w:val="12"/>
                      <w:szCs w:val="12"/>
                      <w:lang w:val="sv-SE"/>
                    </w:rPr>
                    <w:t>u</w:t>
                  </w:r>
                  <w:r w:rsidRPr="00BC5E73">
                    <w:rPr>
                      <w:rFonts w:ascii="Arial" w:eastAsia="Arial" w:hAnsi="Arial" w:cs="Arial"/>
                      <w:b/>
                      <w:w w:val="93"/>
                      <w:sz w:val="12"/>
                      <w:szCs w:val="12"/>
                      <w:lang w:val="sv-SE"/>
                    </w:rPr>
                    <w:t>s</w:t>
                  </w:r>
                  <w:r w:rsidRPr="00BC5E73">
                    <w:rPr>
                      <w:rFonts w:ascii="Arial" w:eastAsia="Arial" w:hAnsi="Arial" w:cs="Arial"/>
                      <w:b/>
                      <w:spacing w:val="10"/>
                      <w:w w:val="93"/>
                      <w:sz w:val="12"/>
                      <w:szCs w:val="12"/>
                      <w:lang w:val="sv-SE"/>
                    </w:rPr>
                    <w:t xml:space="preserve"> </w:t>
                  </w:r>
                  <w:r w:rsidRPr="00BC5E73">
                    <w:rPr>
                      <w:rFonts w:ascii="Arial" w:eastAsia="Arial" w:hAnsi="Arial" w:cs="Arial"/>
                      <w:b/>
                      <w:sz w:val="12"/>
                      <w:szCs w:val="12"/>
                      <w:lang w:val="sv-SE"/>
                    </w:rPr>
                    <w:t>1</w:t>
                  </w:r>
                </w:p>
                <w:p w14:paraId="5B21DB98" w14:textId="77777777" w:rsidR="007B2EBE" w:rsidRPr="00BC5E73" w:rsidRDefault="001F7276">
                  <w:pPr>
                    <w:spacing w:before="70"/>
                    <w:ind w:left="63"/>
                    <w:rPr>
                      <w:rFonts w:ascii="Arial" w:eastAsia="Arial" w:hAnsi="Arial" w:cs="Arial"/>
                      <w:sz w:val="12"/>
                      <w:szCs w:val="12"/>
                      <w:lang w:val="sv-SE"/>
                    </w:rPr>
                  </w:pPr>
                  <w:r w:rsidRPr="00BC5E73">
                    <w:rPr>
                      <w:rFonts w:ascii="Arial" w:eastAsia="Arial" w:hAnsi="Arial" w:cs="Arial"/>
                      <w:b/>
                      <w:spacing w:val="-1"/>
                      <w:sz w:val="12"/>
                      <w:szCs w:val="12"/>
                      <w:lang w:val="sv-SE"/>
                    </w:rPr>
                    <w:t>0.1</w:t>
                  </w:r>
                  <w:r w:rsidRPr="00BC5E73">
                    <w:rPr>
                      <w:rFonts w:ascii="Arial" w:eastAsia="Arial" w:hAnsi="Arial" w:cs="Arial"/>
                      <w:b/>
                      <w:sz w:val="12"/>
                      <w:szCs w:val="12"/>
                      <w:lang w:val="sv-SE"/>
                    </w:rPr>
                    <w:t>5</w:t>
                  </w:r>
                  <w:r w:rsidRPr="00BC5E73">
                    <w:rPr>
                      <w:rFonts w:ascii="Arial" w:eastAsia="Arial" w:hAnsi="Arial" w:cs="Arial"/>
                      <w:b/>
                      <w:sz w:val="12"/>
                      <w:szCs w:val="12"/>
                      <w:lang w:val="sv-SE"/>
                    </w:rPr>
                    <w:t xml:space="preserve">                                                                                                        </w:t>
                  </w:r>
                  <w:r w:rsidRPr="00BC5E73">
                    <w:rPr>
                      <w:rFonts w:ascii="Arial" w:eastAsia="Arial" w:hAnsi="Arial" w:cs="Arial"/>
                      <w:b/>
                      <w:spacing w:val="3"/>
                      <w:sz w:val="12"/>
                      <w:szCs w:val="12"/>
                      <w:lang w:val="sv-SE"/>
                    </w:rPr>
                    <w:t xml:space="preserve"> </w:t>
                  </w:r>
                  <w:r w:rsidRPr="00BC5E73">
                    <w:rPr>
                      <w:rFonts w:ascii="Arial" w:eastAsia="Arial" w:hAnsi="Arial" w:cs="Arial"/>
                      <w:b/>
                      <w:spacing w:val="8"/>
                      <w:w w:val="93"/>
                      <w:sz w:val="12"/>
                      <w:szCs w:val="12"/>
                      <w:lang w:val="sv-SE"/>
                    </w:rPr>
                    <w:t>s</w:t>
                  </w:r>
                  <w:r w:rsidRPr="00BC5E73">
                    <w:rPr>
                      <w:rFonts w:ascii="Arial" w:eastAsia="Arial" w:hAnsi="Arial" w:cs="Arial"/>
                      <w:b/>
                      <w:spacing w:val="-1"/>
                      <w:w w:val="93"/>
                      <w:sz w:val="12"/>
                      <w:szCs w:val="12"/>
                      <w:lang w:val="sv-SE"/>
                    </w:rPr>
                    <w:t>i</w:t>
                  </w:r>
                  <w:r w:rsidRPr="00BC5E73">
                    <w:rPr>
                      <w:rFonts w:ascii="Arial" w:eastAsia="Arial" w:hAnsi="Arial" w:cs="Arial"/>
                      <w:b/>
                      <w:spacing w:val="8"/>
                      <w:w w:val="93"/>
                      <w:sz w:val="12"/>
                      <w:szCs w:val="12"/>
                      <w:lang w:val="sv-SE"/>
                    </w:rPr>
                    <w:t>k</w:t>
                  </w:r>
                  <w:r w:rsidRPr="00BC5E73">
                    <w:rPr>
                      <w:rFonts w:ascii="Arial" w:eastAsia="Arial" w:hAnsi="Arial" w:cs="Arial"/>
                      <w:b/>
                      <w:spacing w:val="-1"/>
                      <w:w w:val="93"/>
                      <w:sz w:val="12"/>
                      <w:szCs w:val="12"/>
                      <w:lang w:val="sv-SE"/>
                    </w:rPr>
                    <w:t>l</w:t>
                  </w:r>
                  <w:r w:rsidRPr="00BC5E73">
                    <w:rPr>
                      <w:rFonts w:ascii="Arial" w:eastAsia="Arial" w:hAnsi="Arial" w:cs="Arial"/>
                      <w:b/>
                      <w:spacing w:val="3"/>
                      <w:w w:val="93"/>
                      <w:sz w:val="12"/>
                      <w:szCs w:val="12"/>
                      <w:lang w:val="sv-SE"/>
                    </w:rPr>
                    <w:t>u</w:t>
                  </w:r>
                  <w:r w:rsidRPr="00BC5E73">
                    <w:rPr>
                      <w:rFonts w:ascii="Arial" w:eastAsia="Arial" w:hAnsi="Arial" w:cs="Arial"/>
                      <w:b/>
                      <w:w w:val="93"/>
                      <w:sz w:val="12"/>
                      <w:szCs w:val="12"/>
                      <w:lang w:val="sv-SE"/>
                    </w:rPr>
                    <w:t>s</w:t>
                  </w:r>
                  <w:r w:rsidRPr="00BC5E73">
                    <w:rPr>
                      <w:rFonts w:ascii="Arial" w:eastAsia="Arial" w:hAnsi="Arial" w:cs="Arial"/>
                      <w:b/>
                      <w:spacing w:val="10"/>
                      <w:w w:val="93"/>
                      <w:sz w:val="12"/>
                      <w:szCs w:val="12"/>
                      <w:lang w:val="sv-SE"/>
                    </w:rPr>
                    <w:t xml:space="preserve"> </w:t>
                  </w:r>
                  <w:r w:rsidRPr="00BC5E73">
                    <w:rPr>
                      <w:rFonts w:ascii="Arial" w:eastAsia="Arial" w:hAnsi="Arial" w:cs="Arial"/>
                      <w:b/>
                      <w:sz w:val="12"/>
                      <w:szCs w:val="12"/>
                      <w:lang w:val="sv-SE"/>
                    </w:rPr>
                    <w:t>1</w:t>
                  </w:r>
                </w:p>
                <w:p w14:paraId="3CF230A8" w14:textId="77777777" w:rsidR="007B2EBE" w:rsidRPr="00BC5E73" w:rsidRDefault="001F7276">
                  <w:pPr>
                    <w:spacing w:before="69"/>
                    <w:ind w:left="124"/>
                    <w:rPr>
                      <w:rFonts w:ascii="Arial" w:eastAsia="Arial" w:hAnsi="Arial" w:cs="Arial"/>
                      <w:sz w:val="12"/>
                      <w:szCs w:val="12"/>
                      <w:lang w:val="sv-SE"/>
                    </w:rPr>
                  </w:pPr>
                  <w:r w:rsidRPr="00BC5E73">
                    <w:rPr>
                      <w:rFonts w:ascii="Arial" w:eastAsia="Arial" w:hAnsi="Arial" w:cs="Arial"/>
                      <w:b/>
                      <w:spacing w:val="-1"/>
                      <w:sz w:val="12"/>
                      <w:szCs w:val="12"/>
                      <w:lang w:val="sv-SE"/>
                    </w:rPr>
                    <w:t>0.</w:t>
                  </w:r>
                  <w:r w:rsidRPr="00BC5E73">
                    <w:rPr>
                      <w:rFonts w:ascii="Arial" w:eastAsia="Arial" w:hAnsi="Arial" w:cs="Arial"/>
                      <w:b/>
                      <w:sz w:val="12"/>
                      <w:szCs w:val="12"/>
                      <w:lang w:val="sv-SE"/>
                    </w:rPr>
                    <w:t>1</w:t>
                  </w:r>
                  <w:r w:rsidRPr="00BC5E73">
                    <w:rPr>
                      <w:rFonts w:ascii="Arial" w:eastAsia="Arial" w:hAnsi="Arial" w:cs="Arial"/>
                      <w:b/>
                      <w:sz w:val="12"/>
                      <w:szCs w:val="12"/>
                      <w:lang w:val="sv-SE"/>
                    </w:rPr>
                    <w:t xml:space="preserve">                                                                                                        </w:t>
                  </w:r>
                  <w:r w:rsidRPr="00BC5E73">
                    <w:rPr>
                      <w:rFonts w:ascii="Arial" w:eastAsia="Arial" w:hAnsi="Arial" w:cs="Arial"/>
                      <w:b/>
                      <w:spacing w:val="8"/>
                      <w:sz w:val="12"/>
                      <w:szCs w:val="12"/>
                      <w:lang w:val="sv-SE"/>
                    </w:rPr>
                    <w:t xml:space="preserve"> </w:t>
                  </w:r>
                  <w:r w:rsidRPr="00BC5E73">
                    <w:rPr>
                      <w:rFonts w:ascii="Arial" w:eastAsia="Arial" w:hAnsi="Arial" w:cs="Arial"/>
                      <w:b/>
                      <w:spacing w:val="8"/>
                      <w:w w:val="93"/>
                      <w:position w:val="2"/>
                      <w:sz w:val="12"/>
                      <w:szCs w:val="12"/>
                      <w:lang w:val="sv-SE"/>
                    </w:rPr>
                    <w:t>s</w:t>
                  </w:r>
                  <w:r w:rsidRPr="00BC5E73">
                    <w:rPr>
                      <w:rFonts w:ascii="Arial" w:eastAsia="Arial" w:hAnsi="Arial" w:cs="Arial"/>
                      <w:b/>
                      <w:spacing w:val="-1"/>
                      <w:w w:val="93"/>
                      <w:position w:val="2"/>
                      <w:sz w:val="12"/>
                      <w:szCs w:val="12"/>
                      <w:lang w:val="sv-SE"/>
                    </w:rPr>
                    <w:t>i</w:t>
                  </w:r>
                  <w:r w:rsidRPr="00BC5E73">
                    <w:rPr>
                      <w:rFonts w:ascii="Arial" w:eastAsia="Arial" w:hAnsi="Arial" w:cs="Arial"/>
                      <w:b/>
                      <w:spacing w:val="8"/>
                      <w:w w:val="93"/>
                      <w:position w:val="2"/>
                      <w:sz w:val="12"/>
                      <w:szCs w:val="12"/>
                      <w:lang w:val="sv-SE"/>
                    </w:rPr>
                    <w:t>k</w:t>
                  </w:r>
                  <w:r w:rsidRPr="00BC5E73">
                    <w:rPr>
                      <w:rFonts w:ascii="Arial" w:eastAsia="Arial" w:hAnsi="Arial" w:cs="Arial"/>
                      <w:b/>
                      <w:spacing w:val="-1"/>
                      <w:w w:val="93"/>
                      <w:position w:val="2"/>
                      <w:sz w:val="12"/>
                      <w:szCs w:val="12"/>
                      <w:lang w:val="sv-SE"/>
                    </w:rPr>
                    <w:t>l</w:t>
                  </w:r>
                  <w:r w:rsidRPr="00BC5E73">
                    <w:rPr>
                      <w:rFonts w:ascii="Arial" w:eastAsia="Arial" w:hAnsi="Arial" w:cs="Arial"/>
                      <w:b/>
                      <w:spacing w:val="3"/>
                      <w:w w:val="93"/>
                      <w:position w:val="2"/>
                      <w:sz w:val="12"/>
                      <w:szCs w:val="12"/>
                      <w:lang w:val="sv-SE"/>
                    </w:rPr>
                    <w:t>u</w:t>
                  </w:r>
                  <w:r w:rsidRPr="00BC5E73">
                    <w:rPr>
                      <w:rFonts w:ascii="Arial" w:eastAsia="Arial" w:hAnsi="Arial" w:cs="Arial"/>
                      <w:b/>
                      <w:w w:val="93"/>
                      <w:position w:val="2"/>
                      <w:sz w:val="12"/>
                      <w:szCs w:val="12"/>
                      <w:lang w:val="sv-SE"/>
                    </w:rPr>
                    <w:t>s</w:t>
                  </w:r>
                  <w:r w:rsidRPr="00BC5E73">
                    <w:rPr>
                      <w:rFonts w:ascii="Arial" w:eastAsia="Arial" w:hAnsi="Arial" w:cs="Arial"/>
                      <w:b/>
                      <w:spacing w:val="10"/>
                      <w:w w:val="93"/>
                      <w:position w:val="2"/>
                      <w:sz w:val="12"/>
                      <w:szCs w:val="12"/>
                      <w:lang w:val="sv-SE"/>
                    </w:rPr>
                    <w:t xml:space="preserve"> </w:t>
                  </w:r>
                  <w:r w:rsidRPr="00BC5E73">
                    <w:rPr>
                      <w:rFonts w:ascii="Arial" w:eastAsia="Arial" w:hAnsi="Arial" w:cs="Arial"/>
                      <w:b/>
                      <w:position w:val="2"/>
                      <w:sz w:val="12"/>
                      <w:szCs w:val="12"/>
                      <w:lang w:val="sv-SE"/>
                    </w:rPr>
                    <w:t>2</w:t>
                  </w:r>
                </w:p>
                <w:p w14:paraId="32418016" w14:textId="77777777" w:rsidR="007B2EBE" w:rsidRPr="00BC5E73" w:rsidRDefault="001F7276">
                  <w:pPr>
                    <w:spacing w:before="52"/>
                    <w:ind w:left="63"/>
                    <w:rPr>
                      <w:rFonts w:ascii="Arial" w:eastAsia="Arial" w:hAnsi="Arial" w:cs="Arial"/>
                      <w:sz w:val="12"/>
                      <w:szCs w:val="12"/>
                      <w:lang w:val="sv-SE"/>
                    </w:rPr>
                  </w:pPr>
                  <w:r w:rsidRPr="00BC5E73">
                    <w:rPr>
                      <w:rFonts w:ascii="Arial" w:eastAsia="Arial" w:hAnsi="Arial" w:cs="Arial"/>
                      <w:b/>
                      <w:spacing w:val="-1"/>
                      <w:position w:val="-4"/>
                      <w:sz w:val="12"/>
                      <w:szCs w:val="12"/>
                      <w:lang w:val="sv-SE"/>
                    </w:rPr>
                    <w:t>0.0</w:t>
                  </w:r>
                  <w:r w:rsidRPr="00BC5E73">
                    <w:rPr>
                      <w:rFonts w:ascii="Arial" w:eastAsia="Arial" w:hAnsi="Arial" w:cs="Arial"/>
                      <w:b/>
                      <w:position w:val="-4"/>
                      <w:sz w:val="12"/>
                      <w:szCs w:val="12"/>
                      <w:lang w:val="sv-SE"/>
                    </w:rPr>
                    <w:t>5</w:t>
                  </w:r>
                  <w:r w:rsidRPr="00BC5E73">
                    <w:rPr>
                      <w:rFonts w:ascii="Arial" w:eastAsia="Arial" w:hAnsi="Arial" w:cs="Arial"/>
                      <w:b/>
                      <w:position w:val="-4"/>
                      <w:sz w:val="12"/>
                      <w:szCs w:val="12"/>
                      <w:lang w:val="sv-SE"/>
                    </w:rPr>
                    <w:t xml:space="preserve">                                                                                                        </w:t>
                  </w:r>
                  <w:r w:rsidRPr="00BC5E73">
                    <w:rPr>
                      <w:rFonts w:ascii="Arial" w:eastAsia="Arial" w:hAnsi="Arial" w:cs="Arial"/>
                      <w:b/>
                      <w:spacing w:val="3"/>
                      <w:position w:val="-4"/>
                      <w:sz w:val="12"/>
                      <w:szCs w:val="12"/>
                      <w:lang w:val="sv-SE"/>
                    </w:rPr>
                    <w:t xml:space="preserve"> </w:t>
                  </w:r>
                  <w:r w:rsidRPr="00BC5E73">
                    <w:rPr>
                      <w:rFonts w:ascii="Arial" w:eastAsia="Arial" w:hAnsi="Arial" w:cs="Arial"/>
                      <w:b/>
                      <w:spacing w:val="8"/>
                      <w:w w:val="93"/>
                      <w:sz w:val="12"/>
                      <w:szCs w:val="12"/>
                      <w:lang w:val="sv-SE"/>
                    </w:rPr>
                    <w:t>s</w:t>
                  </w:r>
                  <w:r w:rsidRPr="00BC5E73">
                    <w:rPr>
                      <w:rFonts w:ascii="Arial" w:eastAsia="Arial" w:hAnsi="Arial" w:cs="Arial"/>
                      <w:b/>
                      <w:spacing w:val="-1"/>
                      <w:w w:val="93"/>
                      <w:sz w:val="12"/>
                      <w:szCs w:val="12"/>
                      <w:lang w:val="sv-SE"/>
                    </w:rPr>
                    <w:t>i</w:t>
                  </w:r>
                  <w:r w:rsidRPr="00BC5E73">
                    <w:rPr>
                      <w:rFonts w:ascii="Arial" w:eastAsia="Arial" w:hAnsi="Arial" w:cs="Arial"/>
                      <w:b/>
                      <w:spacing w:val="8"/>
                      <w:w w:val="93"/>
                      <w:sz w:val="12"/>
                      <w:szCs w:val="12"/>
                      <w:lang w:val="sv-SE"/>
                    </w:rPr>
                    <w:t>k</w:t>
                  </w:r>
                  <w:r w:rsidRPr="00BC5E73">
                    <w:rPr>
                      <w:rFonts w:ascii="Arial" w:eastAsia="Arial" w:hAnsi="Arial" w:cs="Arial"/>
                      <w:b/>
                      <w:spacing w:val="-1"/>
                      <w:w w:val="93"/>
                      <w:sz w:val="12"/>
                      <w:szCs w:val="12"/>
                      <w:lang w:val="sv-SE"/>
                    </w:rPr>
                    <w:t>l</w:t>
                  </w:r>
                  <w:r w:rsidRPr="00BC5E73">
                    <w:rPr>
                      <w:rFonts w:ascii="Arial" w:eastAsia="Arial" w:hAnsi="Arial" w:cs="Arial"/>
                      <w:b/>
                      <w:spacing w:val="3"/>
                      <w:w w:val="93"/>
                      <w:sz w:val="12"/>
                      <w:szCs w:val="12"/>
                      <w:lang w:val="sv-SE"/>
                    </w:rPr>
                    <w:t>u</w:t>
                  </w:r>
                  <w:r w:rsidRPr="00BC5E73">
                    <w:rPr>
                      <w:rFonts w:ascii="Arial" w:eastAsia="Arial" w:hAnsi="Arial" w:cs="Arial"/>
                      <w:b/>
                      <w:w w:val="93"/>
                      <w:sz w:val="12"/>
                      <w:szCs w:val="12"/>
                      <w:lang w:val="sv-SE"/>
                    </w:rPr>
                    <w:t>s</w:t>
                  </w:r>
                  <w:r w:rsidRPr="00BC5E73">
                    <w:rPr>
                      <w:rFonts w:ascii="Arial" w:eastAsia="Arial" w:hAnsi="Arial" w:cs="Arial"/>
                      <w:b/>
                      <w:spacing w:val="10"/>
                      <w:w w:val="93"/>
                      <w:sz w:val="12"/>
                      <w:szCs w:val="12"/>
                      <w:lang w:val="sv-SE"/>
                    </w:rPr>
                    <w:t xml:space="preserve"> </w:t>
                  </w:r>
                  <w:r w:rsidRPr="00BC5E73">
                    <w:rPr>
                      <w:rFonts w:ascii="Arial" w:eastAsia="Arial" w:hAnsi="Arial" w:cs="Arial"/>
                      <w:b/>
                      <w:sz w:val="12"/>
                      <w:szCs w:val="12"/>
                      <w:lang w:val="sv-SE"/>
                    </w:rPr>
                    <w:t>3</w:t>
                  </w:r>
                </w:p>
                <w:p w14:paraId="15DBAAC8" w14:textId="77777777" w:rsidR="007B2EBE" w:rsidRPr="00BC5E73" w:rsidRDefault="001F7276">
                  <w:pPr>
                    <w:spacing w:before="93"/>
                    <w:ind w:left="215"/>
                    <w:rPr>
                      <w:rFonts w:ascii="Arial" w:eastAsia="Arial" w:hAnsi="Arial" w:cs="Arial"/>
                      <w:sz w:val="12"/>
                      <w:szCs w:val="12"/>
                      <w:lang w:val="sv-SE"/>
                    </w:rPr>
                  </w:pPr>
                  <w:r w:rsidRPr="00BC5E73">
                    <w:rPr>
                      <w:rFonts w:ascii="Arial" w:eastAsia="Arial" w:hAnsi="Arial" w:cs="Arial"/>
                      <w:b/>
                      <w:sz w:val="12"/>
                      <w:szCs w:val="12"/>
                      <w:lang w:val="sv-SE"/>
                    </w:rPr>
                    <w:t>0</w:t>
                  </w:r>
                </w:p>
                <w:p w14:paraId="27336584" w14:textId="77777777" w:rsidR="007B2EBE" w:rsidRPr="00BC5E73" w:rsidRDefault="001F7276">
                  <w:pPr>
                    <w:spacing w:before="4"/>
                    <w:ind w:left="460"/>
                    <w:rPr>
                      <w:rFonts w:ascii="Arial" w:eastAsia="Arial" w:hAnsi="Arial" w:cs="Arial"/>
                      <w:sz w:val="12"/>
                      <w:szCs w:val="12"/>
                      <w:lang w:val="sv-SE"/>
                    </w:rPr>
                  </w:pPr>
                  <w:r w:rsidRPr="00BC5E73">
                    <w:rPr>
                      <w:rFonts w:ascii="Arial" w:eastAsia="Arial" w:hAnsi="Arial" w:cs="Arial"/>
                      <w:b/>
                      <w:w w:val="93"/>
                      <w:sz w:val="12"/>
                      <w:szCs w:val="12"/>
                      <w:lang w:val="sv-SE"/>
                    </w:rPr>
                    <w:t>m</w:t>
                  </w:r>
                  <w:r w:rsidRPr="00BC5E73">
                    <w:rPr>
                      <w:rFonts w:ascii="Arial" w:eastAsia="Arial" w:hAnsi="Arial" w:cs="Arial"/>
                      <w:b/>
                      <w:spacing w:val="-21"/>
                      <w:sz w:val="12"/>
                      <w:szCs w:val="12"/>
                      <w:lang w:val="sv-SE"/>
                    </w:rPr>
                    <w:t xml:space="preserve"> </w:t>
                  </w:r>
                  <w:r w:rsidRPr="00BC5E73">
                    <w:rPr>
                      <w:rFonts w:ascii="Arial" w:eastAsia="Arial" w:hAnsi="Arial" w:cs="Arial"/>
                      <w:b/>
                      <w:spacing w:val="3"/>
                      <w:sz w:val="12"/>
                      <w:szCs w:val="12"/>
                      <w:lang w:val="sv-SE"/>
                    </w:rPr>
                    <w:t>ot</w:t>
                  </w:r>
                  <w:r w:rsidRPr="00BC5E73">
                    <w:rPr>
                      <w:rFonts w:ascii="Arial" w:eastAsia="Arial" w:hAnsi="Arial" w:cs="Arial"/>
                      <w:b/>
                      <w:spacing w:val="-1"/>
                      <w:sz w:val="12"/>
                      <w:szCs w:val="12"/>
                      <w:lang w:val="sv-SE"/>
                    </w:rPr>
                    <w:t>iva</w:t>
                  </w:r>
                  <w:r w:rsidRPr="00BC5E73">
                    <w:rPr>
                      <w:rFonts w:ascii="Arial" w:eastAsia="Arial" w:hAnsi="Arial" w:cs="Arial"/>
                      <w:b/>
                      <w:spacing w:val="9"/>
                      <w:sz w:val="12"/>
                      <w:szCs w:val="12"/>
                      <w:lang w:val="sv-SE"/>
                    </w:rPr>
                    <w:t>s</w:t>
                  </w:r>
                  <w:r w:rsidRPr="00BC5E73">
                    <w:rPr>
                      <w:rFonts w:ascii="Arial" w:eastAsia="Arial" w:hAnsi="Arial" w:cs="Arial"/>
                      <w:b/>
                      <w:sz w:val="12"/>
                      <w:szCs w:val="12"/>
                      <w:lang w:val="sv-SE"/>
                    </w:rPr>
                    <w:t xml:space="preserve">i    </w:t>
                  </w:r>
                  <w:r w:rsidRPr="00BC5E73">
                    <w:rPr>
                      <w:rFonts w:ascii="Arial" w:eastAsia="Arial" w:hAnsi="Arial" w:cs="Arial"/>
                      <w:b/>
                      <w:spacing w:val="31"/>
                      <w:sz w:val="12"/>
                      <w:szCs w:val="12"/>
                      <w:lang w:val="sv-SE"/>
                    </w:rPr>
                    <w:t xml:space="preserve"> </w:t>
                  </w:r>
                  <w:r w:rsidRPr="00BC5E73">
                    <w:rPr>
                      <w:rFonts w:ascii="Arial" w:eastAsia="Arial" w:hAnsi="Arial" w:cs="Arial"/>
                      <w:b/>
                      <w:w w:val="93"/>
                      <w:sz w:val="12"/>
                      <w:szCs w:val="12"/>
                      <w:lang w:val="sv-SE"/>
                    </w:rPr>
                    <w:t>m</w:t>
                  </w:r>
                  <w:r w:rsidRPr="00BC5E73">
                    <w:rPr>
                      <w:rFonts w:ascii="Arial" w:eastAsia="Arial" w:hAnsi="Arial" w:cs="Arial"/>
                      <w:b/>
                      <w:spacing w:val="-21"/>
                      <w:sz w:val="12"/>
                      <w:szCs w:val="12"/>
                      <w:lang w:val="sv-SE"/>
                    </w:rPr>
                    <w:t xml:space="preserve"> </w:t>
                  </w:r>
                  <w:r w:rsidRPr="00BC5E73">
                    <w:rPr>
                      <w:rFonts w:ascii="Arial" w:eastAsia="Arial" w:hAnsi="Arial" w:cs="Arial"/>
                      <w:b/>
                      <w:spacing w:val="9"/>
                      <w:sz w:val="12"/>
                      <w:szCs w:val="12"/>
                      <w:lang w:val="sv-SE"/>
                    </w:rPr>
                    <w:t>e</w:t>
                  </w:r>
                  <w:r w:rsidRPr="00BC5E73">
                    <w:rPr>
                      <w:rFonts w:ascii="Arial" w:eastAsia="Arial" w:hAnsi="Arial" w:cs="Arial"/>
                      <w:b/>
                      <w:spacing w:val="3"/>
                      <w:sz w:val="12"/>
                      <w:szCs w:val="12"/>
                      <w:lang w:val="sv-SE"/>
                    </w:rPr>
                    <w:t>n</w:t>
                  </w:r>
                  <w:r w:rsidRPr="00BC5E73">
                    <w:rPr>
                      <w:rFonts w:ascii="Arial" w:eastAsia="Arial" w:hAnsi="Arial" w:cs="Arial"/>
                      <w:b/>
                      <w:spacing w:val="-1"/>
                      <w:sz w:val="12"/>
                      <w:szCs w:val="12"/>
                      <w:lang w:val="sv-SE"/>
                    </w:rPr>
                    <w:t>j</w:t>
                  </w:r>
                  <w:r w:rsidRPr="00BC5E73">
                    <w:rPr>
                      <w:rFonts w:ascii="Arial" w:eastAsia="Arial" w:hAnsi="Arial" w:cs="Arial"/>
                      <w:b/>
                      <w:spacing w:val="9"/>
                      <w:sz w:val="12"/>
                      <w:szCs w:val="12"/>
                      <w:lang w:val="sv-SE"/>
                    </w:rPr>
                    <w:t>e</w:t>
                  </w:r>
                  <w:r w:rsidRPr="00BC5E73">
                    <w:rPr>
                      <w:rFonts w:ascii="Arial" w:eastAsia="Arial" w:hAnsi="Arial" w:cs="Arial"/>
                      <w:b/>
                      <w:spacing w:val="-1"/>
                      <w:sz w:val="12"/>
                      <w:szCs w:val="12"/>
                      <w:lang w:val="sv-SE"/>
                    </w:rPr>
                    <w:t>la</w:t>
                  </w:r>
                  <w:r w:rsidRPr="00BC5E73">
                    <w:rPr>
                      <w:rFonts w:ascii="Arial" w:eastAsia="Arial" w:hAnsi="Arial" w:cs="Arial"/>
                      <w:b/>
                      <w:sz w:val="12"/>
                      <w:szCs w:val="12"/>
                      <w:lang w:val="sv-SE"/>
                    </w:rPr>
                    <w:t xml:space="preserve">s    </w:t>
                  </w:r>
                  <w:r w:rsidRPr="00BC5E73">
                    <w:rPr>
                      <w:rFonts w:ascii="Arial" w:eastAsia="Arial" w:hAnsi="Arial" w:cs="Arial"/>
                      <w:b/>
                      <w:spacing w:val="28"/>
                      <w:sz w:val="12"/>
                      <w:szCs w:val="12"/>
                      <w:lang w:val="sv-SE"/>
                    </w:rPr>
                    <w:t xml:space="preserve"> </w:t>
                  </w:r>
                  <w:r w:rsidRPr="00BC5E73">
                    <w:rPr>
                      <w:rFonts w:ascii="Arial" w:eastAsia="Arial" w:hAnsi="Arial" w:cs="Arial"/>
                      <w:b/>
                      <w:spacing w:val="3"/>
                      <w:sz w:val="12"/>
                      <w:szCs w:val="12"/>
                      <w:lang w:val="sv-SE"/>
                    </w:rPr>
                    <w:t>b</w:t>
                  </w:r>
                  <w:r w:rsidRPr="00BC5E73">
                    <w:rPr>
                      <w:rFonts w:ascii="Arial" w:eastAsia="Arial" w:hAnsi="Arial" w:cs="Arial"/>
                      <w:b/>
                      <w:spacing w:val="9"/>
                      <w:sz w:val="12"/>
                      <w:szCs w:val="12"/>
                      <w:lang w:val="sv-SE"/>
                    </w:rPr>
                    <w:t>e</w:t>
                  </w:r>
                  <w:r w:rsidRPr="00BC5E73">
                    <w:rPr>
                      <w:rFonts w:ascii="Arial" w:eastAsia="Arial" w:hAnsi="Arial" w:cs="Arial"/>
                      <w:b/>
                      <w:spacing w:val="7"/>
                      <w:sz w:val="12"/>
                      <w:szCs w:val="12"/>
                      <w:lang w:val="sv-SE"/>
                    </w:rPr>
                    <w:t>r</w:t>
                  </w:r>
                  <w:r w:rsidRPr="00BC5E73">
                    <w:rPr>
                      <w:rFonts w:ascii="Arial" w:eastAsia="Arial" w:hAnsi="Arial" w:cs="Arial"/>
                      <w:b/>
                      <w:spacing w:val="3"/>
                      <w:sz w:val="12"/>
                      <w:szCs w:val="12"/>
                      <w:lang w:val="sv-SE"/>
                    </w:rPr>
                    <w:t>t</w:t>
                  </w:r>
                  <w:r w:rsidRPr="00BC5E73">
                    <w:rPr>
                      <w:rFonts w:ascii="Arial" w:eastAsia="Arial" w:hAnsi="Arial" w:cs="Arial"/>
                      <w:b/>
                      <w:spacing w:val="-1"/>
                      <w:sz w:val="12"/>
                      <w:szCs w:val="12"/>
                      <w:lang w:val="sv-SE"/>
                    </w:rPr>
                    <w:t>a</w:t>
                  </w:r>
                  <w:r w:rsidRPr="00BC5E73">
                    <w:rPr>
                      <w:rFonts w:ascii="Arial" w:eastAsia="Arial" w:hAnsi="Arial" w:cs="Arial"/>
                      <w:b/>
                      <w:spacing w:val="3"/>
                      <w:sz w:val="12"/>
                      <w:szCs w:val="12"/>
                      <w:lang w:val="sv-SE"/>
                    </w:rPr>
                    <w:t>n</w:t>
                  </w:r>
                  <w:r w:rsidRPr="00BC5E73">
                    <w:rPr>
                      <w:rFonts w:ascii="Arial" w:eastAsia="Arial" w:hAnsi="Arial" w:cs="Arial"/>
                      <w:b/>
                      <w:spacing w:val="-1"/>
                      <w:sz w:val="12"/>
                      <w:szCs w:val="12"/>
                      <w:lang w:val="sv-SE"/>
                    </w:rPr>
                    <w:t>y</w:t>
                  </w:r>
                  <w:r w:rsidRPr="00BC5E73">
                    <w:rPr>
                      <w:rFonts w:ascii="Arial" w:eastAsia="Arial" w:hAnsi="Arial" w:cs="Arial"/>
                      <w:b/>
                      <w:sz w:val="12"/>
                      <w:szCs w:val="12"/>
                      <w:lang w:val="sv-SE"/>
                    </w:rPr>
                    <w:t xml:space="preserve">a     </w:t>
                  </w:r>
                  <w:r w:rsidRPr="00BC5E73">
                    <w:rPr>
                      <w:rFonts w:ascii="Arial" w:eastAsia="Arial" w:hAnsi="Arial" w:cs="Arial"/>
                      <w:b/>
                      <w:spacing w:val="9"/>
                      <w:sz w:val="12"/>
                      <w:szCs w:val="12"/>
                      <w:lang w:val="sv-SE"/>
                    </w:rPr>
                    <w:t xml:space="preserve"> </w:t>
                  </w:r>
                  <w:r w:rsidRPr="00BC5E73">
                    <w:rPr>
                      <w:rFonts w:ascii="Arial" w:eastAsia="Arial" w:hAnsi="Arial" w:cs="Arial"/>
                      <w:b/>
                      <w:spacing w:val="-1"/>
                      <w:sz w:val="12"/>
                      <w:szCs w:val="12"/>
                      <w:lang w:val="sv-SE"/>
                    </w:rPr>
                    <w:t>i</w:t>
                  </w:r>
                  <w:r w:rsidRPr="00BC5E73">
                    <w:rPr>
                      <w:rFonts w:ascii="Arial" w:eastAsia="Arial" w:hAnsi="Arial" w:cs="Arial"/>
                      <w:b/>
                      <w:spacing w:val="3"/>
                      <w:sz w:val="12"/>
                      <w:szCs w:val="12"/>
                      <w:lang w:val="sv-SE"/>
                    </w:rPr>
                    <w:t>nt</w:t>
                  </w:r>
                  <w:r w:rsidRPr="00BC5E73">
                    <w:rPr>
                      <w:rFonts w:ascii="Arial" w:eastAsia="Arial" w:hAnsi="Arial" w:cs="Arial"/>
                      <w:b/>
                      <w:spacing w:val="9"/>
                      <w:sz w:val="12"/>
                      <w:szCs w:val="12"/>
                      <w:lang w:val="sv-SE"/>
                    </w:rPr>
                    <w:t>e</w:t>
                  </w:r>
                  <w:r w:rsidRPr="00BC5E73">
                    <w:rPr>
                      <w:rFonts w:ascii="Arial" w:eastAsia="Arial" w:hAnsi="Arial" w:cs="Arial"/>
                      <w:b/>
                      <w:spacing w:val="7"/>
                      <w:sz w:val="12"/>
                      <w:szCs w:val="12"/>
                      <w:lang w:val="sv-SE"/>
                    </w:rPr>
                    <w:t>r</w:t>
                  </w:r>
                  <w:r w:rsidRPr="00BC5E73">
                    <w:rPr>
                      <w:rFonts w:ascii="Arial" w:eastAsia="Arial" w:hAnsi="Arial" w:cs="Arial"/>
                      <w:b/>
                      <w:spacing w:val="-1"/>
                      <w:sz w:val="12"/>
                      <w:szCs w:val="12"/>
                      <w:lang w:val="sv-SE"/>
                    </w:rPr>
                    <w:t>a</w:t>
                  </w:r>
                  <w:r w:rsidRPr="00BC5E73">
                    <w:rPr>
                      <w:rFonts w:ascii="Arial" w:eastAsia="Arial" w:hAnsi="Arial" w:cs="Arial"/>
                      <w:b/>
                      <w:spacing w:val="9"/>
                      <w:sz w:val="12"/>
                      <w:szCs w:val="12"/>
                      <w:lang w:val="sv-SE"/>
                    </w:rPr>
                    <w:t>ks</w:t>
                  </w:r>
                  <w:r w:rsidRPr="00BC5E73">
                    <w:rPr>
                      <w:rFonts w:ascii="Arial" w:eastAsia="Arial" w:hAnsi="Arial" w:cs="Arial"/>
                      <w:b/>
                      <w:sz w:val="12"/>
                      <w:szCs w:val="12"/>
                      <w:lang w:val="sv-SE"/>
                    </w:rPr>
                    <w:t>i</w:t>
                  </w:r>
                </w:p>
              </w:txbxContent>
            </v:textbox>
            <w10:wrap anchorx="page"/>
          </v:shape>
        </w:pict>
      </w:r>
      <w:r>
        <w:pict w14:anchorId="584CA5D2">
          <v:group id="_x0000_s2050" style="position:absolute;left:0;text-align:left;margin-left:304.7pt;margin-top:-102.55pt;width:217.9pt;height:105.5pt;z-index:-251658240;mso-position-horizontal-relative:page" coordorigin="6094,-2051" coordsize="4358,2110">
            <v:shape id="_x0000_s2178" style="position:absolute;left:6421;top:-426;width:2951;height:44" coordorigin="6421,-426" coordsize="2951,44" path="m6421,-382r2910,l9372,-426r-2910,l6421,-382xe" fillcolor="gray" stroked="f">
              <v:path arrowok="t"/>
            </v:shape>
            <v:shape id="_x0000_s2177" style="position:absolute;left:6421;top:-1810;width:41;height:1428" coordorigin="6421,-1810" coordsize="41,1428" path="m6421,-382r41,-44l6462,-1810r-41,44l6421,-382xe" fillcolor="#bfbfbf" stroked="f">
              <v:path arrowok="t"/>
            </v:shape>
            <v:shape id="_x0000_s2176" style="position:absolute;left:6462;top:-1810;width:2911;height:1384" coordorigin="6462,-1810" coordsize="2911,1384" path="m6462,-426r2910,l9372,-1810r-2910,l6462,-426xe" fillcolor="#bfbfbf" stroked="f">
              <v:path arrowok="t"/>
            </v:shape>
            <v:shape id="_x0000_s2175" style="position:absolute;left:6421;top:-426;width:41;height:44" coordorigin="6421,-426" coordsize="41,44" path="m6421,-382r,l6462,-426e" filled="f" strokeweight=".1795mm">
              <v:path arrowok="t"/>
            </v:shape>
            <v:shape id="_x0000_s2174" style="position:absolute;left:9230;top:-426;width:142;height:0" coordorigin="9230,-426" coordsize="142,0" path="m9230,-426r142,e" filled="f" strokeweight=".1795mm">
              <v:path arrowok="t"/>
            </v:shape>
            <v:shape id="_x0000_s2173" style="position:absolute;left:8497;top:-426;width:468;height:0" coordorigin="8497,-426" coordsize="468,0" path="m8497,-426r468,e" filled="f" strokeweight=".1795mm">
              <v:path arrowok="t"/>
            </v:shape>
            <v:shape id="_x0000_s2172" style="position:absolute;left:7774;top:-426;width:326;height:0" coordorigin="7774,-426" coordsize="326,0" path="m7774,-426r326,e" filled="f" strokeweight=".1795mm">
              <v:path arrowok="t"/>
            </v:shape>
            <v:shape id="_x0000_s2171" style="position:absolute;left:7052;top:-426;width:326;height:0" coordorigin="7052,-426" coordsize="326,0" path="m7052,-426r325,e" filled="f" strokeweight=".1795mm">
              <v:path arrowok="t"/>
            </v:shape>
            <v:shape id="_x0000_s2170" style="position:absolute;left:6462;top:-426;width:193;height:0" coordorigin="6462,-426" coordsize="193,0" path="m6462,-426r193,e" filled="f" strokeweight=".1795mm">
              <v:path arrowok="t"/>
            </v:shape>
            <v:shape id="_x0000_s2169" style="position:absolute;left:6421;top:-656;width:41;height:44" coordorigin="6421,-656" coordsize="41,44" path="m6421,-612r41,-44e" filled="f" strokeweight=".1795mm">
              <v:path arrowok="t"/>
            </v:shape>
            <v:shape id="_x0000_s2168" style="position:absolute;left:9230;top:-656;width:142;height:0" coordorigin="9230,-656" coordsize="142,0" path="m9230,-656r142,e" filled="f" strokeweight=".1795mm">
              <v:path arrowok="t"/>
            </v:shape>
            <v:shape id="_x0000_s2167" style="position:absolute;left:8497;top:-656;width:600;height:0" coordorigin="8497,-656" coordsize="600,0" path="m8497,-656r600,e" filled="f" strokeweight=".1795mm">
              <v:path arrowok="t"/>
            </v:shape>
            <v:shape id="_x0000_s2166" style="position:absolute;left:7774;top:-656;width:458;height:0" coordorigin="7774,-656" coordsize="458,0" path="m7774,-656r458,e" filled="f" strokeweight=".1795mm">
              <v:path arrowok="t"/>
            </v:shape>
            <v:shape id="_x0000_s2165" style="position:absolute;left:7052;top:-656;width:458;height:0" coordorigin="7052,-656" coordsize="458,0" path="m7052,-656r458,e" filled="f" strokeweight=".1795mm">
              <v:path arrowok="t"/>
            </v:shape>
            <v:shape id="_x0000_s2164" style="position:absolute;left:6462;top:-656;width:458;height:0" coordorigin="6462,-656" coordsize="458,0" path="m6462,-656r458,e" filled="f" strokeweight=".1795mm">
              <v:path arrowok="t"/>
            </v:shape>
            <v:shape id="_x0000_s2163" style="position:absolute;left:6421;top:-887;width:41;height:44" coordorigin="6421,-887" coordsize="41,44" path="m6421,-843r41,-44e" filled="f" strokeweight=".1795mm">
              <v:path arrowok="t"/>
            </v:shape>
            <v:shape id="_x0000_s2162" style="position:absolute;left:9230;top:-887;width:142;height:0" coordorigin="9230,-887" coordsize="142,0" path="m9230,-887r142,e" filled="f" strokeweight=".1795mm">
              <v:path arrowok="t"/>
            </v:shape>
            <v:shape id="_x0000_s2161" style="position:absolute;left:8497;top:-887;width:600;height:0" coordorigin="8497,-887" coordsize="600,0" path="m8497,-887r600,e" filled="f" strokeweight=".1795mm">
              <v:path arrowok="t"/>
            </v:shape>
            <v:shape id="_x0000_s2160" style="position:absolute;left:7774;top:-887;width:458;height:0" coordorigin="7774,-887" coordsize="458,0" path="m7774,-887r458,e" filled="f" strokeweight=".1795mm">
              <v:path arrowok="t"/>
            </v:shape>
            <v:shape id="_x0000_s2159" style="position:absolute;left:7052;top:-887;width:458;height:0" coordorigin="7052,-887" coordsize="458,0" path="m7052,-887r458,e" filled="f" strokeweight=".1795mm">
              <v:path arrowok="t"/>
            </v:shape>
            <v:shape id="_x0000_s2158" style="position:absolute;left:6462;top:-887;width:458;height:0" coordorigin="6462,-887" coordsize="458,0" path="m6462,-887r458,e" filled="f" strokeweight=".1795mm">
              <v:path arrowok="t"/>
            </v:shape>
            <v:shape id="_x0000_s2157" style="position:absolute;left:6421;top:-1118;width:41;height:44" coordorigin="6421,-1118" coordsize="41,44" path="m6421,-1074r41,-44e" filled="f" strokeweight=".1795mm">
              <v:path arrowok="t"/>
            </v:shape>
            <v:shape id="_x0000_s2156" style="position:absolute;left:8497;top:-1118;width:875;height:0" coordorigin="8497,-1118" coordsize="875,0" path="m8497,-1118r875,e" filled="f" strokeweight=".1795mm">
              <v:path arrowok="t"/>
            </v:shape>
            <v:shape id="_x0000_s2155" style="position:absolute;left:7052;top:-1118;width:1313;height:0" coordorigin="7052,-1118" coordsize="1313,0" path="m7052,-1118r1313,e" filled="f" strokeweight=".1795mm">
              <v:path arrowok="t"/>
            </v:shape>
            <v:shape id="_x0000_s2154" style="position:absolute;left:6462;top:-1118;width:458;height:0" coordorigin="6462,-1118" coordsize="458,0" path="m6462,-1118r458,e" filled="f" strokeweight=".1795mm">
              <v:path arrowok="t"/>
            </v:shape>
            <v:shape id="_x0000_s2153" style="position:absolute;left:6421;top:-1348;width:41;height:44" coordorigin="6421,-1348" coordsize="41,44" path="m6421,-1304r41,-44e" filled="f" strokeweight=".1795mm">
              <v:path arrowok="t"/>
            </v:shape>
            <v:shape id="_x0000_s2152" style="position:absolute;left:8497;top:-1348;width:875;height:0" coordorigin="8497,-1348" coordsize="875,0" path="m8497,-1348r875,e" filled="f" strokeweight=".1795mm">
              <v:path arrowok="t"/>
            </v:shape>
            <v:shape id="_x0000_s2151" style="position:absolute;left:6462;top:-1348;width:1903;height:0" coordorigin="6462,-1348" coordsize="1903,0" path="m6462,-1348r1903,e" filled="f" strokeweight=".1795mm">
              <v:path arrowok="t"/>
            </v:shape>
            <v:shape id="_x0000_s2150" style="position:absolute;left:6421;top:-1579;width:41;height:44" coordorigin="6421,-1579" coordsize="41,44" path="m6421,-1535r41,-44e" filled="f" strokeweight=".1795mm">
              <v:path arrowok="t"/>
            </v:shape>
            <v:shape id="_x0000_s2149" style="position:absolute;left:8497;top:-1579;width:875;height:0" coordorigin="8497,-1579" coordsize="875,0" path="m8497,-1579r875,e" filled="f" strokeweight=".1795mm">
              <v:path arrowok="t"/>
            </v:shape>
            <v:shape id="_x0000_s2148" style="position:absolute;left:6462;top:-1579;width:1903;height:0" coordorigin="6462,-1579" coordsize="1903,0" path="m6462,-1579r1903,e" filled="f" strokeweight=".1795mm">
              <v:path arrowok="t"/>
            </v:shape>
            <v:shape id="_x0000_s2147" style="position:absolute;left:6421;top:-1799;width:41;height:33" coordorigin="6421,-1799" coordsize="41,33" path="m6421,-1766r41,-33e" filled="f" strokeweight=".1795mm">
              <v:path arrowok="t"/>
            </v:shape>
            <v:shape id="_x0000_s2146" style="position:absolute;left:6462;top:-1799;width:2911;height:0" coordorigin="6462,-1799" coordsize="2911,0" path="m6462,-1799r2910,e" filled="f" strokeweight=".1795mm">
              <v:path arrowok="t"/>
            </v:shape>
            <v:shape id="_x0000_s2145" style="position:absolute;left:6421;top:-426;width:2951;height:44" coordorigin="6421,-426" coordsize="2951,44" path="m9372,-426r-41,44l6421,-382r41,-44l9372,-426xe" filled="f" strokeweight=".1795mm">
              <v:path arrowok="t"/>
            </v:shape>
            <v:shape id="_x0000_s2144" style="position:absolute;left:6421;top:-1810;width:41;height:1428" coordorigin="6421,-1810" coordsize="41,1428" path="m6462,-426r-41,44l6421,-1766r41,-44l6462,-426xe" filled="f" strokecolor="gray" strokeweight=".1795mm">
              <v:path arrowok="t"/>
            </v:shape>
            <v:shape id="_x0000_s2143" style="position:absolute;left:6462;top:-1810;width:2911;height:1384" coordorigin="6462,-1810" coordsize="2911,1384" path="m6462,-426r,-1384l9372,-1810r,1384l6462,-426xe" filled="f" strokecolor="gray" strokeweight=".1795mm">
              <v:path arrowok="t"/>
            </v:shape>
            <v:shape id="_x0000_s2142" style="position:absolute;left:6787;top:-612;width:41;height:231" coordorigin="6787,-612" coordsize="41,231" path="m6787,-382r41,-44l6828,-612r-41,44l6787,-382xe" fillcolor="#4d1a33" stroked="f">
              <v:path arrowok="t"/>
            </v:shape>
            <v:shape id="_x0000_s2141" style="position:absolute;left:6787;top:-612;width:41;height:231" coordorigin="6787,-612" coordsize="41,231" path="m6787,-382r,-186l6828,-612r,186l6787,-382xe" filled="f" strokeweight=".1795mm">
              <v:path arrowok="t"/>
            </v:shape>
            <v:shape id="_x0000_s2140" style="position:absolute;left:6655;top:-568;width:132;height:187" coordorigin="6655,-568" coordsize="132,187" path="m6655,-382r132,l6787,-568r-132,l6655,-382xe" fillcolor="#936" stroked="f">
              <v:path arrowok="t"/>
            </v:shape>
            <v:shape id="_x0000_s2139" style="position:absolute;left:6655;top:-568;width:132;height:187" coordorigin="6655,-568" coordsize="132,187" path="m6655,-382r,-186l6787,-568r,186l6655,-382xe" filled="f" strokeweight=".1795mm">
              <v:path arrowok="t"/>
            </v:shape>
            <v:shape id="_x0000_s2138" style="position:absolute;left:6655;top:-612;width:173;height:44" coordorigin="6655,-612" coordsize="173,44" path="m6787,-568r41,-44l6696,-612r-41,44l6787,-568xe" fillcolor="#72264d" stroked="f">
              <v:path arrowok="t"/>
            </v:shape>
            <v:shape id="_x0000_s2137" style="position:absolute;left:6655;top:-612;width:173;height:44" coordorigin="6655,-612" coordsize="173,44" path="m6787,-568r41,-44l6696,-612r-41,44l6787,-568xe" filled="f" strokeweight=".1795mm">
              <v:path arrowok="t"/>
            </v:shape>
            <v:shape id="_x0000_s2136" style="position:absolute;left:6920;top:-700;width:41;height:319" coordorigin="6920,-700" coordsize="41,319" path="m6920,-382r40,-44l6960,-700r-40,33l6920,-382xe" fillcolor="#808066" stroked="f">
              <v:path arrowok="t"/>
            </v:shape>
            <v:shape id="_x0000_s2135" style="position:absolute;left:6920;top:-700;width:41;height:319" coordorigin="6920,-700" coordsize="41,319" path="m6920,-382r,-285l6960,-700r,274l6920,-382xe" filled="f" strokeweight=".1795mm">
              <v:path arrowok="t"/>
            </v:shape>
            <v:shape id="_x0000_s2134" style="position:absolute;left:6787;top:-667;width:132;height:286" coordorigin="6787,-667" coordsize="132,286" path="m6787,-382r133,l6920,-667r-133,l6787,-382xe" fillcolor="#ffc" stroked="f">
              <v:path arrowok="t"/>
            </v:shape>
            <v:shape id="_x0000_s2133" style="position:absolute;left:6787;top:-667;width:132;height:286" coordorigin="6787,-667" coordsize="132,286" path="m6787,-382r,-285l6920,-667r,285l6787,-382xe" filled="f" strokeweight=".1795mm">
              <v:path arrowok="t"/>
            </v:shape>
            <v:shape id="_x0000_s2132" style="position:absolute;left:6787;top:-700;width:173;height:33" coordorigin="6787,-700" coordsize="173,33" path="m6920,-667r40,-33l6828,-700r-41,33l6920,-667xe" fillcolor="#bfbf99" stroked="f">
              <v:path arrowok="t"/>
            </v:shape>
            <v:shape id="_x0000_s2131" style="position:absolute;left:6787;top:-700;width:173;height:33" coordorigin="6787,-700" coordsize="173,33" path="m6920,-667r40,-33l6828,-700r-41,33l6920,-667xe" filled="f" strokeweight=".1795mm">
              <v:path arrowok="t"/>
            </v:shape>
            <v:shape id="_x0000_s2130" style="position:absolute;left:7052;top:-1249;width:41;height:868" coordorigin="7052,-1249" coordsize="41,868" path="m7052,-382r41,-44l7093,-1249r-41,33l7052,-382xe" fillcolor="#668080" stroked="f">
              <v:path arrowok="t"/>
            </v:shape>
            <v:shape id="_x0000_s2129" style="position:absolute;left:7052;top:-1249;width:41;height:868" coordorigin="7052,-1249" coordsize="41,868" path="m7052,-382r,-834l7093,-1249r,823l7052,-382xe" filled="f" strokeweight=".1795mm">
              <v:path arrowok="t"/>
            </v:shape>
            <v:shape id="_x0000_s2128" style="position:absolute;left:6920;top:-1216;width:132;height:835" coordorigin="6920,-1216" coordsize="132,835" path="m6920,-382r132,l7052,-1216r-132,l6920,-382xe" fillcolor="#cff" stroked="f">
              <v:path arrowok="t"/>
            </v:shape>
            <v:shape id="_x0000_s2127" style="position:absolute;left:6920;top:-1216;width:132;height:835" coordorigin="6920,-1216" coordsize="132,835" path="m6920,-382r,-834l7052,-1216r,834l6920,-382xe" filled="f" strokeweight=".1795mm">
              <v:path arrowok="t"/>
            </v:shape>
            <v:shape id="_x0000_s2126" style="position:absolute;left:6920;top:-1249;width:173;height:33" coordorigin="6920,-1249" coordsize="173,33" path="m7052,-1216r41,-33l6960,-1249r-40,33l7052,-1216xe" fillcolor="#99bfbf" stroked="f">
              <v:path arrowok="t"/>
            </v:shape>
            <v:shape id="_x0000_s2125" style="position:absolute;left:6920;top:-1249;width:173;height:33" coordorigin="6920,-1249" coordsize="173,33" path="m7052,-1216r41,-33l6960,-1249r-40,33l7052,-1216xe" filled="f" strokeweight=".1795mm">
              <v:path arrowok="t"/>
            </v:shape>
            <v:shape id="_x0000_s2124" style="position:absolute;left:7510;top:-612;width:51;height:231" coordorigin="7510,-612" coordsize="51,231" path="m7510,-382r51,-44l7561,-612r-51,44l7510,-382xe" fillcolor="#4d1a33" stroked="f">
              <v:path arrowok="t"/>
            </v:shape>
            <v:shape id="_x0000_s2123" style="position:absolute;left:7510;top:-612;width:51;height:231" coordorigin="7510,-612" coordsize="51,231" path="m7510,-382r,-186l7561,-612r,186l7510,-382xe" filled="f" strokeweight=".1795mm">
              <v:path arrowok="t"/>
            </v:shape>
            <v:shape id="_x0000_s2122" style="position:absolute;left:7377;top:-568;width:132;height:187" coordorigin="7377,-568" coordsize="132,187" path="m7377,-382r133,l7510,-568r-133,l7377,-382xe" fillcolor="#936" stroked="f">
              <v:path arrowok="t"/>
            </v:shape>
            <v:shape id="_x0000_s2121" style="position:absolute;left:7377;top:-568;width:132;height:187" coordorigin="7377,-568" coordsize="132,187" path="m7377,-382r,-186l7510,-568r,186l7377,-382xe" filled="f" strokeweight=".1795mm">
              <v:path arrowok="t"/>
            </v:shape>
            <v:shape id="_x0000_s2120" style="position:absolute;left:7377;top:-612;width:183;height:44" coordorigin="7377,-612" coordsize="183,44" path="m7510,-568r51,-44l7428,-612r-51,44l7510,-568xe" fillcolor="#72264d" stroked="f">
              <v:path arrowok="t"/>
            </v:shape>
            <v:shape id="_x0000_s2119" style="position:absolute;left:7377;top:-612;width:183;height:44" coordorigin="7377,-612" coordsize="183,44" path="m7510,-568r51,-44l7428,-612r-51,44l7510,-568xe" filled="f" strokeweight=".1795mm">
              <v:path arrowok="t"/>
            </v:shape>
            <v:shape id="_x0000_s2118" style="position:absolute;left:7642;top:-1161;width:51;height:780" coordorigin="7642,-1161" coordsize="51,780" path="m7642,-382r51,-44l7693,-1161r-51,32l7642,-382xe" fillcolor="#808066" stroked="f">
              <v:path arrowok="t"/>
            </v:shape>
            <v:shape id="_x0000_s2117" style="position:absolute;left:7642;top:-1161;width:51;height:780" coordorigin="7642,-1161" coordsize="51,780" path="m7642,-382r,-747l7693,-1161r,735l7642,-382xe" filled="f" strokeweight=".1795mm">
              <v:path arrowok="t"/>
            </v:shape>
            <v:shape id="_x0000_s2116" style="position:absolute;left:7510;top:-1129;width:132;height:747" coordorigin="7510,-1129" coordsize="132,747" path="m7510,-382r132,l7642,-1129r-132,l7510,-382xe" fillcolor="#ffc" stroked="f">
              <v:path arrowok="t"/>
            </v:shape>
            <v:shape id="_x0000_s2115" style="position:absolute;left:7510;top:-1129;width:132;height:747" coordorigin="7510,-1129" coordsize="132,747" path="m7510,-382r,-747l7642,-1129r,747l7510,-382xe" filled="f" strokeweight=".1795mm">
              <v:path arrowok="t"/>
            </v:shape>
            <v:shape id="_x0000_s2114" style="position:absolute;left:7510;top:-1161;width:183;height:33" coordorigin="7510,-1161" coordsize="183,33" path="m7642,-1129r51,-32l7561,-1161r-51,32l7642,-1129xe" fillcolor="#bfbf99" stroked="f">
              <v:path arrowok="t"/>
            </v:shape>
            <v:shape id="_x0000_s2113" style="position:absolute;left:7510;top:-1161;width:183;height:33" coordorigin="7510,-1161" coordsize="183,33" path="m7642,-1129r51,-32l7561,-1161r-51,32l7642,-1129xe" filled="f" strokeweight=".1795mm">
              <v:path arrowok="t"/>
            </v:shape>
            <v:shape id="_x0000_s2112" style="position:absolute;left:7774;top:-1161;width:41;height:780" coordorigin="7774,-1161" coordsize="41,780" path="m7774,-382r41,-44l7815,-1161r-41,32l7774,-382xe" fillcolor="#668080" stroked="f">
              <v:path arrowok="t"/>
            </v:shape>
            <v:shape id="_x0000_s2111" style="position:absolute;left:7774;top:-1161;width:41;height:780" coordorigin="7774,-1161" coordsize="41,780" path="m7774,-382r,-747l7815,-1161r,735l7774,-382xe" filled="f" strokeweight=".1795mm">
              <v:path arrowok="t"/>
            </v:shape>
            <v:shape id="_x0000_s2110" style="position:absolute;left:7642;top:-1129;width:132;height:747" coordorigin="7642,-1129" coordsize="132,747" path="m7642,-382r132,l7774,-1129r-132,l7642,-382xe" fillcolor="#cff" stroked="f">
              <v:path arrowok="t"/>
            </v:shape>
            <v:shape id="_x0000_s2109" style="position:absolute;left:7642;top:-1129;width:132;height:747" coordorigin="7642,-1129" coordsize="132,747" path="m7642,-382r,-747l7774,-1129r,747l7642,-382xe" filled="f" strokeweight=".1795mm">
              <v:path arrowok="t"/>
            </v:shape>
            <v:shape id="_x0000_s2108" style="position:absolute;left:7642;top:-1161;width:173;height:33" coordorigin="7642,-1161" coordsize="173,33" path="m7774,-1129r41,-32l7693,-1161r-51,32l7774,-1129xe" fillcolor="#99bfbf" stroked="f">
              <v:path arrowok="t"/>
            </v:shape>
            <v:shape id="_x0000_s2107" style="position:absolute;left:7642;top:-1161;width:173;height:33" coordorigin="7642,-1161" coordsize="173,33" path="m7774,-1129r41,-32l7693,-1161r-51,32l7774,-1129xe" filled="f" strokeweight=".1795mm">
              <v:path arrowok="t"/>
            </v:shape>
            <v:shape id="_x0000_s2106" style="position:absolute;left:8232;top:-700;width:51;height:319" coordorigin="8232,-700" coordsize="51,319" path="m8232,-382r51,-44l8283,-700r-51,33l8232,-382xe" fillcolor="#4d1a33" stroked="f">
              <v:path arrowok="t"/>
            </v:shape>
            <v:shape id="_x0000_s2105" style="position:absolute;left:8232;top:-700;width:51;height:319" coordorigin="8232,-700" coordsize="51,319" path="m8232,-382r,-285l8283,-700r,274l8232,-382xe" filled="f" strokeweight=".1795mm">
              <v:path arrowok="t"/>
            </v:shape>
            <v:shape id="_x0000_s2104" style="position:absolute;left:8100;top:-667;width:132;height:286" coordorigin="8100,-667" coordsize="132,286" path="m8100,-382r132,l8232,-667r-132,l8100,-382xe" fillcolor="#936" stroked="f">
              <v:path arrowok="t"/>
            </v:shape>
            <v:shape id="_x0000_s2103" style="position:absolute;left:8100;top:-667;width:132;height:286" coordorigin="8100,-667" coordsize="132,286" path="m8100,-382r,-285l8232,-667r,285l8100,-382xe" filled="f" strokeweight=".1795mm">
              <v:path arrowok="t"/>
            </v:shape>
            <v:shape id="_x0000_s2102" style="position:absolute;left:8100;top:-700;width:183;height:33" coordorigin="8100,-700" coordsize="183,33" path="m8232,-667r51,-33l8151,-700r-51,33l8232,-667xe" fillcolor="#72264d" stroked="f">
              <v:path arrowok="t"/>
            </v:shape>
            <v:shape id="_x0000_s2101" style="position:absolute;left:8100;top:-700;width:183;height:33" coordorigin="8100,-700" coordsize="183,33" path="m8232,-667r51,-33l8151,-700r-51,33l8232,-667xe" filled="f" strokeweight=".1795mm">
              <v:path arrowok="t"/>
            </v:shape>
            <v:shape id="_x0000_s2100" style="position:absolute;left:8365;top:-1063;width:51;height:681" coordorigin="8365,-1063" coordsize="51,681" path="m8365,-382r51,-44l8416,-1063r-51,33l8365,-382xe" fillcolor="#808066" stroked="f">
              <v:path arrowok="t"/>
            </v:shape>
            <v:shape id="_x0000_s2099" style="position:absolute;left:8365;top:-1063;width:51;height:681" coordorigin="8365,-1063" coordsize="51,681" path="m8365,-382r,-648l8416,-1063r,637l8365,-382xe" filled="f" strokeweight=".1795mm">
              <v:path arrowok="t"/>
            </v:shape>
            <v:shape id="_x0000_s2098" style="position:absolute;left:8232;top:-1030;width:132;height:648" coordorigin="8232,-1030" coordsize="132,648" path="m8232,-382r133,l8365,-1030r-133,l8232,-382xe" fillcolor="#ffc" stroked="f">
              <v:path arrowok="t"/>
            </v:shape>
            <v:shape id="_x0000_s2097" style="position:absolute;left:8232;top:-1030;width:132;height:648" coordorigin="8232,-1030" coordsize="132,648" path="m8232,-382r,-648l8365,-1030r,648l8232,-382xe" filled="f" strokeweight=".1795mm">
              <v:path arrowok="t"/>
            </v:shape>
            <v:shape id="_x0000_s2096" style="position:absolute;left:8232;top:-1063;width:183;height:33" coordorigin="8232,-1063" coordsize="183,33" path="m8365,-1030r51,-33l8283,-1063r-51,33l8365,-1030xe" fillcolor="#bfbf99" stroked="f">
              <v:path arrowok="t"/>
            </v:shape>
            <v:shape id="_x0000_s2095" style="position:absolute;left:8232;top:-1063;width:183;height:33" coordorigin="8232,-1063" coordsize="183,33" path="m8365,-1030r51,-33l8283,-1063r-51,33l8365,-1030xe" filled="f" strokeweight=".1795mm">
              <v:path arrowok="t"/>
            </v:shape>
            <v:shape id="_x0000_s2094" style="position:absolute;left:8497;top:-1711;width:51;height:1329" coordorigin="8497,-1711" coordsize="51,1329" path="m8497,-382r51,-44l8548,-1711r-51,33l8497,-382xe" fillcolor="#668080" stroked="f">
              <v:path arrowok="t"/>
            </v:shape>
            <v:shape id="_x0000_s2093" style="position:absolute;left:8497;top:-1711;width:51;height:1329" coordorigin="8497,-1711" coordsize="51,1329" path="m8497,-382r,-1296l8548,-1711r,1285l8497,-382xe" filled="f" strokeweight=".1795mm">
              <v:path arrowok="t"/>
            </v:shape>
            <v:shape id="_x0000_s2092" style="position:absolute;left:8365;top:-1678;width:132;height:1296" coordorigin="8365,-1678" coordsize="132,1296" path="m8365,-382r132,l8497,-1678r-132,l8365,-382xe" fillcolor="#cff" stroked="f">
              <v:path arrowok="t"/>
            </v:shape>
            <v:shape id="_x0000_s2091" style="position:absolute;left:8365;top:-1678;width:132;height:1296" coordorigin="8365,-1678" coordsize="132,1296" path="m8365,-382r,-1296l8497,-1678r,1296l8365,-382xe" filled="f" strokeweight=".1795mm">
              <v:path arrowok="t"/>
            </v:shape>
            <v:shape id="_x0000_s2090" style="position:absolute;left:8365;top:-1711;width:183;height:33" coordorigin="8365,-1711" coordsize="183,33" path="m8497,-1678r51,-33l8416,-1711r-51,33l8497,-1678xe" fillcolor="#99bfbf" stroked="f">
              <v:path arrowok="t"/>
            </v:shape>
            <v:shape id="_x0000_s2089" style="position:absolute;left:8365;top:-1711;width:183;height:33" coordorigin="8365,-1711" coordsize="183,33" path="m8497,-1678r51,-33l8416,-1711r-51,33l8497,-1678xe" filled="f" strokeweight=".1795mm">
              <v:path arrowok="t"/>
            </v:shape>
            <v:shape id="_x0000_s2088" style="position:absolute;left:8833;top:-426;width:173;height:44" coordorigin="8833,-426" coordsize="173,44" path="m8965,-382r41,-44l8873,-426r-40,44l8965,-382xe" fillcolor="#72264d" stroked="f">
              <v:path arrowok="t"/>
            </v:shape>
            <v:shape id="_x0000_s2087" style="position:absolute;left:8833;top:-426;width:173;height:44" coordorigin="8833,-426" coordsize="173,44" path="m8965,-382r41,-44l8873,-426r-40,44l8965,-382xe" filled="f" strokeweight=".1795mm">
              <v:path arrowok="t"/>
            </v:shape>
            <v:shape id="_x0000_s2086" style="position:absolute;left:9097;top:-513;width:41;height:132" coordorigin="9097,-513" coordsize="41,132" path="m9097,-382r41,-44l9138,-513r-41,32l9097,-382xe" fillcolor="#808066" stroked="f">
              <v:path arrowok="t"/>
            </v:shape>
            <v:shape id="_x0000_s2085" style="position:absolute;left:9097;top:-513;width:41;height:132" coordorigin="9097,-513" coordsize="41,132" path="m9097,-382r,-99l9138,-513r,87l9097,-382xe" filled="f" strokeweight=".1795mm">
              <v:path arrowok="t"/>
            </v:shape>
            <v:shape id="_x0000_s2084" style="position:absolute;left:8965;top:-481;width:132;height:99" coordorigin="8965,-481" coordsize="132,99" path="m8965,-382r132,l9097,-481r-132,l8965,-382xe" fillcolor="#ffc" stroked="f">
              <v:path arrowok="t"/>
            </v:shape>
            <v:shape id="_x0000_s2083" style="position:absolute;left:8965;top:-481;width:132;height:99" coordorigin="8965,-481" coordsize="132,99" path="m8965,-382r,-99l9097,-481r,99l8965,-382xe" filled="f" strokeweight=".1795mm">
              <v:path arrowok="t"/>
            </v:shape>
            <v:shape id="_x0000_s2082" style="position:absolute;left:8965;top:-513;width:173;height:33" coordorigin="8965,-513" coordsize="173,33" path="m9097,-481r41,-32l9006,-513r-41,32l9097,-481xe" fillcolor="#bfbf99" stroked="f">
              <v:path arrowok="t"/>
            </v:shape>
            <v:shape id="_x0000_s2081" style="position:absolute;left:8965;top:-513;width:173;height:33" coordorigin="8965,-513" coordsize="173,33" path="m9097,-481r41,-32l9006,-513r-41,32l9097,-481xe" filled="f" strokeweight=".1795mm">
              <v:path arrowok="t"/>
            </v:shape>
            <v:shape id="_x0000_s2080" style="position:absolute;left:9230;top:-1161;width:41;height:780" coordorigin="9230,-1161" coordsize="41,780" path="m9230,-382r40,-44l9270,-1161r-40,32l9230,-382xe" fillcolor="#668080" stroked="f">
              <v:path arrowok="t"/>
            </v:shape>
            <v:shape id="_x0000_s2079" style="position:absolute;left:9230;top:-1161;width:41;height:780" coordorigin="9230,-1161" coordsize="41,780" path="m9230,-382r,-747l9270,-1161r,735l9230,-382xe" filled="f" strokeweight=".1795mm">
              <v:path arrowok="t"/>
            </v:shape>
            <v:shape id="_x0000_s2078" style="position:absolute;left:9097;top:-1129;width:132;height:747" coordorigin="9097,-1129" coordsize="132,747" path="m9097,-382r133,l9230,-1129r-133,l9097,-382xe" fillcolor="#cff" stroked="f">
              <v:path arrowok="t"/>
            </v:shape>
            <v:shape id="_x0000_s2077" style="position:absolute;left:9097;top:-1129;width:132;height:747" coordorigin="9097,-1129" coordsize="132,747" path="m9097,-382r,-747l9230,-1129r,747l9097,-382xe" filled="f" strokeweight=".1795mm">
              <v:path arrowok="t"/>
            </v:shape>
            <v:shape id="_x0000_s2076" style="position:absolute;left:9097;top:-1161;width:173;height:33" coordorigin="9097,-1161" coordsize="173,33" path="m9230,-1129r40,-32l9138,-1161r-41,32l9230,-1129xe" fillcolor="#99bfbf" stroked="f">
              <v:path arrowok="t"/>
            </v:shape>
            <v:shape id="_x0000_s2075" style="position:absolute;left:9097;top:-1161;width:173;height:33" coordorigin="9097,-1161" coordsize="173,33" path="m9230,-1129r40,-32l9138,-1161r-41,32l9230,-1129xe" filled="f" strokeweight=".1795mm">
              <v:path arrowok="t"/>
            </v:shape>
            <v:shape id="_x0000_s2074" style="position:absolute;left:6421;top:-1766;width:0;height:1384" coordorigin="6421,-1766" coordsize="0,1384" path="m6421,-382r,-1384e" filled="f" strokeweight=".1795mm">
              <v:path arrowok="t"/>
            </v:shape>
            <v:shape id="_x0000_s2073" style="position:absolute;left:6390;top:-382;width:31;height:0" coordorigin="6390,-382" coordsize="31,0" path="m6421,-382r-31,e" filled="f" strokeweight=".1795mm">
              <v:path arrowok="t"/>
            </v:shape>
            <v:shape id="_x0000_s2072" style="position:absolute;left:6390;top:-612;width:31;height:0" coordorigin="6390,-612" coordsize="31,0" path="m6421,-612r-31,e" filled="f" strokeweight=".1795mm">
              <v:path arrowok="t"/>
            </v:shape>
            <v:shape id="_x0000_s2071" style="position:absolute;left:6390;top:-843;width:31;height:0" coordorigin="6390,-843" coordsize="31,0" path="m6421,-843r-31,e" filled="f" strokeweight=".1795mm">
              <v:path arrowok="t"/>
            </v:shape>
            <v:shape id="_x0000_s2070" style="position:absolute;left:6390;top:-1074;width:31;height:0" coordorigin="6390,-1074" coordsize="31,0" path="m6421,-1074r-31,e" filled="f" strokeweight=".1795mm">
              <v:path arrowok="t"/>
            </v:shape>
            <v:shape id="_x0000_s2069" style="position:absolute;left:6390;top:-1304;width:31;height:0" coordorigin="6390,-1304" coordsize="31,0" path="m6421,-1304r-31,e" filled="f" strokeweight=".1795mm">
              <v:path arrowok="t"/>
            </v:shape>
            <v:shape id="_x0000_s2068" style="position:absolute;left:6390;top:-1535;width:31;height:0" coordorigin="6390,-1535" coordsize="31,0" path="m6421,-1535r-31,e" filled="f" strokeweight=".1795mm">
              <v:path arrowok="t"/>
            </v:shape>
            <v:shape id="_x0000_s2067" style="position:absolute;left:6390;top:-1766;width:31;height:0" coordorigin="6390,-1766" coordsize="31,0" path="m6421,-1766r-31,e" filled="f" strokeweight=".1795mm">
              <v:path arrowok="t"/>
            </v:shape>
            <v:shape id="_x0000_s2066" style="position:absolute;left:6421;top:-382;width:2911;height:0" coordorigin="6421,-382" coordsize="2911,0" path="m6421,-382r2910,e" filled="f" strokeweight=".1795mm">
              <v:path arrowok="t"/>
            </v:shape>
            <v:shape id="_x0000_s2065" style="position:absolute;left:6421;top:-382;width:0;height:33" coordorigin="6421,-382" coordsize="0,33" path="m6421,-382r,33e" filled="f" strokeweight=".1795mm">
              <v:path arrowok="t"/>
            </v:shape>
            <v:shape id="_x0000_s2064" style="position:absolute;left:7143;top:-382;width:0;height:33" coordorigin="7143,-382" coordsize="0,33" path="m7143,-382r,33e" filled="f" strokeweight=".1795mm">
              <v:path arrowok="t"/>
            </v:shape>
            <v:shape id="_x0000_s2063" style="position:absolute;left:7876;top:-382;width:0;height:33" coordorigin="7876,-382" coordsize="0,33" path="m7876,-382r,33e" filled="f" strokeweight=".1795mm">
              <v:path arrowok="t"/>
            </v:shape>
            <v:shape id="_x0000_s2062" style="position:absolute;left:8599;top:-382;width:0;height:33" coordorigin="8599,-382" coordsize="0,33" path="m8599,-382r,33e" filled="f" strokeweight=".1795mm">
              <v:path arrowok="t"/>
            </v:shape>
            <v:shape id="_x0000_s2061" style="position:absolute;left:9331;top:-382;width:0;height:33" coordorigin="9331,-382" coordsize="0,33" path="m9331,-382r,33e" filled="f" strokeweight=".1795mm">
              <v:path arrowok="t"/>
            </v:shape>
            <v:shape id="_x0000_s2060" style="position:absolute;left:9739;top:-1414;width:611;height:835" coordorigin="9739,-1414" coordsize="611,835" path="m9739,-579r610,l10349,-1414r-610,l9739,-579xe" filled="f" strokeweight=".1795mm">
              <v:path arrowok="t"/>
            </v:shape>
            <v:shape id="_x0000_s2059" style="position:absolute;left:9779;top:-1304;width:61;height:0" coordorigin="9779,-1304" coordsize="61,0" path="m9779,-1304r61,e" filled="f" strokecolor="#99f" strokeweight="1.1977mm">
              <v:path arrowok="t"/>
            </v:shape>
            <v:shape id="_x0000_s2058" style="position:absolute;left:9779;top:-1337;width:61;height:66" coordorigin="9779,-1337" coordsize="61,66" path="m9779,-1271r61,l9840,-1337r-61,l9779,-1271xe" filled="f" strokeweight=".1795mm">
              <v:path arrowok="t"/>
            </v:shape>
            <v:shape id="_x0000_s2057" style="position:absolute;left:9779;top:-1096;width:61;height:0" coordorigin="9779,-1096" coordsize="61,0" path="m9779,-1096r61,e" filled="f" strokecolor="#936" strokeweight="1.1977mm">
              <v:path arrowok="t"/>
            </v:shape>
            <v:shape id="_x0000_s2056" style="position:absolute;left:9779;top:-1129;width:61;height:66" coordorigin="9779,-1129" coordsize="61,66" path="m9779,-1063r61,l9840,-1129r-61,l9779,-1063xe" filled="f" strokeweight=".1795mm">
              <v:path arrowok="t"/>
            </v:shape>
            <v:shape id="_x0000_s2055" style="position:absolute;left:9779;top:-887;width:61;height:0" coordorigin="9779,-887" coordsize="61,0" path="m9779,-887r61,e" filled="f" strokecolor="#ffc" strokeweight="1.1977mm">
              <v:path arrowok="t"/>
            </v:shape>
            <v:shape id="_x0000_s2054" style="position:absolute;left:9779;top:-920;width:61;height:66" coordorigin="9779,-920" coordsize="61,66" path="m9779,-854r61,l9840,-920r-61,l9779,-854xe" filled="f" strokeweight=".1795mm">
              <v:path arrowok="t"/>
            </v:shape>
            <v:shape id="_x0000_s2053" style="position:absolute;left:9779;top:-678;width:61;height:0" coordorigin="9779,-678" coordsize="61,0" path="m9779,-678r61,e" filled="f" strokecolor="#cff" strokeweight="1.1977mm">
              <v:path arrowok="t"/>
            </v:shape>
            <v:shape id="_x0000_s2052" style="position:absolute;left:9779;top:-711;width:61;height:66" coordorigin="9779,-711" coordsize="61,66" path="m9779,-645r61,l9840,-711r-61,l9779,-645xe" filled="f" strokeweight=".1795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6094;top:-2051;width:4358;height:2110">
              <v:imagedata r:id="rId8" o:title=""/>
            </v:shape>
            <w10:wrap anchorx="page"/>
          </v:group>
        </w:pict>
      </w:r>
      <w:r w:rsidRPr="00BC5E73">
        <w:rPr>
          <w:spacing w:val="-20"/>
          <w:sz w:val="24"/>
          <w:szCs w:val="24"/>
          <w:lang w:val="sv-SE"/>
        </w:rPr>
        <w:t>f</w:t>
      </w:r>
      <w:r w:rsidRPr="00BC5E73">
        <w:rPr>
          <w:sz w:val="24"/>
          <w:szCs w:val="24"/>
          <w:lang w:val="sv-SE"/>
        </w:rPr>
        <w:t xml:space="preserve">.   </w:t>
      </w:r>
      <w:r w:rsidRPr="00BC5E73">
        <w:rPr>
          <w:spacing w:val="38"/>
          <w:sz w:val="24"/>
          <w:szCs w:val="24"/>
          <w:lang w:val="sv-SE"/>
        </w:rPr>
        <w:t xml:space="preserve"> </w:t>
      </w:r>
      <w:r w:rsidRPr="00BC5E73">
        <w:rPr>
          <w:spacing w:val="-10"/>
          <w:sz w:val="24"/>
          <w:szCs w:val="24"/>
          <w:lang w:val="sv-SE"/>
        </w:rPr>
        <w:t>U</w:t>
      </w:r>
      <w:r w:rsidRPr="00BC5E73">
        <w:rPr>
          <w:spacing w:val="-7"/>
          <w:sz w:val="24"/>
          <w:szCs w:val="24"/>
          <w:lang w:val="sv-SE"/>
        </w:rPr>
        <w:t>n</w:t>
      </w:r>
      <w:r w:rsidRPr="00BC5E73">
        <w:rPr>
          <w:spacing w:val="-9"/>
          <w:sz w:val="24"/>
          <w:szCs w:val="24"/>
          <w:lang w:val="sv-SE"/>
        </w:rPr>
        <w:t>t</w:t>
      </w:r>
      <w:r w:rsidRPr="00BC5E73">
        <w:rPr>
          <w:spacing w:val="-10"/>
          <w:sz w:val="24"/>
          <w:szCs w:val="24"/>
          <w:lang w:val="sv-SE"/>
        </w:rPr>
        <w:t>u</w:t>
      </w:r>
      <w:r w:rsidRPr="00BC5E73">
        <w:rPr>
          <w:sz w:val="24"/>
          <w:szCs w:val="24"/>
          <w:lang w:val="sv-SE"/>
        </w:rPr>
        <w:t>k</w:t>
      </w:r>
      <w:r w:rsidRPr="00BC5E73">
        <w:rPr>
          <w:spacing w:val="-31"/>
          <w:sz w:val="24"/>
          <w:szCs w:val="24"/>
          <w:lang w:val="sv-SE"/>
        </w:rPr>
        <w:t xml:space="preserve"> </w:t>
      </w:r>
      <w:r w:rsidRPr="00BC5E73">
        <w:rPr>
          <w:spacing w:val="-9"/>
          <w:sz w:val="24"/>
          <w:szCs w:val="24"/>
          <w:lang w:val="sv-SE"/>
        </w:rPr>
        <w:t>m</w:t>
      </w:r>
      <w:r w:rsidRPr="00BC5E73">
        <w:rPr>
          <w:spacing w:val="-8"/>
          <w:sz w:val="24"/>
          <w:szCs w:val="24"/>
          <w:lang w:val="sv-SE"/>
        </w:rPr>
        <w:t>e</w:t>
      </w:r>
      <w:r w:rsidRPr="00BC5E73">
        <w:rPr>
          <w:spacing w:val="-10"/>
          <w:sz w:val="24"/>
          <w:szCs w:val="24"/>
          <w:lang w:val="sv-SE"/>
        </w:rPr>
        <w:t>nge</w:t>
      </w:r>
      <w:r w:rsidRPr="00BC5E73">
        <w:rPr>
          <w:spacing w:val="-9"/>
          <w:sz w:val="24"/>
          <w:szCs w:val="24"/>
          <w:lang w:val="sv-SE"/>
        </w:rPr>
        <w:t>t</w:t>
      </w:r>
      <w:r w:rsidRPr="00BC5E73">
        <w:rPr>
          <w:spacing w:val="-8"/>
          <w:sz w:val="24"/>
          <w:szCs w:val="24"/>
          <w:lang w:val="sv-SE"/>
        </w:rPr>
        <w:t>a</w:t>
      </w:r>
      <w:r w:rsidRPr="00BC5E73">
        <w:rPr>
          <w:spacing w:val="-10"/>
          <w:sz w:val="24"/>
          <w:szCs w:val="24"/>
          <w:lang w:val="sv-SE"/>
        </w:rPr>
        <w:t>hu</w:t>
      </w:r>
      <w:r w:rsidRPr="00BC5E73">
        <w:rPr>
          <w:sz w:val="24"/>
          <w:szCs w:val="24"/>
          <w:lang w:val="sv-SE"/>
        </w:rPr>
        <w:t>i</w:t>
      </w:r>
      <w:r w:rsidRPr="00BC5E73">
        <w:rPr>
          <w:spacing w:val="-33"/>
          <w:sz w:val="24"/>
          <w:szCs w:val="24"/>
          <w:lang w:val="sv-SE"/>
        </w:rPr>
        <w:t xml:space="preserve"> </w:t>
      </w:r>
      <w:r w:rsidRPr="00BC5E73">
        <w:rPr>
          <w:spacing w:val="-9"/>
          <w:sz w:val="24"/>
          <w:szCs w:val="24"/>
          <w:lang w:val="sv-SE"/>
        </w:rPr>
        <w:t>l</w:t>
      </w:r>
      <w:r w:rsidRPr="00BC5E73">
        <w:rPr>
          <w:spacing w:val="-8"/>
          <w:sz w:val="24"/>
          <w:szCs w:val="24"/>
          <w:lang w:val="sv-SE"/>
        </w:rPr>
        <w:t>e</w:t>
      </w:r>
      <w:r w:rsidRPr="00BC5E73">
        <w:rPr>
          <w:spacing w:val="-10"/>
          <w:sz w:val="24"/>
          <w:szCs w:val="24"/>
          <w:lang w:val="sv-SE"/>
        </w:rPr>
        <w:t>b</w:t>
      </w:r>
      <w:r w:rsidRPr="00BC5E73">
        <w:rPr>
          <w:spacing w:val="-9"/>
          <w:sz w:val="24"/>
          <w:szCs w:val="24"/>
          <w:lang w:val="sv-SE"/>
        </w:rPr>
        <w:t>i</w:t>
      </w:r>
      <w:r w:rsidRPr="00BC5E73">
        <w:rPr>
          <w:sz w:val="24"/>
          <w:szCs w:val="24"/>
          <w:lang w:val="sv-SE"/>
        </w:rPr>
        <w:t>h</w:t>
      </w:r>
      <w:r w:rsidRPr="00BC5E73">
        <w:rPr>
          <w:spacing w:val="-31"/>
          <w:sz w:val="24"/>
          <w:szCs w:val="24"/>
          <w:lang w:val="sv-SE"/>
        </w:rPr>
        <w:t xml:space="preserve"> </w:t>
      </w:r>
      <w:r w:rsidRPr="00BC5E73">
        <w:rPr>
          <w:spacing w:val="-9"/>
          <w:sz w:val="24"/>
          <w:szCs w:val="24"/>
          <w:lang w:val="sv-SE"/>
        </w:rPr>
        <w:t>j</w:t>
      </w:r>
      <w:r w:rsidRPr="00BC5E73">
        <w:rPr>
          <w:spacing w:val="-8"/>
          <w:sz w:val="24"/>
          <w:szCs w:val="24"/>
          <w:lang w:val="sv-SE"/>
        </w:rPr>
        <w:t>e</w:t>
      </w:r>
      <w:r w:rsidRPr="00BC5E73">
        <w:rPr>
          <w:spacing w:val="-9"/>
          <w:sz w:val="24"/>
          <w:szCs w:val="24"/>
          <w:lang w:val="sv-SE"/>
        </w:rPr>
        <w:t>l</w:t>
      </w:r>
      <w:r w:rsidRPr="00BC5E73">
        <w:rPr>
          <w:spacing w:val="-10"/>
          <w:sz w:val="24"/>
          <w:szCs w:val="24"/>
          <w:lang w:val="sv-SE"/>
        </w:rPr>
        <w:t>a</w:t>
      </w:r>
      <w:r w:rsidRPr="00BC5E73">
        <w:rPr>
          <w:sz w:val="24"/>
          <w:szCs w:val="24"/>
          <w:lang w:val="sv-SE"/>
        </w:rPr>
        <w:t>s</w:t>
      </w:r>
      <w:r w:rsidRPr="00BC5E73">
        <w:rPr>
          <w:spacing w:val="-31"/>
          <w:sz w:val="24"/>
          <w:szCs w:val="24"/>
          <w:lang w:val="sv-SE"/>
        </w:rPr>
        <w:t xml:space="preserve"> </w:t>
      </w:r>
      <w:r w:rsidRPr="00BC5E73">
        <w:rPr>
          <w:spacing w:val="-7"/>
          <w:sz w:val="24"/>
          <w:szCs w:val="24"/>
          <w:lang w:val="sv-SE"/>
        </w:rPr>
        <w:t>p</w:t>
      </w:r>
      <w:r w:rsidRPr="00BC5E73">
        <w:rPr>
          <w:spacing w:val="-10"/>
          <w:sz w:val="24"/>
          <w:szCs w:val="24"/>
          <w:lang w:val="sv-SE"/>
        </w:rPr>
        <w:t>er</w:t>
      </w:r>
      <w:r w:rsidRPr="00BC5E73">
        <w:rPr>
          <w:spacing w:val="-7"/>
          <w:sz w:val="24"/>
          <w:szCs w:val="24"/>
          <w:lang w:val="sv-SE"/>
        </w:rPr>
        <w:t>u</w:t>
      </w:r>
      <w:r w:rsidRPr="00BC5E73">
        <w:rPr>
          <w:spacing w:val="-10"/>
          <w:sz w:val="24"/>
          <w:szCs w:val="24"/>
          <w:lang w:val="sv-SE"/>
        </w:rPr>
        <w:t>ba</w:t>
      </w:r>
      <w:r w:rsidRPr="00BC5E73">
        <w:rPr>
          <w:spacing w:val="-7"/>
          <w:sz w:val="24"/>
          <w:szCs w:val="24"/>
          <w:lang w:val="sv-SE"/>
        </w:rPr>
        <w:t>h</w:t>
      </w:r>
      <w:r w:rsidRPr="00BC5E73">
        <w:rPr>
          <w:spacing w:val="-10"/>
          <w:sz w:val="24"/>
          <w:szCs w:val="24"/>
          <w:lang w:val="sv-SE"/>
        </w:rPr>
        <w:t>a</w:t>
      </w:r>
      <w:r w:rsidRPr="00BC5E73">
        <w:rPr>
          <w:sz w:val="24"/>
          <w:szCs w:val="24"/>
          <w:lang w:val="sv-SE"/>
        </w:rPr>
        <w:t xml:space="preserve">n </w:t>
      </w:r>
      <w:r w:rsidRPr="00BC5E73">
        <w:rPr>
          <w:spacing w:val="-10"/>
          <w:sz w:val="24"/>
          <w:szCs w:val="24"/>
          <w:lang w:val="sv-SE"/>
        </w:rPr>
        <w:t>dar</w:t>
      </w:r>
      <w:r w:rsidRPr="00BC5E73">
        <w:rPr>
          <w:sz w:val="24"/>
          <w:szCs w:val="24"/>
          <w:lang w:val="sv-SE"/>
        </w:rPr>
        <w:t>i</w:t>
      </w:r>
      <w:r w:rsidRPr="00BC5E73">
        <w:rPr>
          <w:spacing w:val="-33"/>
          <w:sz w:val="24"/>
          <w:szCs w:val="24"/>
          <w:lang w:val="sv-SE"/>
        </w:rPr>
        <w:t xml:space="preserve"> </w:t>
      </w:r>
      <w:r w:rsidRPr="00BC5E73">
        <w:rPr>
          <w:spacing w:val="-9"/>
          <w:sz w:val="24"/>
          <w:szCs w:val="24"/>
          <w:lang w:val="sv-SE"/>
        </w:rPr>
        <w:t>si</w:t>
      </w:r>
      <w:r w:rsidRPr="00BC5E73">
        <w:rPr>
          <w:spacing w:val="-10"/>
          <w:sz w:val="24"/>
          <w:szCs w:val="24"/>
          <w:lang w:val="sv-SE"/>
        </w:rPr>
        <w:t>k</w:t>
      </w:r>
      <w:r w:rsidRPr="00BC5E73">
        <w:rPr>
          <w:spacing w:val="-9"/>
          <w:sz w:val="24"/>
          <w:szCs w:val="24"/>
          <w:lang w:val="sv-SE"/>
        </w:rPr>
        <w:t>l</w:t>
      </w:r>
      <w:r w:rsidRPr="00BC5E73">
        <w:rPr>
          <w:spacing w:val="-10"/>
          <w:sz w:val="24"/>
          <w:szCs w:val="24"/>
          <w:lang w:val="sv-SE"/>
        </w:rPr>
        <w:t>u</w:t>
      </w:r>
      <w:r w:rsidRPr="00BC5E73">
        <w:rPr>
          <w:spacing w:val="22"/>
          <w:sz w:val="24"/>
          <w:szCs w:val="24"/>
          <w:lang w:val="sv-SE"/>
        </w:rPr>
        <w:t>s</w:t>
      </w:r>
      <w:r w:rsidRPr="00BC5E73">
        <w:rPr>
          <w:spacing w:val="-10"/>
          <w:sz w:val="24"/>
          <w:szCs w:val="24"/>
          <w:lang w:val="sv-SE"/>
        </w:rPr>
        <w:t>k</w:t>
      </w:r>
      <w:r w:rsidRPr="00BC5E73">
        <w:rPr>
          <w:sz w:val="24"/>
          <w:szCs w:val="24"/>
          <w:lang w:val="sv-SE"/>
        </w:rPr>
        <w:t>e</w:t>
      </w:r>
      <w:r w:rsidRPr="00BC5E73">
        <w:rPr>
          <w:spacing w:val="-34"/>
          <w:sz w:val="24"/>
          <w:szCs w:val="24"/>
          <w:lang w:val="sv-SE"/>
        </w:rPr>
        <w:t xml:space="preserve"> </w:t>
      </w:r>
      <w:r w:rsidRPr="00BC5E73">
        <w:rPr>
          <w:spacing w:val="-9"/>
          <w:sz w:val="24"/>
          <w:szCs w:val="24"/>
          <w:lang w:val="sv-SE"/>
        </w:rPr>
        <w:t>si</w:t>
      </w:r>
      <w:r w:rsidRPr="00BC5E73">
        <w:rPr>
          <w:spacing w:val="-10"/>
          <w:sz w:val="24"/>
          <w:szCs w:val="24"/>
          <w:lang w:val="sv-SE"/>
        </w:rPr>
        <w:t>k</w:t>
      </w:r>
      <w:r w:rsidRPr="00BC5E73">
        <w:rPr>
          <w:spacing w:val="-9"/>
          <w:sz w:val="24"/>
          <w:szCs w:val="24"/>
          <w:lang w:val="sv-SE"/>
        </w:rPr>
        <w:t>l</w:t>
      </w:r>
      <w:r w:rsidRPr="00BC5E73">
        <w:rPr>
          <w:spacing w:val="-10"/>
          <w:sz w:val="24"/>
          <w:szCs w:val="24"/>
          <w:lang w:val="sv-SE"/>
        </w:rPr>
        <w:t>u</w:t>
      </w:r>
      <w:r w:rsidRPr="00BC5E73">
        <w:rPr>
          <w:sz w:val="24"/>
          <w:szCs w:val="24"/>
          <w:lang w:val="sv-SE"/>
        </w:rPr>
        <w:t>s</w:t>
      </w:r>
      <w:r w:rsidRPr="00BC5E73">
        <w:rPr>
          <w:spacing w:val="-33"/>
          <w:sz w:val="24"/>
          <w:szCs w:val="24"/>
          <w:lang w:val="sv-SE"/>
        </w:rPr>
        <w:t xml:space="preserve"> </w:t>
      </w:r>
      <w:r w:rsidRPr="00BC5E73">
        <w:rPr>
          <w:spacing w:val="-10"/>
          <w:sz w:val="24"/>
          <w:szCs w:val="24"/>
          <w:lang w:val="sv-SE"/>
        </w:rPr>
        <w:t>d</w:t>
      </w:r>
      <w:r w:rsidRPr="00BC5E73">
        <w:rPr>
          <w:spacing w:val="-9"/>
          <w:sz w:val="24"/>
          <w:szCs w:val="24"/>
          <w:lang w:val="sv-SE"/>
        </w:rPr>
        <w:t>i</w:t>
      </w:r>
      <w:r w:rsidRPr="00BC5E73">
        <w:rPr>
          <w:spacing w:val="-10"/>
          <w:sz w:val="24"/>
          <w:szCs w:val="24"/>
          <w:lang w:val="sv-SE"/>
        </w:rPr>
        <w:t>a</w:t>
      </w:r>
      <w:r w:rsidRPr="00BC5E73">
        <w:rPr>
          <w:spacing w:val="-12"/>
          <w:sz w:val="24"/>
          <w:szCs w:val="24"/>
          <w:lang w:val="sv-SE"/>
        </w:rPr>
        <w:t>g</w:t>
      </w:r>
      <w:r w:rsidRPr="00BC5E73">
        <w:rPr>
          <w:spacing w:val="-10"/>
          <w:sz w:val="24"/>
          <w:szCs w:val="24"/>
          <w:lang w:val="sv-SE"/>
        </w:rPr>
        <w:t>ra</w:t>
      </w:r>
      <w:r w:rsidRPr="00BC5E73">
        <w:rPr>
          <w:sz w:val="24"/>
          <w:szCs w:val="24"/>
          <w:lang w:val="sv-SE"/>
        </w:rPr>
        <w:t>m</w:t>
      </w:r>
      <w:r w:rsidRPr="00BC5E73">
        <w:rPr>
          <w:spacing w:val="-33"/>
          <w:sz w:val="24"/>
          <w:szCs w:val="24"/>
          <w:lang w:val="sv-SE"/>
        </w:rPr>
        <w:t xml:space="preserve"> </w:t>
      </w:r>
      <w:r w:rsidRPr="00BC5E73">
        <w:rPr>
          <w:spacing w:val="-10"/>
          <w:sz w:val="24"/>
          <w:szCs w:val="24"/>
          <w:lang w:val="sv-SE"/>
        </w:rPr>
        <w:t>d</w:t>
      </w:r>
      <w:r w:rsidRPr="00BC5E73">
        <w:rPr>
          <w:spacing w:val="22"/>
          <w:sz w:val="24"/>
          <w:szCs w:val="24"/>
          <w:lang w:val="sv-SE"/>
        </w:rPr>
        <w:t>i</w:t>
      </w:r>
      <w:r w:rsidRPr="00BC5E73">
        <w:rPr>
          <w:spacing w:val="-10"/>
          <w:sz w:val="24"/>
          <w:szCs w:val="24"/>
          <w:lang w:val="sv-SE"/>
        </w:rPr>
        <w:t>a</w:t>
      </w:r>
      <w:r w:rsidRPr="00BC5E73">
        <w:rPr>
          <w:spacing w:val="-9"/>
          <w:sz w:val="24"/>
          <w:szCs w:val="24"/>
          <w:lang w:val="sv-SE"/>
        </w:rPr>
        <w:t>t</w:t>
      </w:r>
      <w:r w:rsidRPr="00BC5E73">
        <w:rPr>
          <w:spacing w:val="-10"/>
          <w:sz w:val="24"/>
          <w:szCs w:val="24"/>
          <w:lang w:val="sv-SE"/>
        </w:rPr>
        <w:t>a</w:t>
      </w:r>
      <w:r w:rsidRPr="00BC5E73">
        <w:rPr>
          <w:sz w:val="24"/>
          <w:szCs w:val="24"/>
          <w:lang w:val="sv-SE"/>
        </w:rPr>
        <w:t>s</w:t>
      </w:r>
      <w:r w:rsidRPr="00BC5E73">
        <w:rPr>
          <w:spacing w:val="-33"/>
          <w:sz w:val="24"/>
          <w:szCs w:val="24"/>
          <w:lang w:val="sv-SE"/>
        </w:rPr>
        <w:t xml:space="preserve"> </w:t>
      </w:r>
      <w:r w:rsidRPr="00BC5E73">
        <w:rPr>
          <w:spacing w:val="-10"/>
          <w:sz w:val="24"/>
          <w:szCs w:val="24"/>
          <w:lang w:val="sv-SE"/>
        </w:rPr>
        <w:t>dapa</w:t>
      </w:r>
      <w:r w:rsidRPr="00BC5E73">
        <w:rPr>
          <w:sz w:val="24"/>
          <w:szCs w:val="24"/>
          <w:lang w:val="sv-SE"/>
        </w:rPr>
        <w:t xml:space="preserve">t </w:t>
      </w:r>
      <w:r w:rsidRPr="00BC5E73">
        <w:rPr>
          <w:spacing w:val="-10"/>
          <w:sz w:val="24"/>
          <w:szCs w:val="24"/>
          <w:lang w:val="sv-SE"/>
        </w:rPr>
        <w:t>d</w:t>
      </w:r>
      <w:r w:rsidRPr="00BC5E73">
        <w:rPr>
          <w:spacing w:val="-6"/>
          <w:sz w:val="24"/>
          <w:szCs w:val="24"/>
          <w:lang w:val="sv-SE"/>
        </w:rPr>
        <w:t>i</w:t>
      </w:r>
      <w:r w:rsidRPr="00BC5E73">
        <w:rPr>
          <w:spacing w:val="-10"/>
          <w:sz w:val="24"/>
          <w:szCs w:val="24"/>
          <w:lang w:val="sv-SE"/>
        </w:rPr>
        <w:t>pe</w:t>
      </w:r>
      <w:r w:rsidRPr="00BC5E73">
        <w:rPr>
          <w:spacing w:val="-8"/>
          <w:sz w:val="24"/>
          <w:szCs w:val="24"/>
          <w:lang w:val="sv-SE"/>
        </w:rPr>
        <w:t>r</w:t>
      </w:r>
      <w:r w:rsidRPr="00BC5E73">
        <w:rPr>
          <w:spacing w:val="-9"/>
          <w:sz w:val="24"/>
          <w:szCs w:val="24"/>
          <w:lang w:val="sv-SE"/>
        </w:rPr>
        <w:t>j</w:t>
      </w:r>
      <w:r w:rsidRPr="00BC5E73">
        <w:rPr>
          <w:spacing w:val="-10"/>
          <w:sz w:val="24"/>
          <w:szCs w:val="24"/>
          <w:lang w:val="sv-SE"/>
        </w:rPr>
        <w:t>e</w:t>
      </w:r>
      <w:r w:rsidRPr="00BC5E73">
        <w:rPr>
          <w:spacing w:val="-6"/>
          <w:sz w:val="24"/>
          <w:szCs w:val="24"/>
          <w:lang w:val="sv-SE"/>
        </w:rPr>
        <w:t>l</w:t>
      </w:r>
      <w:r w:rsidRPr="00BC5E73">
        <w:rPr>
          <w:spacing w:val="-10"/>
          <w:sz w:val="24"/>
          <w:szCs w:val="24"/>
          <w:lang w:val="sv-SE"/>
        </w:rPr>
        <w:t>a</w:t>
      </w:r>
      <w:r w:rsidRPr="00BC5E73">
        <w:rPr>
          <w:sz w:val="24"/>
          <w:szCs w:val="24"/>
          <w:lang w:val="sv-SE"/>
        </w:rPr>
        <w:t>s</w:t>
      </w:r>
      <w:r w:rsidRPr="00BC5E73">
        <w:rPr>
          <w:spacing w:val="-33"/>
          <w:sz w:val="24"/>
          <w:szCs w:val="24"/>
          <w:lang w:val="sv-SE"/>
        </w:rPr>
        <w:t xml:space="preserve"> </w:t>
      </w:r>
      <w:r w:rsidRPr="00BC5E73">
        <w:rPr>
          <w:spacing w:val="-6"/>
          <w:sz w:val="24"/>
          <w:szCs w:val="24"/>
          <w:lang w:val="sv-SE"/>
        </w:rPr>
        <w:t>l</w:t>
      </w:r>
      <w:r w:rsidRPr="00BC5E73">
        <w:rPr>
          <w:spacing w:val="-10"/>
          <w:sz w:val="24"/>
          <w:szCs w:val="24"/>
          <w:lang w:val="sv-SE"/>
        </w:rPr>
        <w:t>a</w:t>
      </w:r>
      <w:r w:rsidRPr="00BC5E73">
        <w:rPr>
          <w:spacing w:val="-12"/>
          <w:sz w:val="24"/>
          <w:szCs w:val="24"/>
          <w:lang w:val="sv-SE"/>
        </w:rPr>
        <w:t>g</w:t>
      </w:r>
      <w:r w:rsidRPr="00BC5E73">
        <w:rPr>
          <w:sz w:val="24"/>
          <w:szCs w:val="24"/>
          <w:lang w:val="sv-SE"/>
        </w:rPr>
        <w:t>i</w:t>
      </w:r>
      <w:r w:rsidRPr="00BC5E73">
        <w:rPr>
          <w:spacing w:val="-30"/>
          <w:sz w:val="24"/>
          <w:szCs w:val="24"/>
          <w:lang w:val="sv-SE"/>
        </w:rPr>
        <w:t xml:space="preserve"> </w:t>
      </w:r>
      <w:r w:rsidRPr="00BC5E73">
        <w:rPr>
          <w:spacing w:val="-10"/>
          <w:sz w:val="24"/>
          <w:szCs w:val="24"/>
          <w:lang w:val="sv-SE"/>
        </w:rPr>
        <w:t>d</w:t>
      </w:r>
      <w:r w:rsidRPr="00BC5E73">
        <w:rPr>
          <w:spacing w:val="-8"/>
          <w:sz w:val="24"/>
          <w:szCs w:val="24"/>
          <w:lang w:val="sv-SE"/>
        </w:rPr>
        <w:t>a</w:t>
      </w:r>
      <w:r w:rsidRPr="00BC5E73">
        <w:rPr>
          <w:spacing w:val="-9"/>
          <w:sz w:val="24"/>
          <w:szCs w:val="24"/>
          <w:lang w:val="sv-SE"/>
        </w:rPr>
        <w:t>l</w:t>
      </w:r>
      <w:r w:rsidRPr="00BC5E73">
        <w:rPr>
          <w:spacing w:val="-10"/>
          <w:sz w:val="24"/>
          <w:szCs w:val="24"/>
          <w:lang w:val="sv-SE"/>
        </w:rPr>
        <w:t>a</w:t>
      </w:r>
      <w:r w:rsidRPr="00BC5E73">
        <w:rPr>
          <w:spacing w:val="-8"/>
          <w:sz w:val="24"/>
          <w:szCs w:val="24"/>
          <w:lang w:val="sv-SE"/>
        </w:rPr>
        <w:t>a</w:t>
      </w:r>
      <w:r w:rsidRPr="00BC5E73">
        <w:rPr>
          <w:sz w:val="24"/>
          <w:szCs w:val="24"/>
          <w:lang w:val="sv-SE"/>
        </w:rPr>
        <w:t>m</w:t>
      </w:r>
      <w:r w:rsidRPr="00BC5E73">
        <w:rPr>
          <w:spacing w:val="-35"/>
          <w:sz w:val="24"/>
          <w:szCs w:val="24"/>
          <w:lang w:val="sv-SE"/>
        </w:rPr>
        <w:t xml:space="preserve"> </w:t>
      </w:r>
      <w:r w:rsidRPr="00BC5E73">
        <w:rPr>
          <w:spacing w:val="-6"/>
          <w:sz w:val="24"/>
          <w:szCs w:val="24"/>
          <w:lang w:val="sv-SE"/>
        </w:rPr>
        <w:t>t</w:t>
      </w:r>
      <w:r w:rsidRPr="00BC5E73">
        <w:rPr>
          <w:spacing w:val="-10"/>
          <w:sz w:val="24"/>
          <w:szCs w:val="24"/>
          <w:lang w:val="sv-SE"/>
        </w:rPr>
        <w:t>ab</w:t>
      </w:r>
      <w:r w:rsidRPr="00BC5E73">
        <w:rPr>
          <w:spacing w:val="-8"/>
          <w:sz w:val="24"/>
          <w:szCs w:val="24"/>
          <w:lang w:val="sv-SE"/>
        </w:rPr>
        <w:t>e</w:t>
      </w:r>
      <w:r w:rsidRPr="00BC5E73">
        <w:rPr>
          <w:sz w:val="24"/>
          <w:szCs w:val="24"/>
          <w:lang w:val="sv-SE"/>
        </w:rPr>
        <w:t>l</w:t>
      </w:r>
      <w:r w:rsidRPr="00BC5E73">
        <w:rPr>
          <w:spacing w:val="-33"/>
          <w:sz w:val="24"/>
          <w:szCs w:val="24"/>
          <w:lang w:val="sv-SE"/>
        </w:rPr>
        <w:t xml:space="preserve"> </w:t>
      </w:r>
      <w:r w:rsidRPr="00BC5E73">
        <w:rPr>
          <w:spacing w:val="-7"/>
          <w:sz w:val="24"/>
          <w:szCs w:val="24"/>
          <w:lang w:val="sv-SE"/>
        </w:rPr>
        <w:t>d</w:t>
      </w:r>
      <w:r w:rsidRPr="00BC5E73">
        <w:rPr>
          <w:sz w:val="24"/>
          <w:szCs w:val="24"/>
          <w:lang w:val="sv-SE"/>
        </w:rPr>
        <w:t>i</w:t>
      </w:r>
      <w:r w:rsidRPr="00BC5E73">
        <w:rPr>
          <w:spacing w:val="-33"/>
          <w:sz w:val="24"/>
          <w:szCs w:val="24"/>
          <w:lang w:val="sv-SE"/>
        </w:rPr>
        <w:t xml:space="preserve"> </w:t>
      </w:r>
      <w:r w:rsidRPr="00BC5E73">
        <w:rPr>
          <w:spacing w:val="-10"/>
          <w:sz w:val="24"/>
          <w:szCs w:val="24"/>
          <w:lang w:val="sv-SE"/>
        </w:rPr>
        <w:t>b</w:t>
      </w:r>
      <w:r w:rsidRPr="00BC5E73">
        <w:rPr>
          <w:spacing w:val="-8"/>
          <w:sz w:val="24"/>
          <w:szCs w:val="24"/>
          <w:lang w:val="sv-SE"/>
        </w:rPr>
        <w:t>a</w:t>
      </w:r>
      <w:r w:rsidRPr="00BC5E73">
        <w:rPr>
          <w:spacing w:val="-10"/>
          <w:sz w:val="24"/>
          <w:szCs w:val="24"/>
          <w:lang w:val="sv-SE"/>
        </w:rPr>
        <w:t>wa</w:t>
      </w:r>
      <w:r w:rsidRPr="00BC5E73">
        <w:rPr>
          <w:sz w:val="24"/>
          <w:szCs w:val="24"/>
          <w:lang w:val="sv-SE"/>
        </w:rPr>
        <w:t>h</w:t>
      </w:r>
      <w:r w:rsidRPr="00BC5E73">
        <w:rPr>
          <w:spacing w:val="-31"/>
          <w:sz w:val="24"/>
          <w:szCs w:val="24"/>
          <w:lang w:val="sv-SE"/>
        </w:rPr>
        <w:t xml:space="preserve"> </w:t>
      </w:r>
      <w:r w:rsidRPr="00BC5E73">
        <w:rPr>
          <w:spacing w:val="-9"/>
          <w:sz w:val="24"/>
          <w:szCs w:val="24"/>
          <w:lang w:val="sv-SE"/>
        </w:rPr>
        <w:t>i</w:t>
      </w:r>
      <w:r w:rsidRPr="00BC5E73">
        <w:rPr>
          <w:spacing w:val="-7"/>
          <w:sz w:val="24"/>
          <w:szCs w:val="24"/>
          <w:lang w:val="sv-SE"/>
        </w:rPr>
        <w:t>n</w:t>
      </w:r>
      <w:r w:rsidRPr="00BC5E73">
        <w:rPr>
          <w:spacing w:val="-9"/>
          <w:sz w:val="24"/>
          <w:szCs w:val="24"/>
          <w:lang w:val="sv-SE"/>
        </w:rPr>
        <w:t>i</w:t>
      </w:r>
      <w:r w:rsidRPr="00BC5E73">
        <w:rPr>
          <w:sz w:val="24"/>
          <w:szCs w:val="24"/>
          <w:lang w:val="sv-SE"/>
        </w:rPr>
        <w:t>:</w:t>
      </w:r>
    </w:p>
    <w:p w14:paraId="66C6017E" w14:textId="77777777" w:rsidR="007B2EBE" w:rsidRPr="00BC5E73" w:rsidRDefault="007B2EBE">
      <w:pPr>
        <w:spacing w:before="7" w:line="100" w:lineRule="exact"/>
        <w:rPr>
          <w:sz w:val="10"/>
          <w:szCs w:val="10"/>
          <w:lang w:val="sv-SE"/>
        </w:rPr>
      </w:pPr>
    </w:p>
    <w:p w14:paraId="55343BD4" w14:textId="77777777" w:rsidR="007B2EBE" w:rsidRPr="00BC5E73" w:rsidRDefault="007B2EBE">
      <w:pPr>
        <w:spacing w:line="200" w:lineRule="exact"/>
        <w:rPr>
          <w:lang w:val="sv-SE"/>
        </w:rPr>
      </w:pPr>
    </w:p>
    <w:p w14:paraId="4FE813EC" w14:textId="77777777" w:rsidR="007B2EBE" w:rsidRPr="00BC5E73" w:rsidRDefault="007B2EBE">
      <w:pPr>
        <w:spacing w:line="200" w:lineRule="exact"/>
        <w:rPr>
          <w:lang w:val="sv-SE"/>
        </w:rPr>
      </w:pPr>
    </w:p>
    <w:p w14:paraId="155131C2" w14:textId="77777777" w:rsidR="007B2EBE" w:rsidRPr="00BC5E73" w:rsidRDefault="001F7276">
      <w:pPr>
        <w:spacing w:before="29" w:line="260" w:lineRule="exact"/>
        <w:ind w:left="546"/>
        <w:rPr>
          <w:sz w:val="24"/>
          <w:szCs w:val="24"/>
          <w:lang w:val="sv-SE"/>
        </w:rPr>
      </w:pPr>
      <w:r w:rsidRPr="00BC5E73">
        <w:rPr>
          <w:b/>
          <w:spacing w:val="-21"/>
          <w:position w:val="-1"/>
          <w:sz w:val="24"/>
          <w:szCs w:val="24"/>
          <w:lang w:val="sv-SE"/>
        </w:rPr>
        <w:t>T</w:t>
      </w:r>
      <w:r w:rsidRPr="00BC5E73">
        <w:rPr>
          <w:b/>
          <w:position w:val="-1"/>
          <w:sz w:val="24"/>
          <w:szCs w:val="24"/>
          <w:lang w:val="sv-SE"/>
        </w:rPr>
        <w:t>a</w:t>
      </w:r>
      <w:r w:rsidRPr="00BC5E73">
        <w:rPr>
          <w:b/>
          <w:spacing w:val="-1"/>
          <w:position w:val="-1"/>
          <w:sz w:val="24"/>
          <w:szCs w:val="24"/>
          <w:lang w:val="sv-SE"/>
        </w:rPr>
        <w:t>be</w:t>
      </w:r>
      <w:r w:rsidRPr="00BC5E73">
        <w:rPr>
          <w:b/>
          <w:position w:val="-1"/>
          <w:sz w:val="24"/>
          <w:szCs w:val="24"/>
          <w:lang w:val="sv-SE"/>
        </w:rPr>
        <w:t>l</w:t>
      </w:r>
      <w:r w:rsidRPr="00BC5E73">
        <w:rPr>
          <w:b/>
          <w:spacing w:val="-14"/>
          <w:position w:val="-1"/>
          <w:sz w:val="24"/>
          <w:szCs w:val="24"/>
          <w:lang w:val="sv-SE"/>
        </w:rPr>
        <w:t xml:space="preserve"> </w:t>
      </w:r>
      <w:r w:rsidRPr="00BC5E73">
        <w:rPr>
          <w:b/>
          <w:position w:val="-1"/>
          <w:sz w:val="24"/>
          <w:szCs w:val="24"/>
          <w:lang w:val="sv-SE"/>
        </w:rPr>
        <w:t>3.</w:t>
      </w:r>
      <w:r w:rsidRPr="00BC5E73">
        <w:rPr>
          <w:b/>
          <w:spacing w:val="-17"/>
          <w:position w:val="-1"/>
          <w:sz w:val="24"/>
          <w:szCs w:val="24"/>
          <w:lang w:val="sv-SE"/>
        </w:rPr>
        <w:t xml:space="preserve"> </w:t>
      </w:r>
      <w:r w:rsidRPr="00BC5E73">
        <w:rPr>
          <w:b/>
          <w:position w:val="-1"/>
          <w:sz w:val="24"/>
          <w:szCs w:val="24"/>
          <w:lang w:val="sv-SE"/>
        </w:rPr>
        <w:t>Hasil</w:t>
      </w:r>
      <w:r w:rsidRPr="00BC5E73">
        <w:rPr>
          <w:b/>
          <w:spacing w:val="-18"/>
          <w:position w:val="-1"/>
          <w:sz w:val="24"/>
          <w:szCs w:val="24"/>
          <w:lang w:val="sv-SE"/>
        </w:rPr>
        <w:t xml:space="preserve"> </w:t>
      </w:r>
      <w:r w:rsidRPr="00BC5E73">
        <w:rPr>
          <w:b/>
          <w:spacing w:val="-2"/>
          <w:position w:val="-1"/>
          <w:sz w:val="24"/>
          <w:szCs w:val="24"/>
          <w:lang w:val="sv-SE"/>
        </w:rPr>
        <w:t>P</w:t>
      </w:r>
      <w:r w:rsidRPr="00BC5E73">
        <w:rPr>
          <w:b/>
          <w:spacing w:val="-1"/>
          <w:position w:val="-1"/>
          <w:sz w:val="24"/>
          <w:szCs w:val="24"/>
          <w:lang w:val="sv-SE"/>
        </w:rPr>
        <w:t>e</w:t>
      </w:r>
      <w:r w:rsidRPr="00BC5E73">
        <w:rPr>
          <w:b/>
          <w:spacing w:val="1"/>
          <w:position w:val="-1"/>
          <w:sz w:val="24"/>
          <w:szCs w:val="24"/>
          <w:lang w:val="sv-SE"/>
        </w:rPr>
        <w:t>n</w:t>
      </w:r>
      <w:r w:rsidRPr="00BC5E73">
        <w:rPr>
          <w:b/>
          <w:spacing w:val="-2"/>
          <w:position w:val="-1"/>
          <w:sz w:val="24"/>
          <w:szCs w:val="24"/>
          <w:lang w:val="sv-SE"/>
        </w:rPr>
        <w:t>g</w:t>
      </w:r>
      <w:r w:rsidRPr="00BC5E73">
        <w:rPr>
          <w:b/>
          <w:position w:val="-1"/>
          <w:sz w:val="24"/>
          <w:szCs w:val="24"/>
          <w:lang w:val="sv-SE"/>
        </w:rPr>
        <w:t>a</w:t>
      </w:r>
      <w:r w:rsidRPr="00BC5E73">
        <w:rPr>
          <w:b/>
          <w:spacing w:val="-3"/>
          <w:position w:val="-1"/>
          <w:sz w:val="24"/>
          <w:szCs w:val="24"/>
          <w:lang w:val="sv-SE"/>
        </w:rPr>
        <w:t>m</w:t>
      </w:r>
      <w:r w:rsidRPr="00BC5E73">
        <w:rPr>
          <w:b/>
          <w:position w:val="-1"/>
          <w:sz w:val="24"/>
          <w:szCs w:val="24"/>
          <w:lang w:val="sv-SE"/>
        </w:rPr>
        <w:t>a</w:t>
      </w:r>
      <w:r w:rsidRPr="00BC5E73">
        <w:rPr>
          <w:b/>
          <w:spacing w:val="-1"/>
          <w:position w:val="-1"/>
          <w:sz w:val="24"/>
          <w:szCs w:val="24"/>
          <w:lang w:val="sv-SE"/>
        </w:rPr>
        <w:t>t</w:t>
      </w:r>
      <w:r w:rsidRPr="00BC5E73">
        <w:rPr>
          <w:b/>
          <w:spacing w:val="-2"/>
          <w:position w:val="-1"/>
          <w:sz w:val="24"/>
          <w:szCs w:val="24"/>
          <w:lang w:val="sv-SE"/>
        </w:rPr>
        <w:t>a</w:t>
      </w:r>
      <w:r w:rsidRPr="00BC5E73">
        <w:rPr>
          <w:b/>
          <w:position w:val="-1"/>
          <w:sz w:val="24"/>
          <w:szCs w:val="24"/>
          <w:lang w:val="sv-SE"/>
        </w:rPr>
        <w:t>n</w:t>
      </w:r>
      <w:r w:rsidRPr="00BC5E73">
        <w:rPr>
          <w:b/>
          <w:spacing w:val="-14"/>
          <w:position w:val="-1"/>
          <w:sz w:val="24"/>
          <w:szCs w:val="24"/>
          <w:lang w:val="sv-SE"/>
        </w:rPr>
        <w:t xml:space="preserve"> </w:t>
      </w:r>
      <w:r w:rsidRPr="00BC5E73">
        <w:rPr>
          <w:b/>
          <w:spacing w:val="-2"/>
          <w:position w:val="-1"/>
          <w:sz w:val="24"/>
          <w:szCs w:val="24"/>
          <w:lang w:val="sv-SE"/>
        </w:rPr>
        <w:t>K</w:t>
      </w:r>
      <w:r w:rsidRPr="00BC5E73">
        <w:rPr>
          <w:b/>
          <w:spacing w:val="-1"/>
          <w:position w:val="-1"/>
          <w:sz w:val="24"/>
          <w:szCs w:val="24"/>
          <w:lang w:val="sv-SE"/>
        </w:rPr>
        <w:t>e</w:t>
      </w:r>
      <w:r w:rsidRPr="00BC5E73">
        <w:rPr>
          <w:b/>
          <w:spacing w:val="-2"/>
          <w:position w:val="-1"/>
          <w:sz w:val="24"/>
          <w:szCs w:val="24"/>
          <w:lang w:val="sv-SE"/>
        </w:rPr>
        <w:t>g</w:t>
      </w:r>
      <w:r w:rsidRPr="00BC5E73">
        <w:rPr>
          <w:b/>
          <w:position w:val="-1"/>
          <w:sz w:val="24"/>
          <w:szCs w:val="24"/>
          <w:lang w:val="sv-SE"/>
        </w:rPr>
        <w:t>ia</w:t>
      </w:r>
      <w:r w:rsidRPr="00BC5E73">
        <w:rPr>
          <w:b/>
          <w:spacing w:val="-1"/>
          <w:position w:val="-1"/>
          <w:sz w:val="24"/>
          <w:szCs w:val="24"/>
          <w:lang w:val="sv-SE"/>
        </w:rPr>
        <w:t>t</w:t>
      </w:r>
      <w:r w:rsidRPr="00BC5E73">
        <w:rPr>
          <w:b/>
          <w:position w:val="-1"/>
          <w:sz w:val="24"/>
          <w:szCs w:val="24"/>
          <w:lang w:val="sv-SE"/>
        </w:rPr>
        <w:t>an</w:t>
      </w:r>
      <w:r w:rsidRPr="00BC5E73">
        <w:rPr>
          <w:b/>
          <w:spacing w:val="-16"/>
          <w:position w:val="-1"/>
          <w:sz w:val="24"/>
          <w:szCs w:val="24"/>
          <w:lang w:val="sv-SE"/>
        </w:rPr>
        <w:t xml:space="preserve"> </w:t>
      </w:r>
      <w:r w:rsidRPr="00BC5E73">
        <w:rPr>
          <w:b/>
          <w:spacing w:val="-1"/>
          <w:position w:val="-1"/>
          <w:sz w:val="24"/>
          <w:szCs w:val="24"/>
          <w:lang w:val="sv-SE"/>
        </w:rPr>
        <w:t>M</w:t>
      </w:r>
      <w:r w:rsidRPr="00BC5E73">
        <w:rPr>
          <w:b/>
          <w:position w:val="-1"/>
          <w:sz w:val="24"/>
          <w:szCs w:val="24"/>
          <w:lang w:val="sv-SE"/>
        </w:rPr>
        <w:t>a</w:t>
      </w:r>
      <w:r w:rsidRPr="00BC5E73">
        <w:rPr>
          <w:b/>
          <w:spacing w:val="1"/>
          <w:position w:val="-1"/>
          <w:sz w:val="24"/>
          <w:szCs w:val="24"/>
          <w:lang w:val="sv-SE"/>
        </w:rPr>
        <w:t>h</w:t>
      </w:r>
      <w:r w:rsidRPr="00BC5E73">
        <w:rPr>
          <w:b/>
          <w:position w:val="-1"/>
          <w:sz w:val="24"/>
          <w:szCs w:val="24"/>
          <w:lang w:val="sv-SE"/>
        </w:rPr>
        <w:t>a</w:t>
      </w:r>
      <w:r w:rsidRPr="00BC5E73">
        <w:rPr>
          <w:b/>
          <w:spacing w:val="-2"/>
          <w:position w:val="-1"/>
          <w:sz w:val="24"/>
          <w:szCs w:val="24"/>
          <w:lang w:val="sv-SE"/>
        </w:rPr>
        <w:t>s</w:t>
      </w:r>
      <w:r w:rsidRPr="00BC5E73">
        <w:rPr>
          <w:b/>
          <w:position w:val="-1"/>
          <w:sz w:val="24"/>
          <w:szCs w:val="24"/>
          <w:lang w:val="sv-SE"/>
        </w:rPr>
        <w:t>is</w:t>
      </w:r>
      <w:r w:rsidRPr="00BC5E73">
        <w:rPr>
          <w:b/>
          <w:spacing w:val="2"/>
          <w:position w:val="-1"/>
          <w:sz w:val="24"/>
          <w:szCs w:val="24"/>
          <w:lang w:val="sv-SE"/>
        </w:rPr>
        <w:t>w</w:t>
      </w:r>
      <w:r w:rsidRPr="00BC5E73">
        <w:rPr>
          <w:b/>
          <w:position w:val="-1"/>
          <w:sz w:val="24"/>
          <w:szCs w:val="24"/>
          <w:lang w:val="sv-SE"/>
        </w:rPr>
        <w:t>a</w:t>
      </w:r>
      <w:r w:rsidRPr="00BC5E73">
        <w:rPr>
          <w:b/>
          <w:spacing w:val="-17"/>
          <w:position w:val="-1"/>
          <w:sz w:val="24"/>
          <w:szCs w:val="24"/>
          <w:lang w:val="sv-SE"/>
        </w:rPr>
        <w:t xml:space="preserve"> </w:t>
      </w:r>
      <w:r w:rsidRPr="00BC5E73">
        <w:rPr>
          <w:b/>
          <w:spacing w:val="1"/>
          <w:position w:val="-1"/>
          <w:sz w:val="24"/>
          <w:szCs w:val="24"/>
          <w:lang w:val="sv-SE"/>
        </w:rPr>
        <w:t>p</w:t>
      </w:r>
      <w:r w:rsidRPr="00BC5E73">
        <w:rPr>
          <w:b/>
          <w:position w:val="-1"/>
          <w:sz w:val="24"/>
          <w:szCs w:val="24"/>
          <w:lang w:val="sv-SE"/>
        </w:rPr>
        <w:t>a</w:t>
      </w:r>
      <w:r w:rsidRPr="00BC5E73">
        <w:rPr>
          <w:b/>
          <w:spacing w:val="1"/>
          <w:position w:val="-1"/>
          <w:sz w:val="24"/>
          <w:szCs w:val="24"/>
          <w:lang w:val="sv-SE"/>
        </w:rPr>
        <w:t>d</w:t>
      </w:r>
      <w:r w:rsidRPr="00BC5E73">
        <w:rPr>
          <w:b/>
          <w:position w:val="-1"/>
          <w:sz w:val="24"/>
          <w:szCs w:val="24"/>
          <w:lang w:val="sv-SE"/>
        </w:rPr>
        <w:t>a</w:t>
      </w:r>
      <w:r w:rsidRPr="00BC5E73">
        <w:rPr>
          <w:b/>
          <w:spacing w:val="-19"/>
          <w:position w:val="-1"/>
          <w:sz w:val="24"/>
          <w:szCs w:val="24"/>
          <w:lang w:val="sv-SE"/>
        </w:rPr>
        <w:t xml:space="preserve"> </w:t>
      </w:r>
      <w:r w:rsidRPr="00BC5E73">
        <w:rPr>
          <w:b/>
          <w:position w:val="-1"/>
          <w:sz w:val="24"/>
          <w:szCs w:val="24"/>
          <w:lang w:val="sv-SE"/>
        </w:rPr>
        <w:t>saat</w:t>
      </w:r>
      <w:r w:rsidRPr="00BC5E73">
        <w:rPr>
          <w:b/>
          <w:spacing w:val="-18"/>
          <w:position w:val="-1"/>
          <w:sz w:val="24"/>
          <w:szCs w:val="24"/>
          <w:lang w:val="sv-SE"/>
        </w:rPr>
        <w:t xml:space="preserve"> </w:t>
      </w:r>
      <w:r w:rsidRPr="00BC5E73">
        <w:rPr>
          <w:b/>
          <w:spacing w:val="1"/>
          <w:position w:val="-1"/>
          <w:sz w:val="24"/>
          <w:szCs w:val="24"/>
          <w:lang w:val="sv-SE"/>
        </w:rPr>
        <w:t>p</w:t>
      </w:r>
      <w:r w:rsidRPr="00BC5E73">
        <w:rPr>
          <w:b/>
          <w:spacing w:val="-6"/>
          <w:position w:val="-1"/>
          <w:sz w:val="24"/>
          <w:szCs w:val="24"/>
          <w:lang w:val="sv-SE"/>
        </w:rPr>
        <w:t>r</w:t>
      </w:r>
      <w:r w:rsidRPr="00BC5E73">
        <w:rPr>
          <w:b/>
          <w:position w:val="-1"/>
          <w:sz w:val="24"/>
          <w:szCs w:val="24"/>
          <w:lang w:val="sv-SE"/>
        </w:rPr>
        <w:t>os</w:t>
      </w:r>
      <w:r w:rsidRPr="00BC5E73">
        <w:rPr>
          <w:b/>
          <w:spacing w:val="-3"/>
          <w:position w:val="-1"/>
          <w:sz w:val="24"/>
          <w:szCs w:val="24"/>
          <w:lang w:val="sv-SE"/>
        </w:rPr>
        <w:t>e</w:t>
      </w:r>
      <w:r w:rsidRPr="00BC5E73">
        <w:rPr>
          <w:b/>
          <w:position w:val="-1"/>
          <w:sz w:val="24"/>
          <w:szCs w:val="24"/>
          <w:lang w:val="sv-SE"/>
        </w:rPr>
        <w:t>s</w:t>
      </w:r>
      <w:r w:rsidRPr="00BC5E73">
        <w:rPr>
          <w:b/>
          <w:spacing w:val="-14"/>
          <w:position w:val="-1"/>
          <w:sz w:val="24"/>
          <w:szCs w:val="24"/>
          <w:lang w:val="sv-SE"/>
        </w:rPr>
        <w:t xml:space="preserve"> </w:t>
      </w:r>
      <w:r w:rsidRPr="00BC5E73">
        <w:rPr>
          <w:b/>
          <w:spacing w:val="-2"/>
          <w:position w:val="-1"/>
          <w:sz w:val="24"/>
          <w:szCs w:val="24"/>
          <w:lang w:val="sv-SE"/>
        </w:rPr>
        <w:t>P</w:t>
      </w:r>
      <w:r w:rsidRPr="00BC5E73">
        <w:rPr>
          <w:b/>
          <w:spacing w:val="-1"/>
          <w:position w:val="-1"/>
          <w:sz w:val="24"/>
          <w:szCs w:val="24"/>
          <w:lang w:val="sv-SE"/>
        </w:rPr>
        <w:t>e</w:t>
      </w:r>
      <w:r w:rsidRPr="00BC5E73">
        <w:rPr>
          <w:b/>
          <w:spacing w:val="-3"/>
          <w:position w:val="-1"/>
          <w:sz w:val="24"/>
          <w:szCs w:val="24"/>
          <w:lang w:val="sv-SE"/>
        </w:rPr>
        <w:t>m</w:t>
      </w:r>
      <w:r w:rsidRPr="00BC5E73">
        <w:rPr>
          <w:b/>
          <w:spacing w:val="-1"/>
          <w:position w:val="-1"/>
          <w:sz w:val="24"/>
          <w:szCs w:val="24"/>
          <w:lang w:val="sv-SE"/>
        </w:rPr>
        <w:t>be</w:t>
      </w:r>
      <w:r w:rsidRPr="00BC5E73">
        <w:rPr>
          <w:b/>
          <w:position w:val="-1"/>
          <w:sz w:val="24"/>
          <w:szCs w:val="24"/>
          <w:lang w:val="sv-SE"/>
        </w:rPr>
        <w:t>la</w:t>
      </w:r>
      <w:r w:rsidRPr="00BC5E73">
        <w:rPr>
          <w:b/>
          <w:spacing w:val="-1"/>
          <w:position w:val="-1"/>
          <w:sz w:val="24"/>
          <w:szCs w:val="24"/>
          <w:lang w:val="sv-SE"/>
        </w:rPr>
        <w:t>j</w:t>
      </w:r>
      <w:r w:rsidRPr="00BC5E73">
        <w:rPr>
          <w:b/>
          <w:spacing w:val="-2"/>
          <w:position w:val="-1"/>
          <w:sz w:val="24"/>
          <w:szCs w:val="24"/>
          <w:lang w:val="sv-SE"/>
        </w:rPr>
        <w:t>a</w:t>
      </w:r>
      <w:r w:rsidRPr="00BC5E73">
        <w:rPr>
          <w:b/>
          <w:spacing w:val="-1"/>
          <w:position w:val="-1"/>
          <w:sz w:val="24"/>
          <w:szCs w:val="24"/>
          <w:lang w:val="sv-SE"/>
        </w:rPr>
        <w:t>r</w:t>
      </w:r>
      <w:r w:rsidRPr="00BC5E73">
        <w:rPr>
          <w:b/>
          <w:position w:val="-1"/>
          <w:sz w:val="24"/>
          <w:szCs w:val="24"/>
          <w:lang w:val="sv-SE"/>
        </w:rPr>
        <w:t>an</w:t>
      </w:r>
    </w:p>
    <w:p w14:paraId="66EE9DF7" w14:textId="77777777" w:rsidR="007B2EBE" w:rsidRPr="00BC5E73" w:rsidRDefault="007B2EBE">
      <w:pPr>
        <w:spacing w:before="9" w:line="220" w:lineRule="exact"/>
        <w:rPr>
          <w:sz w:val="22"/>
          <w:szCs w:val="22"/>
          <w:lang w:val="sv-SE"/>
        </w:rPr>
      </w:pPr>
    </w:p>
    <w:tbl>
      <w:tblPr>
        <w:tblW w:w="0" w:type="auto"/>
        <w:tblInd w:w="232" w:type="dxa"/>
        <w:tblLayout w:type="fixed"/>
        <w:tblCellMar>
          <w:left w:w="0" w:type="dxa"/>
          <w:right w:w="0" w:type="dxa"/>
        </w:tblCellMar>
        <w:tblLook w:val="01E0" w:firstRow="1" w:lastRow="1" w:firstColumn="1" w:lastColumn="1" w:noHBand="0" w:noVBand="0"/>
      </w:tblPr>
      <w:tblGrid>
        <w:gridCol w:w="695"/>
        <w:gridCol w:w="3822"/>
        <w:gridCol w:w="1391"/>
        <w:gridCol w:w="1391"/>
        <w:gridCol w:w="1337"/>
      </w:tblGrid>
      <w:tr w:rsidR="007B2EBE" w14:paraId="0633F8C8" w14:textId="77777777">
        <w:trPr>
          <w:trHeight w:hRule="exact" w:val="271"/>
        </w:trPr>
        <w:tc>
          <w:tcPr>
            <w:tcW w:w="695" w:type="dxa"/>
            <w:tcBorders>
              <w:top w:val="single" w:sz="4" w:space="0" w:color="000000"/>
              <w:left w:val="single" w:sz="4" w:space="0" w:color="000000"/>
              <w:bottom w:val="single" w:sz="4" w:space="0" w:color="000000"/>
              <w:right w:val="single" w:sz="4" w:space="0" w:color="000000"/>
            </w:tcBorders>
          </w:tcPr>
          <w:p w14:paraId="6B2EF94D" w14:textId="77777777" w:rsidR="007B2EBE" w:rsidRDefault="001F7276">
            <w:pPr>
              <w:spacing w:before="4"/>
              <w:ind w:left="100"/>
              <w:rPr>
                <w:sz w:val="23"/>
                <w:szCs w:val="23"/>
              </w:rPr>
            </w:pPr>
            <w:r>
              <w:rPr>
                <w:w w:val="105"/>
                <w:sz w:val="23"/>
                <w:szCs w:val="23"/>
              </w:rPr>
              <w:t>No</w:t>
            </w:r>
          </w:p>
        </w:tc>
        <w:tc>
          <w:tcPr>
            <w:tcW w:w="3822" w:type="dxa"/>
            <w:tcBorders>
              <w:top w:val="single" w:sz="4" w:space="0" w:color="000000"/>
              <w:left w:val="single" w:sz="4" w:space="0" w:color="000000"/>
              <w:bottom w:val="single" w:sz="4" w:space="0" w:color="000000"/>
              <w:right w:val="single" w:sz="4" w:space="0" w:color="000000"/>
            </w:tcBorders>
          </w:tcPr>
          <w:p w14:paraId="041EE062" w14:textId="77777777" w:rsidR="007B2EBE" w:rsidRDefault="001F7276">
            <w:pPr>
              <w:spacing w:before="4"/>
              <w:ind w:left="100"/>
              <w:rPr>
                <w:sz w:val="23"/>
                <w:szCs w:val="23"/>
              </w:rPr>
            </w:pPr>
            <w:proofErr w:type="spellStart"/>
            <w:r>
              <w:rPr>
                <w:sz w:val="23"/>
                <w:szCs w:val="23"/>
              </w:rPr>
              <w:t>Aspek</w:t>
            </w:r>
            <w:proofErr w:type="spellEnd"/>
            <w:r>
              <w:rPr>
                <w:spacing w:val="30"/>
                <w:sz w:val="23"/>
                <w:szCs w:val="23"/>
              </w:rPr>
              <w:t xml:space="preserve"> </w:t>
            </w:r>
            <w:proofErr w:type="spellStart"/>
            <w:r>
              <w:rPr>
                <w:sz w:val="23"/>
                <w:szCs w:val="23"/>
              </w:rPr>
              <w:t>yg</w:t>
            </w:r>
            <w:proofErr w:type="spellEnd"/>
            <w:r>
              <w:rPr>
                <w:spacing w:val="11"/>
                <w:sz w:val="23"/>
                <w:szCs w:val="23"/>
              </w:rPr>
              <w:t xml:space="preserve"> </w:t>
            </w:r>
            <w:proofErr w:type="spellStart"/>
            <w:r>
              <w:rPr>
                <w:w w:val="105"/>
                <w:sz w:val="23"/>
                <w:szCs w:val="23"/>
              </w:rPr>
              <w:t>dia</w:t>
            </w:r>
            <w:r>
              <w:rPr>
                <w:spacing w:val="-2"/>
                <w:w w:val="105"/>
                <w:sz w:val="23"/>
                <w:szCs w:val="23"/>
              </w:rPr>
              <w:t>m</w:t>
            </w:r>
            <w:r>
              <w:rPr>
                <w:w w:val="105"/>
                <w:sz w:val="23"/>
                <w:szCs w:val="23"/>
              </w:rPr>
              <w:t>ati</w:t>
            </w:r>
            <w:proofErr w:type="spellEnd"/>
          </w:p>
        </w:tc>
        <w:tc>
          <w:tcPr>
            <w:tcW w:w="1391" w:type="dxa"/>
            <w:tcBorders>
              <w:top w:val="single" w:sz="4" w:space="0" w:color="000000"/>
              <w:left w:val="single" w:sz="4" w:space="0" w:color="000000"/>
              <w:bottom w:val="single" w:sz="4" w:space="0" w:color="000000"/>
              <w:right w:val="single" w:sz="4" w:space="0" w:color="000000"/>
            </w:tcBorders>
          </w:tcPr>
          <w:p w14:paraId="2F92C82C" w14:textId="77777777" w:rsidR="007B2EBE" w:rsidRDefault="001F7276">
            <w:pPr>
              <w:spacing w:before="4"/>
              <w:ind w:left="101"/>
              <w:rPr>
                <w:sz w:val="23"/>
                <w:szCs w:val="23"/>
              </w:rPr>
            </w:pPr>
            <w:proofErr w:type="spellStart"/>
            <w:r>
              <w:rPr>
                <w:sz w:val="23"/>
                <w:szCs w:val="23"/>
              </w:rPr>
              <w:t>Siklus</w:t>
            </w:r>
            <w:proofErr w:type="spellEnd"/>
            <w:r>
              <w:rPr>
                <w:spacing w:val="29"/>
                <w:sz w:val="23"/>
                <w:szCs w:val="23"/>
              </w:rPr>
              <w:t xml:space="preserve"> </w:t>
            </w:r>
            <w:r>
              <w:rPr>
                <w:w w:val="105"/>
                <w:sz w:val="23"/>
                <w:szCs w:val="23"/>
              </w:rPr>
              <w:t>1</w:t>
            </w:r>
          </w:p>
        </w:tc>
        <w:tc>
          <w:tcPr>
            <w:tcW w:w="1391" w:type="dxa"/>
            <w:tcBorders>
              <w:top w:val="single" w:sz="4" w:space="0" w:color="000000"/>
              <w:left w:val="single" w:sz="4" w:space="0" w:color="000000"/>
              <w:bottom w:val="single" w:sz="4" w:space="0" w:color="000000"/>
              <w:right w:val="single" w:sz="4" w:space="0" w:color="000000"/>
            </w:tcBorders>
          </w:tcPr>
          <w:p w14:paraId="2D161F25" w14:textId="77777777" w:rsidR="007B2EBE" w:rsidRDefault="001F7276">
            <w:pPr>
              <w:spacing w:before="4"/>
              <w:ind w:left="101"/>
              <w:rPr>
                <w:sz w:val="23"/>
                <w:szCs w:val="23"/>
              </w:rPr>
            </w:pPr>
            <w:proofErr w:type="spellStart"/>
            <w:r>
              <w:rPr>
                <w:sz w:val="23"/>
                <w:szCs w:val="23"/>
              </w:rPr>
              <w:t>Siklus</w:t>
            </w:r>
            <w:proofErr w:type="spellEnd"/>
            <w:r>
              <w:rPr>
                <w:spacing w:val="29"/>
                <w:sz w:val="23"/>
                <w:szCs w:val="23"/>
              </w:rPr>
              <w:t xml:space="preserve"> </w:t>
            </w:r>
            <w:r>
              <w:rPr>
                <w:w w:val="105"/>
                <w:sz w:val="23"/>
                <w:szCs w:val="23"/>
              </w:rPr>
              <w:t>2</w:t>
            </w:r>
          </w:p>
        </w:tc>
        <w:tc>
          <w:tcPr>
            <w:tcW w:w="1337" w:type="dxa"/>
            <w:tcBorders>
              <w:top w:val="single" w:sz="4" w:space="0" w:color="000000"/>
              <w:left w:val="single" w:sz="4" w:space="0" w:color="000000"/>
              <w:bottom w:val="single" w:sz="4" w:space="0" w:color="000000"/>
              <w:right w:val="single" w:sz="4" w:space="0" w:color="000000"/>
            </w:tcBorders>
          </w:tcPr>
          <w:p w14:paraId="44B59C24" w14:textId="77777777" w:rsidR="007B2EBE" w:rsidRDefault="001F7276">
            <w:pPr>
              <w:spacing w:before="4"/>
              <w:ind w:left="101"/>
              <w:rPr>
                <w:sz w:val="23"/>
                <w:szCs w:val="23"/>
              </w:rPr>
            </w:pPr>
            <w:proofErr w:type="spellStart"/>
            <w:r>
              <w:rPr>
                <w:sz w:val="23"/>
                <w:szCs w:val="23"/>
              </w:rPr>
              <w:t>Siklus</w:t>
            </w:r>
            <w:proofErr w:type="spellEnd"/>
            <w:r>
              <w:rPr>
                <w:spacing w:val="29"/>
                <w:sz w:val="23"/>
                <w:szCs w:val="23"/>
              </w:rPr>
              <w:t xml:space="preserve"> </w:t>
            </w:r>
            <w:r>
              <w:rPr>
                <w:w w:val="105"/>
                <w:sz w:val="23"/>
                <w:szCs w:val="23"/>
              </w:rPr>
              <w:t>3</w:t>
            </w:r>
          </w:p>
        </w:tc>
      </w:tr>
      <w:tr w:rsidR="007B2EBE" w14:paraId="37D9C5C5" w14:textId="77777777">
        <w:trPr>
          <w:trHeight w:hRule="exact" w:val="533"/>
        </w:trPr>
        <w:tc>
          <w:tcPr>
            <w:tcW w:w="695" w:type="dxa"/>
            <w:tcBorders>
              <w:top w:val="single" w:sz="4" w:space="0" w:color="000000"/>
              <w:left w:val="single" w:sz="4" w:space="0" w:color="000000"/>
              <w:bottom w:val="single" w:sz="4" w:space="0" w:color="000000"/>
              <w:right w:val="single" w:sz="4" w:space="0" w:color="000000"/>
            </w:tcBorders>
          </w:tcPr>
          <w:p w14:paraId="12DBD31F" w14:textId="77777777" w:rsidR="007B2EBE" w:rsidRDefault="001F7276">
            <w:pPr>
              <w:spacing w:before="5"/>
              <w:ind w:left="248" w:right="247"/>
              <w:jc w:val="center"/>
              <w:rPr>
                <w:sz w:val="23"/>
                <w:szCs w:val="23"/>
              </w:rPr>
            </w:pPr>
            <w:r>
              <w:rPr>
                <w:w w:val="105"/>
                <w:sz w:val="23"/>
                <w:szCs w:val="23"/>
              </w:rPr>
              <w:t>1</w:t>
            </w:r>
          </w:p>
        </w:tc>
        <w:tc>
          <w:tcPr>
            <w:tcW w:w="3822" w:type="dxa"/>
            <w:tcBorders>
              <w:top w:val="single" w:sz="4" w:space="0" w:color="000000"/>
              <w:left w:val="single" w:sz="4" w:space="0" w:color="000000"/>
              <w:bottom w:val="single" w:sz="4" w:space="0" w:color="000000"/>
              <w:right w:val="single" w:sz="4" w:space="0" w:color="000000"/>
            </w:tcBorders>
          </w:tcPr>
          <w:p w14:paraId="163F0429" w14:textId="77777777" w:rsidR="007B2EBE" w:rsidRPr="00BC5E73" w:rsidRDefault="001F7276">
            <w:pPr>
              <w:spacing w:before="5" w:line="247" w:lineRule="auto"/>
              <w:ind w:left="100" w:right="61"/>
              <w:rPr>
                <w:sz w:val="23"/>
                <w:szCs w:val="23"/>
                <w:lang w:val="sv-SE"/>
              </w:rPr>
            </w:pPr>
            <w:r w:rsidRPr="00BC5E73">
              <w:rPr>
                <w:sz w:val="23"/>
                <w:szCs w:val="23"/>
                <w:lang w:val="sv-SE"/>
              </w:rPr>
              <w:t xml:space="preserve">Antusias </w:t>
            </w:r>
            <w:r w:rsidRPr="00BC5E73">
              <w:rPr>
                <w:spacing w:val="46"/>
                <w:sz w:val="23"/>
                <w:szCs w:val="23"/>
                <w:lang w:val="sv-SE"/>
              </w:rPr>
              <w:t xml:space="preserve"> </w:t>
            </w:r>
            <w:r w:rsidRPr="00BC5E73">
              <w:rPr>
                <w:spacing w:val="-2"/>
                <w:sz w:val="23"/>
                <w:szCs w:val="23"/>
                <w:lang w:val="sv-SE"/>
              </w:rPr>
              <w:t>m</w:t>
            </w:r>
            <w:r w:rsidRPr="00BC5E73">
              <w:rPr>
                <w:sz w:val="23"/>
                <w:szCs w:val="23"/>
                <w:lang w:val="sv-SE"/>
              </w:rPr>
              <w:t xml:space="preserve">ahasiswa </w:t>
            </w:r>
            <w:r w:rsidRPr="00BC5E73">
              <w:rPr>
                <w:spacing w:val="55"/>
                <w:sz w:val="23"/>
                <w:szCs w:val="23"/>
                <w:lang w:val="sv-SE"/>
              </w:rPr>
              <w:t xml:space="preserve"> </w:t>
            </w:r>
            <w:r w:rsidRPr="00BC5E73">
              <w:rPr>
                <w:spacing w:val="-1"/>
                <w:w w:val="105"/>
                <w:sz w:val="23"/>
                <w:szCs w:val="23"/>
                <w:lang w:val="sv-SE"/>
              </w:rPr>
              <w:t>da</w:t>
            </w:r>
            <w:r w:rsidRPr="00BC5E73">
              <w:rPr>
                <w:w w:val="105"/>
                <w:sz w:val="23"/>
                <w:szCs w:val="23"/>
                <w:lang w:val="sv-SE"/>
              </w:rPr>
              <w:t>lam</w:t>
            </w:r>
            <w:r w:rsidRPr="00BC5E73">
              <w:rPr>
                <w:sz w:val="23"/>
                <w:szCs w:val="23"/>
                <w:lang w:val="sv-SE"/>
              </w:rPr>
              <w:t xml:space="preserve"> </w:t>
            </w:r>
            <w:r w:rsidRPr="00BC5E73">
              <w:rPr>
                <w:spacing w:val="4"/>
                <w:sz w:val="23"/>
                <w:szCs w:val="23"/>
                <w:lang w:val="sv-SE"/>
              </w:rPr>
              <w:t xml:space="preserve"> </w:t>
            </w:r>
            <w:r w:rsidRPr="00BC5E73">
              <w:rPr>
                <w:spacing w:val="-2"/>
                <w:w w:val="105"/>
                <w:sz w:val="23"/>
                <w:szCs w:val="23"/>
                <w:lang w:val="sv-SE"/>
              </w:rPr>
              <w:t>m</w:t>
            </w:r>
            <w:r w:rsidRPr="00BC5E73">
              <w:rPr>
                <w:w w:val="105"/>
                <w:sz w:val="23"/>
                <w:szCs w:val="23"/>
                <w:lang w:val="sv-SE"/>
              </w:rPr>
              <w:t>enyel</w:t>
            </w:r>
            <w:r w:rsidRPr="00BC5E73">
              <w:rPr>
                <w:spacing w:val="4"/>
                <w:w w:val="105"/>
                <w:sz w:val="23"/>
                <w:szCs w:val="23"/>
                <w:lang w:val="sv-SE"/>
              </w:rPr>
              <w:t>e</w:t>
            </w:r>
            <w:r w:rsidRPr="00BC5E73">
              <w:rPr>
                <w:w w:val="105"/>
                <w:sz w:val="23"/>
                <w:szCs w:val="23"/>
                <w:lang w:val="sv-SE"/>
              </w:rPr>
              <w:t xml:space="preserve">- </w:t>
            </w:r>
            <w:r w:rsidRPr="00BC5E73">
              <w:rPr>
                <w:sz w:val="23"/>
                <w:szCs w:val="23"/>
                <w:lang w:val="sv-SE"/>
              </w:rPr>
              <w:t>saikan</w:t>
            </w:r>
            <w:r w:rsidRPr="00BC5E73">
              <w:rPr>
                <w:spacing w:val="29"/>
                <w:sz w:val="23"/>
                <w:szCs w:val="23"/>
                <w:lang w:val="sv-SE"/>
              </w:rPr>
              <w:t xml:space="preserve"> </w:t>
            </w:r>
            <w:r w:rsidRPr="00BC5E73">
              <w:rPr>
                <w:w w:val="105"/>
                <w:sz w:val="23"/>
                <w:szCs w:val="23"/>
                <w:lang w:val="sv-SE"/>
              </w:rPr>
              <w:t>tugas</w:t>
            </w:r>
          </w:p>
        </w:tc>
        <w:tc>
          <w:tcPr>
            <w:tcW w:w="1391" w:type="dxa"/>
            <w:tcBorders>
              <w:top w:val="single" w:sz="4" w:space="0" w:color="000000"/>
              <w:left w:val="single" w:sz="4" w:space="0" w:color="000000"/>
              <w:bottom w:val="single" w:sz="4" w:space="0" w:color="000000"/>
              <w:right w:val="single" w:sz="4" w:space="0" w:color="000000"/>
            </w:tcBorders>
          </w:tcPr>
          <w:p w14:paraId="0A8F5FB5" w14:textId="77777777" w:rsidR="007B2EBE" w:rsidRDefault="001F7276">
            <w:pPr>
              <w:spacing w:before="5"/>
              <w:ind w:left="101"/>
              <w:rPr>
                <w:sz w:val="23"/>
                <w:szCs w:val="23"/>
              </w:rPr>
            </w:pPr>
            <w:proofErr w:type="spellStart"/>
            <w:r>
              <w:rPr>
                <w:w w:val="105"/>
                <w:sz w:val="23"/>
                <w:szCs w:val="23"/>
              </w:rPr>
              <w:t>Rendah</w:t>
            </w:r>
            <w:proofErr w:type="spellEnd"/>
          </w:p>
        </w:tc>
        <w:tc>
          <w:tcPr>
            <w:tcW w:w="1391" w:type="dxa"/>
            <w:tcBorders>
              <w:top w:val="single" w:sz="4" w:space="0" w:color="000000"/>
              <w:left w:val="single" w:sz="4" w:space="0" w:color="000000"/>
              <w:bottom w:val="single" w:sz="4" w:space="0" w:color="000000"/>
              <w:right w:val="single" w:sz="4" w:space="0" w:color="000000"/>
            </w:tcBorders>
          </w:tcPr>
          <w:p w14:paraId="395748D1" w14:textId="77777777" w:rsidR="007B2EBE" w:rsidRDefault="001F7276">
            <w:pPr>
              <w:spacing w:before="5"/>
              <w:ind w:left="101"/>
              <w:rPr>
                <w:sz w:val="23"/>
                <w:szCs w:val="23"/>
              </w:rPr>
            </w:pPr>
            <w:proofErr w:type="spellStart"/>
            <w:r>
              <w:rPr>
                <w:w w:val="105"/>
                <w:sz w:val="23"/>
                <w:szCs w:val="23"/>
              </w:rPr>
              <w:t>sedang</w:t>
            </w:r>
            <w:proofErr w:type="spellEnd"/>
          </w:p>
        </w:tc>
        <w:tc>
          <w:tcPr>
            <w:tcW w:w="1337" w:type="dxa"/>
            <w:tcBorders>
              <w:top w:val="single" w:sz="4" w:space="0" w:color="000000"/>
              <w:left w:val="single" w:sz="4" w:space="0" w:color="000000"/>
              <w:bottom w:val="single" w:sz="4" w:space="0" w:color="000000"/>
              <w:right w:val="single" w:sz="4" w:space="0" w:color="000000"/>
            </w:tcBorders>
          </w:tcPr>
          <w:p w14:paraId="64915E41" w14:textId="77777777" w:rsidR="007B2EBE" w:rsidRDefault="001F7276">
            <w:pPr>
              <w:spacing w:before="5"/>
              <w:ind w:left="101"/>
              <w:rPr>
                <w:sz w:val="23"/>
                <w:szCs w:val="23"/>
              </w:rPr>
            </w:pPr>
            <w:r>
              <w:rPr>
                <w:w w:val="105"/>
                <w:sz w:val="23"/>
                <w:szCs w:val="23"/>
              </w:rPr>
              <w:t>Baik</w:t>
            </w:r>
          </w:p>
        </w:tc>
      </w:tr>
      <w:tr w:rsidR="007B2EBE" w14:paraId="454819CB" w14:textId="77777777">
        <w:trPr>
          <w:trHeight w:hRule="exact" w:val="532"/>
        </w:trPr>
        <w:tc>
          <w:tcPr>
            <w:tcW w:w="695" w:type="dxa"/>
            <w:tcBorders>
              <w:top w:val="single" w:sz="4" w:space="0" w:color="000000"/>
              <w:left w:val="single" w:sz="4" w:space="0" w:color="000000"/>
              <w:bottom w:val="single" w:sz="4" w:space="0" w:color="000000"/>
              <w:right w:val="single" w:sz="4" w:space="0" w:color="000000"/>
            </w:tcBorders>
          </w:tcPr>
          <w:p w14:paraId="3884EE75" w14:textId="77777777" w:rsidR="007B2EBE" w:rsidRDefault="001F7276">
            <w:pPr>
              <w:spacing w:before="4"/>
              <w:ind w:left="248" w:right="247"/>
              <w:jc w:val="center"/>
              <w:rPr>
                <w:sz w:val="23"/>
                <w:szCs w:val="23"/>
              </w:rPr>
            </w:pPr>
            <w:r>
              <w:rPr>
                <w:w w:val="105"/>
                <w:sz w:val="23"/>
                <w:szCs w:val="23"/>
              </w:rPr>
              <w:t>2</w:t>
            </w:r>
          </w:p>
        </w:tc>
        <w:tc>
          <w:tcPr>
            <w:tcW w:w="3822" w:type="dxa"/>
            <w:tcBorders>
              <w:top w:val="single" w:sz="4" w:space="0" w:color="000000"/>
              <w:left w:val="single" w:sz="4" w:space="0" w:color="000000"/>
              <w:bottom w:val="single" w:sz="4" w:space="0" w:color="000000"/>
              <w:right w:val="single" w:sz="4" w:space="0" w:color="000000"/>
            </w:tcBorders>
          </w:tcPr>
          <w:p w14:paraId="5EBCDAD0" w14:textId="77777777" w:rsidR="007B2EBE" w:rsidRPr="00BC5E73" w:rsidRDefault="001F7276">
            <w:pPr>
              <w:spacing w:before="4" w:line="247" w:lineRule="auto"/>
              <w:ind w:left="100" w:right="61"/>
              <w:rPr>
                <w:sz w:val="23"/>
                <w:szCs w:val="23"/>
                <w:lang w:val="sv-SE"/>
              </w:rPr>
            </w:pPr>
            <w:r w:rsidRPr="00BC5E73">
              <w:rPr>
                <w:sz w:val="23"/>
                <w:szCs w:val="23"/>
                <w:lang w:val="sv-SE"/>
              </w:rPr>
              <w:t xml:space="preserve">Aktivitas </w:t>
            </w:r>
            <w:r w:rsidRPr="00BC5E73">
              <w:rPr>
                <w:spacing w:val="20"/>
                <w:sz w:val="23"/>
                <w:szCs w:val="23"/>
                <w:lang w:val="sv-SE"/>
              </w:rPr>
              <w:t xml:space="preserve"> </w:t>
            </w:r>
            <w:r w:rsidRPr="00BC5E73">
              <w:rPr>
                <w:sz w:val="23"/>
                <w:szCs w:val="23"/>
                <w:lang w:val="sv-SE"/>
              </w:rPr>
              <w:t xml:space="preserve">mahasiswa </w:t>
            </w:r>
            <w:r w:rsidRPr="00BC5E73">
              <w:rPr>
                <w:spacing w:val="28"/>
                <w:sz w:val="23"/>
                <w:szCs w:val="23"/>
                <w:lang w:val="sv-SE"/>
              </w:rPr>
              <w:t xml:space="preserve"> </w:t>
            </w:r>
            <w:r w:rsidRPr="00BC5E73">
              <w:rPr>
                <w:w w:val="105"/>
                <w:sz w:val="23"/>
                <w:szCs w:val="23"/>
                <w:lang w:val="sv-SE"/>
              </w:rPr>
              <w:t>d</w:t>
            </w:r>
            <w:r w:rsidRPr="00BC5E73">
              <w:rPr>
                <w:spacing w:val="-1"/>
                <w:w w:val="105"/>
                <w:sz w:val="23"/>
                <w:szCs w:val="23"/>
                <w:lang w:val="sv-SE"/>
              </w:rPr>
              <w:t>a</w:t>
            </w:r>
            <w:r w:rsidRPr="00BC5E73">
              <w:rPr>
                <w:w w:val="105"/>
                <w:sz w:val="23"/>
                <w:szCs w:val="23"/>
                <w:lang w:val="sv-SE"/>
              </w:rPr>
              <w:t>lam</w:t>
            </w:r>
            <w:r w:rsidRPr="00BC5E73">
              <w:rPr>
                <w:sz w:val="23"/>
                <w:szCs w:val="23"/>
                <w:lang w:val="sv-SE"/>
              </w:rPr>
              <w:t xml:space="preserve"> </w:t>
            </w:r>
            <w:r w:rsidRPr="00BC5E73">
              <w:rPr>
                <w:spacing w:val="-23"/>
                <w:sz w:val="23"/>
                <w:szCs w:val="23"/>
                <w:lang w:val="sv-SE"/>
              </w:rPr>
              <w:t xml:space="preserve"> </w:t>
            </w:r>
            <w:r w:rsidRPr="00BC5E73">
              <w:rPr>
                <w:w w:val="105"/>
                <w:sz w:val="23"/>
                <w:szCs w:val="23"/>
                <w:lang w:val="sv-SE"/>
              </w:rPr>
              <w:t>menjel</w:t>
            </w:r>
            <w:r w:rsidRPr="00BC5E73">
              <w:rPr>
                <w:spacing w:val="-1"/>
                <w:w w:val="105"/>
                <w:sz w:val="23"/>
                <w:szCs w:val="23"/>
                <w:lang w:val="sv-SE"/>
              </w:rPr>
              <w:t>a</w:t>
            </w:r>
            <w:r w:rsidRPr="00BC5E73">
              <w:rPr>
                <w:spacing w:val="5"/>
                <w:w w:val="105"/>
                <w:sz w:val="23"/>
                <w:szCs w:val="23"/>
                <w:lang w:val="sv-SE"/>
              </w:rPr>
              <w:t>s</w:t>
            </w:r>
            <w:r w:rsidRPr="00BC5E73">
              <w:rPr>
                <w:w w:val="105"/>
                <w:sz w:val="23"/>
                <w:szCs w:val="23"/>
                <w:lang w:val="sv-SE"/>
              </w:rPr>
              <w:t xml:space="preserve">- </w:t>
            </w:r>
            <w:r w:rsidRPr="00BC5E73">
              <w:rPr>
                <w:sz w:val="23"/>
                <w:szCs w:val="23"/>
                <w:lang w:val="sv-SE"/>
              </w:rPr>
              <w:t>kan</w:t>
            </w:r>
            <w:r w:rsidRPr="00BC5E73">
              <w:rPr>
                <w:spacing w:val="17"/>
                <w:sz w:val="23"/>
                <w:szCs w:val="23"/>
                <w:lang w:val="sv-SE"/>
              </w:rPr>
              <w:t xml:space="preserve"> </w:t>
            </w:r>
            <w:r w:rsidRPr="00BC5E73">
              <w:rPr>
                <w:spacing w:val="-2"/>
                <w:w w:val="105"/>
                <w:sz w:val="23"/>
                <w:szCs w:val="23"/>
                <w:lang w:val="sv-SE"/>
              </w:rPr>
              <w:t>m</w:t>
            </w:r>
            <w:r w:rsidRPr="00BC5E73">
              <w:rPr>
                <w:w w:val="105"/>
                <w:sz w:val="23"/>
                <w:szCs w:val="23"/>
                <w:lang w:val="sv-SE"/>
              </w:rPr>
              <w:t>ateri</w:t>
            </w:r>
          </w:p>
        </w:tc>
        <w:tc>
          <w:tcPr>
            <w:tcW w:w="1391" w:type="dxa"/>
            <w:tcBorders>
              <w:top w:val="single" w:sz="4" w:space="0" w:color="000000"/>
              <w:left w:val="single" w:sz="4" w:space="0" w:color="000000"/>
              <w:bottom w:val="single" w:sz="4" w:space="0" w:color="000000"/>
              <w:right w:val="single" w:sz="4" w:space="0" w:color="000000"/>
            </w:tcBorders>
          </w:tcPr>
          <w:p w14:paraId="0E235560" w14:textId="77777777" w:rsidR="007B2EBE" w:rsidRDefault="001F7276">
            <w:pPr>
              <w:spacing w:before="4"/>
              <w:ind w:left="101"/>
              <w:rPr>
                <w:sz w:val="23"/>
                <w:szCs w:val="23"/>
              </w:rPr>
            </w:pPr>
            <w:r>
              <w:rPr>
                <w:w w:val="105"/>
                <w:sz w:val="23"/>
                <w:szCs w:val="23"/>
              </w:rPr>
              <w:t>Sedang</w:t>
            </w:r>
          </w:p>
        </w:tc>
        <w:tc>
          <w:tcPr>
            <w:tcW w:w="1391" w:type="dxa"/>
            <w:tcBorders>
              <w:top w:val="single" w:sz="4" w:space="0" w:color="000000"/>
              <w:left w:val="single" w:sz="4" w:space="0" w:color="000000"/>
              <w:bottom w:val="single" w:sz="4" w:space="0" w:color="000000"/>
              <w:right w:val="single" w:sz="4" w:space="0" w:color="000000"/>
            </w:tcBorders>
          </w:tcPr>
          <w:p w14:paraId="7C8F085B" w14:textId="77777777" w:rsidR="007B2EBE" w:rsidRDefault="001F7276">
            <w:pPr>
              <w:spacing w:before="4"/>
              <w:ind w:left="101"/>
              <w:rPr>
                <w:sz w:val="23"/>
                <w:szCs w:val="23"/>
              </w:rPr>
            </w:pPr>
            <w:proofErr w:type="spellStart"/>
            <w:r>
              <w:rPr>
                <w:w w:val="105"/>
                <w:sz w:val="23"/>
                <w:szCs w:val="23"/>
              </w:rPr>
              <w:t>baik</w:t>
            </w:r>
            <w:proofErr w:type="spellEnd"/>
          </w:p>
        </w:tc>
        <w:tc>
          <w:tcPr>
            <w:tcW w:w="1337" w:type="dxa"/>
            <w:tcBorders>
              <w:top w:val="single" w:sz="4" w:space="0" w:color="000000"/>
              <w:left w:val="single" w:sz="4" w:space="0" w:color="000000"/>
              <w:bottom w:val="single" w:sz="4" w:space="0" w:color="000000"/>
              <w:right w:val="single" w:sz="4" w:space="0" w:color="000000"/>
            </w:tcBorders>
          </w:tcPr>
          <w:p w14:paraId="16408C03" w14:textId="77777777" w:rsidR="007B2EBE" w:rsidRDefault="001F7276">
            <w:pPr>
              <w:spacing w:before="4"/>
              <w:ind w:left="101"/>
              <w:rPr>
                <w:sz w:val="23"/>
                <w:szCs w:val="23"/>
              </w:rPr>
            </w:pPr>
            <w:r>
              <w:rPr>
                <w:w w:val="105"/>
                <w:sz w:val="23"/>
                <w:szCs w:val="23"/>
              </w:rPr>
              <w:t>Baik</w:t>
            </w:r>
          </w:p>
        </w:tc>
      </w:tr>
      <w:tr w:rsidR="007B2EBE" w14:paraId="61B3187D" w14:textId="77777777">
        <w:trPr>
          <w:trHeight w:hRule="exact" w:val="532"/>
        </w:trPr>
        <w:tc>
          <w:tcPr>
            <w:tcW w:w="695" w:type="dxa"/>
            <w:tcBorders>
              <w:top w:val="single" w:sz="4" w:space="0" w:color="000000"/>
              <w:left w:val="single" w:sz="4" w:space="0" w:color="000000"/>
              <w:bottom w:val="single" w:sz="4" w:space="0" w:color="000000"/>
              <w:right w:val="single" w:sz="4" w:space="0" w:color="000000"/>
            </w:tcBorders>
          </w:tcPr>
          <w:p w14:paraId="7A125E41" w14:textId="77777777" w:rsidR="007B2EBE" w:rsidRDefault="001F7276">
            <w:pPr>
              <w:spacing w:before="4"/>
              <w:ind w:left="248" w:right="247"/>
              <w:jc w:val="center"/>
              <w:rPr>
                <w:sz w:val="23"/>
                <w:szCs w:val="23"/>
              </w:rPr>
            </w:pPr>
            <w:r>
              <w:rPr>
                <w:w w:val="105"/>
                <w:sz w:val="23"/>
                <w:szCs w:val="23"/>
              </w:rPr>
              <w:t>3</w:t>
            </w:r>
          </w:p>
        </w:tc>
        <w:tc>
          <w:tcPr>
            <w:tcW w:w="3822" w:type="dxa"/>
            <w:tcBorders>
              <w:top w:val="single" w:sz="4" w:space="0" w:color="000000"/>
              <w:left w:val="single" w:sz="4" w:space="0" w:color="000000"/>
              <w:bottom w:val="single" w:sz="4" w:space="0" w:color="000000"/>
              <w:right w:val="single" w:sz="4" w:space="0" w:color="000000"/>
            </w:tcBorders>
          </w:tcPr>
          <w:p w14:paraId="2DB6D7D4" w14:textId="77777777" w:rsidR="007B2EBE" w:rsidRPr="00BC5E73" w:rsidRDefault="001F7276">
            <w:pPr>
              <w:spacing w:before="4" w:line="247" w:lineRule="auto"/>
              <w:ind w:left="100" w:right="62"/>
              <w:rPr>
                <w:sz w:val="23"/>
                <w:szCs w:val="23"/>
                <w:lang w:val="sv-SE"/>
              </w:rPr>
            </w:pPr>
            <w:r w:rsidRPr="00BC5E73">
              <w:rPr>
                <w:sz w:val="23"/>
                <w:szCs w:val="23"/>
                <w:lang w:val="sv-SE"/>
              </w:rPr>
              <w:t>Kelancaran</w:t>
            </w:r>
            <w:r w:rsidRPr="00BC5E73">
              <w:rPr>
                <w:spacing w:val="52"/>
                <w:sz w:val="23"/>
                <w:szCs w:val="23"/>
                <w:lang w:val="sv-SE"/>
              </w:rPr>
              <w:t xml:space="preserve"> </w:t>
            </w:r>
            <w:r w:rsidRPr="00BC5E73">
              <w:rPr>
                <w:spacing w:val="-2"/>
                <w:sz w:val="23"/>
                <w:szCs w:val="23"/>
                <w:lang w:val="sv-SE"/>
              </w:rPr>
              <w:t>m</w:t>
            </w:r>
            <w:r w:rsidRPr="00BC5E73">
              <w:rPr>
                <w:sz w:val="23"/>
                <w:szCs w:val="23"/>
                <w:lang w:val="sv-SE"/>
              </w:rPr>
              <w:t>ahasiswa</w:t>
            </w:r>
            <w:r w:rsidRPr="00BC5E73">
              <w:rPr>
                <w:spacing w:val="53"/>
                <w:sz w:val="23"/>
                <w:szCs w:val="23"/>
                <w:lang w:val="sv-SE"/>
              </w:rPr>
              <w:t xml:space="preserve"> </w:t>
            </w:r>
            <w:r w:rsidRPr="00BC5E73">
              <w:rPr>
                <w:w w:val="105"/>
                <w:sz w:val="23"/>
                <w:szCs w:val="23"/>
                <w:lang w:val="sv-SE"/>
              </w:rPr>
              <w:t>dalam</w:t>
            </w:r>
            <w:r w:rsidRPr="00BC5E73">
              <w:rPr>
                <w:sz w:val="23"/>
                <w:szCs w:val="23"/>
                <w:lang w:val="sv-SE"/>
              </w:rPr>
              <w:t xml:space="preserve"> be</w:t>
            </w:r>
            <w:r w:rsidRPr="00BC5E73">
              <w:rPr>
                <w:spacing w:val="5"/>
                <w:sz w:val="23"/>
                <w:szCs w:val="23"/>
                <w:lang w:val="sv-SE"/>
              </w:rPr>
              <w:t>r</w:t>
            </w:r>
            <w:r w:rsidRPr="00BC5E73">
              <w:rPr>
                <w:sz w:val="23"/>
                <w:szCs w:val="23"/>
                <w:lang w:val="sv-SE"/>
              </w:rPr>
              <w:t>t</w:t>
            </w:r>
            <w:r w:rsidRPr="00BC5E73">
              <w:rPr>
                <w:spacing w:val="-1"/>
                <w:sz w:val="23"/>
                <w:szCs w:val="23"/>
                <w:lang w:val="sv-SE"/>
              </w:rPr>
              <w:t>a</w:t>
            </w:r>
            <w:r w:rsidRPr="00BC5E73">
              <w:rPr>
                <w:sz w:val="23"/>
                <w:szCs w:val="23"/>
                <w:lang w:val="sv-SE"/>
              </w:rPr>
              <w:t>nya</w:t>
            </w:r>
            <w:r w:rsidRPr="00BC5E73">
              <w:rPr>
                <w:spacing w:val="42"/>
                <w:sz w:val="23"/>
                <w:szCs w:val="23"/>
                <w:lang w:val="sv-SE"/>
              </w:rPr>
              <w:t xml:space="preserve"> </w:t>
            </w:r>
            <w:r w:rsidRPr="00BC5E73">
              <w:rPr>
                <w:sz w:val="23"/>
                <w:szCs w:val="23"/>
                <w:lang w:val="sv-SE"/>
              </w:rPr>
              <w:t>dan</w:t>
            </w:r>
            <w:r w:rsidRPr="00BC5E73">
              <w:rPr>
                <w:spacing w:val="17"/>
                <w:sz w:val="23"/>
                <w:szCs w:val="23"/>
                <w:lang w:val="sv-SE"/>
              </w:rPr>
              <w:t xml:space="preserve"> </w:t>
            </w:r>
            <w:r w:rsidRPr="00BC5E73">
              <w:rPr>
                <w:spacing w:val="-2"/>
                <w:w w:val="105"/>
                <w:sz w:val="23"/>
                <w:szCs w:val="23"/>
                <w:lang w:val="sv-SE"/>
              </w:rPr>
              <w:t>m</w:t>
            </w:r>
            <w:r w:rsidRPr="00BC5E73">
              <w:rPr>
                <w:w w:val="105"/>
                <w:sz w:val="23"/>
                <w:szCs w:val="23"/>
                <w:lang w:val="sv-SE"/>
              </w:rPr>
              <w:t>enja</w:t>
            </w:r>
            <w:r w:rsidRPr="00BC5E73">
              <w:rPr>
                <w:spacing w:val="1"/>
                <w:w w:val="105"/>
                <w:sz w:val="23"/>
                <w:szCs w:val="23"/>
                <w:lang w:val="sv-SE"/>
              </w:rPr>
              <w:t>w</w:t>
            </w:r>
            <w:r w:rsidRPr="00BC5E73">
              <w:rPr>
                <w:w w:val="105"/>
                <w:sz w:val="23"/>
                <w:szCs w:val="23"/>
                <w:lang w:val="sv-SE"/>
              </w:rPr>
              <w:t>ab</w:t>
            </w:r>
          </w:p>
        </w:tc>
        <w:tc>
          <w:tcPr>
            <w:tcW w:w="1391" w:type="dxa"/>
            <w:tcBorders>
              <w:top w:val="single" w:sz="4" w:space="0" w:color="000000"/>
              <w:left w:val="single" w:sz="4" w:space="0" w:color="000000"/>
              <w:bottom w:val="single" w:sz="4" w:space="0" w:color="000000"/>
              <w:right w:val="single" w:sz="4" w:space="0" w:color="000000"/>
            </w:tcBorders>
          </w:tcPr>
          <w:p w14:paraId="5A82AF5D" w14:textId="77777777" w:rsidR="007B2EBE" w:rsidRDefault="001F7276">
            <w:pPr>
              <w:spacing w:before="4"/>
              <w:ind w:left="101"/>
              <w:rPr>
                <w:sz w:val="23"/>
                <w:szCs w:val="23"/>
              </w:rPr>
            </w:pPr>
            <w:proofErr w:type="spellStart"/>
            <w:r>
              <w:rPr>
                <w:w w:val="105"/>
                <w:sz w:val="23"/>
                <w:szCs w:val="23"/>
              </w:rPr>
              <w:t>Rendah</w:t>
            </w:r>
            <w:proofErr w:type="spellEnd"/>
          </w:p>
        </w:tc>
        <w:tc>
          <w:tcPr>
            <w:tcW w:w="1391" w:type="dxa"/>
            <w:tcBorders>
              <w:top w:val="single" w:sz="4" w:space="0" w:color="000000"/>
              <w:left w:val="single" w:sz="4" w:space="0" w:color="000000"/>
              <w:bottom w:val="single" w:sz="4" w:space="0" w:color="000000"/>
              <w:right w:val="single" w:sz="4" w:space="0" w:color="000000"/>
            </w:tcBorders>
          </w:tcPr>
          <w:p w14:paraId="628E6A56" w14:textId="77777777" w:rsidR="007B2EBE" w:rsidRDefault="001F7276">
            <w:pPr>
              <w:spacing w:before="4"/>
              <w:ind w:left="101"/>
              <w:rPr>
                <w:sz w:val="23"/>
                <w:szCs w:val="23"/>
              </w:rPr>
            </w:pPr>
            <w:proofErr w:type="spellStart"/>
            <w:r>
              <w:rPr>
                <w:w w:val="105"/>
                <w:sz w:val="23"/>
                <w:szCs w:val="23"/>
              </w:rPr>
              <w:t>baik</w:t>
            </w:r>
            <w:proofErr w:type="spellEnd"/>
          </w:p>
        </w:tc>
        <w:tc>
          <w:tcPr>
            <w:tcW w:w="1337" w:type="dxa"/>
            <w:tcBorders>
              <w:top w:val="single" w:sz="4" w:space="0" w:color="000000"/>
              <w:left w:val="single" w:sz="4" w:space="0" w:color="000000"/>
              <w:bottom w:val="single" w:sz="4" w:space="0" w:color="000000"/>
              <w:right w:val="single" w:sz="4" w:space="0" w:color="000000"/>
            </w:tcBorders>
          </w:tcPr>
          <w:p w14:paraId="0C924022" w14:textId="77777777" w:rsidR="007B2EBE" w:rsidRDefault="001F7276">
            <w:pPr>
              <w:spacing w:before="4"/>
              <w:ind w:left="101"/>
              <w:rPr>
                <w:sz w:val="23"/>
                <w:szCs w:val="23"/>
              </w:rPr>
            </w:pPr>
            <w:r>
              <w:rPr>
                <w:sz w:val="23"/>
                <w:szCs w:val="23"/>
              </w:rPr>
              <w:t>Baik</w:t>
            </w:r>
            <w:r>
              <w:rPr>
                <w:spacing w:val="22"/>
                <w:sz w:val="23"/>
                <w:szCs w:val="23"/>
              </w:rPr>
              <w:t xml:space="preserve"> </w:t>
            </w:r>
            <w:proofErr w:type="spellStart"/>
            <w:r>
              <w:rPr>
                <w:w w:val="105"/>
                <w:sz w:val="23"/>
                <w:szCs w:val="23"/>
              </w:rPr>
              <w:t>sekali</w:t>
            </w:r>
            <w:proofErr w:type="spellEnd"/>
          </w:p>
        </w:tc>
      </w:tr>
      <w:tr w:rsidR="007B2EBE" w14:paraId="740B93CF" w14:textId="77777777">
        <w:trPr>
          <w:trHeight w:hRule="exact" w:val="272"/>
        </w:trPr>
        <w:tc>
          <w:tcPr>
            <w:tcW w:w="695" w:type="dxa"/>
            <w:tcBorders>
              <w:top w:val="single" w:sz="4" w:space="0" w:color="000000"/>
              <w:left w:val="single" w:sz="4" w:space="0" w:color="000000"/>
              <w:bottom w:val="single" w:sz="4" w:space="0" w:color="000000"/>
              <w:right w:val="single" w:sz="4" w:space="0" w:color="000000"/>
            </w:tcBorders>
          </w:tcPr>
          <w:p w14:paraId="2EBF5FD5" w14:textId="77777777" w:rsidR="007B2EBE" w:rsidRDefault="001F7276">
            <w:pPr>
              <w:spacing w:before="5"/>
              <w:ind w:left="248" w:right="247"/>
              <w:jc w:val="center"/>
              <w:rPr>
                <w:sz w:val="23"/>
                <w:szCs w:val="23"/>
              </w:rPr>
            </w:pPr>
            <w:r>
              <w:rPr>
                <w:w w:val="105"/>
                <w:sz w:val="23"/>
                <w:szCs w:val="23"/>
              </w:rPr>
              <w:t>4</w:t>
            </w:r>
          </w:p>
        </w:tc>
        <w:tc>
          <w:tcPr>
            <w:tcW w:w="3822" w:type="dxa"/>
            <w:tcBorders>
              <w:top w:val="single" w:sz="4" w:space="0" w:color="000000"/>
              <w:left w:val="single" w:sz="4" w:space="0" w:color="000000"/>
              <w:bottom w:val="single" w:sz="4" w:space="0" w:color="000000"/>
              <w:right w:val="single" w:sz="4" w:space="0" w:color="000000"/>
            </w:tcBorders>
          </w:tcPr>
          <w:p w14:paraId="7ECC41D8" w14:textId="77777777" w:rsidR="007B2EBE" w:rsidRDefault="001F7276">
            <w:pPr>
              <w:spacing w:before="5"/>
              <w:ind w:left="100"/>
              <w:rPr>
                <w:sz w:val="23"/>
                <w:szCs w:val="23"/>
              </w:rPr>
            </w:pPr>
            <w:proofErr w:type="spellStart"/>
            <w:r>
              <w:rPr>
                <w:sz w:val="23"/>
                <w:szCs w:val="23"/>
              </w:rPr>
              <w:t>Interaksi</w:t>
            </w:r>
            <w:proofErr w:type="spellEnd"/>
            <w:r>
              <w:rPr>
                <w:spacing w:val="41"/>
                <w:sz w:val="23"/>
                <w:szCs w:val="23"/>
              </w:rPr>
              <w:t xml:space="preserve"> </w:t>
            </w:r>
            <w:proofErr w:type="spellStart"/>
            <w:r>
              <w:rPr>
                <w:spacing w:val="-1"/>
                <w:sz w:val="23"/>
                <w:szCs w:val="23"/>
              </w:rPr>
              <w:t>s</w:t>
            </w:r>
            <w:r>
              <w:rPr>
                <w:sz w:val="23"/>
                <w:szCs w:val="23"/>
              </w:rPr>
              <w:t>e</w:t>
            </w:r>
            <w:r>
              <w:rPr>
                <w:spacing w:val="-1"/>
                <w:sz w:val="23"/>
                <w:szCs w:val="23"/>
              </w:rPr>
              <w:t>s</w:t>
            </w:r>
            <w:r>
              <w:rPr>
                <w:sz w:val="23"/>
                <w:szCs w:val="23"/>
              </w:rPr>
              <w:t>a</w:t>
            </w:r>
            <w:r>
              <w:rPr>
                <w:spacing w:val="-2"/>
                <w:sz w:val="23"/>
                <w:szCs w:val="23"/>
              </w:rPr>
              <w:t>m</w:t>
            </w:r>
            <w:r>
              <w:rPr>
                <w:sz w:val="23"/>
                <w:szCs w:val="23"/>
              </w:rPr>
              <w:t>a</w:t>
            </w:r>
            <w:proofErr w:type="spellEnd"/>
            <w:r>
              <w:rPr>
                <w:spacing w:val="35"/>
                <w:sz w:val="23"/>
                <w:szCs w:val="23"/>
              </w:rPr>
              <w:t xml:space="preserve"> </w:t>
            </w:r>
            <w:proofErr w:type="spellStart"/>
            <w:r>
              <w:rPr>
                <w:spacing w:val="-2"/>
                <w:w w:val="105"/>
                <w:sz w:val="23"/>
                <w:szCs w:val="23"/>
              </w:rPr>
              <w:t>m</w:t>
            </w:r>
            <w:r>
              <w:rPr>
                <w:w w:val="105"/>
                <w:sz w:val="23"/>
                <w:szCs w:val="23"/>
              </w:rPr>
              <w:t>ahas</w:t>
            </w:r>
            <w:r>
              <w:rPr>
                <w:spacing w:val="2"/>
                <w:w w:val="105"/>
                <w:sz w:val="23"/>
                <w:szCs w:val="23"/>
              </w:rPr>
              <w:t>i</w:t>
            </w:r>
            <w:r>
              <w:rPr>
                <w:w w:val="105"/>
                <w:sz w:val="23"/>
                <w:szCs w:val="23"/>
              </w:rPr>
              <w:t>swa</w:t>
            </w:r>
            <w:proofErr w:type="spellEnd"/>
          </w:p>
        </w:tc>
        <w:tc>
          <w:tcPr>
            <w:tcW w:w="1391" w:type="dxa"/>
            <w:tcBorders>
              <w:top w:val="single" w:sz="4" w:space="0" w:color="000000"/>
              <w:left w:val="single" w:sz="4" w:space="0" w:color="000000"/>
              <w:bottom w:val="single" w:sz="4" w:space="0" w:color="000000"/>
              <w:right w:val="single" w:sz="4" w:space="0" w:color="000000"/>
            </w:tcBorders>
          </w:tcPr>
          <w:p w14:paraId="7D070901" w14:textId="77777777" w:rsidR="007B2EBE" w:rsidRDefault="001F7276">
            <w:pPr>
              <w:spacing w:before="5"/>
              <w:ind w:left="101"/>
              <w:rPr>
                <w:sz w:val="23"/>
                <w:szCs w:val="23"/>
              </w:rPr>
            </w:pPr>
            <w:r>
              <w:rPr>
                <w:w w:val="105"/>
                <w:sz w:val="23"/>
                <w:szCs w:val="23"/>
              </w:rPr>
              <w:t>Baik</w:t>
            </w:r>
          </w:p>
        </w:tc>
        <w:tc>
          <w:tcPr>
            <w:tcW w:w="1391" w:type="dxa"/>
            <w:tcBorders>
              <w:top w:val="single" w:sz="4" w:space="0" w:color="000000"/>
              <w:left w:val="single" w:sz="4" w:space="0" w:color="000000"/>
              <w:bottom w:val="single" w:sz="4" w:space="0" w:color="000000"/>
              <w:right w:val="single" w:sz="4" w:space="0" w:color="000000"/>
            </w:tcBorders>
          </w:tcPr>
          <w:p w14:paraId="11F17037" w14:textId="77777777" w:rsidR="007B2EBE" w:rsidRDefault="001F7276">
            <w:pPr>
              <w:spacing w:before="5"/>
              <w:ind w:left="101"/>
              <w:rPr>
                <w:sz w:val="23"/>
                <w:szCs w:val="23"/>
              </w:rPr>
            </w:pPr>
            <w:proofErr w:type="spellStart"/>
            <w:r>
              <w:rPr>
                <w:w w:val="105"/>
                <w:sz w:val="23"/>
                <w:szCs w:val="23"/>
              </w:rPr>
              <w:t>baik</w:t>
            </w:r>
            <w:proofErr w:type="spellEnd"/>
          </w:p>
        </w:tc>
        <w:tc>
          <w:tcPr>
            <w:tcW w:w="1337" w:type="dxa"/>
            <w:tcBorders>
              <w:top w:val="single" w:sz="4" w:space="0" w:color="000000"/>
              <w:left w:val="single" w:sz="4" w:space="0" w:color="000000"/>
              <w:bottom w:val="single" w:sz="4" w:space="0" w:color="000000"/>
              <w:right w:val="single" w:sz="4" w:space="0" w:color="000000"/>
            </w:tcBorders>
          </w:tcPr>
          <w:p w14:paraId="766AA367" w14:textId="77777777" w:rsidR="007B2EBE" w:rsidRDefault="001F7276">
            <w:pPr>
              <w:spacing w:before="5"/>
              <w:ind w:left="101"/>
              <w:rPr>
                <w:sz w:val="23"/>
                <w:szCs w:val="23"/>
              </w:rPr>
            </w:pPr>
            <w:r>
              <w:rPr>
                <w:sz w:val="23"/>
                <w:szCs w:val="23"/>
              </w:rPr>
              <w:t>Baik</w:t>
            </w:r>
            <w:r>
              <w:rPr>
                <w:spacing w:val="22"/>
                <w:sz w:val="23"/>
                <w:szCs w:val="23"/>
              </w:rPr>
              <w:t xml:space="preserve"> </w:t>
            </w:r>
            <w:proofErr w:type="spellStart"/>
            <w:r>
              <w:rPr>
                <w:w w:val="105"/>
                <w:sz w:val="23"/>
                <w:szCs w:val="23"/>
              </w:rPr>
              <w:t>sekali</w:t>
            </w:r>
            <w:proofErr w:type="spellEnd"/>
          </w:p>
        </w:tc>
      </w:tr>
    </w:tbl>
    <w:p w14:paraId="7B3273E4" w14:textId="77777777" w:rsidR="007B2EBE" w:rsidRDefault="007B2EBE">
      <w:pPr>
        <w:spacing w:line="200" w:lineRule="exact"/>
      </w:pPr>
    </w:p>
    <w:p w14:paraId="5994F03B" w14:textId="77777777" w:rsidR="007B2EBE" w:rsidRDefault="007B2EBE">
      <w:pPr>
        <w:spacing w:before="11" w:line="220" w:lineRule="exact"/>
        <w:rPr>
          <w:sz w:val="22"/>
          <w:szCs w:val="22"/>
        </w:rPr>
        <w:sectPr w:rsidR="007B2EBE" w:rsidSect="00BC5E73">
          <w:type w:val="continuous"/>
          <w:pgSz w:w="11920" w:h="16840"/>
          <w:pgMar w:top="1420" w:right="1420" w:bottom="280" w:left="1400" w:header="720" w:footer="720" w:gutter="0"/>
          <w:cols w:space="720"/>
        </w:sectPr>
      </w:pPr>
    </w:p>
    <w:p w14:paraId="41D0F1C2" w14:textId="77777777" w:rsidR="007B2EBE" w:rsidRDefault="001F7276">
      <w:pPr>
        <w:spacing w:before="29"/>
        <w:ind w:left="129"/>
        <w:rPr>
          <w:sz w:val="24"/>
          <w:szCs w:val="24"/>
        </w:rPr>
      </w:pPr>
      <w:r>
        <w:rPr>
          <w:sz w:val="24"/>
          <w:szCs w:val="24"/>
        </w:rPr>
        <w:t xml:space="preserve">3.  </w:t>
      </w:r>
      <w:r>
        <w:rPr>
          <w:spacing w:val="36"/>
          <w:sz w:val="24"/>
          <w:szCs w:val="24"/>
        </w:rPr>
        <w:t xml:space="preserve"> </w:t>
      </w:r>
      <w:r>
        <w:rPr>
          <w:spacing w:val="-8"/>
          <w:sz w:val="24"/>
          <w:szCs w:val="24"/>
        </w:rPr>
        <w:t>H</w:t>
      </w:r>
      <w:r>
        <w:rPr>
          <w:spacing w:val="-6"/>
          <w:sz w:val="24"/>
          <w:szCs w:val="24"/>
        </w:rPr>
        <w:t>a</w:t>
      </w:r>
      <w:r>
        <w:rPr>
          <w:spacing w:val="-7"/>
          <w:sz w:val="24"/>
          <w:szCs w:val="24"/>
        </w:rPr>
        <w:t>s</w:t>
      </w:r>
      <w:r>
        <w:rPr>
          <w:spacing w:val="-6"/>
          <w:sz w:val="24"/>
          <w:szCs w:val="24"/>
        </w:rPr>
        <w:t>i</w:t>
      </w:r>
      <w:r>
        <w:rPr>
          <w:sz w:val="24"/>
          <w:szCs w:val="24"/>
        </w:rPr>
        <w:t>l</w:t>
      </w:r>
      <w:r>
        <w:rPr>
          <w:spacing w:val="-26"/>
          <w:sz w:val="24"/>
          <w:szCs w:val="24"/>
        </w:rPr>
        <w:t xml:space="preserve"> </w:t>
      </w:r>
      <w:proofErr w:type="spellStart"/>
      <w:r>
        <w:rPr>
          <w:spacing w:val="-8"/>
          <w:sz w:val="24"/>
          <w:szCs w:val="24"/>
        </w:rPr>
        <w:t>e</w:t>
      </w:r>
      <w:r>
        <w:rPr>
          <w:spacing w:val="-5"/>
          <w:sz w:val="24"/>
          <w:szCs w:val="24"/>
        </w:rPr>
        <w:t>v</w:t>
      </w:r>
      <w:r>
        <w:rPr>
          <w:spacing w:val="-8"/>
          <w:sz w:val="24"/>
          <w:szCs w:val="24"/>
        </w:rPr>
        <w:t>a</w:t>
      </w:r>
      <w:r>
        <w:rPr>
          <w:spacing w:val="-6"/>
          <w:sz w:val="24"/>
          <w:szCs w:val="24"/>
        </w:rPr>
        <w:t>l</w:t>
      </w:r>
      <w:r>
        <w:rPr>
          <w:spacing w:val="-5"/>
          <w:sz w:val="24"/>
          <w:szCs w:val="24"/>
        </w:rPr>
        <w:t>u</w:t>
      </w:r>
      <w:r>
        <w:rPr>
          <w:spacing w:val="-8"/>
          <w:sz w:val="24"/>
          <w:szCs w:val="24"/>
        </w:rPr>
        <w:t>a</w:t>
      </w:r>
      <w:r>
        <w:rPr>
          <w:spacing w:val="-7"/>
          <w:sz w:val="24"/>
          <w:szCs w:val="24"/>
        </w:rPr>
        <w:t>s</w:t>
      </w:r>
      <w:r>
        <w:rPr>
          <w:sz w:val="24"/>
          <w:szCs w:val="24"/>
        </w:rPr>
        <w:t>i</w:t>
      </w:r>
      <w:proofErr w:type="spellEnd"/>
      <w:r>
        <w:rPr>
          <w:spacing w:val="-28"/>
          <w:sz w:val="24"/>
          <w:szCs w:val="24"/>
        </w:rPr>
        <w:t xml:space="preserve"> </w:t>
      </w:r>
      <w:proofErr w:type="spellStart"/>
      <w:r>
        <w:rPr>
          <w:spacing w:val="-7"/>
          <w:sz w:val="24"/>
          <w:szCs w:val="24"/>
        </w:rPr>
        <w:t>u</w:t>
      </w:r>
      <w:r>
        <w:rPr>
          <w:spacing w:val="-4"/>
          <w:sz w:val="24"/>
          <w:szCs w:val="24"/>
        </w:rPr>
        <w:t>j</w:t>
      </w:r>
      <w:r>
        <w:rPr>
          <w:spacing w:val="-6"/>
          <w:sz w:val="24"/>
          <w:szCs w:val="24"/>
        </w:rPr>
        <w:t>i</w:t>
      </w:r>
      <w:r>
        <w:rPr>
          <w:spacing w:val="-8"/>
          <w:sz w:val="24"/>
          <w:szCs w:val="24"/>
        </w:rPr>
        <w:t>a</w:t>
      </w:r>
      <w:r>
        <w:rPr>
          <w:sz w:val="24"/>
          <w:szCs w:val="24"/>
        </w:rPr>
        <w:t>n</w:t>
      </w:r>
      <w:proofErr w:type="spellEnd"/>
      <w:r>
        <w:rPr>
          <w:spacing w:val="-26"/>
          <w:sz w:val="24"/>
          <w:szCs w:val="24"/>
        </w:rPr>
        <w:t xml:space="preserve"> </w:t>
      </w:r>
      <w:proofErr w:type="spellStart"/>
      <w:r>
        <w:rPr>
          <w:spacing w:val="-6"/>
          <w:sz w:val="24"/>
          <w:szCs w:val="24"/>
        </w:rPr>
        <w:t>te</w:t>
      </w:r>
      <w:r>
        <w:rPr>
          <w:spacing w:val="-7"/>
          <w:sz w:val="24"/>
          <w:szCs w:val="24"/>
        </w:rPr>
        <w:t>n</w:t>
      </w:r>
      <w:r>
        <w:rPr>
          <w:spacing w:val="-10"/>
          <w:sz w:val="24"/>
          <w:szCs w:val="24"/>
        </w:rPr>
        <w:t>g</w:t>
      </w:r>
      <w:r>
        <w:rPr>
          <w:spacing w:val="-6"/>
          <w:sz w:val="24"/>
          <w:szCs w:val="24"/>
        </w:rPr>
        <w:t>a</w:t>
      </w:r>
      <w:r>
        <w:rPr>
          <w:sz w:val="24"/>
          <w:szCs w:val="24"/>
        </w:rPr>
        <w:t>h</w:t>
      </w:r>
      <w:proofErr w:type="spellEnd"/>
      <w:r>
        <w:rPr>
          <w:spacing w:val="-29"/>
          <w:sz w:val="24"/>
          <w:szCs w:val="24"/>
        </w:rPr>
        <w:t xml:space="preserve"> </w:t>
      </w:r>
      <w:r>
        <w:rPr>
          <w:spacing w:val="-5"/>
          <w:sz w:val="24"/>
          <w:szCs w:val="24"/>
        </w:rPr>
        <w:t>s</w:t>
      </w:r>
      <w:r>
        <w:rPr>
          <w:spacing w:val="-8"/>
          <w:sz w:val="24"/>
          <w:szCs w:val="24"/>
        </w:rPr>
        <w:t>e</w:t>
      </w:r>
      <w:r>
        <w:rPr>
          <w:spacing w:val="-6"/>
          <w:sz w:val="24"/>
          <w:szCs w:val="24"/>
        </w:rPr>
        <w:t>me</w:t>
      </w:r>
      <w:r>
        <w:rPr>
          <w:spacing w:val="-7"/>
          <w:sz w:val="24"/>
          <w:szCs w:val="24"/>
        </w:rPr>
        <w:t>s</w:t>
      </w:r>
      <w:r>
        <w:rPr>
          <w:spacing w:val="-6"/>
          <w:sz w:val="24"/>
          <w:szCs w:val="24"/>
        </w:rPr>
        <w:t>te</w:t>
      </w:r>
      <w:r>
        <w:rPr>
          <w:spacing w:val="-22"/>
          <w:sz w:val="24"/>
          <w:szCs w:val="24"/>
        </w:rPr>
        <w:t>r</w:t>
      </w:r>
      <w:r>
        <w:rPr>
          <w:sz w:val="24"/>
          <w:szCs w:val="24"/>
        </w:rPr>
        <w:t>.</w:t>
      </w:r>
    </w:p>
    <w:p w14:paraId="07D76FA7" w14:textId="77777777" w:rsidR="007B2EBE" w:rsidRPr="00BC5E73" w:rsidRDefault="001F7276">
      <w:pPr>
        <w:spacing w:before="79" w:line="260" w:lineRule="auto"/>
        <w:ind w:left="525" w:right="-41" w:firstLine="569"/>
        <w:jc w:val="both"/>
        <w:rPr>
          <w:sz w:val="24"/>
          <w:szCs w:val="24"/>
          <w:lang w:val="sv-SE"/>
        </w:rPr>
      </w:pPr>
      <w:r w:rsidRPr="00BC5E73">
        <w:rPr>
          <w:spacing w:val="1"/>
          <w:sz w:val="24"/>
          <w:szCs w:val="24"/>
          <w:lang w:val="sv-SE"/>
        </w:rPr>
        <w:t>S</w:t>
      </w:r>
      <w:r w:rsidRPr="00BC5E73">
        <w:rPr>
          <w:spacing w:val="-1"/>
          <w:sz w:val="24"/>
          <w:szCs w:val="24"/>
          <w:lang w:val="sv-SE"/>
        </w:rPr>
        <w:t>e</w:t>
      </w:r>
      <w:r w:rsidRPr="00BC5E73">
        <w:rPr>
          <w:sz w:val="24"/>
          <w:szCs w:val="24"/>
          <w:lang w:val="sv-SE"/>
        </w:rPr>
        <w:t>b</w:t>
      </w:r>
      <w:r w:rsidRPr="00BC5E73">
        <w:rPr>
          <w:spacing w:val="-1"/>
          <w:sz w:val="24"/>
          <w:szCs w:val="24"/>
          <w:lang w:val="sv-SE"/>
        </w:rPr>
        <w:t>a</w:t>
      </w:r>
      <w:r w:rsidRPr="00BC5E73">
        <w:rPr>
          <w:spacing w:val="-2"/>
          <w:sz w:val="24"/>
          <w:szCs w:val="24"/>
          <w:lang w:val="sv-SE"/>
        </w:rPr>
        <w:t>g</w:t>
      </w:r>
      <w:r w:rsidRPr="00BC5E73">
        <w:rPr>
          <w:spacing w:val="-1"/>
          <w:sz w:val="24"/>
          <w:szCs w:val="24"/>
          <w:lang w:val="sv-SE"/>
        </w:rPr>
        <w:t>a</w:t>
      </w:r>
      <w:r w:rsidRPr="00BC5E73">
        <w:rPr>
          <w:sz w:val="24"/>
          <w:szCs w:val="24"/>
          <w:lang w:val="sv-SE"/>
        </w:rPr>
        <w:t>i k</w:t>
      </w:r>
      <w:r w:rsidRPr="00BC5E73">
        <w:rPr>
          <w:spacing w:val="-1"/>
          <w:sz w:val="24"/>
          <w:szCs w:val="24"/>
          <w:lang w:val="sv-SE"/>
        </w:rPr>
        <w:t>e</w:t>
      </w:r>
      <w:r w:rsidRPr="00BC5E73">
        <w:rPr>
          <w:sz w:val="24"/>
          <w:szCs w:val="24"/>
          <w:lang w:val="sv-SE"/>
        </w:rPr>
        <w:t>b</w:t>
      </w:r>
      <w:r w:rsidRPr="00BC5E73">
        <w:rPr>
          <w:spacing w:val="-1"/>
          <w:sz w:val="24"/>
          <w:szCs w:val="24"/>
          <w:lang w:val="sv-SE"/>
        </w:rPr>
        <w:t>er</w:t>
      </w:r>
      <w:r w:rsidRPr="00BC5E73">
        <w:rPr>
          <w:sz w:val="24"/>
          <w:szCs w:val="24"/>
          <w:lang w:val="sv-SE"/>
        </w:rPr>
        <w:t>h</w:t>
      </w:r>
      <w:r w:rsidRPr="00BC5E73">
        <w:rPr>
          <w:spacing w:val="-1"/>
          <w:sz w:val="24"/>
          <w:szCs w:val="24"/>
          <w:lang w:val="sv-SE"/>
        </w:rPr>
        <w:t>a</w:t>
      </w:r>
      <w:r w:rsidRPr="00BC5E73">
        <w:rPr>
          <w:spacing w:val="2"/>
          <w:sz w:val="24"/>
          <w:szCs w:val="24"/>
          <w:lang w:val="sv-SE"/>
        </w:rPr>
        <w:t>s</w:t>
      </w:r>
      <w:r w:rsidRPr="00BC5E73">
        <w:rPr>
          <w:sz w:val="24"/>
          <w:szCs w:val="24"/>
          <w:lang w:val="sv-SE"/>
        </w:rPr>
        <w:t>il</w:t>
      </w:r>
      <w:r w:rsidRPr="00BC5E73">
        <w:rPr>
          <w:spacing w:val="-1"/>
          <w:sz w:val="24"/>
          <w:szCs w:val="24"/>
          <w:lang w:val="sv-SE"/>
        </w:rPr>
        <w:t>a</w:t>
      </w:r>
      <w:r w:rsidRPr="00BC5E73">
        <w:rPr>
          <w:sz w:val="24"/>
          <w:szCs w:val="24"/>
          <w:lang w:val="sv-SE"/>
        </w:rPr>
        <w:t>n</w:t>
      </w:r>
      <w:r w:rsidRPr="00BC5E73">
        <w:rPr>
          <w:spacing w:val="2"/>
          <w:sz w:val="24"/>
          <w:szCs w:val="24"/>
          <w:lang w:val="sv-SE"/>
        </w:rPr>
        <w:t xml:space="preserve"> </w:t>
      </w:r>
      <w:r w:rsidRPr="00BC5E73">
        <w:rPr>
          <w:sz w:val="24"/>
          <w:szCs w:val="24"/>
          <w:lang w:val="sv-SE"/>
        </w:rPr>
        <w:t>p</w:t>
      </w:r>
      <w:r w:rsidRPr="00BC5E73">
        <w:rPr>
          <w:spacing w:val="-1"/>
          <w:sz w:val="24"/>
          <w:szCs w:val="24"/>
          <w:lang w:val="sv-SE"/>
        </w:rPr>
        <w:t>e</w:t>
      </w:r>
      <w:r w:rsidRPr="00BC5E73">
        <w:rPr>
          <w:sz w:val="24"/>
          <w:szCs w:val="24"/>
          <w:lang w:val="sv-SE"/>
        </w:rPr>
        <w:t>nin</w:t>
      </w:r>
      <w:r w:rsidRPr="00BC5E73">
        <w:rPr>
          <w:spacing w:val="-2"/>
          <w:sz w:val="24"/>
          <w:szCs w:val="24"/>
          <w:lang w:val="sv-SE"/>
        </w:rPr>
        <w:t>g</w:t>
      </w:r>
      <w:r w:rsidRPr="00BC5E73">
        <w:rPr>
          <w:sz w:val="24"/>
          <w:szCs w:val="24"/>
          <w:lang w:val="sv-SE"/>
        </w:rPr>
        <w:t>k</w:t>
      </w:r>
      <w:r w:rsidRPr="00BC5E73">
        <w:rPr>
          <w:spacing w:val="-1"/>
          <w:sz w:val="24"/>
          <w:szCs w:val="24"/>
          <w:lang w:val="sv-SE"/>
        </w:rPr>
        <w:t>a</w:t>
      </w:r>
      <w:r w:rsidRPr="00BC5E73">
        <w:rPr>
          <w:sz w:val="24"/>
          <w:szCs w:val="24"/>
          <w:lang w:val="sv-SE"/>
        </w:rPr>
        <w:t>t</w:t>
      </w:r>
      <w:r w:rsidRPr="00BC5E73">
        <w:rPr>
          <w:spacing w:val="-1"/>
          <w:sz w:val="24"/>
          <w:szCs w:val="24"/>
          <w:lang w:val="sv-SE"/>
        </w:rPr>
        <w:t>a</w:t>
      </w:r>
      <w:r w:rsidRPr="00BC5E73">
        <w:rPr>
          <w:sz w:val="24"/>
          <w:szCs w:val="24"/>
          <w:lang w:val="sv-SE"/>
        </w:rPr>
        <w:t>n v</w:t>
      </w:r>
      <w:r w:rsidRPr="00BC5E73">
        <w:rPr>
          <w:spacing w:val="-1"/>
          <w:sz w:val="24"/>
          <w:szCs w:val="24"/>
          <w:lang w:val="sv-SE"/>
        </w:rPr>
        <w:t>er</w:t>
      </w:r>
      <w:r w:rsidRPr="00BC5E73">
        <w:rPr>
          <w:sz w:val="24"/>
          <w:szCs w:val="24"/>
          <w:lang w:val="sv-SE"/>
        </w:rPr>
        <w:t>b</w:t>
      </w:r>
      <w:r w:rsidRPr="00BC5E73">
        <w:rPr>
          <w:spacing w:val="-1"/>
          <w:sz w:val="24"/>
          <w:szCs w:val="24"/>
          <w:lang w:val="sv-SE"/>
        </w:rPr>
        <w:t>a</w:t>
      </w:r>
      <w:r w:rsidRPr="00BC5E73">
        <w:rPr>
          <w:sz w:val="24"/>
          <w:szCs w:val="24"/>
          <w:lang w:val="sv-SE"/>
        </w:rPr>
        <w:t>l</w:t>
      </w:r>
      <w:r w:rsidRPr="00BC5E73">
        <w:rPr>
          <w:spacing w:val="1"/>
          <w:sz w:val="24"/>
          <w:szCs w:val="24"/>
          <w:lang w:val="sv-SE"/>
        </w:rPr>
        <w:t xml:space="preserve"> </w:t>
      </w:r>
      <w:r w:rsidRPr="00BC5E73">
        <w:rPr>
          <w:sz w:val="24"/>
          <w:szCs w:val="24"/>
          <w:lang w:val="sv-SE"/>
        </w:rPr>
        <w:t>dih</w:t>
      </w:r>
      <w:r w:rsidRPr="00BC5E73">
        <w:rPr>
          <w:spacing w:val="-1"/>
          <w:sz w:val="24"/>
          <w:szCs w:val="24"/>
          <w:lang w:val="sv-SE"/>
        </w:rPr>
        <w:t>ara</w:t>
      </w:r>
      <w:r w:rsidRPr="00BC5E73">
        <w:rPr>
          <w:sz w:val="24"/>
          <w:szCs w:val="24"/>
          <w:lang w:val="sv-SE"/>
        </w:rPr>
        <w:t>pk</w:t>
      </w:r>
      <w:r w:rsidRPr="00BC5E73">
        <w:rPr>
          <w:spacing w:val="-1"/>
          <w:sz w:val="24"/>
          <w:szCs w:val="24"/>
          <w:lang w:val="sv-SE"/>
        </w:rPr>
        <w:t>a</w:t>
      </w:r>
      <w:r w:rsidRPr="00BC5E73">
        <w:rPr>
          <w:sz w:val="24"/>
          <w:szCs w:val="24"/>
          <w:lang w:val="sv-SE"/>
        </w:rPr>
        <w:t>n sko</w:t>
      </w:r>
      <w:r w:rsidRPr="00BC5E73">
        <w:rPr>
          <w:spacing w:val="-1"/>
          <w:sz w:val="24"/>
          <w:szCs w:val="24"/>
          <w:lang w:val="sv-SE"/>
        </w:rPr>
        <w:t>r</w:t>
      </w:r>
      <w:r w:rsidRPr="00BC5E73">
        <w:rPr>
          <w:sz w:val="24"/>
          <w:szCs w:val="24"/>
          <w:lang w:val="sv-SE"/>
        </w:rPr>
        <w:t>e</w:t>
      </w:r>
      <w:r w:rsidRPr="00BC5E73">
        <w:rPr>
          <w:spacing w:val="2"/>
          <w:sz w:val="24"/>
          <w:szCs w:val="24"/>
          <w:lang w:val="sv-SE"/>
        </w:rPr>
        <w:t xml:space="preserve"> </w:t>
      </w:r>
      <w:r w:rsidRPr="00BC5E73">
        <w:rPr>
          <w:sz w:val="24"/>
          <w:szCs w:val="24"/>
          <w:lang w:val="sv-SE"/>
        </w:rPr>
        <w:t>p</w:t>
      </w:r>
      <w:r w:rsidRPr="00BC5E73">
        <w:rPr>
          <w:spacing w:val="-1"/>
          <w:sz w:val="24"/>
          <w:szCs w:val="24"/>
          <w:lang w:val="sv-SE"/>
        </w:rPr>
        <w:t>er</w:t>
      </w:r>
      <w:r w:rsidRPr="00BC5E73">
        <w:rPr>
          <w:sz w:val="24"/>
          <w:szCs w:val="24"/>
          <w:lang w:val="sv-SE"/>
        </w:rPr>
        <w:t>ol</w:t>
      </w:r>
      <w:r w:rsidRPr="00BC5E73">
        <w:rPr>
          <w:spacing w:val="-1"/>
          <w:sz w:val="24"/>
          <w:szCs w:val="24"/>
          <w:lang w:val="sv-SE"/>
        </w:rPr>
        <w:t>e</w:t>
      </w:r>
      <w:r w:rsidRPr="00BC5E73">
        <w:rPr>
          <w:sz w:val="24"/>
          <w:szCs w:val="24"/>
          <w:lang w:val="sv-SE"/>
        </w:rPr>
        <w:t>h</w:t>
      </w:r>
      <w:r w:rsidRPr="00BC5E73">
        <w:rPr>
          <w:spacing w:val="-1"/>
          <w:sz w:val="24"/>
          <w:szCs w:val="24"/>
          <w:lang w:val="sv-SE"/>
        </w:rPr>
        <w:t>a</w:t>
      </w:r>
      <w:r w:rsidRPr="00BC5E73">
        <w:rPr>
          <w:sz w:val="24"/>
          <w:szCs w:val="24"/>
          <w:lang w:val="sv-SE"/>
        </w:rPr>
        <w:t>n uji</w:t>
      </w:r>
      <w:r w:rsidRPr="00BC5E73">
        <w:rPr>
          <w:spacing w:val="-1"/>
          <w:sz w:val="24"/>
          <w:szCs w:val="24"/>
          <w:lang w:val="sv-SE"/>
        </w:rPr>
        <w:t>a</w:t>
      </w:r>
      <w:r w:rsidRPr="00BC5E73">
        <w:rPr>
          <w:sz w:val="24"/>
          <w:szCs w:val="24"/>
          <w:lang w:val="sv-SE"/>
        </w:rPr>
        <w:t>n t</w:t>
      </w:r>
      <w:r w:rsidRPr="00BC5E73">
        <w:rPr>
          <w:spacing w:val="-1"/>
          <w:sz w:val="24"/>
          <w:szCs w:val="24"/>
          <w:lang w:val="sv-SE"/>
        </w:rPr>
        <w:t>e</w:t>
      </w:r>
      <w:r w:rsidRPr="00BC5E73">
        <w:rPr>
          <w:sz w:val="24"/>
          <w:szCs w:val="24"/>
          <w:lang w:val="sv-SE"/>
        </w:rPr>
        <w:t>n</w:t>
      </w:r>
      <w:r w:rsidRPr="00BC5E73">
        <w:rPr>
          <w:spacing w:val="-2"/>
          <w:sz w:val="24"/>
          <w:szCs w:val="24"/>
          <w:lang w:val="sv-SE"/>
        </w:rPr>
        <w:t>g</w:t>
      </w:r>
      <w:r w:rsidRPr="00BC5E73">
        <w:rPr>
          <w:spacing w:val="-1"/>
          <w:sz w:val="24"/>
          <w:szCs w:val="24"/>
          <w:lang w:val="sv-SE"/>
        </w:rPr>
        <w:t>a</w:t>
      </w:r>
      <w:r w:rsidRPr="00BC5E73">
        <w:rPr>
          <w:sz w:val="24"/>
          <w:szCs w:val="24"/>
          <w:lang w:val="sv-SE"/>
        </w:rPr>
        <w:t>h</w:t>
      </w:r>
      <w:r w:rsidRPr="00BC5E73">
        <w:rPr>
          <w:spacing w:val="-14"/>
          <w:sz w:val="24"/>
          <w:szCs w:val="24"/>
          <w:lang w:val="sv-SE"/>
        </w:rPr>
        <w:t xml:space="preserve"> </w:t>
      </w:r>
      <w:r w:rsidRPr="00BC5E73">
        <w:rPr>
          <w:sz w:val="24"/>
          <w:szCs w:val="24"/>
          <w:lang w:val="sv-SE"/>
        </w:rPr>
        <w:t>s</w:t>
      </w:r>
      <w:r w:rsidRPr="00BC5E73">
        <w:rPr>
          <w:spacing w:val="-1"/>
          <w:sz w:val="24"/>
          <w:szCs w:val="24"/>
          <w:lang w:val="sv-SE"/>
        </w:rPr>
        <w:t>e</w:t>
      </w:r>
      <w:r w:rsidRPr="00BC5E73">
        <w:rPr>
          <w:spacing w:val="-2"/>
          <w:sz w:val="24"/>
          <w:szCs w:val="24"/>
          <w:lang w:val="sv-SE"/>
        </w:rPr>
        <w:t>m</w:t>
      </w:r>
      <w:r w:rsidRPr="00BC5E73">
        <w:rPr>
          <w:spacing w:val="-1"/>
          <w:sz w:val="24"/>
          <w:szCs w:val="24"/>
          <w:lang w:val="sv-SE"/>
        </w:rPr>
        <w:t>e</w:t>
      </w:r>
      <w:r w:rsidRPr="00BC5E73">
        <w:rPr>
          <w:sz w:val="24"/>
          <w:szCs w:val="24"/>
          <w:lang w:val="sv-SE"/>
        </w:rPr>
        <w:t>st</w:t>
      </w:r>
      <w:r w:rsidRPr="00BC5E73">
        <w:rPr>
          <w:spacing w:val="-1"/>
          <w:sz w:val="24"/>
          <w:szCs w:val="24"/>
          <w:lang w:val="sv-SE"/>
        </w:rPr>
        <w:t>e</w:t>
      </w:r>
      <w:r w:rsidRPr="00BC5E73">
        <w:rPr>
          <w:sz w:val="24"/>
          <w:szCs w:val="24"/>
          <w:lang w:val="sv-SE"/>
        </w:rPr>
        <w:t>r</w:t>
      </w:r>
      <w:r w:rsidRPr="00BC5E73">
        <w:rPr>
          <w:spacing w:val="-15"/>
          <w:sz w:val="24"/>
          <w:szCs w:val="24"/>
          <w:lang w:val="sv-SE"/>
        </w:rPr>
        <w:t xml:space="preserve"> </w:t>
      </w:r>
      <w:r w:rsidRPr="00BC5E73">
        <w:rPr>
          <w:sz w:val="24"/>
          <w:szCs w:val="24"/>
          <w:lang w:val="sv-SE"/>
        </w:rPr>
        <w:t>m</w:t>
      </w:r>
      <w:r w:rsidRPr="00BC5E73">
        <w:rPr>
          <w:spacing w:val="-1"/>
          <w:sz w:val="24"/>
          <w:szCs w:val="24"/>
          <w:lang w:val="sv-SE"/>
        </w:rPr>
        <w:t>e</w:t>
      </w:r>
      <w:r w:rsidRPr="00BC5E73">
        <w:rPr>
          <w:sz w:val="24"/>
          <w:szCs w:val="24"/>
          <w:lang w:val="sv-SE"/>
        </w:rPr>
        <w:t>mp</w:t>
      </w:r>
      <w:r w:rsidRPr="00BC5E73">
        <w:rPr>
          <w:spacing w:val="-1"/>
          <w:sz w:val="24"/>
          <w:szCs w:val="24"/>
          <w:lang w:val="sv-SE"/>
        </w:rPr>
        <w:t>er</w:t>
      </w:r>
      <w:r w:rsidRPr="00BC5E73">
        <w:rPr>
          <w:sz w:val="24"/>
          <w:szCs w:val="24"/>
          <w:lang w:val="sv-SE"/>
        </w:rPr>
        <w:t>ol</w:t>
      </w:r>
      <w:r w:rsidRPr="00BC5E73">
        <w:rPr>
          <w:spacing w:val="-1"/>
          <w:sz w:val="24"/>
          <w:szCs w:val="24"/>
          <w:lang w:val="sv-SE"/>
        </w:rPr>
        <w:t>e</w:t>
      </w:r>
      <w:r w:rsidRPr="00BC5E73">
        <w:rPr>
          <w:sz w:val="24"/>
          <w:szCs w:val="24"/>
          <w:lang w:val="sv-SE"/>
        </w:rPr>
        <w:t>h</w:t>
      </w:r>
      <w:r w:rsidRPr="00BC5E73">
        <w:rPr>
          <w:spacing w:val="-17"/>
          <w:sz w:val="24"/>
          <w:szCs w:val="24"/>
          <w:lang w:val="sv-SE"/>
        </w:rPr>
        <w:t xml:space="preserve"> </w:t>
      </w:r>
      <w:r w:rsidRPr="00BC5E73">
        <w:rPr>
          <w:spacing w:val="-2"/>
          <w:sz w:val="24"/>
          <w:szCs w:val="24"/>
          <w:lang w:val="sv-SE"/>
        </w:rPr>
        <w:t>s</w:t>
      </w:r>
      <w:r w:rsidRPr="00BC5E73">
        <w:rPr>
          <w:sz w:val="24"/>
          <w:szCs w:val="24"/>
          <w:lang w:val="sv-SE"/>
        </w:rPr>
        <w:t>kor</w:t>
      </w:r>
      <w:r w:rsidRPr="00BC5E73">
        <w:rPr>
          <w:spacing w:val="-15"/>
          <w:sz w:val="24"/>
          <w:szCs w:val="24"/>
          <w:lang w:val="sv-SE"/>
        </w:rPr>
        <w:t xml:space="preserve"> </w:t>
      </w:r>
      <w:r w:rsidRPr="00BC5E73">
        <w:rPr>
          <w:sz w:val="24"/>
          <w:szCs w:val="24"/>
          <w:lang w:val="sv-SE"/>
        </w:rPr>
        <w:t>B</w:t>
      </w:r>
      <w:r w:rsidRPr="00BC5E73">
        <w:rPr>
          <w:spacing w:val="-16"/>
          <w:sz w:val="24"/>
          <w:szCs w:val="24"/>
          <w:lang w:val="sv-SE"/>
        </w:rPr>
        <w:t xml:space="preserve"> </w:t>
      </w:r>
      <w:r w:rsidRPr="00BC5E73">
        <w:rPr>
          <w:sz w:val="24"/>
          <w:szCs w:val="24"/>
          <w:lang w:val="sv-SE"/>
        </w:rPr>
        <w:t>=</w:t>
      </w:r>
      <w:r w:rsidRPr="00BC5E73">
        <w:rPr>
          <w:spacing w:val="-15"/>
          <w:sz w:val="24"/>
          <w:szCs w:val="24"/>
          <w:lang w:val="sv-SE"/>
        </w:rPr>
        <w:t xml:space="preserve"> </w:t>
      </w:r>
      <w:r w:rsidRPr="00BC5E73">
        <w:rPr>
          <w:sz w:val="24"/>
          <w:szCs w:val="24"/>
          <w:lang w:val="sv-SE"/>
        </w:rPr>
        <w:t>70</w:t>
      </w:r>
    </w:p>
    <w:p w14:paraId="6EE31AC7" w14:textId="77777777" w:rsidR="007B2EBE" w:rsidRPr="00BC5E73" w:rsidRDefault="001F7276">
      <w:pPr>
        <w:spacing w:before="29" w:line="260" w:lineRule="auto"/>
        <w:ind w:right="73"/>
        <w:jc w:val="both"/>
        <w:rPr>
          <w:sz w:val="24"/>
          <w:szCs w:val="24"/>
          <w:lang w:val="sv-SE"/>
        </w:rPr>
        <w:sectPr w:rsidR="007B2EBE" w:rsidRPr="00BC5E73" w:rsidSect="00BC5E73">
          <w:type w:val="continuous"/>
          <w:pgSz w:w="11920" w:h="16840"/>
          <w:pgMar w:top="1420" w:right="1420" w:bottom="280" w:left="1400" w:header="720" w:footer="720" w:gutter="0"/>
          <w:cols w:space="720"/>
        </w:sectPr>
      </w:pPr>
      <w:r w:rsidRPr="00BC5E73">
        <w:rPr>
          <w:lang w:val="sv-SE"/>
        </w:rPr>
        <w:br w:type="column"/>
      </w:r>
      <w:r w:rsidRPr="00BC5E73">
        <w:rPr>
          <w:spacing w:val="-1"/>
          <w:sz w:val="24"/>
          <w:szCs w:val="24"/>
          <w:lang w:val="sv-SE"/>
        </w:rPr>
        <w:lastRenderedPageBreak/>
        <w:t>%</w:t>
      </w:r>
      <w:r w:rsidRPr="00BC5E73">
        <w:rPr>
          <w:sz w:val="24"/>
          <w:szCs w:val="24"/>
          <w:lang w:val="sv-SE"/>
        </w:rPr>
        <w:t>.</w:t>
      </w:r>
      <w:r w:rsidRPr="00BC5E73">
        <w:rPr>
          <w:spacing w:val="-17"/>
          <w:sz w:val="24"/>
          <w:szCs w:val="24"/>
          <w:lang w:val="sv-SE"/>
        </w:rPr>
        <w:t xml:space="preserve"> </w:t>
      </w:r>
      <w:r w:rsidRPr="00BC5E73">
        <w:rPr>
          <w:spacing w:val="-4"/>
          <w:sz w:val="24"/>
          <w:szCs w:val="24"/>
          <w:lang w:val="sv-SE"/>
        </w:rPr>
        <w:t>B</w:t>
      </w:r>
      <w:r w:rsidRPr="00BC5E73">
        <w:rPr>
          <w:spacing w:val="-1"/>
          <w:sz w:val="24"/>
          <w:szCs w:val="24"/>
          <w:lang w:val="sv-SE"/>
        </w:rPr>
        <w:t>e</w:t>
      </w:r>
      <w:r w:rsidRPr="00BC5E73">
        <w:rPr>
          <w:spacing w:val="-3"/>
          <w:sz w:val="24"/>
          <w:szCs w:val="24"/>
          <w:lang w:val="sv-SE"/>
        </w:rPr>
        <w:t>r</w:t>
      </w:r>
      <w:r w:rsidRPr="00BC5E73">
        <w:rPr>
          <w:sz w:val="24"/>
          <w:szCs w:val="24"/>
          <w:lang w:val="sv-SE"/>
        </w:rPr>
        <w:t>d</w:t>
      </w:r>
      <w:r w:rsidRPr="00BC5E73">
        <w:rPr>
          <w:spacing w:val="-3"/>
          <w:sz w:val="24"/>
          <w:szCs w:val="24"/>
          <w:lang w:val="sv-SE"/>
        </w:rPr>
        <w:t>a</w:t>
      </w:r>
      <w:r w:rsidRPr="00BC5E73">
        <w:rPr>
          <w:sz w:val="24"/>
          <w:szCs w:val="24"/>
          <w:lang w:val="sv-SE"/>
        </w:rPr>
        <w:t>s</w:t>
      </w:r>
      <w:r w:rsidRPr="00BC5E73">
        <w:rPr>
          <w:spacing w:val="-3"/>
          <w:sz w:val="24"/>
          <w:szCs w:val="24"/>
          <w:lang w:val="sv-SE"/>
        </w:rPr>
        <w:t>a</w:t>
      </w:r>
      <w:r w:rsidRPr="00BC5E73">
        <w:rPr>
          <w:sz w:val="24"/>
          <w:szCs w:val="24"/>
          <w:lang w:val="sv-SE"/>
        </w:rPr>
        <w:t>r</w:t>
      </w:r>
      <w:r w:rsidRPr="00BC5E73">
        <w:rPr>
          <w:spacing w:val="-18"/>
          <w:sz w:val="24"/>
          <w:szCs w:val="24"/>
          <w:lang w:val="sv-SE"/>
        </w:rPr>
        <w:t xml:space="preserve"> </w:t>
      </w:r>
      <w:r w:rsidRPr="00BC5E73">
        <w:rPr>
          <w:sz w:val="24"/>
          <w:szCs w:val="24"/>
          <w:lang w:val="sv-SE"/>
        </w:rPr>
        <w:t>h</w:t>
      </w:r>
      <w:r w:rsidRPr="00BC5E73">
        <w:rPr>
          <w:spacing w:val="-3"/>
          <w:sz w:val="24"/>
          <w:szCs w:val="24"/>
          <w:lang w:val="sv-SE"/>
        </w:rPr>
        <w:t>a</w:t>
      </w:r>
      <w:r w:rsidRPr="00BC5E73">
        <w:rPr>
          <w:sz w:val="24"/>
          <w:szCs w:val="24"/>
          <w:lang w:val="sv-SE"/>
        </w:rPr>
        <w:t>s</w:t>
      </w:r>
      <w:r w:rsidRPr="00BC5E73">
        <w:rPr>
          <w:spacing w:val="-2"/>
          <w:sz w:val="24"/>
          <w:szCs w:val="24"/>
          <w:lang w:val="sv-SE"/>
        </w:rPr>
        <w:t>i</w:t>
      </w:r>
      <w:r w:rsidRPr="00BC5E73">
        <w:rPr>
          <w:sz w:val="24"/>
          <w:szCs w:val="24"/>
          <w:lang w:val="sv-SE"/>
        </w:rPr>
        <w:t>l</w:t>
      </w:r>
      <w:r w:rsidRPr="00BC5E73">
        <w:rPr>
          <w:spacing w:val="-19"/>
          <w:sz w:val="24"/>
          <w:szCs w:val="24"/>
          <w:lang w:val="sv-SE"/>
        </w:rPr>
        <w:t xml:space="preserve"> </w:t>
      </w:r>
      <w:r w:rsidRPr="00BC5E73">
        <w:rPr>
          <w:sz w:val="24"/>
          <w:szCs w:val="24"/>
          <w:lang w:val="sv-SE"/>
        </w:rPr>
        <w:t>k</w:t>
      </w:r>
      <w:r w:rsidRPr="00BC5E73">
        <w:rPr>
          <w:spacing w:val="-2"/>
          <w:sz w:val="24"/>
          <w:szCs w:val="24"/>
          <w:lang w:val="sv-SE"/>
        </w:rPr>
        <w:t>o</w:t>
      </w:r>
      <w:r w:rsidRPr="00BC5E73">
        <w:rPr>
          <w:spacing w:val="-1"/>
          <w:sz w:val="24"/>
          <w:szCs w:val="24"/>
          <w:lang w:val="sv-SE"/>
        </w:rPr>
        <w:t>r</w:t>
      </w:r>
      <w:r w:rsidRPr="00BC5E73">
        <w:rPr>
          <w:spacing w:val="-3"/>
          <w:sz w:val="24"/>
          <w:szCs w:val="24"/>
          <w:lang w:val="sv-SE"/>
        </w:rPr>
        <w:t>e</w:t>
      </w:r>
      <w:r w:rsidRPr="00BC5E73">
        <w:rPr>
          <w:sz w:val="24"/>
          <w:szCs w:val="24"/>
          <w:lang w:val="sv-SE"/>
        </w:rPr>
        <w:t>k</w:t>
      </w:r>
      <w:r w:rsidRPr="00BC5E73">
        <w:rPr>
          <w:spacing w:val="-2"/>
          <w:sz w:val="24"/>
          <w:szCs w:val="24"/>
          <w:lang w:val="sv-SE"/>
        </w:rPr>
        <w:t>s</w:t>
      </w:r>
      <w:r w:rsidRPr="00BC5E73">
        <w:rPr>
          <w:sz w:val="24"/>
          <w:szCs w:val="24"/>
          <w:lang w:val="sv-SE"/>
        </w:rPr>
        <w:t>i</w:t>
      </w:r>
      <w:r w:rsidRPr="00BC5E73">
        <w:rPr>
          <w:spacing w:val="-16"/>
          <w:sz w:val="24"/>
          <w:szCs w:val="24"/>
          <w:lang w:val="sv-SE"/>
        </w:rPr>
        <w:t xml:space="preserve"> </w:t>
      </w:r>
      <w:r w:rsidRPr="00BC5E73">
        <w:rPr>
          <w:sz w:val="24"/>
          <w:szCs w:val="24"/>
          <w:lang w:val="sv-SE"/>
        </w:rPr>
        <w:t>u</w:t>
      </w:r>
      <w:r w:rsidRPr="00BC5E73">
        <w:rPr>
          <w:spacing w:val="-2"/>
          <w:sz w:val="24"/>
          <w:szCs w:val="24"/>
          <w:lang w:val="sv-SE"/>
        </w:rPr>
        <w:t>j</w:t>
      </w:r>
      <w:r w:rsidRPr="00BC5E73">
        <w:rPr>
          <w:sz w:val="24"/>
          <w:szCs w:val="24"/>
          <w:lang w:val="sv-SE"/>
        </w:rPr>
        <w:t>i</w:t>
      </w:r>
      <w:r w:rsidRPr="00BC5E73">
        <w:rPr>
          <w:spacing w:val="-3"/>
          <w:sz w:val="24"/>
          <w:szCs w:val="24"/>
          <w:lang w:val="sv-SE"/>
        </w:rPr>
        <w:t>a</w:t>
      </w:r>
      <w:r w:rsidRPr="00BC5E73">
        <w:rPr>
          <w:sz w:val="24"/>
          <w:szCs w:val="24"/>
          <w:lang w:val="sv-SE"/>
        </w:rPr>
        <w:t>n</w:t>
      </w:r>
      <w:r w:rsidRPr="00BC5E73">
        <w:rPr>
          <w:spacing w:val="-17"/>
          <w:sz w:val="24"/>
          <w:szCs w:val="24"/>
          <w:lang w:val="sv-SE"/>
        </w:rPr>
        <w:t xml:space="preserve"> </w:t>
      </w:r>
      <w:r w:rsidRPr="00BC5E73">
        <w:rPr>
          <w:sz w:val="24"/>
          <w:szCs w:val="24"/>
          <w:lang w:val="sv-SE"/>
        </w:rPr>
        <w:t>t</w:t>
      </w:r>
      <w:r w:rsidRPr="00BC5E73">
        <w:rPr>
          <w:spacing w:val="-3"/>
          <w:sz w:val="24"/>
          <w:szCs w:val="24"/>
          <w:lang w:val="sv-SE"/>
        </w:rPr>
        <w:t>e</w:t>
      </w:r>
      <w:r w:rsidRPr="00BC5E73">
        <w:rPr>
          <w:sz w:val="24"/>
          <w:szCs w:val="24"/>
          <w:lang w:val="sv-SE"/>
        </w:rPr>
        <w:t>n</w:t>
      </w:r>
      <w:r w:rsidRPr="00BC5E73">
        <w:rPr>
          <w:spacing w:val="-5"/>
          <w:sz w:val="24"/>
          <w:szCs w:val="24"/>
          <w:lang w:val="sv-SE"/>
        </w:rPr>
        <w:t>g</w:t>
      </w:r>
      <w:r w:rsidRPr="00BC5E73">
        <w:rPr>
          <w:spacing w:val="-1"/>
          <w:sz w:val="24"/>
          <w:szCs w:val="24"/>
          <w:lang w:val="sv-SE"/>
        </w:rPr>
        <w:t>a</w:t>
      </w:r>
      <w:r w:rsidRPr="00BC5E73">
        <w:rPr>
          <w:sz w:val="24"/>
          <w:szCs w:val="24"/>
          <w:lang w:val="sv-SE"/>
        </w:rPr>
        <w:t>h</w:t>
      </w:r>
      <w:r w:rsidRPr="00BC5E73">
        <w:rPr>
          <w:spacing w:val="-17"/>
          <w:sz w:val="24"/>
          <w:szCs w:val="24"/>
          <w:lang w:val="sv-SE"/>
        </w:rPr>
        <w:t xml:space="preserve"> </w:t>
      </w:r>
      <w:r w:rsidRPr="00BC5E73">
        <w:rPr>
          <w:spacing w:val="-2"/>
          <w:sz w:val="24"/>
          <w:szCs w:val="24"/>
          <w:lang w:val="sv-SE"/>
        </w:rPr>
        <w:t>s</w:t>
      </w:r>
      <w:r w:rsidRPr="00BC5E73">
        <w:rPr>
          <w:spacing w:val="-1"/>
          <w:sz w:val="24"/>
          <w:szCs w:val="24"/>
          <w:lang w:val="sv-SE"/>
        </w:rPr>
        <w:t>e</w:t>
      </w:r>
      <w:r w:rsidRPr="00BC5E73">
        <w:rPr>
          <w:sz w:val="24"/>
          <w:szCs w:val="24"/>
          <w:lang w:val="sv-SE"/>
        </w:rPr>
        <w:t>- m</w:t>
      </w:r>
      <w:r w:rsidRPr="00BC5E73">
        <w:rPr>
          <w:spacing w:val="-3"/>
          <w:sz w:val="24"/>
          <w:szCs w:val="24"/>
          <w:lang w:val="sv-SE"/>
        </w:rPr>
        <w:t>e</w:t>
      </w:r>
      <w:r w:rsidRPr="00BC5E73">
        <w:rPr>
          <w:sz w:val="24"/>
          <w:szCs w:val="24"/>
          <w:lang w:val="sv-SE"/>
        </w:rPr>
        <w:t>st</w:t>
      </w:r>
      <w:r w:rsidRPr="00BC5E73">
        <w:rPr>
          <w:spacing w:val="-3"/>
          <w:sz w:val="24"/>
          <w:szCs w:val="24"/>
          <w:lang w:val="sv-SE"/>
        </w:rPr>
        <w:t>e</w:t>
      </w:r>
      <w:r w:rsidRPr="00BC5E73">
        <w:rPr>
          <w:sz w:val="24"/>
          <w:szCs w:val="24"/>
          <w:lang w:val="sv-SE"/>
        </w:rPr>
        <w:t>r</w:t>
      </w:r>
      <w:r w:rsidRPr="00BC5E73">
        <w:rPr>
          <w:spacing w:val="-18"/>
          <w:sz w:val="24"/>
          <w:szCs w:val="24"/>
          <w:lang w:val="sv-SE"/>
        </w:rPr>
        <w:t xml:space="preserve"> </w:t>
      </w:r>
      <w:r w:rsidRPr="00BC5E73">
        <w:rPr>
          <w:sz w:val="24"/>
          <w:szCs w:val="24"/>
          <w:lang w:val="sv-SE"/>
        </w:rPr>
        <w:t>di</w:t>
      </w:r>
      <w:r w:rsidRPr="00BC5E73">
        <w:rPr>
          <w:spacing w:val="-2"/>
          <w:sz w:val="24"/>
          <w:szCs w:val="24"/>
          <w:lang w:val="sv-SE"/>
        </w:rPr>
        <w:t>p</w:t>
      </w:r>
      <w:r w:rsidRPr="00BC5E73">
        <w:rPr>
          <w:spacing w:val="-1"/>
          <w:sz w:val="24"/>
          <w:szCs w:val="24"/>
          <w:lang w:val="sv-SE"/>
        </w:rPr>
        <w:t>er</w:t>
      </w:r>
      <w:r w:rsidRPr="00BC5E73">
        <w:rPr>
          <w:spacing w:val="-2"/>
          <w:sz w:val="24"/>
          <w:szCs w:val="24"/>
          <w:lang w:val="sv-SE"/>
        </w:rPr>
        <w:t>o</w:t>
      </w:r>
      <w:r w:rsidRPr="00BC5E73">
        <w:rPr>
          <w:sz w:val="24"/>
          <w:szCs w:val="24"/>
          <w:lang w:val="sv-SE"/>
        </w:rPr>
        <w:t>l</w:t>
      </w:r>
      <w:r w:rsidRPr="00BC5E73">
        <w:rPr>
          <w:spacing w:val="-3"/>
          <w:sz w:val="24"/>
          <w:szCs w:val="24"/>
          <w:lang w:val="sv-SE"/>
        </w:rPr>
        <w:t>e</w:t>
      </w:r>
      <w:r w:rsidRPr="00BC5E73">
        <w:rPr>
          <w:sz w:val="24"/>
          <w:szCs w:val="24"/>
          <w:lang w:val="sv-SE"/>
        </w:rPr>
        <w:t>h</w:t>
      </w:r>
      <w:r w:rsidRPr="00BC5E73">
        <w:rPr>
          <w:spacing w:val="-17"/>
          <w:sz w:val="24"/>
          <w:szCs w:val="24"/>
          <w:lang w:val="sv-SE"/>
        </w:rPr>
        <w:t xml:space="preserve"> </w:t>
      </w:r>
      <w:r w:rsidRPr="00BC5E73">
        <w:rPr>
          <w:spacing w:val="-2"/>
          <w:sz w:val="24"/>
          <w:szCs w:val="24"/>
          <w:lang w:val="sv-SE"/>
        </w:rPr>
        <w:t>s</w:t>
      </w:r>
      <w:r w:rsidRPr="00BC5E73">
        <w:rPr>
          <w:spacing w:val="-1"/>
          <w:sz w:val="24"/>
          <w:szCs w:val="24"/>
          <w:lang w:val="sv-SE"/>
        </w:rPr>
        <w:t>e</w:t>
      </w:r>
      <w:r w:rsidRPr="00BC5E73">
        <w:rPr>
          <w:sz w:val="24"/>
          <w:szCs w:val="24"/>
          <w:lang w:val="sv-SE"/>
        </w:rPr>
        <w:t>b</w:t>
      </w:r>
      <w:r w:rsidRPr="00BC5E73">
        <w:rPr>
          <w:spacing w:val="-3"/>
          <w:sz w:val="24"/>
          <w:szCs w:val="24"/>
          <w:lang w:val="sv-SE"/>
        </w:rPr>
        <w:t>a</w:t>
      </w:r>
      <w:r w:rsidRPr="00BC5E73">
        <w:rPr>
          <w:spacing w:val="-1"/>
          <w:sz w:val="24"/>
          <w:szCs w:val="24"/>
          <w:lang w:val="sv-SE"/>
        </w:rPr>
        <w:t>ra</w:t>
      </w:r>
      <w:r w:rsidRPr="00BC5E73">
        <w:rPr>
          <w:sz w:val="24"/>
          <w:szCs w:val="24"/>
          <w:lang w:val="sv-SE"/>
        </w:rPr>
        <w:t>n</w:t>
      </w:r>
      <w:r w:rsidRPr="00BC5E73">
        <w:rPr>
          <w:spacing w:val="-17"/>
          <w:sz w:val="24"/>
          <w:szCs w:val="24"/>
          <w:lang w:val="sv-SE"/>
        </w:rPr>
        <w:t xml:space="preserve"> </w:t>
      </w:r>
      <w:r w:rsidRPr="00BC5E73">
        <w:rPr>
          <w:spacing w:val="-2"/>
          <w:sz w:val="24"/>
          <w:szCs w:val="24"/>
          <w:lang w:val="sv-SE"/>
        </w:rPr>
        <w:t>s</w:t>
      </w:r>
      <w:r w:rsidRPr="00BC5E73">
        <w:rPr>
          <w:sz w:val="24"/>
          <w:szCs w:val="24"/>
          <w:lang w:val="sv-SE"/>
        </w:rPr>
        <w:t>kor</w:t>
      </w:r>
      <w:r w:rsidRPr="00BC5E73">
        <w:rPr>
          <w:spacing w:val="-18"/>
          <w:sz w:val="24"/>
          <w:szCs w:val="24"/>
          <w:lang w:val="sv-SE"/>
        </w:rPr>
        <w:t xml:space="preserve"> </w:t>
      </w:r>
      <w:r w:rsidRPr="00BC5E73">
        <w:rPr>
          <w:sz w:val="24"/>
          <w:szCs w:val="24"/>
          <w:lang w:val="sv-SE"/>
        </w:rPr>
        <w:t>m</w:t>
      </w:r>
      <w:r w:rsidRPr="00BC5E73">
        <w:rPr>
          <w:spacing w:val="-3"/>
          <w:sz w:val="24"/>
          <w:szCs w:val="24"/>
          <w:lang w:val="sv-SE"/>
        </w:rPr>
        <w:t>a</w:t>
      </w:r>
      <w:r w:rsidRPr="00BC5E73">
        <w:rPr>
          <w:sz w:val="24"/>
          <w:szCs w:val="24"/>
          <w:lang w:val="sv-SE"/>
        </w:rPr>
        <w:t>h</w:t>
      </w:r>
      <w:r w:rsidRPr="00BC5E73">
        <w:rPr>
          <w:spacing w:val="-3"/>
          <w:sz w:val="24"/>
          <w:szCs w:val="24"/>
          <w:lang w:val="sv-SE"/>
        </w:rPr>
        <w:t>a</w:t>
      </w:r>
      <w:r w:rsidRPr="00BC5E73">
        <w:rPr>
          <w:sz w:val="24"/>
          <w:szCs w:val="24"/>
          <w:lang w:val="sv-SE"/>
        </w:rPr>
        <w:t>si</w:t>
      </w:r>
      <w:r w:rsidRPr="00BC5E73">
        <w:rPr>
          <w:spacing w:val="-2"/>
          <w:sz w:val="24"/>
          <w:szCs w:val="24"/>
          <w:lang w:val="sv-SE"/>
        </w:rPr>
        <w:t>s</w:t>
      </w:r>
      <w:r w:rsidRPr="00BC5E73">
        <w:rPr>
          <w:sz w:val="24"/>
          <w:szCs w:val="24"/>
          <w:lang w:val="sv-SE"/>
        </w:rPr>
        <w:t xml:space="preserve">wa </w:t>
      </w:r>
      <w:r w:rsidRPr="00BC5E73">
        <w:rPr>
          <w:spacing w:val="-7"/>
          <w:sz w:val="24"/>
          <w:szCs w:val="24"/>
          <w:lang w:val="sv-SE"/>
        </w:rPr>
        <w:t>s</w:t>
      </w:r>
      <w:r w:rsidRPr="00BC5E73">
        <w:rPr>
          <w:spacing w:val="-6"/>
          <w:sz w:val="24"/>
          <w:szCs w:val="24"/>
          <w:lang w:val="sv-SE"/>
        </w:rPr>
        <w:t>e</w:t>
      </w:r>
      <w:r w:rsidRPr="00BC5E73">
        <w:rPr>
          <w:spacing w:val="-7"/>
          <w:sz w:val="24"/>
          <w:szCs w:val="24"/>
          <w:lang w:val="sv-SE"/>
        </w:rPr>
        <w:t>p</w:t>
      </w:r>
      <w:r w:rsidRPr="00BC5E73">
        <w:rPr>
          <w:spacing w:val="-6"/>
          <w:sz w:val="24"/>
          <w:szCs w:val="24"/>
          <w:lang w:val="sv-SE"/>
        </w:rPr>
        <w:t>e</w:t>
      </w:r>
      <w:r w:rsidRPr="00BC5E73">
        <w:rPr>
          <w:spacing w:val="-8"/>
          <w:sz w:val="24"/>
          <w:szCs w:val="24"/>
          <w:lang w:val="sv-SE"/>
        </w:rPr>
        <w:t>r</w:t>
      </w:r>
      <w:r w:rsidRPr="00BC5E73">
        <w:rPr>
          <w:spacing w:val="-4"/>
          <w:sz w:val="24"/>
          <w:szCs w:val="24"/>
          <w:lang w:val="sv-SE"/>
        </w:rPr>
        <w:t>t</w:t>
      </w:r>
      <w:r w:rsidRPr="00BC5E73">
        <w:rPr>
          <w:sz w:val="24"/>
          <w:szCs w:val="24"/>
          <w:lang w:val="sv-SE"/>
        </w:rPr>
        <w:t>i</w:t>
      </w:r>
      <w:r w:rsidRPr="00BC5E73">
        <w:rPr>
          <w:spacing w:val="-26"/>
          <w:sz w:val="24"/>
          <w:szCs w:val="24"/>
          <w:lang w:val="sv-SE"/>
        </w:rPr>
        <w:t xml:space="preserve"> </w:t>
      </w:r>
      <w:r w:rsidRPr="00BC5E73">
        <w:rPr>
          <w:spacing w:val="-7"/>
          <w:sz w:val="24"/>
          <w:szCs w:val="24"/>
          <w:lang w:val="sv-SE"/>
        </w:rPr>
        <w:t>d</w:t>
      </w:r>
      <w:r w:rsidRPr="00BC5E73">
        <w:rPr>
          <w:sz w:val="24"/>
          <w:szCs w:val="24"/>
          <w:lang w:val="sv-SE"/>
        </w:rPr>
        <w:t>i</w:t>
      </w:r>
      <w:r w:rsidRPr="00BC5E73">
        <w:rPr>
          <w:spacing w:val="-28"/>
          <w:sz w:val="24"/>
          <w:szCs w:val="24"/>
          <w:lang w:val="sv-SE"/>
        </w:rPr>
        <w:t xml:space="preserve"> </w:t>
      </w:r>
      <w:r w:rsidRPr="00BC5E73">
        <w:rPr>
          <w:spacing w:val="-5"/>
          <w:sz w:val="24"/>
          <w:szCs w:val="24"/>
          <w:lang w:val="sv-SE"/>
        </w:rPr>
        <w:t>b</w:t>
      </w:r>
      <w:r w:rsidRPr="00BC5E73">
        <w:rPr>
          <w:spacing w:val="-8"/>
          <w:sz w:val="24"/>
          <w:szCs w:val="24"/>
          <w:lang w:val="sv-SE"/>
        </w:rPr>
        <w:t>a</w:t>
      </w:r>
      <w:r w:rsidRPr="00BC5E73">
        <w:rPr>
          <w:spacing w:val="-5"/>
          <w:sz w:val="24"/>
          <w:szCs w:val="24"/>
          <w:lang w:val="sv-SE"/>
        </w:rPr>
        <w:t>w</w:t>
      </w:r>
      <w:r w:rsidRPr="00BC5E73">
        <w:rPr>
          <w:spacing w:val="-8"/>
          <w:sz w:val="24"/>
          <w:szCs w:val="24"/>
          <w:lang w:val="sv-SE"/>
        </w:rPr>
        <w:t>a</w:t>
      </w:r>
      <w:r w:rsidRPr="00BC5E73">
        <w:rPr>
          <w:sz w:val="24"/>
          <w:szCs w:val="24"/>
          <w:lang w:val="sv-SE"/>
        </w:rPr>
        <w:t>h</w:t>
      </w:r>
      <w:r w:rsidRPr="00BC5E73">
        <w:rPr>
          <w:spacing w:val="-26"/>
          <w:sz w:val="24"/>
          <w:szCs w:val="24"/>
          <w:lang w:val="sv-SE"/>
        </w:rPr>
        <w:t xml:space="preserve"> </w:t>
      </w:r>
      <w:r w:rsidRPr="00BC5E73">
        <w:rPr>
          <w:spacing w:val="-4"/>
          <w:sz w:val="24"/>
          <w:szCs w:val="24"/>
          <w:lang w:val="sv-SE"/>
        </w:rPr>
        <w:t>i</w:t>
      </w:r>
      <w:r w:rsidRPr="00BC5E73">
        <w:rPr>
          <w:spacing w:val="-7"/>
          <w:sz w:val="24"/>
          <w:szCs w:val="24"/>
          <w:lang w:val="sv-SE"/>
        </w:rPr>
        <w:t>n</w:t>
      </w:r>
      <w:r w:rsidRPr="00BC5E73">
        <w:rPr>
          <w:spacing w:val="-4"/>
          <w:sz w:val="24"/>
          <w:szCs w:val="24"/>
          <w:lang w:val="sv-SE"/>
        </w:rPr>
        <w:t>i</w:t>
      </w:r>
      <w:r w:rsidRPr="00BC5E73">
        <w:rPr>
          <w:sz w:val="24"/>
          <w:szCs w:val="24"/>
          <w:lang w:val="sv-SE"/>
        </w:rPr>
        <w:t>:</w:t>
      </w:r>
    </w:p>
    <w:p w14:paraId="19873E94" w14:textId="77777777" w:rsidR="007B2EBE" w:rsidRPr="00BC5E73" w:rsidRDefault="001F7276">
      <w:pPr>
        <w:spacing w:before="65" w:line="260" w:lineRule="exact"/>
        <w:ind w:left="1707"/>
        <w:rPr>
          <w:sz w:val="24"/>
          <w:szCs w:val="24"/>
          <w:lang w:val="sv-SE"/>
        </w:rPr>
      </w:pPr>
      <w:r w:rsidRPr="00BC5E73">
        <w:rPr>
          <w:b/>
          <w:spacing w:val="-21"/>
          <w:position w:val="-1"/>
          <w:sz w:val="24"/>
          <w:szCs w:val="24"/>
          <w:lang w:val="sv-SE"/>
        </w:rPr>
        <w:lastRenderedPageBreak/>
        <w:t>T</w:t>
      </w:r>
      <w:r w:rsidRPr="00BC5E73">
        <w:rPr>
          <w:b/>
          <w:position w:val="-1"/>
          <w:sz w:val="24"/>
          <w:szCs w:val="24"/>
          <w:lang w:val="sv-SE"/>
        </w:rPr>
        <w:t>a</w:t>
      </w:r>
      <w:r w:rsidRPr="00BC5E73">
        <w:rPr>
          <w:b/>
          <w:spacing w:val="1"/>
          <w:position w:val="-1"/>
          <w:sz w:val="24"/>
          <w:szCs w:val="24"/>
          <w:lang w:val="sv-SE"/>
        </w:rPr>
        <w:t>b</w:t>
      </w:r>
      <w:r w:rsidRPr="00BC5E73">
        <w:rPr>
          <w:b/>
          <w:spacing w:val="-1"/>
          <w:position w:val="-1"/>
          <w:sz w:val="24"/>
          <w:szCs w:val="24"/>
          <w:lang w:val="sv-SE"/>
        </w:rPr>
        <w:t>e</w:t>
      </w:r>
      <w:r w:rsidRPr="00BC5E73">
        <w:rPr>
          <w:b/>
          <w:position w:val="-1"/>
          <w:sz w:val="24"/>
          <w:szCs w:val="24"/>
          <w:lang w:val="sv-SE"/>
        </w:rPr>
        <w:t>l</w:t>
      </w:r>
      <w:r w:rsidRPr="00BC5E73">
        <w:rPr>
          <w:b/>
          <w:spacing w:val="-14"/>
          <w:position w:val="-1"/>
          <w:sz w:val="24"/>
          <w:szCs w:val="24"/>
          <w:lang w:val="sv-SE"/>
        </w:rPr>
        <w:t xml:space="preserve"> </w:t>
      </w:r>
      <w:r w:rsidRPr="00BC5E73">
        <w:rPr>
          <w:b/>
          <w:spacing w:val="-2"/>
          <w:position w:val="-1"/>
          <w:sz w:val="24"/>
          <w:szCs w:val="24"/>
          <w:lang w:val="sv-SE"/>
        </w:rPr>
        <w:t>4</w:t>
      </w:r>
      <w:r w:rsidRPr="00BC5E73">
        <w:rPr>
          <w:b/>
          <w:position w:val="-1"/>
          <w:sz w:val="24"/>
          <w:szCs w:val="24"/>
          <w:lang w:val="sv-SE"/>
        </w:rPr>
        <w:t>.</w:t>
      </w:r>
      <w:r w:rsidRPr="00BC5E73">
        <w:rPr>
          <w:b/>
          <w:spacing w:val="-17"/>
          <w:position w:val="-1"/>
          <w:sz w:val="24"/>
          <w:szCs w:val="24"/>
          <w:lang w:val="sv-SE"/>
        </w:rPr>
        <w:t xml:space="preserve"> </w:t>
      </w:r>
      <w:r w:rsidRPr="00BC5E73">
        <w:rPr>
          <w:b/>
          <w:spacing w:val="1"/>
          <w:position w:val="-1"/>
          <w:sz w:val="24"/>
          <w:szCs w:val="24"/>
          <w:lang w:val="sv-SE"/>
        </w:rPr>
        <w:t>Sk</w:t>
      </w:r>
      <w:r w:rsidRPr="00BC5E73">
        <w:rPr>
          <w:b/>
          <w:position w:val="-1"/>
          <w:sz w:val="24"/>
          <w:szCs w:val="24"/>
          <w:lang w:val="sv-SE"/>
        </w:rPr>
        <w:t>or</w:t>
      </w:r>
      <w:r w:rsidRPr="00BC5E73">
        <w:rPr>
          <w:b/>
          <w:spacing w:val="-20"/>
          <w:position w:val="-1"/>
          <w:sz w:val="24"/>
          <w:szCs w:val="24"/>
          <w:lang w:val="sv-SE"/>
        </w:rPr>
        <w:t xml:space="preserve"> </w:t>
      </w:r>
      <w:r w:rsidRPr="00BC5E73">
        <w:rPr>
          <w:b/>
          <w:spacing w:val="1"/>
          <w:position w:val="-1"/>
          <w:sz w:val="24"/>
          <w:szCs w:val="24"/>
          <w:lang w:val="sv-SE"/>
        </w:rPr>
        <w:t>p</w:t>
      </w:r>
      <w:r w:rsidRPr="00BC5E73">
        <w:rPr>
          <w:b/>
          <w:spacing w:val="-1"/>
          <w:position w:val="-1"/>
          <w:sz w:val="24"/>
          <w:szCs w:val="24"/>
          <w:lang w:val="sv-SE"/>
        </w:rPr>
        <w:t>e</w:t>
      </w:r>
      <w:r w:rsidRPr="00BC5E73">
        <w:rPr>
          <w:b/>
          <w:spacing w:val="-6"/>
          <w:position w:val="-1"/>
          <w:sz w:val="24"/>
          <w:szCs w:val="24"/>
          <w:lang w:val="sv-SE"/>
        </w:rPr>
        <w:t>r</w:t>
      </w:r>
      <w:r w:rsidRPr="00BC5E73">
        <w:rPr>
          <w:b/>
          <w:position w:val="-1"/>
          <w:sz w:val="24"/>
          <w:szCs w:val="24"/>
          <w:lang w:val="sv-SE"/>
        </w:rPr>
        <w:t>ol</w:t>
      </w:r>
      <w:r w:rsidRPr="00BC5E73">
        <w:rPr>
          <w:b/>
          <w:spacing w:val="-1"/>
          <w:position w:val="-1"/>
          <w:sz w:val="24"/>
          <w:szCs w:val="24"/>
          <w:lang w:val="sv-SE"/>
        </w:rPr>
        <w:t>eh</w:t>
      </w:r>
      <w:r w:rsidRPr="00BC5E73">
        <w:rPr>
          <w:b/>
          <w:position w:val="-1"/>
          <w:sz w:val="24"/>
          <w:szCs w:val="24"/>
          <w:lang w:val="sv-SE"/>
        </w:rPr>
        <w:t>an</w:t>
      </w:r>
      <w:r w:rsidRPr="00BC5E73">
        <w:rPr>
          <w:b/>
          <w:spacing w:val="-14"/>
          <w:position w:val="-1"/>
          <w:sz w:val="24"/>
          <w:szCs w:val="24"/>
          <w:lang w:val="sv-SE"/>
        </w:rPr>
        <w:t xml:space="preserve"> </w:t>
      </w:r>
      <w:r w:rsidRPr="00BC5E73">
        <w:rPr>
          <w:b/>
          <w:spacing w:val="1"/>
          <w:position w:val="-1"/>
          <w:sz w:val="24"/>
          <w:szCs w:val="24"/>
          <w:lang w:val="sv-SE"/>
        </w:rPr>
        <w:t>n</w:t>
      </w:r>
      <w:r w:rsidRPr="00BC5E73">
        <w:rPr>
          <w:b/>
          <w:position w:val="-1"/>
          <w:sz w:val="24"/>
          <w:szCs w:val="24"/>
          <w:lang w:val="sv-SE"/>
        </w:rPr>
        <w:t>ilai</w:t>
      </w:r>
      <w:r w:rsidRPr="00BC5E73">
        <w:rPr>
          <w:b/>
          <w:spacing w:val="-14"/>
          <w:position w:val="-1"/>
          <w:sz w:val="24"/>
          <w:szCs w:val="24"/>
          <w:lang w:val="sv-SE"/>
        </w:rPr>
        <w:t xml:space="preserve"> </w:t>
      </w:r>
      <w:r w:rsidRPr="00BC5E73">
        <w:rPr>
          <w:b/>
          <w:spacing w:val="1"/>
          <w:position w:val="-1"/>
          <w:sz w:val="24"/>
          <w:szCs w:val="24"/>
          <w:lang w:val="sv-SE"/>
        </w:rPr>
        <w:t>u</w:t>
      </w:r>
      <w:r w:rsidRPr="00BC5E73">
        <w:rPr>
          <w:b/>
          <w:spacing w:val="-1"/>
          <w:position w:val="-1"/>
          <w:sz w:val="24"/>
          <w:szCs w:val="24"/>
          <w:lang w:val="sv-SE"/>
        </w:rPr>
        <w:t>j</w:t>
      </w:r>
      <w:r w:rsidRPr="00BC5E73">
        <w:rPr>
          <w:b/>
          <w:position w:val="-1"/>
          <w:sz w:val="24"/>
          <w:szCs w:val="24"/>
          <w:lang w:val="sv-SE"/>
        </w:rPr>
        <w:t>ian</w:t>
      </w:r>
      <w:r w:rsidRPr="00BC5E73">
        <w:rPr>
          <w:b/>
          <w:spacing w:val="-18"/>
          <w:position w:val="-1"/>
          <w:sz w:val="24"/>
          <w:szCs w:val="24"/>
          <w:lang w:val="sv-SE"/>
        </w:rPr>
        <w:t xml:space="preserve"> </w:t>
      </w:r>
      <w:r w:rsidRPr="00BC5E73">
        <w:rPr>
          <w:b/>
          <w:spacing w:val="-1"/>
          <w:position w:val="-1"/>
          <w:sz w:val="24"/>
          <w:szCs w:val="24"/>
          <w:lang w:val="sv-SE"/>
        </w:rPr>
        <w:t>te</w:t>
      </w:r>
      <w:r w:rsidRPr="00BC5E73">
        <w:rPr>
          <w:b/>
          <w:spacing w:val="1"/>
          <w:position w:val="-1"/>
          <w:sz w:val="24"/>
          <w:szCs w:val="24"/>
          <w:lang w:val="sv-SE"/>
        </w:rPr>
        <w:t>n</w:t>
      </w:r>
      <w:r w:rsidRPr="00BC5E73">
        <w:rPr>
          <w:b/>
          <w:position w:val="-1"/>
          <w:sz w:val="24"/>
          <w:szCs w:val="24"/>
          <w:lang w:val="sv-SE"/>
        </w:rPr>
        <w:t>gah</w:t>
      </w:r>
      <w:r w:rsidRPr="00BC5E73">
        <w:rPr>
          <w:b/>
          <w:spacing w:val="-14"/>
          <w:position w:val="-1"/>
          <w:sz w:val="24"/>
          <w:szCs w:val="24"/>
          <w:lang w:val="sv-SE"/>
        </w:rPr>
        <w:t xml:space="preserve"> </w:t>
      </w:r>
      <w:r w:rsidRPr="00BC5E73">
        <w:rPr>
          <w:b/>
          <w:position w:val="-1"/>
          <w:sz w:val="24"/>
          <w:szCs w:val="24"/>
          <w:lang w:val="sv-SE"/>
        </w:rPr>
        <w:t>s</w:t>
      </w:r>
      <w:r w:rsidRPr="00BC5E73">
        <w:rPr>
          <w:b/>
          <w:spacing w:val="-1"/>
          <w:position w:val="-1"/>
          <w:sz w:val="24"/>
          <w:szCs w:val="24"/>
          <w:lang w:val="sv-SE"/>
        </w:rPr>
        <w:t>e</w:t>
      </w:r>
      <w:r w:rsidRPr="00BC5E73">
        <w:rPr>
          <w:b/>
          <w:spacing w:val="-3"/>
          <w:position w:val="-1"/>
          <w:sz w:val="24"/>
          <w:szCs w:val="24"/>
          <w:lang w:val="sv-SE"/>
        </w:rPr>
        <w:t>m</w:t>
      </w:r>
      <w:r w:rsidRPr="00BC5E73">
        <w:rPr>
          <w:b/>
          <w:spacing w:val="-1"/>
          <w:position w:val="-1"/>
          <w:sz w:val="24"/>
          <w:szCs w:val="24"/>
          <w:lang w:val="sv-SE"/>
        </w:rPr>
        <w:t>e</w:t>
      </w:r>
      <w:r w:rsidRPr="00BC5E73">
        <w:rPr>
          <w:b/>
          <w:position w:val="-1"/>
          <w:sz w:val="24"/>
          <w:szCs w:val="24"/>
          <w:lang w:val="sv-SE"/>
        </w:rPr>
        <w:t>s</w:t>
      </w:r>
      <w:r w:rsidRPr="00BC5E73">
        <w:rPr>
          <w:b/>
          <w:spacing w:val="-3"/>
          <w:position w:val="-1"/>
          <w:sz w:val="24"/>
          <w:szCs w:val="24"/>
          <w:lang w:val="sv-SE"/>
        </w:rPr>
        <w:t>t</w:t>
      </w:r>
      <w:r w:rsidRPr="00BC5E73">
        <w:rPr>
          <w:b/>
          <w:spacing w:val="-1"/>
          <w:position w:val="-1"/>
          <w:sz w:val="24"/>
          <w:szCs w:val="24"/>
          <w:lang w:val="sv-SE"/>
        </w:rPr>
        <w:t>e</w:t>
      </w:r>
      <w:r w:rsidRPr="00BC5E73">
        <w:rPr>
          <w:b/>
          <w:position w:val="-1"/>
          <w:sz w:val="24"/>
          <w:szCs w:val="24"/>
          <w:lang w:val="sv-SE"/>
        </w:rPr>
        <w:t>r</w:t>
      </w:r>
      <w:r w:rsidRPr="00BC5E73">
        <w:rPr>
          <w:b/>
          <w:spacing w:val="-20"/>
          <w:position w:val="-1"/>
          <w:sz w:val="24"/>
          <w:szCs w:val="24"/>
          <w:lang w:val="sv-SE"/>
        </w:rPr>
        <w:t xml:space="preserve"> </w:t>
      </w:r>
      <w:r w:rsidRPr="00BC5E73">
        <w:rPr>
          <w:b/>
          <w:position w:val="-1"/>
          <w:sz w:val="24"/>
          <w:szCs w:val="24"/>
          <w:lang w:val="sv-SE"/>
        </w:rPr>
        <w:t>2009</w:t>
      </w:r>
    </w:p>
    <w:p w14:paraId="74787806" w14:textId="77777777" w:rsidR="007B2EBE" w:rsidRPr="00BC5E73" w:rsidRDefault="007B2EBE">
      <w:pPr>
        <w:spacing w:before="2" w:line="160" w:lineRule="exact"/>
        <w:rPr>
          <w:sz w:val="16"/>
          <w:szCs w:val="16"/>
          <w:lang w:val="sv-SE"/>
        </w:rPr>
      </w:pPr>
    </w:p>
    <w:tbl>
      <w:tblPr>
        <w:tblW w:w="0" w:type="auto"/>
        <w:tblInd w:w="569" w:type="dxa"/>
        <w:tblLayout w:type="fixed"/>
        <w:tblCellMar>
          <w:left w:w="0" w:type="dxa"/>
          <w:right w:w="0" w:type="dxa"/>
        </w:tblCellMar>
        <w:tblLook w:val="01E0" w:firstRow="1" w:lastRow="1" w:firstColumn="1" w:lastColumn="1" w:noHBand="0" w:noVBand="0"/>
      </w:tblPr>
      <w:tblGrid>
        <w:gridCol w:w="1975"/>
        <w:gridCol w:w="3262"/>
        <w:gridCol w:w="2694"/>
      </w:tblGrid>
      <w:tr w:rsidR="007B2EBE" w14:paraId="2833D0C1" w14:textId="77777777">
        <w:trPr>
          <w:trHeight w:hRule="exact" w:val="286"/>
        </w:trPr>
        <w:tc>
          <w:tcPr>
            <w:tcW w:w="1975" w:type="dxa"/>
            <w:tcBorders>
              <w:top w:val="single" w:sz="4" w:space="0" w:color="000000"/>
              <w:left w:val="single" w:sz="4" w:space="0" w:color="000000"/>
              <w:bottom w:val="single" w:sz="4" w:space="0" w:color="000000"/>
              <w:right w:val="single" w:sz="4" w:space="0" w:color="000000"/>
            </w:tcBorders>
          </w:tcPr>
          <w:p w14:paraId="4CA16A3A" w14:textId="77777777" w:rsidR="007B2EBE" w:rsidRDefault="001F7276">
            <w:pPr>
              <w:spacing w:line="260" w:lineRule="exact"/>
              <w:ind w:left="644" w:right="644"/>
              <w:jc w:val="center"/>
              <w:rPr>
                <w:sz w:val="24"/>
                <w:szCs w:val="24"/>
              </w:rPr>
            </w:pPr>
            <w:proofErr w:type="spellStart"/>
            <w:r>
              <w:rPr>
                <w:b/>
                <w:w w:val="99"/>
                <w:sz w:val="24"/>
                <w:szCs w:val="24"/>
              </w:rPr>
              <w:t>S</w:t>
            </w:r>
            <w:r>
              <w:rPr>
                <w:b/>
                <w:spacing w:val="1"/>
                <w:w w:val="99"/>
                <w:sz w:val="24"/>
                <w:szCs w:val="24"/>
              </w:rPr>
              <w:t>k</w:t>
            </w:r>
            <w:r>
              <w:rPr>
                <w:b/>
                <w:w w:val="99"/>
                <w:sz w:val="24"/>
                <w:szCs w:val="24"/>
              </w:rPr>
              <w:t>ore</w:t>
            </w:r>
            <w:proofErr w:type="spellEnd"/>
          </w:p>
        </w:tc>
        <w:tc>
          <w:tcPr>
            <w:tcW w:w="3262" w:type="dxa"/>
            <w:tcBorders>
              <w:top w:val="single" w:sz="4" w:space="0" w:color="000000"/>
              <w:left w:val="single" w:sz="4" w:space="0" w:color="000000"/>
              <w:bottom w:val="single" w:sz="4" w:space="0" w:color="000000"/>
              <w:right w:val="single" w:sz="4" w:space="0" w:color="000000"/>
            </w:tcBorders>
          </w:tcPr>
          <w:p w14:paraId="67750A36" w14:textId="77777777" w:rsidR="007B2EBE" w:rsidRDefault="001F7276">
            <w:pPr>
              <w:spacing w:line="260" w:lineRule="exact"/>
              <w:ind w:left="649"/>
              <w:rPr>
                <w:sz w:val="24"/>
                <w:szCs w:val="24"/>
              </w:rPr>
            </w:pPr>
            <w:proofErr w:type="spellStart"/>
            <w:r>
              <w:rPr>
                <w:b/>
                <w:sz w:val="24"/>
                <w:szCs w:val="24"/>
              </w:rPr>
              <w:t>Jumlah</w:t>
            </w:r>
            <w:proofErr w:type="spellEnd"/>
            <w:r>
              <w:rPr>
                <w:b/>
                <w:spacing w:val="-8"/>
                <w:sz w:val="24"/>
                <w:szCs w:val="24"/>
              </w:rPr>
              <w:t xml:space="preserve"> </w:t>
            </w:r>
            <w:proofErr w:type="spellStart"/>
            <w:r>
              <w:rPr>
                <w:b/>
                <w:sz w:val="24"/>
                <w:szCs w:val="24"/>
              </w:rPr>
              <w:t>m</w:t>
            </w:r>
            <w:r>
              <w:rPr>
                <w:b/>
                <w:spacing w:val="-1"/>
                <w:sz w:val="24"/>
                <w:szCs w:val="24"/>
              </w:rPr>
              <w:t>a</w:t>
            </w:r>
            <w:r>
              <w:rPr>
                <w:b/>
                <w:sz w:val="24"/>
                <w:szCs w:val="24"/>
              </w:rPr>
              <w:t>hasis</w:t>
            </w:r>
            <w:r>
              <w:rPr>
                <w:b/>
                <w:spacing w:val="-1"/>
                <w:sz w:val="24"/>
                <w:szCs w:val="24"/>
              </w:rPr>
              <w:t>w</w:t>
            </w:r>
            <w:r>
              <w:rPr>
                <w:b/>
                <w:sz w:val="24"/>
                <w:szCs w:val="24"/>
              </w:rPr>
              <w:t>a</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10159CFA" w14:textId="77777777" w:rsidR="007B2EBE" w:rsidRDefault="001F7276">
            <w:pPr>
              <w:spacing w:line="260" w:lineRule="exact"/>
              <w:ind w:left="808"/>
              <w:rPr>
                <w:sz w:val="24"/>
                <w:szCs w:val="24"/>
              </w:rPr>
            </w:pPr>
            <w:proofErr w:type="spellStart"/>
            <w:r>
              <w:rPr>
                <w:b/>
                <w:sz w:val="24"/>
                <w:szCs w:val="24"/>
              </w:rPr>
              <w:t>Prosentasi</w:t>
            </w:r>
            <w:proofErr w:type="spellEnd"/>
          </w:p>
        </w:tc>
      </w:tr>
      <w:tr w:rsidR="007B2EBE" w14:paraId="72E09570" w14:textId="77777777">
        <w:trPr>
          <w:trHeight w:hRule="exact" w:val="407"/>
        </w:trPr>
        <w:tc>
          <w:tcPr>
            <w:tcW w:w="1975" w:type="dxa"/>
            <w:tcBorders>
              <w:top w:val="single" w:sz="4" w:space="0" w:color="000000"/>
              <w:left w:val="single" w:sz="4" w:space="0" w:color="000000"/>
              <w:bottom w:val="single" w:sz="4" w:space="0" w:color="000000"/>
              <w:right w:val="single" w:sz="4" w:space="0" w:color="000000"/>
            </w:tcBorders>
          </w:tcPr>
          <w:p w14:paraId="66DC3CD9" w14:textId="77777777" w:rsidR="007B2EBE" w:rsidRDefault="001F7276">
            <w:pPr>
              <w:spacing w:before="58"/>
              <w:ind w:left="884" w:right="884"/>
              <w:jc w:val="center"/>
              <w:rPr>
                <w:sz w:val="24"/>
                <w:szCs w:val="24"/>
              </w:rPr>
            </w:pPr>
            <w:r>
              <w:rPr>
                <w:w w:val="99"/>
                <w:sz w:val="24"/>
                <w:szCs w:val="24"/>
              </w:rPr>
              <w:t>4</w:t>
            </w:r>
          </w:p>
        </w:tc>
        <w:tc>
          <w:tcPr>
            <w:tcW w:w="3262" w:type="dxa"/>
            <w:tcBorders>
              <w:top w:val="single" w:sz="4" w:space="0" w:color="000000"/>
              <w:left w:val="single" w:sz="4" w:space="0" w:color="000000"/>
              <w:bottom w:val="single" w:sz="4" w:space="0" w:color="000000"/>
              <w:right w:val="single" w:sz="4" w:space="0" w:color="000000"/>
            </w:tcBorders>
          </w:tcPr>
          <w:p w14:paraId="2A174EA3" w14:textId="77777777" w:rsidR="007B2EBE" w:rsidRDefault="001F7276">
            <w:pPr>
              <w:spacing w:before="58"/>
              <w:ind w:left="1528" w:right="1528"/>
              <w:jc w:val="center"/>
              <w:rPr>
                <w:sz w:val="24"/>
                <w:szCs w:val="24"/>
              </w:rPr>
            </w:pPr>
            <w:r>
              <w:rPr>
                <w:w w:val="99"/>
                <w:sz w:val="24"/>
                <w:szCs w:val="24"/>
              </w:rPr>
              <w:t>2</w:t>
            </w:r>
          </w:p>
        </w:tc>
        <w:tc>
          <w:tcPr>
            <w:tcW w:w="2694" w:type="dxa"/>
            <w:tcBorders>
              <w:top w:val="single" w:sz="4" w:space="0" w:color="000000"/>
              <w:left w:val="single" w:sz="4" w:space="0" w:color="000000"/>
              <w:bottom w:val="single" w:sz="4" w:space="0" w:color="000000"/>
              <w:right w:val="single" w:sz="4" w:space="0" w:color="000000"/>
            </w:tcBorders>
          </w:tcPr>
          <w:p w14:paraId="5B309C14" w14:textId="77777777" w:rsidR="007B2EBE" w:rsidRDefault="001F7276">
            <w:pPr>
              <w:spacing w:before="58"/>
              <w:ind w:left="963" w:right="964"/>
              <w:jc w:val="center"/>
              <w:rPr>
                <w:sz w:val="24"/>
                <w:szCs w:val="24"/>
              </w:rPr>
            </w:pPr>
            <w:r>
              <w:rPr>
                <w:sz w:val="24"/>
                <w:szCs w:val="24"/>
              </w:rPr>
              <w:t>3,92</w:t>
            </w:r>
            <w:r>
              <w:rPr>
                <w:spacing w:val="-4"/>
                <w:sz w:val="24"/>
                <w:szCs w:val="24"/>
              </w:rPr>
              <w:t xml:space="preserve"> </w:t>
            </w:r>
            <w:r>
              <w:rPr>
                <w:w w:val="99"/>
                <w:sz w:val="24"/>
                <w:szCs w:val="24"/>
              </w:rPr>
              <w:t>%</w:t>
            </w:r>
          </w:p>
        </w:tc>
      </w:tr>
      <w:tr w:rsidR="007B2EBE" w14:paraId="1D063D2F" w14:textId="77777777">
        <w:trPr>
          <w:trHeight w:hRule="exact" w:val="406"/>
        </w:trPr>
        <w:tc>
          <w:tcPr>
            <w:tcW w:w="1975" w:type="dxa"/>
            <w:tcBorders>
              <w:top w:val="single" w:sz="4" w:space="0" w:color="000000"/>
              <w:left w:val="single" w:sz="4" w:space="0" w:color="000000"/>
              <w:bottom w:val="single" w:sz="4" w:space="0" w:color="000000"/>
              <w:right w:val="single" w:sz="4" w:space="0" w:color="000000"/>
            </w:tcBorders>
          </w:tcPr>
          <w:p w14:paraId="2CD1D24A" w14:textId="77777777" w:rsidR="007B2EBE" w:rsidRDefault="001F7276">
            <w:pPr>
              <w:spacing w:before="57"/>
              <w:ind w:left="884" w:right="884"/>
              <w:jc w:val="center"/>
              <w:rPr>
                <w:sz w:val="24"/>
                <w:szCs w:val="24"/>
              </w:rPr>
            </w:pPr>
            <w:r>
              <w:rPr>
                <w:w w:val="99"/>
                <w:sz w:val="24"/>
                <w:szCs w:val="24"/>
              </w:rPr>
              <w:t>3</w:t>
            </w:r>
          </w:p>
        </w:tc>
        <w:tc>
          <w:tcPr>
            <w:tcW w:w="3262" w:type="dxa"/>
            <w:tcBorders>
              <w:top w:val="single" w:sz="4" w:space="0" w:color="000000"/>
              <w:left w:val="single" w:sz="4" w:space="0" w:color="000000"/>
              <w:bottom w:val="single" w:sz="4" w:space="0" w:color="000000"/>
              <w:right w:val="single" w:sz="4" w:space="0" w:color="000000"/>
            </w:tcBorders>
          </w:tcPr>
          <w:p w14:paraId="087D2A3E" w14:textId="77777777" w:rsidR="007B2EBE" w:rsidRDefault="001F7276">
            <w:pPr>
              <w:spacing w:before="57"/>
              <w:ind w:left="1468" w:right="1468"/>
              <w:jc w:val="center"/>
              <w:rPr>
                <w:sz w:val="24"/>
                <w:szCs w:val="24"/>
              </w:rPr>
            </w:pPr>
            <w:r>
              <w:rPr>
                <w:w w:val="99"/>
                <w:sz w:val="24"/>
                <w:szCs w:val="24"/>
              </w:rPr>
              <w:t>38</w:t>
            </w:r>
          </w:p>
        </w:tc>
        <w:tc>
          <w:tcPr>
            <w:tcW w:w="2694" w:type="dxa"/>
            <w:tcBorders>
              <w:top w:val="single" w:sz="4" w:space="0" w:color="000000"/>
              <w:left w:val="single" w:sz="4" w:space="0" w:color="000000"/>
              <w:bottom w:val="single" w:sz="4" w:space="0" w:color="000000"/>
              <w:right w:val="single" w:sz="4" w:space="0" w:color="000000"/>
            </w:tcBorders>
          </w:tcPr>
          <w:p w14:paraId="44CA3955" w14:textId="77777777" w:rsidR="007B2EBE" w:rsidRDefault="001F7276">
            <w:pPr>
              <w:spacing w:before="57"/>
              <w:ind w:left="903" w:right="904"/>
              <w:jc w:val="center"/>
              <w:rPr>
                <w:sz w:val="24"/>
                <w:szCs w:val="24"/>
              </w:rPr>
            </w:pPr>
            <w:r>
              <w:rPr>
                <w:sz w:val="24"/>
                <w:szCs w:val="24"/>
              </w:rPr>
              <w:t>74,51</w:t>
            </w:r>
            <w:r>
              <w:rPr>
                <w:spacing w:val="-5"/>
                <w:sz w:val="24"/>
                <w:szCs w:val="24"/>
              </w:rPr>
              <w:t xml:space="preserve"> </w:t>
            </w:r>
            <w:r>
              <w:rPr>
                <w:w w:val="99"/>
                <w:sz w:val="24"/>
                <w:szCs w:val="24"/>
              </w:rPr>
              <w:t>%</w:t>
            </w:r>
          </w:p>
        </w:tc>
      </w:tr>
      <w:tr w:rsidR="007B2EBE" w14:paraId="680BF254" w14:textId="77777777">
        <w:trPr>
          <w:trHeight w:hRule="exact" w:val="406"/>
        </w:trPr>
        <w:tc>
          <w:tcPr>
            <w:tcW w:w="1975" w:type="dxa"/>
            <w:tcBorders>
              <w:top w:val="single" w:sz="4" w:space="0" w:color="000000"/>
              <w:left w:val="single" w:sz="4" w:space="0" w:color="000000"/>
              <w:bottom w:val="single" w:sz="4" w:space="0" w:color="000000"/>
              <w:right w:val="single" w:sz="4" w:space="0" w:color="000000"/>
            </w:tcBorders>
          </w:tcPr>
          <w:p w14:paraId="1365FC9C" w14:textId="77777777" w:rsidR="007B2EBE" w:rsidRDefault="001F7276">
            <w:pPr>
              <w:spacing w:before="57"/>
              <w:ind w:left="884" w:right="884"/>
              <w:jc w:val="center"/>
              <w:rPr>
                <w:sz w:val="24"/>
                <w:szCs w:val="24"/>
              </w:rPr>
            </w:pPr>
            <w:r>
              <w:rPr>
                <w:w w:val="99"/>
                <w:sz w:val="24"/>
                <w:szCs w:val="24"/>
              </w:rPr>
              <w:t>2</w:t>
            </w:r>
          </w:p>
        </w:tc>
        <w:tc>
          <w:tcPr>
            <w:tcW w:w="3262" w:type="dxa"/>
            <w:tcBorders>
              <w:top w:val="single" w:sz="4" w:space="0" w:color="000000"/>
              <w:left w:val="single" w:sz="4" w:space="0" w:color="000000"/>
              <w:bottom w:val="single" w:sz="4" w:space="0" w:color="000000"/>
              <w:right w:val="single" w:sz="4" w:space="0" w:color="000000"/>
            </w:tcBorders>
          </w:tcPr>
          <w:p w14:paraId="4A98998E" w14:textId="77777777" w:rsidR="007B2EBE" w:rsidRDefault="001F7276">
            <w:pPr>
              <w:spacing w:before="57"/>
              <w:ind w:left="1468" w:right="1468"/>
              <w:jc w:val="center"/>
              <w:rPr>
                <w:sz w:val="24"/>
                <w:szCs w:val="24"/>
              </w:rPr>
            </w:pPr>
            <w:r>
              <w:rPr>
                <w:w w:val="99"/>
                <w:sz w:val="24"/>
                <w:szCs w:val="24"/>
              </w:rPr>
              <w:t>10</w:t>
            </w:r>
          </w:p>
        </w:tc>
        <w:tc>
          <w:tcPr>
            <w:tcW w:w="2694" w:type="dxa"/>
            <w:tcBorders>
              <w:top w:val="single" w:sz="4" w:space="0" w:color="000000"/>
              <w:left w:val="single" w:sz="4" w:space="0" w:color="000000"/>
              <w:bottom w:val="single" w:sz="4" w:space="0" w:color="000000"/>
              <w:right w:val="single" w:sz="4" w:space="0" w:color="000000"/>
            </w:tcBorders>
          </w:tcPr>
          <w:p w14:paraId="5B47AEDB" w14:textId="77777777" w:rsidR="007B2EBE" w:rsidRDefault="001F7276">
            <w:pPr>
              <w:spacing w:before="57"/>
              <w:ind w:left="903" w:right="904"/>
              <w:jc w:val="center"/>
              <w:rPr>
                <w:sz w:val="24"/>
                <w:szCs w:val="24"/>
              </w:rPr>
            </w:pPr>
            <w:r>
              <w:rPr>
                <w:sz w:val="24"/>
                <w:szCs w:val="24"/>
              </w:rPr>
              <w:t>19,61</w:t>
            </w:r>
            <w:r>
              <w:rPr>
                <w:spacing w:val="-5"/>
                <w:sz w:val="24"/>
                <w:szCs w:val="24"/>
              </w:rPr>
              <w:t xml:space="preserve"> </w:t>
            </w:r>
            <w:r>
              <w:rPr>
                <w:w w:val="99"/>
                <w:sz w:val="24"/>
                <w:szCs w:val="24"/>
              </w:rPr>
              <w:t>%</w:t>
            </w:r>
          </w:p>
        </w:tc>
      </w:tr>
      <w:tr w:rsidR="007B2EBE" w14:paraId="23757E5E" w14:textId="77777777">
        <w:trPr>
          <w:trHeight w:hRule="exact" w:val="407"/>
        </w:trPr>
        <w:tc>
          <w:tcPr>
            <w:tcW w:w="1975" w:type="dxa"/>
            <w:tcBorders>
              <w:top w:val="single" w:sz="4" w:space="0" w:color="000000"/>
              <w:left w:val="single" w:sz="4" w:space="0" w:color="000000"/>
              <w:bottom w:val="single" w:sz="4" w:space="0" w:color="000000"/>
              <w:right w:val="single" w:sz="4" w:space="0" w:color="000000"/>
            </w:tcBorders>
          </w:tcPr>
          <w:p w14:paraId="2D5C7A80" w14:textId="77777777" w:rsidR="007B2EBE" w:rsidRDefault="001F7276">
            <w:pPr>
              <w:spacing w:before="58"/>
              <w:ind w:left="884" w:right="884"/>
              <w:jc w:val="center"/>
              <w:rPr>
                <w:sz w:val="24"/>
                <w:szCs w:val="24"/>
              </w:rPr>
            </w:pPr>
            <w:r>
              <w:rPr>
                <w:w w:val="99"/>
                <w:sz w:val="24"/>
                <w:szCs w:val="24"/>
              </w:rPr>
              <w:t>1</w:t>
            </w:r>
          </w:p>
        </w:tc>
        <w:tc>
          <w:tcPr>
            <w:tcW w:w="3262" w:type="dxa"/>
            <w:tcBorders>
              <w:top w:val="single" w:sz="4" w:space="0" w:color="000000"/>
              <w:left w:val="single" w:sz="4" w:space="0" w:color="000000"/>
              <w:bottom w:val="single" w:sz="4" w:space="0" w:color="000000"/>
              <w:right w:val="single" w:sz="4" w:space="0" w:color="000000"/>
            </w:tcBorders>
          </w:tcPr>
          <w:p w14:paraId="4FD44F40" w14:textId="77777777" w:rsidR="007B2EBE" w:rsidRDefault="001F7276">
            <w:pPr>
              <w:spacing w:before="58"/>
              <w:ind w:left="1528" w:right="1528"/>
              <w:jc w:val="center"/>
              <w:rPr>
                <w:sz w:val="24"/>
                <w:szCs w:val="24"/>
              </w:rPr>
            </w:pPr>
            <w:r>
              <w:rPr>
                <w:w w:val="99"/>
                <w:sz w:val="24"/>
                <w:szCs w:val="24"/>
              </w:rPr>
              <w:t>1</w:t>
            </w:r>
          </w:p>
        </w:tc>
        <w:tc>
          <w:tcPr>
            <w:tcW w:w="2694" w:type="dxa"/>
            <w:tcBorders>
              <w:top w:val="single" w:sz="4" w:space="0" w:color="000000"/>
              <w:left w:val="single" w:sz="4" w:space="0" w:color="000000"/>
              <w:bottom w:val="single" w:sz="4" w:space="0" w:color="000000"/>
              <w:right w:val="single" w:sz="4" w:space="0" w:color="000000"/>
            </w:tcBorders>
          </w:tcPr>
          <w:p w14:paraId="1EF1206B" w14:textId="77777777" w:rsidR="007B2EBE" w:rsidRDefault="001F7276">
            <w:pPr>
              <w:spacing w:before="58"/>
              <w:ind w:left="963" w:right="964"/>
              <w:jc w:val="center"/>
              <w:rPr>
                <w:sz w:val="24"/>
                <w:szCs w:val="24"/>
              </w:rPr>
            </w:pPr>
            <w:r>
              <w:rPr>
                <w:sz w:val="24"/>
                <w:szCs w:val="24"/>
              </w:rPr>
              <w:t>1,96</w:t>
            </w:r>
            <w:r>
              <w:rPr>
                <w:spacing w:val="-4"/>
                <w:sz w:val="24"/>
                <w:szCs w:val="24"/>
              </w:rPr>
              <w:t xml:space="preserve"> </w:t>
            </w:r>
            <w:r>
              <w:rPr>
                <w:w w:val="99"/>
                <w:sz w:val="24"/>
                <w:szCs w:val="24"/>
              </w:rPr>
              <w:t>%</w:t>
            </w:r>
          </w:p>
        </w:tc>
      </w:tr>
    </w:tbl>
    <w:p w14:paraId="6D7D994A" w14:textId="77777777" w:rsidR="007B2EBE" w:rsidRDefault="007B2EBE">
      <w:pPr>
        <w:spacing w:line="200" w:lineRule="exact"/>
      </w:pPr>
    </w:p>
    <w:p w14:paraId="066E8E1E" w14:textId="77777777" w:rsidR="007B2EBE" w:rsidRDefault="007B2EBE">
      <w:pPr>
        <w:spacing w:before="12" w:line="260" w:lineRule="exact"/>
        <w:rPr>
          <w:sz w:val="26"/>
          <w:szCs w:val="26"/>
        </w:rPr>
        <w:sectPr w:rsidR="007B2EBE" w:rsidSect="00BC5E73">
          <w:pgSz w:w="11920" w:h="16840"/>
          <w:pgMar w:top="1420" w:right="1420" w:bottom="280" w:left="1420" w:header="0" w:footer="1413" w:gutter="0"/>
          <w:cols w:space="720"/>
        </w:sectPr>
      </w:pPr>
    </w:p>
    <w:p w14:paraId="5A4ECD78" w14:textId="77777777" w:rsidR="007B2EBE" w:rsidRDefault="001F7276">
      <w:pPr>
        <w:spacing w:before="29"/>
        <w:ind w:left="111"/>
        <w:rPr>
          <w:sz w:val="24"/>
          <w:szCs w:val="24"/>
        </w:rPr>
      </w:pPr>
      <w:r>
        <w:rPr>
          <w:b/>
          <w:spacing w:val="1"/>
          <w:sz w:val="24"/>
          <w:szCs w:val="24"/>
        </w:rPr>
        <w:t>S</w:t>
      </w:r>
      <w:r>
        <w:rPr>
          <w:b/>
          <w:sz w:val="24"/>
          <w:szCs w:val="24"/>
        </w:rPr>
        <w:t>I</w:t>
      </w:r>
      <w:r>
        <w:rPr>
          <w:b/>
          <w:spacing w:val="-1"/>
          <w:sz w:val="24"/>
          <w:szCs w:val="24"/>
        </w:rPr>
        <w:t>M</w:t>
      </w:r>
      <w:r>
        <w:rPr>
          <w:b/>
          <w:spacing w:val="-2"/>
          <w:sz w:val="24"/>
          <w:szCs w:val="24"/>
        </w:rPr>
        <w:t>P</w:t>
      </w:r>
      <w:r>
        <w:rPr>
          <w:b/>
          <w:sz w:val="24"/>
          <w:szCs w:val="24"/>
        </w:rPr>
        <w:t>ULAN</w:t>
      </w:r>
      <w:r>
        <w:rPr>
          <w:b/>
          <w:spacing w:val="-5"/>
          <w:sz w:val="24"/>
          <w:szCs w:val="24"/>
        </w:rPr>
        <w:t xml:space="preserve"> </w:t>
      </w:r>
      <w:r>
        <w:rPr>
          <w:b/>
          <w:sz w:val="24"/>
          <w:szCs w:val="24"/>
        </w:rPr>
        <w:t>DAN</w:t>
      </w:r>
      <w:r>
        <w:rPr>
          <w:b/>
          <w:spacing w:val="-5"/>
          <w:sz w:val="24"/>
          <w:szCs w:val="24"/>
        </w:rPr>
        <w:t xml:space="preserve"> </w:t>
      </w:r>
      <w:r>
        <w:rPr>
          <w:b/>
          <w:spacing w:val="1"/>
          <w:sz w:val="24"/>
          <w:szCs w:val="24"/>
        </w:rPr>
        <w:t>S</w:t>
      </w:r>
      <w:r>
        <w:rPr>
          <w:b/>
          <w:sz w:val="24"/>
          <w:szCs w:val="24"/>
        </w:rPr>
        <w:t>ARAN</w:t>
      </w:r>
    </w:p>
    <w:p w14:paraId="1C2D53C1" w14:textId="77777777" w:rsidR="007B2EBE" w:rsidRDefault="007B2EBE">
      <w:pPr>
        <w:spacing w:before="4" w:line="120" w:lineRule="exact"/>
        <w:rPr>
          <w:sz w:val="12"/>
          <w:szCs w:val="12"/>
        </w:rPr>
      </w:pPr>
    </w:p>
    <w:p w14:paraId="11F2E0D1" w14:textId="77777777" w:rsidR="007B2EBE" w:rsidRDefault="007B2EBE">
      <w:pPr>
        <w:spacing w:line="200" w:lineRule="exact"/>
      </w:pPr>
    </w:p>
    <w:p w14:paraId="2DA77344" w14:textId="77777777" w:rsidR="007B2EBE" w:rsidRDefault="001F7276">
      <w:pPr>
        <w:ind w:left="111"/>
        <w:rPr>
          <w:sz w:val="24"/>
          <w:szCs w:val="24"/>
        </w:rPr>
      </w:pPr>
      <w:proofErr w:type="spellStart"/>
      <w:r>
        <w:rPr>
          <w:b/>
          <w:spacing w:val="-9"/>
          <w:sz w:val="24"/>
          <w:szCs w:val="24"/>
        </w:rPr>
        <w:t>S</w:t>
      </w:r>
      <w:r>
        <w:rPr>
          <w:b/>
          <w:spacing w:val="-11"/>
          <w:sz w:val="24"/>
          <w:szCs w:val="24"/>
        </w:rPr>
        <w:t>i</w:t>
      </w:r>
      <w:r>
        <w:rPr>
          <w:b/>
          <w:spacing w:val="-13"/>
          <w:sz w:val="24"/>
          <w:szCs w:val="24"/>
        </w:rPr>
        <w:t>m</w:t>
      </w:r>
      <w:r>
        <w:rPr>
          <w:b/>
          <w:spacing w:val="-11"/>
          <w:sz w:val="24"/>
          <w:szCs w:val="24"/>
        </w:rPr>
        <w:t>p</w:t>
      </w:r>
      <w:r>
        <w:rPr>
          <w:b/>
          <w:spacing w:val="-9"/>
          <w:sz w:val="24"/>
          <w:szCs w:val="24"/>
        </w:rPr>
        <w:t>u</w:t>
      </w:r>
      <w:r>
        <w:rPr>
          <w:b/>
          <w:spacing w:val="-11"/>
          <w:sz w:val="24"/>
          <w:szCs w:val="24"/>
        </w:rPr>
        <w:t>l</w:t>
      </w:r>
      <w:r>
        <w:rPr>
          <w:b/>
          <w:spacing w:val="-10"/>
          <w:sz w:val="24"/>
          <w:szCs w:val="24"/>
        </w:rPr>
        <w:t>a</w:t>
      </w:r>
      <w:r>
        <w:rPr>
          <w:b/>
          <w:sz w:val="24"/>
          <w:szCs w:val="24"/>
        </w:rPr>
        <w:t>n</w:t>
      </w:r>
      <w:proofErr w:type="spellEnd"/>
    </w:p>
    <w:p w14:paraId="0BFDBA2B" w14:textId="77777777" w:rsidR="007B2EBE" w:rsidRPr="00BC5E73" w:rsidRDefault="001F7276">
      <w:pPr>
        <w:spacing w:before="81" w:line="260" w:lineRule="auto"/>
        <w:ind w:left="111" w:right="-40" w:firstLine="566"/>
        <w:rPr>
          <w:sz w:val="24"/>
          <w:szCs w:val="24"/>
          <w:lang w:val="sv-SE"/>
        </w:rPr>
      </w:pPr>
      <w:r w:rsidRPr="00BC5E73">
        <w:rPr>
          <w:spacing w:val="-9"/>
          <w:sz w:val="24"/>
          <w:szCs w:val="24"/>
          <w:lang w:val="sv-SE"/>
        </w:rPr>
        <w:t>S</w:t>
      </w:r>
      <w:r w:rsidRPr="00BC5E73">
        <w:rPr>
          <w:spacing w:val="-6"/>
          <w:sz w:val="24"/>
          <w:szCs w:val="24"/>
          <w:lang w:val="sv-SE"/>
        </w:rPr>
        <w:t>i</w:t>
      </w:r>
      <w:r w:rsidRPr="00BC5E73">
        <w:rPr>
          <w:spacing w:val="-9"/>
          <w:sz w:val="24"/>
          <w:szCs w:val="24"/>
          <w:lang w:val="sv-SE"/>
        </w:rPr>
        <w:t>m</w:t>
      </w:r>
      <w:r w:rsidRPr="00BC5E73">
        <w:rPr>
          <w:spacing w:val="-7"/>
          <w:sz w:val="24"/>
          <w:szCs w:val="24"/>
          <w:lang w:val="sv-SE"/>
        </w:rPr>
        <w:t>p</w:t>
      </w:r>
      <w:r w:rsidRPr="00BC5E73">
        <w:rPr>
          <w:spacing w:val="-10"/>
          <w:sz w:val="24"/>
          <w:szCs w:val="24"/>
          <w:lang w:val="sv-SE"/>
        </w:rPr>
        <w:t>u</w:t>
      </w:r>
      <w:r w:rsidRPr="00BC5E73">
        <w:rPr>
          <w:spacing w:val="-6"/>
          <w:sz w:val="24"/>
          <w:szCs w:val="24"/>
          <w:lang w:val="sv-SE"/>
        </w:rPr>
        <w:t>l</w:t>
      </w:r>
      <w:r w:rsidRPr="00BC5E73">
        <w:rPr>
          <w:spacing w:val="-10"/>
          <w:sz w:val="24"/>
          <w:szCs w:val="24"/>
          <w:lang w:val="sv-SE"/>
        </w:rPr>
        <w:t>a</w:t>
      </w:r>
      <w:r w:rsidRPr="00BC5E73">
        <w:rPr>
          <w:sz w:val="24"/>
          <w:szCs w:val="24"/>
          <w:lang w:val="sv-SE"/>
        </w:rPr>
        <w:t>n</w:t>
      </w:r>
      <w:r w:rsidRPr="00BC5E73">
        <w:rPr>
          <w:spacing w:val="-31"/>
          <w:sz w:val="24"/>
          <w:szCs w:val="24"/>
          <w:lang w:val="sv-SE"/>
        </w:rPr>
        <w:t xml:space="preserve"> </w:t>
      </w:r>
      <w:r w:rsidRPr="00BC5E73">
        <w:rPr>
          <w:spacing w:val="-14"/>
          <w:sz w:val="24"/>
          <w:szCs w:val="24"/>
          <w:lang w:val="sv-SE"/>
        </w:rPr>
        <w:t>y</w:t>
      </w:r>
      <w:r w:rsidRPr="00BC5E73">
        <w:rPr>
          <w:spacing w:val="-10"/>
          <w:sz w:val="24"/>
          <w:szCs w:val="24"/>
          <w:lang w:val="sv-SE"/>
        </w:rPr>
        <w:t>a</w:t>
      </w:r>
      <w:r w:rsidRPr="00BC5E73">
        <w:rPr>
          <w:spacing w:val="-7"/>
          <w:sz w:val="24"/>
          <w:szCs w:val="24"/>
          <w:lang w:val="sv-SE"/>
        </w:rPr>
        <w:t>n</w:t>
      </w:r>
      <w:r w:rsidRPr="00BC5E73">
        <w:rPr>
          <w:sz w:val="24"/>
          <w:szCs w:val="24"/>
          <w:lang w:val="sv-SE"/>
        </w:rPr>
        <w:t>g</w:t>
      </w:r>
      <w:r w:rsidRPr="00BC5E73">
        <w:rPr>
          <w:spacing w:val="-34"/>
          <w:sz w:val="24"/>
          <w:szCs w:val="24"/>
          <w:lang w:val="sv-SE"/>
        </w:rPr>
        <w:t xml:space="preserve"> </w:t>
      </w:r>
      <w:r w:rsidRPr="00BC5E73">
        <w:rPr>
          <w:spacing w:val="-10"/>
          <w:sz w:val="24"/>
          <w:szCs w:val="24"/>
          <w:lang w:val="sv-SE"/>
        </w:rPr>
        <w:t>d</w:t>
      </w:r>
      <w:r w:rsidRPr="00BC5E73">
        <w:rPr>
          <w:spacing w:val="-8"/>
          <w:sz w:val="24"/>
          <w:szCs w:val="24"/>
          <w:lang w:val="sv-SE"/>
        </w:rPr>
        <w:t>a</w:t>
      </w:r>
      <w:r w:rsidRPr="00BC5E73">
        <w:rPr>
          <w:spacing w:val="-10"/>
          <w:sz w:val="24"/>
          <w:szCs w:val="24"/>
          <w:lang w:val="sv-SE"/>
        </w:rPr>
        <w:t>p</w:t>
      </w:r>
      <w:r w:rsidRPr="00BC5E73">
        <w:rPr>
          <w:spacing w:val="-8"/>
          <w:sz w:val="24"/>
          <w:szCs w:val="24"/>
          <w:lang w:val="sv-SE"/>
        </w:rPr>
        <w:t>a</w:t>
      </w:r>
      <w:r w:rsidRPr="00BC5E73">
        <w:rPr>
          <w:sz w:val="24"/>
          <w:szCs w:val="24"/>
          <w:lang w:val="sv-SE"/>
        </w:rPr>
        <w:t>t</w:t>
      </w:r>
      <w:r w:rsidRPr="00BC5E73">
        <w:rPr>
          <w:spacing w:val="-33"/>
          <w:sz w:val="24"/>
          <w:szCs w:val="24"/>
          <w:lang w:val="sv-SE"/>
        </w:rPr>
        <w:t xml:space="preserve"> </w:t>
      </w:r>
      <w:r w:rsidRPr="00BC5E73">
        <w:rPr>
          <w:spacing w:val="-10"/>
          <w:sz w:val="24"/>
          <w:szCs w:val="24"/>
          <w:lang w:val="sv-SE"/>
        </w:rPr>
        <w:t>d</w:t>
      </w:r>
      <w:r w:rsidRPr="00BC5E73">
        <w:rPr>
          <w:spacing w:val="-6"/>
          <w:sz w:val="24"/>
          <w:szCs w:val="24"/>
          <w:lang w:val="sv-SE"/>
        </w:rPr>
        <w:t>i</w:t>
      </w:r>
      <w:r w:rsidRPr="00BC5E73">
        <w:rPr>
          <w:spacing w:val="-9"/>
          <w:sz w:val="24"/>
          <w:szCs w:val="24"/>
          <w:lang w:val="sv-SE"/>
        </w:rPr>
        <w:t>t</w:t>
      </w:r>
      <w:r w:rsidRPr="00BC5E73">
        <w:rPr>
          <w:spacing w:val="-8"/>
          <w:sz w:val="24"/>
          <w:szCs w:val="24"/>
          <w:lang w:val="sv-SE"/>
        </w:rPr>
        <w:t>a</w:t>
      </w:r>
      <w:r w:rsidRPr="00BC5E73">
        <w:rPr>
          <w:spacing w:val="-10"/>
          <w:sz w:val="24"/>
          <w:szCs w:val="24"/>
          <w:lang w:val="sv-SE"/>
        </w:rPr>
        <w:t>r</w:t>
      </w:r>
      <w:r w:rsidRPr="00BC5E73">
        <w:rPr>
          <w:spacing w:val="-6"/>
          <w:sz w:val="24"/>
          <w:szCs w:val="24"/>
          <w:lang w:val="sv-SE"/>
        </w:rPr>
        <w:t>i</w:t>
      </w:r>
      <w:r w:rsidRPr="00BC5E73">
        <w:rPr>
          <w:sz w:val="24"/>
          <w:szCs w:val="24"/>
          <w:lang w:val="sv-SE"/>
        </w:rPr>
        <w:t>k</w:t>
      </w:r>
      <w:r w:rsidRPr="00BC5E73">
        <w:rPr>
          <w:spacing w:val="-31"/>
          <w:sz w:val="24"/>
          <w:szCs w:val="24"/>
          <w:lang w:val="sv-SE"/>
        </w:rPr>
        <w:t xml:space="preserve"> </w:t>
      </w:r>
      <w:r w:rsidRPr="00BC5E73">
        <w:rPr>
          <w:spacing w:val="-10"/>
          <w:sz w:val="24"/>
          <w:szCs w:val="24"/>
          <w:lang w:val="sv-SE"/>
        </w:rPr>
        <w:t>d</w:t>
      </w:r>
      <w:r w:rsidRPr="00BC5E73">
        <w:rPr>
          <w:spacing w:val="-8"/>
          <w:sz w:val="24"/>
          <w:szCs w:val="24"/>
          <w:lang w:val="sv-SE"/>
        </w:rPr>
        <w:t>a</w:t>
      </w:r>
      <w:r w:rsidRPr="00BC5E73">
        <w:rPr>
          <w:spacing w:val="-10"/>
          <w:sz w:val="24"/>
          <w:szCs w:val="24"/>
          <w:lang w:val="sv-SE"/>
        </w:rPr>
        <w:t>r</w:t>
      </w:r>
      <w:r w:rsidRPr="00BC5E73">
        <w:rPr>
          <w:sz w:val="24"/>
          <w:szCs w:val="24"/>
          <w:lang w:val="sv-SE"/>
        </w:rPr>
        <w:t>i</w:t>
      </w:r>
      <w:r w:rsidRPr="00BC5E73">
        <w:rPr>
          <w:spacing w:val="-30"/>
          <w:sz w:val="24"/>
          <w:szCs w:val="24"/>
          <w:lang w:val="sv-SE"/>
        </w:rPr>
        <w:t xml:space="preserve"> </w:t>
      </w:r>
      <w:r w:rsidRPr="00BC5E73">
        <w:rPr>
          <w:spacing w:val="-7"/>
          <w:sz w:val="24"/>
          <w:szCs w:val="24"/>
          <w:lang w:val="sv-SE"/>
        </w:rPr>
        <w:t>p</w:t>
      </w:r>
      <w:r w:rsidRPr="00BC5E73">
        <w:rPr>
          <w:spacing w:val="-10"/>
          <w:sz w:val="24"/>
          <w:szCs w:val="24"/>
          <w:lang w:val="sv-SE"/>
        </w:rPr>
        <w:t>e</w:t>
      </w:r>
      <w:r w:rsidRPr="00BC5E73">
        <w:rPr>
          <w:spacing w:val="-7"/>
          <w:sz w:val="24"/>
          <w:szCs w:val="24"/>
          <w:lang w:val="sv-SE"/>
        </w:rPr>
        <w:t>n</w:t>
      </w:r>
      <w:r w:rsidRPr="00BC5E73">
        <w:rPr>
          <w:spacing w:val="-10"/>
          <w:sz w:val="24"/>
          <w:szCs w:val="24"/>
          <w:lang w:val="sv-SE"/>
        </w:rPr>
        <w:t>e</w:t>
      </w:r>
      <w:r w:rsidRPr="00BC5E73">
        <w:rPr>
          <w:spacing w:val="-6"/>
          <w:sz w:val="24"/>
          <w:szCs w:val="24"/>
          <w:lang w:val="sv-SE"/>
        </w:rPr>
        <w:t>l</w:t>
      </w:r>
      <w:r w:rsidRPr="00BC5E73">
        <w:rPr>
          <w:spacing w:val="-9"/>
          <w:sz w:val="24"/>
          <w:szCs w:val="24"/>
          <w:lang w:val="sv-SE"/>
        </w:rPr>
        <w:t>i</w:t>
      </w:r>
      <w:r w:rsidRPr="00BC5E73">
        <w:rPr>
          <w:spacing w:val="-6"/>
          <w:sz w:val="24"/>
          <w:szCs w:val="24"/>
          <w:lang w:val="sv-SE"/>
        </w:rPr>
        <w:t>t</w:t>
      </w:r>
      <w:r w:rsidRPr="00BC5E73">
        <w:rPr>
          <w:spacing w:val="-9"/>
          <w:sz w:val="24"/>
          <w:szCs w:val="24"/>
          <w:lang w:val="sv-SE"/>
        </w:rPr>
        <w:t>i</w:t>
      </w:r>
      <w:r w:rsidRPr="00BC5E73">
        <w:rPr>
          <w:spacing w:val="-8"/>
          <w:sz w:val="24"/>
          <w:szCs w:val="24"/>
          <w:lang w:val="sv-SE"/>
        </w:rPr>
        <w:t>a</w:t>
      </w:r>
      <w:r w:rsidRPr="00BC5E73">
        <w:rPr>
          <w:sz w:val="24"/>
          <w:szCs w:val="24"/>
          <w:lang w:val="sv-SE"/>
        </w:rPr>
        <w:t xml:space="preserve">n </w:t>
      </w:r>
      <w:r w:rsidRPr="00BC5E73">
        <w:rPr>
          <w:spacing w:val="-6"/>
          <w:sz w:val="24"/>
          <w:szCs w:val="24"/>
          <w:lang w:val="sv-SE"/>
        </w:rPr>
        <w:t>i</w:t>
      </w:r>
      <w:r w:rsidRPr="00BC5E73">
        <w:rPr>
          <w:spacing w:val="-10"/>
          <w:sz w:val="24"/>
          <w:szCs w:val="24"/>
          <w:lang w:val="sv-SE"/>
        </w:rPr>
        <w:t>n</w:t>
      </w:r>
      <w:r w:rsidRPr="00BC5E73">
        <w:rPr>
          <w:sz w:val="24"/>
          <w:szCs w:val="24"/>
          <w:lang w:val="sv-SE"/>
        </w:rPr>
        <w:t>i</w:t>
      </w:r>
      <w:r w:rsidRPr="00BC5E73">
        <w:rPr>
          <w:spacing w:val="-30"/>
          <w:sz w:val="24"/>
          <w:szCs w:val="24"/>
          <w:lang w:val="sv-SE"/>
        </w:rPr>
        <w:t xml:space="preserve"> </w:t>
      </w:r>
      <w:r w:rsidRPr="00BC5E73">
        <w:rPr>
          <w:spacing w:val="-8"/>
          <w:sz w:val="24"/>
          <w:szCs w:val="24"/>
          <w:lang w:val="sv-SE"/>
        </w:rPr>
        <w:t>a</w:t>
      </w:r>
      <w:r w:rsidRPr="00BC5E73">
        <w:rPr>
          <w:spacing w:val="-10"/>
          <w:sz w:val="24"/>
          <w:szCs w:val="24"/>
          <w:lang w:val="sv-SE"/>
        </w:rPr>
        <w:t>n</w:t>
      </w:r>
      <w:r w:rsidRPr="00BC5E73">
        <w:rPr>
          <w:spacing w:val="-6"/>
          <w:sz w:val="24"/>
          <w:szCs w:val="24"/>
          <w:lang w:val="sv-SE"/>
        </w:rPr>
        <w:t>t</w:t>
      </w:r>
      <w:r w:rsidRPr="00BC5E73">
        <w:rPr>
          <w:spacing w:val="-10"/>
          <w:sz w:val="24"/>
          <w:szCs w:val="24"/>
          <w:lang w:val="sv-SE"/>
        </w:rPr>
        <w:t>a</w:t>
      </w:r>
      <w:r w:rsidRPr="00BC5E73">
        <w:rPr>
          <w:spacing w:val="-8"/>
          <w:sz w:val="24"/>
          <w:szCs w:val="24"/>
          <w:lang w:val="sv-SE"/>
        </w:rPr>
        <w:t>r</w:t>
      </w:r>
      <w:r w:rsidRPr="00BC5E73">
        <w:rPr>
          <w:sz w:val="24"/>
          <w:szCs w:val="24"/>
          <w:lang w:val="sv-SE"/>
        </w:rPr>
        <w:t>a</w:t>
      </w:r>
      <w:r w:rsidRPr="00BC5E73">
        <w:rPr>
          <w:spacing w:val="-32"/>
          <w:sz w:val="24"/>
          <w:szCs w:val="24"/>
          <w:lang w:val="sv-SE"/>
        </w:rPr>
        <w:t xml:space="preserve"> </w:t>
      </w:r>
      <w:r w:rsidRPr="00BC5E73">
        <w:rPr>
          <w:spacing w:val="-9"/>
          <w:sz w:val="24"/>
          <w:szCs w:val="24"/>
          <w:lang w:val="sv-SE"/>
        </w:rPr>
        <w:t>l</w:t>
      </w:r>
      <w:r w:rsidRPr="00BC5E73">
        <w:rPr>
          <w:spacing w:val="-8"/>
          <w:sz w:val="24"/>
          <w:szCs w:val="24"/>
          <w:lang w:val="sv-SE"/>
        </w:rPr>
        <w:t>a</w:t>
      </w:r>
      <w:r w:rsidRPr="00BC5E73">
        <w:rPr>
          <w:spacing w:val="-9"/>
          <w:sz w:val="24"/>
          <w:szCs w:val="24"/>
          <w:lang w:val="sv-SE"/>
        </w:rPr>
        <w:t>i</w:t>
      </w:r>
      <w:r w:rsidRPr="00BC5E73">
        <w:rPr>
          <w:spacing w:val="-7"/>
          <w:sz w:val="24"/>
          <w:szCs w:val="24"/>
          <w:lang w:val="sv-SE"/>
        </w:rPr>
        <w:t>n</w:t>
      </w:r>
      <w:r w:rsidRPr="00BC5E73">
        <w:rPr>
          <w:sz w:val="24"/>
          <w:szCs w:val="24"/>
          <w:lang w:val="sv-SE"/>
        </w:rPr>
        <w:t>;</w:t>
      </w:r>
    </w:p>
    <w:p w14:paraId="1FDBBB85" w14:textId="77777777" w:rsidR="007B2EBE" w:rsidRPr="00BC5E73" w:rsidRDefault="001F7276">
      <w:pPr>
        <w:tabs>
          <w:tab w:val="left" w:pos="500"/>
        </w:tabs>
        <w:spacing w:before="56" w:line="260" w:lineRule="auto"/>
        <w:ind w:left="507" w:right="-41" w:hanging="396"/>
        <w:jc w:val="both"/>
        <w:rPr>
          <w:sz w:val="24"/>
          <w:szCs w:val="24"/>
          <w:lang w:val="sv-SE"/>
        </w:rPr>
      </w:pPr>
      <w:r w:rsidRPr="00BC5E73">
        <w:rPr>
          <w:sz w:val="24"/>
          <w:szCs w:val="24"/>
          <w:lang w:val="sv-SE"/>
        </w:rPr>
        <w:t>1.</w:t>
      </w:r>
      <w:r w:rsidRPr="00BC5E73">
        <w:rPr>
          <w:sz w:val="24"/>
          <w:szCs w:val="24"/>
          <w:lang w:val="sv-SE"/>
        </w:rPr>
        <w:tab/>
      </w:r>
      <w:r w:rsidRPr="00BC5E73">
        <w:rPr>
          <w:spacing w:val="-4"/>
          <w:sz w:val="24"/>
          <w:szCs w:val="24"/>
          <w:lang w:val="sv-SE"/>
        </w:rPr>
        <w:t>P</w:t>
      </w:r>
      <w:r w:rsidRPr="00BC5E73">
        <w:rPr>
          <w:spacing w:val="-6"/>
          <w:sz w:val="24"/>
          <w:szCs w:val="24"/>
          <w:lang w:val="sv-SE"/>
        </w:rPr>
        <w:t>e</w:t>
      </w:r>
      <w:r w:rsidRPr="00BC5E73">
        <w:rPr>
          <w:spacing w:val="-4"/>
          <w:sz w:val="24"/>
          <w:szCs w:val="24"/>
          <w:lang w:val="sv-SE"/>
        </w:rPr>
        <w:t>m</w:t>
      </w:r>
      <w:r w:rsidRPr="00BC5E73">
        <w:rPr>
          <w:spacing w:val="-7"/>
          <w:sz w:val="24"/>
          <w:szCs w:val="24"/>
          <w:lang w:val="sv-SE"/>
        </w:rPr>
        <w:t>b</w:t>
      </w:r>
      <w:r w:rsidRPr="00BC5E73">
        <w:rPr>
          <w:spacing w:val="-6"/>
          <w:sz w:val="24"/>
          <w:szCs w:val="24"/>
          <w:lang w:val="sv-SE"/>
        </w:rPr>
        <w:t>e</w:t>
      </w:r>
      <w:r w:rsidRPr="00BC5E73">
        <w:rPr>
          <w:spacing w:val="-4"/>
          <w:sz w:val="24"/>
          <w:szCs w:val="24"/>
          <w:lang w:val="sv-SE"/>
        </w:rPr>
        <w:t>l</w:t>
      </w:r>
      <w:r w:rsidRPr="00BC5E73">
        <w:rPr>
          <w:spacing w:val="-6"/>
          <w:sz w:val="24"/>
          <w:szCs w:val="24"/>
          <w:lang w:val="sv-SE"/>
        </w:rPr>
        <w:t>a</w:t>
      </w:r>
      <w:r w:rsidRPr="00BC5E73">
        <w:rPr>
          <w:spacing w:val="-4"/>
          <w:sz w:val="24"/>
          <w:szCs w:val="24"/>
          <w:lang w:val="sv-SE"/>
        </w:rPr>
        <w:t>j</w:t>
      </w:r>
      <w:r w:rsidRPr="00BC5E73">
        <w:rPr>
          <w:spacing w:val="-6"/>
          <w:sz w:val="24"/>
          <w:szCs w:val="24"/>
          <w:lang w:val="sv-SE"/>
        </w:rPr>
        <w:t>a</w:t>
      </w:r>
      <w:r w:rsidRPr="00BC5E73">
        <w:rPr>
          <w:spacing w:val="-8"/>
          <w:sz w:val="24"/>
          <w:szCs w:val="24"/>
          <w:lang w:val="sv-SE"/>
        </w:rPr>
        <w:t>r</w:t>
      </w:r>
      <w:r w:rsidRPr="00BC5E73">
        <w:rPr>
          <w:spacing w:val="-6"/>
          <w:sz w:val="24"/>
          <w:szCs w:val="24"/>
          <w:lang w:val="sv-SE"/>
        </w:rPr>
        <w:t>a</w:t>
      </w:r>
      <w:r w:rsidRPr="00BC5E73">
        <w:rPr>
          <w:sz w:val="24"/>
          <w:szCs w:val="24"/>
          <w:lang w:val="sv-SE"/>
        </w:rPr>
        <w:t>n</w:t>
      </w:r>
      <w:r w:rsidRPr="00BC5E73">
        <w:rPr>
          <w:spacing w:val="-24"/>
          <w:sz w:val="24"/>
          <w:szCs w:val="24"/>
          <w:lang w:val="sv-SE"/>
        </w:rPr>
        <w:t xml:space="preserve"> </w:t>
      </w:r>
      <w:r w:rsidRPr="00BC5E73">
        <w:rPr>
          <w:i/>
          <w:spacing w:val="-5"/>
          <w:sz w:val="24"/>
          <w:szCs w:val="24"/>
          <w:lang w:val="sv-SE"/>
        </w:rPr>
        <w:t>p</w:t>
      </w:r>
      <w:r w:rsidRPr="00BC5E73">
        <w:rPr>
          <w:i/>
          <w:spacing w:val="-6"/>
          <w:sz w:val="24"/>
          <w:szCs w:val="24"/>
          <w:lang w:val="sv-SE"/>
        </w:rPr>
        <w:t>ee</w:t>
      </w:r>
      <w:r w:rsidRPr="00BC5E73">
        <w:rPr>
          <w:i/>
          <w:spacing w:val="-7"/>
          <w:sz w:val="24"/>
          <w:szCs w:val="24"/>
          <w:lang w:val="sv-SE"/>
        </w:rPr>
        <w:t>r</w:t>
      </w:r>
      <w:r w:rsidRPr="00BC5E73">
        <w:rPr>
          <w:i/>
          <w:spacing w:val="-6"/>
          <w:sz w:val="24"/>
          <w:szCs w:val="24"/>
          <w:lang w:val="sv-SE"/>
        </w:rPr>
        <w:t>-</w:t>
      </w:r>
      <w:r w:rsidRPr="00BC5E73">
        <w:rPr>
          <w:i/>
          <w:spacing w:val="-4"/>
          <w:sz w:val="24"/>
          <w:szCs w:val="24"/>
          <w:lang w:val="sv-SE"/>
        </w:rPr>
        <w:t>t</w:t>
      </w:r>
      <w:r w:rsidRPr="00BC5E73">
        <w:rPr>
          <w:i/>
          <w:spacing w:val="-6"/>
          <w:sz w:val="24"/>
          <w:szCs w:val="24"/>
          <w:lang w:val="sv-SE"/>
        </w:rPr>
        <w:t>e</w:t>
      </w:r>
      <w:r w:rsidRPr="00BC5E73">
        <w:rPr>
          <w:i/>
          <w:spacing w:val="-5"/>
          <w:sz w:val="24"/>
          <w:szCs w:val="24"/>
          <w:lang w:val="sv-SE"/>
        </w:rPr>
        <w:t>a</w:t>
      </w:r>
      <w:r w:rsidRPr="00BC5E73">
        <w:rPr>
          <w:i/>
          <w:spacing w:val="-6"/>
          <w:sz w:val="24"/>
          <w:szCs w:val="24"/>
          <w:lang w:val="sv-SE"/>
        </w:rPr>
        <w:t>c</w:t>
      </w:r>
      <w:r w:rsidRPr="00BC5E73">
        <w:rPr>
          <w:i/>
          <w:spacing w:val="-7"/>
          <w:sz w:val="24"/>
          <w:szCs w:val="24"/>
          <w:lang w:val="sv-SE"/>
        </w:rPr>
        <w:t>h</w:t>
      </w:r>
      <w:r w:rsidRPr="00BC5E73">
        <w:rPr>
          <w:i/>
          <w:spacing w:val="-4"/>
          <w:sz w:val="24"/>
          <w:szCs w:val="24"/>
          <w:lang w:val="sv-SE"/>
        </w:rPr>
        <w:t>i</w:t>
      </w:r>
      <w:r w:rsidRPr="00BC5E73">
        <w:rPr>
          <w:i/>
          <w:spacing w:val="-5"/>
          <w:sz w:val="24"/>
          <w:szCs w:val="24"/>
          <w:lang w:val="sv-SE"/>
        </w:rPr>
        <w:t>n</w:t>
      </w:r>
      <w:r w:rsidRPr="00BC5E73">
        <w:rPr>
          <w:i/>
          <w:sz w:val="24"/>
          <w:szCs w:val="24"/>
          <w:lang w:val="sv-SE"/>
        </w:rPr>
        <w:t>g</w:t>
      </w:r>
      <w:r w:rsidRPr="00BC5E73">
        <w:rPr>
          <w:i/>
          <w:spacing w:val="-24"/>
          <w:sz w:val="24"/>
          <w:szCs w:val="24"/>
          <w:lang w:val="sv-SE"/>
        </w:rPr>
        <w:t xml:space="preserve"> </w:t>
      </w:r>
      <w:r w:rsidRPr="00BC5E73">
        <w:rPr>
          <w:spacing w:val="-5"/>
          <w:sz w:val="24"/>
          <w:szCs w:val="24"/>
          <w:lang w:val="sv-SE"/>
        </w:rPr>
        <w:t>d</w:t>
      </w:r>
      <w:r w:rsidRPr="00BC5E73">
        <w:rPr>
          <w:spacing w:val="-6"/>
          <w:sz w:val="24"/>
          <w:szCs w:val="24"/>
          <w:lang w:val="sv-SE"/>
        </w:rPr>
        <w:t>a</w:t>
      </w:r>
      <w:r w:rsidRPr="00BC5E73">
        <w:rPr>
          <w:spacing w:val="-7"/>
          <w:sz w:val="24"/>
          <w:szCs w:val="24"/>
          <w:lang w:val="sv-SE"/>
        </w:rPr>
        <w:t>p</w:t>
      </w:r>
      <w:r w:rsidRPr="00BC5E73">
        <w:rPr>
          <w:spacing w:val="-6"/>
          <w:sz w:val="24"/>
          <w:szCs w:val="24"/>
          <w:lang w:val="sv-SE"/>
        </w:rPr>
        <w:t>a</w:t>
      </w:r>
      <w:r w:rsidRPr="00BC5E73">
        <w:rPr>
          <w:sz w:val="24"/>
          <w:szCs w:val="24"/>
          <w:lang w:val="sv-SE"/>
        </w:rPr>
        <w:t>t</w:t>
      </w:r>
      <w:r w:rsidRPr="00BC5E73">
        <w:rPr>
          <w:spacing w:val="-23"/>
          <w:sz w:val="24"/>
          <w:szCs w:val="24"/>
          <w:lang w:val="sv-SE"/>
        </w:rPr>
        <w:t xml:space="preserve"> </w:t>
      </w:r>
      <w:r w:rsidRPr="00BC5E73">
        <w:rPr>
          <w:spacing w:val="-4"/>
          <w:sz w:val="24"/>
          <w:szCs w:val="24"/>
          <w:lang w:val="sv-SE"/>
        </w:rPr>
        <w:t>m</w:t>
      </w:r>
      <w:r w:rsidRPr="00BC5E73">
        <w:rPr>
          <w:spacing w:val="-6"/>
          <w:sz w:val="24"/>
          <w:szCs w:val="24"/>
          <w:lang w:val="sv-SE"/>
        </w:rPr>
        <w:t>e</w:t>
      </w:r>
      <w:r w:rsidRPr="00BC5E73">
        <w:rPr>
          <w:spacing w:val="-7"/>
          <w:sz w:val="24"/>
          <w:szCs w:val="24"/>
          <w:lang w:val="sv-SE"/>
        </w:rPr>
        <w:t>n</w:t>
      </w:r>
      <w:r w:rsidRPr="00BC5E73">
        <w:rPr>
          <w:spacing w:val="-4"/>
          <w:sz w:val="24"/>
          <w:szCs w:val="24"/>
          <w:lang w:val="sv-SE"/>
        </w:rPr>
        <w:t>i</w:t>
      </w:r>
      <w:r w:rsidRPr="00BC5E73">
        <w:rPr>
          <w:spacing w:val="-5"/>
          <w:sz w:val="24"/>
          <w:szCs w:val="24"/>
          <w:lang w:val="sv-SE"/>
        </w:rPr>
        <w:t>n</w:t>
      </w:r>
      <w:r w:rsidRPr="00BC5E73">
        <w:rPr>
          <w:spacing w:val="-7"/>
          <w:sz w:val="24"/>
          <w:szCs w:val="24"/>
          <w:lang w:val="sv-SE"/>
        </w:rPr>
        <w:t>g</w:t>
      </w:r>
      <w:r w:rsidRPr="00BC5E73">
        <w:rPr>
          <w:sz w:val="24"/>
          <w:szCs w:val="24"/>
          <w:lang w:val="sv-SE"/>
        </w:rPr>
        <w:t xml:space="preserve">- </w:t>
      </w:r>
      <w:r w:rsidRPr="00BC5E73">
        <w:rPr>
          <w:spacing w:val="-2"/>
          <w:sz w:val="24"/>
          <w:szCs w:val="24"/>
          <w:lang w:val="sv-SE"/>
        </w:rPr>
        <w:t>k</w:t>
      </w:r>
      <w:r w:rsidRPr="00BC5E73">
        <w:rPr>
          <w:spacing w:val="-6"/>
          <w:sz w:val="24"/>
          <w:szCs w:val="24"/>
          <w:lang w:val="sv-SE"/>
        </w:rPr>
        <w:t>a</w:t>
      </w:r>
      <w:r w:rsidRPr="00BC5E73">
        <w:rPr>
          <w:spacing w:val="-2"/>
          <w:sz w:val="24"/>
          <w:szCs w:val="24"/>
          <w:lang w:val="sv-SE"/>
        </w:rPr>
        <w:t>t</w:t>
      </w:r>
      <w:r w:rsidRPr="00BC5E73">
        <w:rPr>
          <w:spacing w:val="-5"/>
          <w:sz w:val="24"/>
          <w:szCs w:val="24"/>
          <w:lang w:val="sv-SE"/>
        </w:rPr>
        <w:t>k</w:t>
      </w:r>
      <w:r w:rsidRPr="00BC5E73">
        <w:rPr>
          <w:spacing w:val="-3"/>
          <w:sz w:val="24"/>
          <w:szCs w:val="24"/>
          <w:lang w:val="sv-SE"/>
        </w:rPr>
        <w:t>a</w:t>
      </w:r>
      <w:r w:rsidRPr="00BC5E73">
        <w:rPr>
          <w:sz w:val="24"/>
          <w:szCs w:val="24"/>
          <w:lang w:val="sv-SE"/>
        </w:rPr>
        <w:t>n</w:t>
      </w:r>
      <w:r w:rsidRPr="00BC5E73">
        <w:rPr>
          <w:spacing w:val="-22"/>
          <w:sz w:val="24"/>
          <w:szCs w:val="24"/>
          <w:lang w:val="sv-SE"/>
        </w:rPr>
        <w:t xml:space="preserve"> </w:t>
      </w:r>
      <w:r w:rsidRPr="00BC5E73">
        <w:rPr>
          <w:spacing w:val="-2"/>
          <w:sz w:val="24"/>
          <w:szCs w:val="24"/>
          <w:lang w:val="sv-SE"/>
        </w:rPr>
        <w:t>k</w:t>
      </w:r>
      <w:r w:rsidRPr="00BC5E73">
        <w:rPr>
          <w:spacing w:val="-6"/>
          <w:sz w:val="24"/>
          <w:szCs w:val="24"/>
          <w:lang w:val="sv-SE"/>
        </w:rPr>
        <w:t>e</w:t>
      </w:r>
      <w:r w:rsidRPr="00BC5E73">
        <w:rPr>
          <w:spacing w:val="-2"/>
          <w:sz w:val="24"/>
          <w:szCs w:val="24"/>
          <w:lang w:val="sv-SE"/>
        </w:rPr>
        <w:t>m</w:t>
      </w:r>
      <w:r w:rsidRPr="00BC5E73">
        <w:rPr>
          <w:spacing w:val="-6"/>
          <w:sz w:val="24"/>
          <w:szCs w:val="24"/>
          <w:lang w:val="sv-SE"/>
        </w:rPr>
        <w:t>a</w:t>
      </w:r>
      <w:r w:rsidRPr="00BC5E73">
        <w:rPr>
          <w:spacing w:val="-2"/>
          <w:sz w:val="24"/>
          <w:szCs w:val="24"/>
          <w:lang w:val="sv-SE"/>
        </w:rPr>
        <w:t>m</w:t>
      </w:r>
      <w:r w:rsidRPr="00BC5E73">
        <w:rPr>
          <w:spacing w:val="-5"/>
          <w:sz w:val="24"/>
          <w:szCs w:val="24"/>
          <w:lang w:val="sv-SE"/>
        </w:rPr>
        <w:t>p</w:t>
      </w:r>
      <w:r w:rsidRPr="00BC5E73">
        <w:rPr>
          <w:spacing w:val="-2"/>
          <w:sz w:val="24"/>
          <w:szCs w:val="24"/>
          <w:lang w:val="sv-SE"/>
        </w:rPr>
        <w:t>u</w:t>
      </w:r>
      <w:r w:rsidRPr="00BC5E73">
        <w:rPr>
          <w:spacing w:val="-3"/>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5"/>
          <w:sz w:val="24"/>
          <w:szCs w:val="24"/>
          <w:lang w:val="sv-SE"/>
        </w:rPr>
        <w:t>v</w:t>
      </w:r>
      <w:r w:rsidRPr="00BC5E73">
        <w:rPr>
          <w:spacing w:val="-3"/>
          <w:sz w:val="24"/>
          <w:szCs w:val="24"/>
          <w:lang w:val="sv-SE"/>
        </w:rPr>
        <w:t>e</w:t>
      </w:r>
      <w:r w:rsidRPr="00BC5E73">
        <w:rPr>
          <w:spacing w:val="-6"/>
          <w:sz w:val="24"/>
          <w:szCs w:val="24"/>
          <w:lang w:val="sv-SE"/>
        </w:rPr>
        <w:t>r</w:t>
      </w:r>
      <w:r w:rsidRPr="00BC5E73">
        <w:rPr>
          <w:spacing w:val="-2"/>
          <w:sz w:val="24"/>
          <w:szCs w:val="24"/>
          <w:lang w:val="sv-SE"/>
        </w:rPr>
        <w:t>b</w:t>
      </w:r>
      <w:r w:rsidRPr="00BC5E73">
        <w:rPr>
          <w:spacing w:val="-6"/>
          <w:sz w:val="24"/>
          <w:szCs w:val="24"/>
          <w:lang w:val="sv-SE"/>
        </w:rPr>
        <w:t>a</w:t>
      </w:r>
      <w:r w:rsidRPr="00BC5E73">
        <w:rPr>
          <w:sz w:val="24"/>
          <w:szCs w:val="24"/>
          <w:lang w:val="sv-SE"/>
        </w:rPr>
        <w:t>l</w:t>
      </w:r>
      <w:r w:rsidRPr="00BC5E73">
        <w:rPr>
          <w:spacing w:val="-18"/>
          <w:sz w:val="24"/>
          <w:szCs w:val="24"/>
          <w:lang w:val="sv-SE"/>
        </w:rPr>
        <w:t xml:space="preserve"> </w:t>
      </w:r>
      <w:r w:rsidRPr="00BC5E73">
        <w:rPr>
          <w:spacing w:val="-4"/>
          <w:sz w:val="24"/>
          <w:szCs w:val="24"/>
          <w:lang w:val="sv-SE"/>
        </w:rPr>
        <w:t>m</w:t>
      </w:r>
      <w:r w:rsidRPr="00BC5E73">
        <w:rPr>
          <w:spacing w:val="-3"/>
          <w:sz w:val="24"/>
          <w:szCs w:val="24"/>
          <w:lang w:val="sv-SE"/>
        </w:rPr>
        <w:t>a</w:t>
      </w:r>
      <w:r w:rsidRPr="00BC5E73">
        <w:rPr>
          <w:spacing w:val="-5"/>
          <w:sz w:val="24"/>
          <w:szCs w:val="24"/>
          <w:lang w:val="sv-SE"/>
        </w:rPr>
        <w:t>h</w:t>
      </w:r>
      <w:r w:rsidRPr="00BC5E73">
        <w:rPr>
          <w:spacing w:val="-3"/>
          <w:sz w:val="24"/>
          <w:szCs w:val="24"/>
          <w:lang w:val="sv-SE"/>
        </w:rPr>
        <w:t>a</w:t>
      </w:r>
      <w:r w:rsidRPr="00BC5E73">
        <w:rPr>
          <w:spacing w:val="-5"/>
          <w:sz w:val="24"/>
          <w:szCs w:val="24"/>
          <w:lang w:val="sv-SE"/>
        </w:rPr>
        <w:t>s</w:t>
      </w:r>
      <w:r w:rsidRPr="00BC5E73">
        <w:rPr>
          <w:spacing w:val="-2"/>
          <w:sz w:val="24"/>
          <w:szCs w:val="24"/>
          <w:lang w:val="sv-SE"/>
        </w:rPr>
        <w:t>is</w:t>
      </w:r>
      <w:r w:rsidRPr="00BC5E73">
        <w:rPr>
          <w:spacing w:val="-5"/>
          <w:sz w:val="24"/>
          <w:szCs w:val="24"/>
          <w:lang w:val="sv-SE"/>
        </w:rPr>
        <w:t>w</w:t>
      </w:r>
      <w:r w:rsidRPr="00BC5E73">
        <w:rPr>
          <w:sz w:val="24"/>
          <w:szCs w:val="24"/>
          <w:lang w:val="sv-SE"/>
        </w:rPr>
        <w:t>a</w:t>
      </w:r>
      <w:r w:rsidRPr="00BC5E73">
        <w:rPr>
          <w:spacing w:val="-22"/>
          <w:sz w:val="24"/>
          <w:szCs w:val="24"/>
          <w:lang w:val="sv-SE"/>
        </w:rPr>
        <w:t xml:space="preserve"> </w:t>
      </w:r>
      <w:r w:rsidRPr="00BC5E73">
        <w:rPr>
          <w:spacing w:val="-2"/>
          <w:sz w:val="24"/>
          <w:szCs w:val="24"/>
          <w:lang w:val="sv-SE"/>
        </w:rPr>
        <w:t>d</w:t>
      </w:r>
      <w:r w:rsidRPr="00BC5E73">
        <w:rPr>
          <w:spacing w:val="-6"/>
          <w:sz w:val="24"/>
          <w:szCs w:val="24"/>
          <w:lang w:val="sv-SE"/>
        </w:rPr>
        <w:t>a</w:t>
      </w:r>
      <w:r w:rsidRPr="00BC5E73">
        <w:rPr>
          <w:spacing w:val="-3"/>
          <w:sz w:val="24"/>
          <w:szCs w:val="24"/>
          <w:lang w:val="sv-SE"/>
        </w:rPr>
        <w:t>r</w:t>
      </w:r>
      <w:r w:rsidRPr="00BC5E73">
        <w:rPr>
          <w:sz w:val="24"/>
          <w:szCs w:val="24"/>
          <w:lang w:val="sv-SE"/>
        </w:rPr>
        <w:t>i</w:t>
      </w:r>
    </w:p>
    <w:p w14:paraId="4BB5A420" w14:textId="77777777" w:rsidR="007B2EBE" w:rsidRPr="00BC5E73" w:rsidRDefault="001F7276">
      <w:pPr>
        <w:spacing w:before="1" w:line="260" w:lineRule="auto"/>
        <w:ind w:left="507" w:right="-39"/>
        <w:rPr>
          <w:sz w:val="24"/>
          <w:szCs w:val="24"/>
          <w:lang w:val="sv-SE"/>
        </w:rPr>
      </w:pPr>
      <w:r w:rsidRPr="00BC5E73">
        <w:rPr>
          <w:sz w:val="24"/>
          <w:szCs w:val="24"/>
          <w:lang w:val="sv-SE"/>
        </w:rPr>
        <w:t>14</w:t>
      </w:r>
      <w:r w:rsidRPr="00BC5E73">
        <w:rPr>
          <w:spacing w:val="2"/>
          <w:sz w:val="24"/>
          <w:szCs w:val="24"/>
          <w:lang w:val="sv-SE"/>
        </w:rPr>
        <w:t xml:space="preserve"> </w:t>
      </w:r>
      <w:r w:rsidRPr="00BC5E73">
        <w:rPr>
          <w:sz w:val="24"/>
          <w:szCs w:val="24"/>
          <w:lang w:val="sv-SE"/>
        </w:rPr>
        <w:t>%</w:t>
      </w:r>
      <w:r w:rsidRPr="00BC5E73">
        <w:rPr>
          <w:spacing w:val="-1"/>
          <w:sz w:val="24"/>
          <w:szCs w:val="24"/>
          <w:lang w:val="sv-SE"/>
        </w:rPr>
        <w:t xml:space="preserve"> </w:t>
      </w:r>
      <w:r w:rsidRPr="00BC5E73">
        <w:rPr>
          <w:sz w:val="24"/>
          <w:szCs w:val="24"/>
          <w:lang w:val="sv-SE"/>
        </w:rPr>
        <w:t>p</w:t>
      </w:r>
      <w:r w:rsidRPr="00BC5E73">
        <w:rPr>
          <w:spacing w:val="-1"/>
          <w:sz w:val="24"/>
          <w:szCs w:val="24"/>
          <w:lang w:val="sv-SE"/>
        </w:rPr>
        <w:t>a</w:t>
      </w:r>
      <w:r w:rsidRPr="00BC5E73">
        <w:rPr>
          <w:sz w:val="24"/>
          <w:szCs w:val="24"/>
          <w:lang w:val="sv-SE"/>
        </w:rPr>
        <w:t>da</w:t>
      </w:r>
      <w:r w:rsidRPr="00BC5E73">
        <w:rPr>
          <w:spacing w:val="1"/>
          <w:sz w:val="24"/>
          <w:szCs w:val="24"/>
          <w:lang w:val="sv-SE"/>
        </w:rPr>
        <w:t xml:space="preserve"> </w:t>
      </w:r>
      <w:r w:rsidRPr="00BC5E73">
        <w:rPr>
          <w:sz w:val="24"/>
          <w:szCs w:val="24"/>
          <w:lang w:val="sv-SE"/>
        </w:rPr>
        <w:t>put</w:t>
      </w:r>
      <w:r w:rsidRPr="00BC5E73">
        <w:rPr>
          <w:spacing w:val="-1"/>
          <w:sz w:val="24"/>
          <w:szCs w:val="24"/>
          <w:lang w:val="sv-SE"/>
        </w:rPr>
        <w:t>ara</w:t>
      </w:r>
      <w:r w:rsidRPr="00BC5E73">
        <w:rPr>
          <w:sz w:val="24"/>
          <w:szCs w:val="24"/>
          <w:lang w:val="sv-SE"/>
        </w:rPr>
        <w:t>n 1</w:t>
      </w:r>
      <w:r w:rsidRPr="00BC5E73">
        <w:rPr>
          <w:spacing w:val="2"/>
          <w:sz w:val="24"/>
          <w:szCs w:val="24"/>
          <w:lang w:val="sv-SE"/>
        </w:rPr>
        <w:t xml:space="preserve"> </w:t>
      </w:r>
      <w:r w:rsidRPr="00BC5E73">
        <w:rPr>
          <w:sz w:val="24"/>
          <w:szCs w:val="24"/>
          <w:lang w:val="sv-SE"/>
        </w:rPr>
        <w:t>m</w:t>
      </w:r>
      <w:r w:rsidRPr="00BC5E73">
        <w:rPr>
          <w:spacing w:val="-1"/>
          <w:sz w:val="24"/>
          <w:szCs w:val="24"/>
          <w:lang w:val="sv-SE"/>
        </w:rPr>
        <w:t>e</w:t>
      </w:r>
      <w:r w:rsidRPr="00BC5E73">
        <w:rPr>
          <w:sz w:val="24"/>
          <w:szCs w:val="24"/>
          <w:lang w:val="sv-SE"/>
        </w:rPr>
        <w:t>nj</w:t>
      </w:r>
      <w:r w:rsidRPr="00BC5E73">
        <w:rPr>
          <w:spacing w:val="-1"/>
          <w:sz w:val="24"/>
          <w:szCs w:val="24"/>
          <w:lang w:val="sv-SE"/>
        </w:rPr>
        <w:t>a</w:t>
      </w:r>
      <w:r w:rsidRPr="00BC5E73">
        <w:rPr>
          <w:sz w:val="24"/>
          <w:szCs w:val="24"/>
          <w:lang w:val="sv-SE"/>
        </w:rPr>
        <w:t>di</w:t>
      </w:r>
      <w:r w:rsidRPr="00BC5E73">
        <w:rPr>
          <w:spacing w:val="3"/>
          <w:sz w:val="24"/>
          <w:szCs w:val="24"/>
          <w:lang w:val="sv-SE"/>
        </w:rPr>
        <w:t xml:space="preserve"> </w:t>
      </w:r>
      <w:r w:rsidRPr="00BC5E73">
        <w:rPr>
          <w:sz w:val="24"/>
          <w:szCs w:val="24"/>
          <w:lang w:val="sv-SE"/>
        </w:rPr>
        <w:t>44 %</w:t>
      </w:r>
      <w:r w:rsidRPr="00BC5E73">
        <w:rPr>
          <w:spacing w:val="1"/>
          <w:sz w:val="24"/>
          <w:szCs w:val="24"/>
          <w:lang w:val="sv-SE"/>
        </w:rPr>
        <w:t xml:space="preserve"> </w:t>
      </w:r>
      <w:r w:rsidRPr="00BC5E73">
        <w:rPr>
          <w:sz w:val="24"/>
          <w:szCs w:val="24"/>
          <w:lang w:val="sv-SE"/>
        </w:rPr>
        <w:t>p</w:t>
      </w:r>
      <w:r w:rsidRPr="00BC5E73">
        <w:rPr>
          <w:spacing w:val="-1"/>
          <w:sz w:val="24"/>
          <w:szCs w:val="24"/>
          <w:lang w:val="sv-SE"/>
        </w:rPr>
        <w:t>a</w:t>
      </w:r>
      <w:r w:rsidRPr="00BC5E73">
        <w:rPr>
          <w:sz w:val="24"/>
          <w:szCs w:val="24"/>
          <w:lang w:val="sv-SE"/>
        </w:rPr>
        <w:t xml:space="preserve">da </w:t>
      </w:r>
      <w:r w:rsidRPr="00BC5E73">
        <w:rPr>
          <w:sz w:val="24"/>
          <w:szCs w:val="24"/>
          <w:lang w:val="sv-SE"/>
        </w:rPr>
        <w:t>put</w:t>
      </w:r>
      <w:r w:rsidRPr="00BC5E73">
        <w:rPr>
          <w:spacing w:val="-1"/>
          <w:sz w:val="24"/>
          <w:szCs w:val="24"/>
          <w:lang w:val="sv-SE"/>
        </w:rPr>
        <w:t>ara</w:t>
      </w:r>
      <w:r w:rsidRPr="00BC5E73">
        <w:rPr>
          <w:sz w:val="24"/>
          <w:szCs w:val="24"/>
          <w:lang w:val="sv-SE"/>
        </w:rPr>
        <w:t>n</w:t>
      </w:r>
      <w:r w:rsidRPr="00BC5E73">
        <w:rPr>
          <w:spacing w:val="-14"/>
          <w:sz w:val="24"/>
          <w:szCs w:val="24"/>
          <w:lang w:val="sv-SE"/>
        </w:rPr>
        <w:t xml:space="preserve"> </w:t>
      </w:r>
      <w:r w:rsidRPr="00BC5E73">
        <w:rPr>
          <w:sz w:val="24"/>
          <w:szCs w:val="24"/>
          <w:lang w:val="sv-SE"/>
        </w:rPr>
        <w:t>2</w:t>
      </w:r>
      <w:r w:rsidRPr="00BC5E73">
        <w:rPr>
          <w:spacing w:val="-14"/>
          <w:sz w:val="24"/>
          <w:szCs w:val="24"/>
          <w:lang w:val="sv-SE"/>
        </w:rPr>
        <w:t xml:space="preserve"> </w:t>
      </w:r>
      <w:r w:rsidRPr="00BC5E73">
        <w:rPr>
          <w:sz w:val="24"/>
          <w:szCs w:val="24"/>
          <w:lang w:val="sv-SE"/>
        </w:rPr>
        <w:t>d</w:t>
      </w:r>
      <w:r w:rsidRPr="00BC5E73">
        <w:rPr>
          <w:spacing w:val="-1"/>
          <w:sz w:val="24"/>
          <w:szCs w:val="24"/>
          <w:lang w:val="sv-SE"/>
        </w:rPr>
        <w:t>a</w:t>
      </w:r>
      <w:r w:rsidRPr="00BC5E73">
        <w:rPr>
          <w:sz w:val="24"/>
          <w:szCs w:val="24"/>
          <w:lang w:val="sv-SE"/>
        </w:rPr>
        <w:t>n</w:t>
      </w:r>
      <w:r w:rsidRPr="00BC5E73">
        <w:rPr>
          <w:spacing w:val="-14"/>
          <w:sz w:val="24"/>
          <w:szCs w:val="24"/>
          <w:lang w:val="sv-SE"/>
        </w:rPr>
        <w:t xml:space="preserve"> </w:t>
      </w:r>
      <w:r w:rsidRPr="00BC5E73">
        <w:rPr>
          <w:sz w:val="24"/>
          <w:szCs w:val="24"/>
          <w:lang w:val="sv-SE"/>
        </w:rPr>
        <w:t>m</w:t>
      </w:r>
      <w:r w:rsidRPr="00BC5E73">
        <w:rPr>
          <w:spacing w:val="-1"/>
          <w:sz w:val="24"/>
          <w:szCs w:val="24"/>
          <w:lang w:val="sv-SE"/>
        </w:rPr>
        <w:t>e</w:t>
      </w:r>
      <w:r w:rsidRPr="00BC5E73">
        <w:rPr>
          <w:sz w:val="24"/>
          <w:szCs w:val="24"/>
          <w:lang w:val="sv-SE"/>
        </w:rPr>
        <w:t>nj</w:t>
      </w:r>
      <w:r w:rsidRPr="00BC5E73">
        <w:rPr>
          <w:spacing w:val="-1"/>
          <w:sz w:val="24"/>
          <w:szCs w:val="24"/>
          <w:lang w:val="sv-SE"/>
        </w:rPr>
        <w:t>a</w:t>
      </w:r>
      <w:r w:rsidRPr="00BC5E73">
        <w:rPr>
          <w:sz w:val="24"/>
          <w:szCs w:val="24"/>
          <w:lang w:val="sv-SE"/>
        </w:rPr>
        <w:t>di</w:t>
      </w:r>
      <w:r w:rsidRPr="00BC5E73">
        <w:rPr>
          <w:spacing w:val="-14"/>
          <w:sz w:val="24"/>
          <w:szCs w:val="24"/>
          <w:lang w:val="sv-SE"/>
        </w:rPr>
        <w:t xml:space="preserve"> </w:t>
      </w:r>
      <w:r w:rsidRPr="00BC5E73">
        <w:rPr>
          <w:sz w:val="24"/>
          <w:szCs w:val="24"/>
          <w:lang w:val="sv-SE"/>
        </w:rPr>
        <w:t>78</w:t>
      </w:r>
      <w:r w:rsidRPr="00BC5E73">
        <w:rPr>
          <w:spacing w:val="-14"/>
          <w:sz w:val="24"/>
          <w:szCs w:val="24"/>
          <w:lang w:val="sv-SE"/>
        </w:rPr>
        <w:t xml:space="preserve"> </w:t>
      </w:r>
      <w:r w:rsidRPr="00BC5E73">
        <w:rPr>
          <w:sz w:val="24"/>
          <w:szCs w:val="24"/>
          <w:lang w:val="sv-SE"/>
        </w:rPr>
        <w:t>%</w:t>
      </w:r>
      <w:r w:rsidRPr="00BC5E73">
        <w:rPr>
          <w:spacing w:val="-15"/>
          <w:sz w:val="24"/>
          <w:szCs w:val="24"/>
          <w:lang w:val="sv-SE"/>
        </w:rPr>
        <w:t xml:space="preserve"> </w:t>
      </w:r>
      <w:r w:rsidRPr="00BC5E73">
        <w:rPr>
          <w:sz w:val="24"/>
          <w:szCs w:val="24"/>
          <w:lang w:val="sv-SE"/>
        </w:rPr>
        <w:t>p</w:t>
      </w:r>
      <w:r w:rsidRPr="00BC5E73">
        <w:rPr>
          <w:spacing w:val="-1"/>
          <w:sz w:val="24"/>
          <w:szCs w:val="24"/>
          <w:lang w:val="sv-SE"/>
        </w:rPr>
        <w:t>a</w:t>
      </w:r>
      <w:r w:rsidRPr="00BC5E73">
        <w:rPr>
          <w:sz w:val="24"/>
          <w:szCs w:val="24"/>
          <w:lang w:val="sv-SE"/>
        </w:rPr>
        <w:t>da</w:t>
      </w:r>
      <w:r w:rsidRPr="00BC5E73">
        <w:rPr>
          <w:spacing w:val="-15"/>
          <w:sz w:val="24"/>
          <w:szCs w:val="24"/>
          <w:lang w:val="sv-SE"/>
        </w:rPr>
        <w:t xml:space="preserve"> </w:t>
      </w:r>
      <w:r w:rsidRPr="00BC5E73">
        <w:rPr>
          <w:sz w:val="24"/>
          <w:szCs w:val="24"/>
          <w:lang w:val="sv-SE"/>
        </w:rPr>
        <w:t>put</w:t>
      </w:r>
      <w:r w:rsidRPr="00BC5E73">
        <w:rPr>
          <w:spacing w:val="-1"/>
          <w:sz w:val="24"/>
          <w:szCs w:val="24"/>
          <w:lang w:val="sv-SE"/>
        </w:rPr>
        <w:t>ara</w:t>
      </w:r>
      <w:r w:rsidRPr="00BC5E73">
        <w:rPr>
          <w:sz w:val="24"/>
          <w:szCs w:val="24"/>
          <w:lang w:val="sv-SE"/>
        </w:rPr>
        <w:t>n</w:t>
      </w:r>
    </w:p>
    <w:p w14:paraId="12662C0E" w14:textId="77777777" w:rsidR="007B2EBE" w:rsidRPr="00BC5E73" w:rsidRDefault="001F7276">
      <w:pPr>
        <w:spacing w:before="1"/>
        <w:ind w:left="507"/>
        <w:rPr>
          <w:sz w:val="24"/>
          <w:szCs w:val="24"/>
          <w:lang w:val="sv-SE"/>
        </w:rPr>
      </w:pPr>
      <w:r w:rsidRPr="00BC5E73">
        <w:rPr>
          <w:sz w:val="24"/>
          <w:szCs w:val="24"/>
          <w:lang w:val="sv-SE"/>
        </w:rPr>
        <w:t>3.</w:t>
      </w:r>
    </w:p>
    <w:p w14:paraId="74B4D30C" w14:textId="77777777" w:rsidR="007B2EBE" w:rsidRPr="00BC5E73" w:rsidRDefault="001F7276">
      <w:pPr>
        <w:tabs>
          <w:tab w:val="left" w:pos="500"/>
        </w:tabs>
        <w:spacing w:before="24" w:line="260" w:lineRule="auto"/>
        <w:ind w:left="507" w:right="-40" w:hanging="396"/>
        <w:jc w:val="both"/>
        <w:rPr>
          <w:sz w:val="24"/>
          <w:szCs w:val="24"/>
          <w:lang w:val="sv-SE"/>
        </w:rPr>
      </w:pPr>
      <w:r w:rsidRPr="00BC5E73">
        <w:rPr>
          <w:sz w:val="24"/>
          <w:szCs w:val="24"/>
          <w:lang w:val="sv-SE"/>
        </w:rPr>
        <w:t>2.</w:t>
      </w:r>
      <w:r w:rsidRPr="00BC5E73">
        <w:rPr>
          <w:sz w:val="24"/>
          <w:szCs w:val="24"/>
          <w:lang w:val="sv-SE"/>
        </w:rPr>
        <w:tab/>
      </w:r>
      <w:r w:rsidRPr="00BC5E73">
        <w:rPr>
          <w:spacing w:val="1"/>
          <w:sz w:val="24"/>
          <w:szCs w:val="24"/>
          <w:lang w:val="sv-SE"/>
        </w:rPr>
        <w:t>S</w:t>
      </w:r>
      <w:r w:rsidRPr="00BC5E73">
        <w:rPr>
          <w:spacing w:val="-1"/>
          <w:sz w:val="24"/>
          <w:szCs w:val="24"/>
          <w:lang w:val="sv-SE"/>
        </w:rPr>
        <w:t>e</w:t>
      </w:r>
      <w:r w:rsidRPr="00BC5E73">
        <w:rPr>
          <w:sz w:val="24"/>
          <w:szCs w:val="24"/>
          <w:lang w:val="sv-SE"/>
        </w:rPr>
        <w:t>i</w:t>
      </w:r>
      <w:r w:rsidRPr="00BC5E73">
        <w:rPr>
          <w:spacing w:val="-1"/>
          <w:sz w:val="24"/>
          <w:szCs w:val="24"/>
          <w:lang w:val="sv-SE"/>
        </w:rPr>
        <w:t>r</w:t>
      </w:r>
      <w:r w:rsidRPr="00BC5E73">
        <w:rPr>
          <w:sz w:val="24"/>
          <w:szCs w:val="24"/>
          <w:lang w:val="sv-SE"/>
        </w:rPr>
        <w:t>ing</w:t>
      </w:r>
      <w:r w:rsidRPr="00BC5E73">
        <w:rPr>
          <w:spacing w:val="-10"/>
          <w:sz w:val="24"/>
          <w:szCs w:val="24"/>
          <w:lang w:val="sv-SE"/>
        </w:rPr>
        <w:t xml:space="preserve"> </w:t>
      </w:r>
      <w:r w:rsidRPr="00BC5E73">
        <w:rPr>
          <w:sz w:val="24"/>
          <w:szCs w:val="24"/>
          <w:lang w:val="sv-SE"/>
        </w:rPr>
        <w:t>d</w:t>
      </w:r>
      <w:r w:rsidRPr="00BC5E73">
        <w:rPr>
          <w:spacing w:val="-1"/>
          <w:sz w:val="24"/>
          <w:szCs w:val="24"/>
          <w:lang w:val="sv-SE"/>
        </w:rPr>
        <w:t>e</w:t>
      </w:r>
      <w:r w:rsidRPr="00BC5E73">
        <w:rPr>
          <w:sz w:val="24"/>
          <w:szCs w:val="24"/>
          <w:lang w:val="sv-SE"/>
        </w:rPr>
        <w:t>n</w:t>
      </w:r>
      <w:r w:rsidRPr="00BC5E73">
        <w:rPr>
          <w:spacing w:val="-2"/>
          <w:sz w:val="24"/>
          <w:szCs w:val="24"/>
          <w:lang w:val="sv-SE"/>
        </w:rPr>
        <w:t>g</w:t>
      </w:r>
      <w:r w:rsidRPr="00BC5E73">
        <w:rPr>
          <w:spacing w:val="-1"/>
          <w:sz w:val="24"/>
          <w:szCs w:val="24"/>
          <w:lang w:val="sv-SE"/>
        </w:rPr>
        <w:t>a</w:t>
      </w:r>
      <w:r w:rsidRPr="00BC5E73">
        <w:rPr>
          <w:sz w:val="24"/>
          <w:szCs w:val="24"/>
          <w:lang w:val="sv-SE"/>
        </w:rPr>
        <w:t>n</w:t>
      </w:r>
      <w:r w:rsidRPr="00BC5E73">
        <w:rPr>
          <w:spacing w:val="-5"/>
          <w:sz w:val="24"/>
          <w:szCs w:val="24"/>
          <w:lang w:val="sv-SE"/>
        </w:rPr>
        <w:t xml:space="preserve"> </w:t>
      </w:r>
      <w:r w:rsidRPr="00BC5E73">
        <w:rPr>
          <w:sz w:val="24"/>
          <w:szCs w:val="24"/>
          <w:lang w:val="sv-SE"/>
        </w:rPr>
        <w:t>p</w:t>
      </w:r>
      <w:r w:rsidRPr="00BC5E73">
        <w:rPr>
          <w:spacing w:val="-1"/>
          <w:sz w:val="24"/>
          <w:szCs w:val="24"/>
          <w:lang w:val="sv-SE"/>
        </w:rPr>
        <w:t>e</w:t>
      </w:r>
      <w:r w:rsidRPr="00BC5E73">
        <w:rPr>
          <w:sz w:val="24"/>
          <w:szCs w:val="24"/>
          <w:lang w:val="sv-SE"/>
        </w:rPr>
        <w:t>nin</w:t>
      </w:r>
      <w:r w:rsidRPr="00BC5E73">
        <w:rPr>
          <w:spacing w:val="-2"/>
          <w:sz w:val="24"/>
          <w:szCs w:val="24"/>
          <w:lang w:val="sv-SE"/>
        </w:rPr>
        <w:t>g</w:t>
      </w:r>
      <w:r w:rsidRPr="00BC5E73">
        <w:rPr>
          <w:sz w:val="24"/>
          <w:szCs w:val="24"/>
          <w:lang w:val="sv-SE"/>
        </w:rPr>
        <w:t>k</w:t>
      </w:r>
      <w:r w:rsidRPr="00BC5E73">
        <w:rPr>
          <w:spacing w:val="-1"/>
          <w:sz w:val="24"/>
          <w:szCs w:val="24"/>
          <w:lang w:val="sv-SE"/>
        </w:rPr>
        <w:t>a</w:t>
      </w:r>
      <w:r w:rsidRPr="00BC5E73">
        <w:rPr>
          <w:sz w:val="24"/>
          <w:szCs w:val="24"/>
          <w:lang w:val="sv-SE"/>
        </w:rPr>
        <w:t>t</w:t>
      </w:r>
      <w:r w:rsidRPr="00BC5E73">
        <w:rPr>
          <w:spacing w:val="-1"/>
          <w:sz w:val="24"/>
          <w:szCs w:val="24"/>
          <w:lang w:val="sv-SE"/>
        </w:rPr>
        <w:t>a</w:t>
      </w:r>
      <w:r w:rsidRPr="00BC5E73">
        <w:rPr>
          <w:sz w:val="24"/>
          <w:szCs w:val="24"/>
          <w:lang w:val="sv-SE"/>
        </w:rPr>
        <w:t>n</w:t>
      </w:r>
      <w:r w:rsidRPr="00BC5E73">
        <w:rPr>
          <w:spacing w:val="-7"/>
          <w:sz w:val="24"/>
          <w:szCs w:val="24"/>
          <w:lang w:val="sv-SE"/>
        </w:rPr>
        <w:t xml:space="preserve"> </w:t>
      </w:r>
      <w:r w:rsidRPr="00BC5E73">
        <w:rPr>
          <w:sz w:val="24"/>
          <w:szCs w:val="24"/>
          <w:lang w:val="sv-SE"/>
        </w:rPr>
        <w:t>t</w:t>
      </w:r>
      <w:r w:rsidRPr="00BC5E73">
        <w:rPr>
          <w:spacing w:val="-1"/>
          <w:sz w:val="24"/>
          <w:szCs w:val="24"/>
          <w:lang w:val="sv-SE"/>
        </w:rPr>
        <w:t>er</w:t>
      </w:r>
      <w:r w:rsidRPr="00BC5E73">
        <w:rPr>
          <w:sz w:val="24"/>
          <w:szCs w:val="24"/>
          <w:lang w:val="sv-SE"/>
        </w:rPr>
        <w:t>s</w:t>
      </w:r>
      <w:r w:rsidRPr="00BC5E73">
        <w:rPr>
          <w:spacing w:val="-1"/>
          <w:sz w:val="24"/>
          <w:szCs w:val="24"/>
          <w:lang w:val="sv-SE"/>
        </w:rPr>
        <w:t>e</w:t>
      </w:r>
      <w:r w:rsidRPr="00BC5E73">
        <w:rPr>
          <w:sz w:val="24"/>
          <w:szCs w:val="24"/>
          <w:lang w:val="sv-SE"/>
        </w:rPr>
        <w:t>but</w:t>
      </w:r>
      <w:r w:rsidRPr="00BC5E73">
        <w:rPr>
          <w:spacing w:val="-4"/>
          <w:sz w:val="24"/>
          <w:szCs w:val="24"/>
          <w:lang w:val="sv-SE"/>
        </w:rPr>
        <w:t xml:space="preserve"> </w:t>
      </w:r>
      <w:r w:rsidRPr="00BC5E73">
        <w:rPr>
          <w:sz w:val="24"/>
          <w:szCs w:val="24"/>
          <w:lang w:val="sv-SE"/>
        </w:rPr>
        <w:t xml:space="preserve">jika </w:t>
      </w:r>
      <w:r w:rsidRPr="00BC5E73">
        <w:rPr>
          <w:spacing w:val="-7"/>
          <w:sz w:val="24"/>
          <w:szCs w:val="24"/>
          <w:lang w:val="sv-SE"/>
        </w:rPr>
        <w:t>d</w:t>
      </w:r>
      <w:r w:rsidRPr="00BC5E73">
        <w:rPr>
          <w:spacing w:val="-6"/>
          <w:sz w:val="24"/>
          <w:szCs w:val="24"/>
          <w:lang w:val="sv-SE"/>
        </w:rPr>
        <w:t>i</w:t>
      </w:r>
      <w:r w:rsidRPr="00BC5E73">
        <w:rPr>
          <w:spacing w:val="-4"/>
          <w:sz w:val="24"/>
          <w:szCs w:val="24"/>
          <w:lang w:val="sv-SE"/>
        </w:rPr>
        <w:t>t</w:t>
      </w:r>
      <w:r w:rsidRPr="00BC5E73">
        <w:rPr>
          <w:spacing w:val="-6"/>
          <w:sz w:val="24"/>
          <w:szCs w:val="24"/>
          <w:lang w:val="sv-SE"/>
        </w:rPr>
        <w:t>i</w:t>
      </w:r>
      <w:r w:rsidRPr="00BC5E73">
        <w:rPr>
          <w:spacing w:val="-7"/>
          <w:sz w:val="24"/>
          <w:szCs w:val="24"/>
          <w:lang w:val="sv-SE"/>
        </w:rPr>
        <w:t>n</w:t>
      </w:r>
      <w:r w:rsidRPr="00BC5E73">
        <w:rPr>
          <w:spacing w:val="-6"/>
          <w:sz w:val="24"/>
          <w:szCs w:val="24"/>
          <w:lang w:val="sv-SE"/>
        </w:rPr>
        <w:t>j</w:t>
      </w:r>
      <w:r w:rsidRPr="00BC5E73">
        <w:rPr>
          <w:spacing w:val="-8"/>
          <w:sz w:val="24"/>
          <w:szCs w:val="24"/>
          <w:lang w:val="sv-SE"/>
        </w:rPr>
        <w:t>a</w:t>
      </w:r>
      <w:r w:rsidRPr="00BC5E73">
        <w:rPr>
          <w:sz w:val="24"/>
          <w:szCs w:val="24"/>
          <w:lang w:val="sv-SE"/>
        </w:rPr>
        <w:t>u</w:t>
      </w:r>
      <w:r w:rsidRPr="00BC5E73">
        <w:rPr>
          <w:spacing w:val="-26"/>
          <w:sz w:val="24"/>
          <w:szCs w:val="24"/>
          <w:lang w:val="sv-SE"/>
        </w:rPr>
        <w:t xml:space="preserve"> </w:t>
      </w:r>
      <w:r w:rsidRPr="00BC5E73">
        <w:rPr>
          <w:spacing w:val="-7"/>
          <w:sz w:val="24"/>
          <w:szCs w:val="24"/>
          <w:lang w:val="sv-SE"/>
        </w:rPr>
        <w:t>d</w:t>
      </w:r>
      <w:r w:rsidRPr="00BC5E73">
        <w:rPr>
          <w:spacing w:val="-8"/>
          <w:sz w:val="24"/>
          <w:szCs w:val="24"/>
          <w:lang w:val="sv-SE"/>
        </w:rPr>
        <w:t>ar</w:t>
      </w:r>
      <w:r w:rsidRPr="00BC5E73">
        <w:rPr>
          <w:sz w:val="24"/>
          <w:szCs w:val="24"/>
          <w:lang w:val="sv-SE"/>
        </w:rPr>
        <w:t>i</w:t>
      </w:r>
      <w:r w:rsidRPr="00BC5E73">
        <w:rPr>
          <w:spacing w:val="-30"/>
          <w:sz w:val="24"/>
          <w:szCs w:val="24"/>
          <w:lang w:val="sv-SE"/>
        </w:rPr>
        <w:t xml:space="preserve"> </w:t>
      </w:r>
      <w:r w:rsidRPr="00BC5E73">
        <w:rPr>
          <w:spacing w:val="-5"/>
          <w:sz w:val="24"/>
          <w:szCs w:val="24"/>
          <w:lang w:val="sv-SE"/>
        </w:rPr>
        <w:t>k</w:t>
      </w:r>
      <w:r w:rsidRPr="00BC5E73">
        <w:rPr>
          <w:spacing w:val="-7"/>
          <w:sz w:val="24"/>
          <w:szCs w:val="24"/>
          <w:lang w:val="sv-SE"/>
        </w:rPr>
        <w:t>ond</w:t>
      </w:r>
      <w:r w:rsidRPr="00BC5E73">
        <w:rPr>
          <w:spacing w:val="-6"/>
          <w:sz w:val="24"/>
          <w:szCs w:val="24"/>
          <w:lang w:val="sv-SE"/>
        </w:rPr>
        <w:t>i</w:t>
      </w:r>
      <w:r w:rsidRPr="00BC5E73">
        <w:rPr>
          <w:spacing w:val="-7"/>
          <w:sz w:val="24"/>
          <w:szCs w:val="24"/>
          <w:lang w:val="sv-SE"/>
        </w:rPr>
        <w:t>s</w:t>
      </w:r>
      <w:r w:rsidRPr="00BC5E73">
        <w:rPr>
          <w:sz w:val="24"/>
          <w:szCs w:val="24"/>
          <w:lang w:val="sv-SE"/>
        </w:rPr>
        <w:t>i</w:t>
      </w:r>
      <w:r w:rsidRPr="00BC5E73">
        <w:rPr>
          <w:spacing w:val="-26"/>
          <w:sz w:val="24"/>
          <w:szCs w:val="24"/>
          <w:lang w:val="sv-SE"/>
        </w:rPr>
        <w:t xml:space="preserve"> </w:t>
      </w:r>
      <w:r w:rsidRPr="00BC5E73">
        <w:rPr>
          <w:spacing w:val="-8"/>
          <w:sz w:val="24"/>
          <w:szCs w:val="24"/>
          <w:lang w:val="sv-SE"/>
        </w:rPr>
        <w:t>re</w:t>
      </w:r>
      <w:r w:rsidRPr="00BC5E73">
        <w:rPr>
          <w:spacing w:val="-7"/>
          <w:sz w:val="24"/>
          <w:szCs w:val="24"/>
          <w:lang w:val="sv-SE"/>
        </w:rPr>
        <w:t>n</w:t>
      </w:r>
      <w:r w:rsidRPr="00BC5E73">
        <w:rPr>
          <w:spacing w:val="-5"/>
          <w:sz w:val="24"/>
          <w:szCs w:val="24"/>
          <w:lang w:val="sv-SE"/>
        </w:rPr>
        <w:t>d</w:t>
      </w:r>
      <w:r w:rsidRPr="00BC5E73">
        <w:rPr>
          <w:spacing w:val="-8"/>
          <w:sz w:val="24"/>
          <w:szCs w:val="24"/>
          <w:lang w:val="sv-SE"/>
        </w:rPr>
        <w:t>a</w:t>
      </w:r>
      <w:r w:rsidRPr="00BC5E73">
        <w:rPr>
          <w:spacing w:val="-7"/>
          <w:sz w:val="24"/>
          <w:szCs w:val="24"/>
          <w:lang w:val="sv-SE"/>
        </w:rPr>
        <w:t>hn</w:t>
      </w:r>
      <w:r w:rsidRPr="00BC5E73">
        <w:rPr>
          <w:spacing w:val="-14"/>
          <w:sz w:val="24"/>
          <w:szCs w:val="24"/>
          <w:lang w:val="sv-SE"/>
        </w:rPr>
        <w:t>y</w:t>
      </w:r>
      <w:r w:rsidRPr="00BC5E73">
        <w:rPr>
          <w:sz w:val="24"/>
          <w:szCs w:val="24"/>
          <w:lang w:val="sv-SE"/>
        </w:rPr>
        <w:t>a</w:t>
      </w:r>
      <w:r w:rsidRPr="00BC5E73">
        <w:rPr>
          <w:spacing w:val="-27"/>
          <w:sz w:val="24"/>
          <w:szCs w:val="24"/>
          <w:lang w:val="sv-SE"/>
        </w:rPr>
        <w:t xml:space="preserve"> </w:t>
      </w:r>
      <w:r w:rsidRPr="00BC5E73">
        <w:rPr>
          <w:spacing w:val="-7"/>
          <w:sz w:val="24"/>
          <w:szCs w:val="24"/>
          <w:lang w:val="sv-SE"/>
        </w:rPr>
        <w:t>k</w:t>
      </w:r>
      <w:r w:rsidRPr="00BC5E73">
        <w:rPr>
          <w:spacing w:val="-8"/>
          <w:sz w:val="24"/>
          <w:szCs w:val="24"/>
          <w:lang w:val="sv-SE"/>
        </w:rPr>
        <w:t>e</w:t>
      </w:r>
      <w:r w:rsidRPr="00BC5E73">
        <w:rPr>
          <w:spacing w:val="-6"/>
          <w:sz w:val="24"/>
          <w:szCs w:val="24"/>
          <w:lang w:val="sv-SE"/>
        </w:rPr>
        <w:t>m</w:t>
      </w:r>
      <w:r w:rsidRPr="00BC5E73">
        <w:rPr>
          <w:spacing w:val="-8"/>
          <w:sz w:val="24"/>
          <w:szCs w:val="24"/>
          <w:lang w:val="sv-SE"/>
        </w:rPr>
        <w:t>a</w:t>
      </w:r>
      <w:r w:rsidRPr="00BC5E73">
        <w:rPr>
          <w:spacing w:val="-6"/>
          <w:sz w:val="24"/>
          <w:szCs w:val="24"/>
          <w:lang w:val="sv-SE"/>
        </w:rPr>
        <w:t>m</w:t>
      </w:r>
      <w:r w:rsidRPr="00BC5E73">
        <w:rPr>
          <w:spacing w:val="-5"/>
          <w:sz w:val="24"/>
          <w:szCs w:val="24"/>
          <w:lang w:val="sv-SE"/>
        </w:rPr>
        <w:t>p</w:t>
      </w:r>
      <w:r w:rsidRPr="00BC5E73">
        <w:rPr>
          <w:spacing w:val="-7"/>
          <w:sz w:val="24"/>
          <w:szCs w:val="24"/>
          <w:lang w:val="sv-SE"/>
        </w:rPr>
        <w:t>u</w:t>
      </w:r>
      <w:r w:rsidRPr="00BC5E73">
        <w:rPr>
          <w:spacing w:val="-8"/>
          <w:sz w:val="24"/>
          <w:szCs w:val="24"/>
          <w:lang w:val="sv-SE"/>
        </w:rPr>
        <w:t>a</w:t>
      </w:r>
      <w:r w:rsidRPr="00BC5E73">
        <w:rPr>
          <w:sz w:val="24"/>
          <w:szCs w:val="24"/>
          <w:lang w:val="sv-SE"/>
        </w:rPr>
        <w:t xml:space="preserve">n </w:t>
      </w:r>
      <w:r w:rsidRPr="00BC5E73">
        <w:rPr>
          <w:spacing w:val="-10"/>
          <w:sz w:val="24"/>
          <w:szCs w:val="24"/>
          <w:lang w:val="sv-SE"/>
        </w:rPr>
        <w:t>verba</w:t>
      </w:r>
      <w:r w:rsidRPr="00BC5E73">
        <w:rPr>
          <w:sz w:val="24"/>
          <w:szCs w:val="24"/>
          <w:lang w:val="sv-SE"/>
        </w:rPr>
        <w:t>l</w:t>
      </w:r>
      <w:r w:rsidRPr="00BC5E73">
        <w:rPr>
          <w:spacing w:val="-35"/>
          <w:sz w:val="24"/>
          <w:szCs w:val="24"/>
          <w:lang w:val="sv-SE"/>
        </w:rPr>
        <w:t xml:space="preserve"> </w:t>
      </w:r>
      <w:r w:rsidRPr="00BC5E73">
        <w:rPr>
          <w:spacing w:val="-9"/>
          <w:sz w:val="24"/>
          <w:szCs w:val="24"/>
          <w:lang w:val="sv-SE"/>
        </w:rPr>
        <w:t>m</w:t>
      </w:r>
      <w:r w:rsidRPr="00BC5E73">
        <w:rPr>
          <w:spacing w:val="-10"/>
          <w:sz w:val="24"/>
          <w:szCs w:val="24"/>
          <w:lang w:val="sv-SE"/>
        </w:rPr>
        <w:t>aha</w:t>
      </w:r>
      <w:r w:rsidRPr="00BC5E73">
        <w:rPr>
          <w:spacing w:val="-9"/>
          <w:sz w:val="24"/>
          <w:szCs w:val="24"/>
          <w:lang w:val="sv-SE"/>
        </w:rPr>
        <w:t>sis</w:t>
      </w:r>
      <w:r w:rsidRPr="00BC5E73">
        <w:rPr>
          <w:spacing w:val="-10"/>
          <w:sz w:val="24"/>
          <w:szCs w:val="24"/>
          <w:lang w:val="sv-SE"/>
        </w:rPr>
        <w:t>w</w:t>
      </w:r>
      <w:r w:rsidRPr="00BC5E73">
        <w:rPr>
          <w:sz w:val="24"/>
          <w:szCs w:val="24"/>
          <w:lang w:val="sv-SE"/>
        </w:rPr>
        <w:t>a</w:t>
      </w:r>
      <w:r w:rsidRPr="00BC5E73">
        <w:rPr>
          <w:spacing w:val="-37"/>
          <w:sz w:val="24"/>
          <w:szCs w:val="24"/>
          <w:lang w:val="sv-SE"/>
        </w:rPr>
        <w:t xml:space="preserve"> </w:t>
      </w:r>
      <w:r w:rsidRPr="00BC5E73">
        <w:rPr>
          <w:spacing w:val="-9"/>
          <w:sz w:val="24"/>
          <w:szCs w:val="24"/>
          <w:lang w:val="sv-SE"/>
        </w:rPr>
        <w:t>m</w:t>
      </w:r>
      <w:r w:rsidRPr="00BC5E73">
        <w:rPr>
          <w:spacing w:val="-10"/>
          <w:sz w:val="24"/>
          <w:szCs w:val="24"/>
          <w:lang w:val="sv-SE"/>
        </w:rPr>
        <w:t>e</w:t>
      </w:r>
      <w:r w:rsidRPr="00BC5E73">
        <w:rPr>
          <w:spacing w:val="-12"/>
          <w:sz w:val="24"/>
          <w:szCs w:val="24"/>
          <w:lang w:val="sv-SE"/>
        </w:rPr>
        <w:t>ng</w:t>
      </w:r>
      <w:r w:rsidRPr="00BC5E73">
        <w:rPr>
          <w:spacing w:val="-10"/>
          <w:sz w:val="24"/>
          <w:szCs w:val="24"/>
          <w:lang w:val="sv-SE"/>
        </w:rPr>
        <w:t>a</w:t>
      </w:r>
      <w:r w:rsidRPr="00BC5E73">
        <w:rPr>
          <w:spacing w:val="-9"/>
          <w:sz w:val="24"/>
          <w:szCs w:val="24"/>
          <w:lang w:val="sv-SE"/>
        </w:rPr>
        <w:t>l</w:t>
      </w:r>
      <w:r w:rsidRPr="00BC5E73">
        <w:rPr>
          <w:spacing w:val="-10"/>
          <w:sz w:val="24"/>
          <w:szCs w:val="24"/>
          <w:lang w:val="sv-SE"/>
        </w:rPr>
        <w:t>a</w:t>
      </w:r>
      <w:r w:rsidRPr="00BC5E73">
        <w:rPr>
          <w:spacing w:val="-9"/>
          <w:sz w:val="24"/>
          <w:szCs w:val="24"/>
          <w:lang w:val="sv-SE"/>
        </w:rPr>
        <w:t>m</w:t>
      </w:r>
      <w:r w:rsidRPr="00BC5E73">
        <w:rPr>
          <w:sz w:val="24"/>
          <w:szCs w:val="24"/>
          <w:lang w:val="sv-SE"/>
        </w:rPr>
        <w:t>i</w:t>
      </w:r>
      <w:r w:rsidRPr="00BC5E73">
        <w:rPr>
          <w:spacing w:val="-33"/>
          <w:sz w:val="24"/>
          <w:szCs w:val="24"/>
          <w:lang w:val="sv-SE"/>
        </w:rPr>
        <w:t xml:space="preserve"> </w:t>
      </w:r>
      <w:r w:rsidRPr="00BC5E73">
        <w:rPr>
          <w:spacing w:val="-10"/>
          <w:sz w:val="24"/>
          <w:szCs w:val="24"/>
          <w:lang w:val="sv-SE"/>
        </w:rPr>
        <w:t>penuru</w:t>
      </w:r>
      <w:r w:rsidRPr="00BC5E73">
        <w:rPr>
          <w:spacing w:val="-12"/>
          <w:sz w:val="24"/>
          <w:szCs w:val="24"/>
          <w:lang w:val="sv-SE"/>
        </w:rPr>
        <w:t>n</w:t>
      </w:r>
      <w:r w:rsidRPr="00BC5E73">
        <w:rPr>
          <w:spacing w:val="-10"/>
          <w:sz w:val="24"/>
          <w:szCs w:val="24"/>
          <w:lang w:val="sv-SE"/>
        </w:rPr>
        <w:t>a</w:t>
      </w:r>
      <w:r w:rsidRPr="00BC5E73">
        <w:rPr>
          <w:sz w:val="24"/>
          <w:szCs w:val="24"/>
          <w:lang w:val="sv-SE"/>
        </w:rPr>
        <w:t>n</w:t>
      </w:r>
      <w:r w:rsidRPr="00BC5E73">
        <w:rPr>
          <w:spacing w:val="-34"/>
          <w:sz w:val="24"/>
          <w:szCs w:val="24"/>
          <w:lang w:val="sv-SE"/>
        </w:rPr>
        <w:t xml:space="preserve"> </w:t>
      </w:r>
      <w:r w:rsidRPr="00BC5E73">
        <w:rPr>
          <w:spacing w:val="-10"/>
          <w:sz w:val="24"/>
          <w:szCs w:val="24"/>
          <w:lang w:val="sv-SE"/>
        </w:rPr>
        <w:t>dar</w:t>
      </w:r>
      <w:r w:rsidRPr="00BC5E73">
        <w:rPr>
          <w:sz w:val="24"/>
          <w:szCs w:val="24"/>
          <w:lang w:val="sv-SE"/>
        </w:rPr>
        <w:t>i</w:t>
      </w:r>
    </w:p>
    <w:p w14:paraId="58117BE1" w14:textId="77777777" w:rsidR="007B2EBE" w:rsidRPr="00BC5E73" w:rsidRDefault="001F7276">
      <w:pPr>
        <w:spacing w:before="1" w:line="260" w:lineRule="exact"/>
        <w:ind w:left="507" w:right="-56"/>
        <w:rPr>
          <w:sz w:val="24"/>
          <w:szCs w:val="24"/>
          <w:lang w:val="sv-SE"/>
        </w:rPr>
      </w:pPr>
      <w:r w:rsidRPr="00BC5E73">
        <w:rPr>
          <w:position w:val="-1"/>
          <w:sz w:val="24"/>
          <w:szCs w:val="24"/>
          <w:lang w:val="sv-SE"/>
        </w:rPr>
        <w:t>90</w:t>
      </w:r>
      <w:r w:rsidRPr="00BC5E73">
        <w:rPr>
          <w:spacing w:val="-5"/>
          <w:position w:val="-1"/>
          <w:sz w:val="24"/>
          <w:szCs w:val="24"/>
          <w:lang w:val="sv-SE"/>
        </w:rPr>
        <w:t xml:space="preserve"> </w:t>
      </w:r>
      <w:r w:rsidRPr="00BC5E73">
        <w:rPr>
          <w:position w:val="-1"/>
          <w:sz w:val="24"/>
          <w:szCs w:val="24"/>
          <w:lang w:val="sv-SE"/>
        </w:rPr>
        <w:t>%</w:t>
      </w:r>
      <w:r w:rsidRPr="00BC5E73">
        <w:rPr>
          <w:spacing w:val="-6"/>
          <w:position w:val="-1"/>
          <w:sz w:val="24"/>
          <w:szCs w:val="24"/>
          <w:lang w:val="sv-SE"/>
        </w:rPr>
        <w:t xml:space="preserve"> </w:t>
      </w:r>
      <w:r w:rsidRPr="00BC5E73">
        <w:rPr>
          <w:position w:val="-1"/>
          <w:sz w:val="24"/>
          <w:szCs w:val="24"/>
          <w:lang w:val="sv-SE"/>
        </w:rPr>
        <w:t>(put</w:t>
      </w:r>
      <w:r w:rsidRPr="00BC5E73">
        <w:rPr>
          <w:spacing w:val="-1"/>
          <w:position w:val="-1"/>
          <w:sz w:val="24"/>
          <w:szCs w:val="24"/>
          <w:lang w:val="sv-SE"/>
        </w:rPr>
        <w:t>ara</w:t>
      </w:r>
      <w:r w:rsidRPr="00BC5E73">
        <w:rPr>
          <w:position w:val="-1"/>
          <w:sz w:val="24"/>
          <w:szCs w:val="24"/>
          <w:lang w:val="sv-SE"/>
        </w:rPr>
        <w:t>n</w:t>
      </w:r>
      <w:r w:rsidRPr="00BC5E73">
        <w:rPr>
          <w:spacing w:val="-5"/>
          <w:position w:val="-1"/>
          <w:sz w:val="24"/>
          <w:szCs w:val="24"/>
          <w:lang w:val="sv-SE"/>
        </w:rPr>
        <w:t xml:space="preserve"> </w:t>
      </w:r>
      <w:r w:rsidRPr="00BC5E73">
        <w:rPr>
          <w:position w:val="-1"/>
          <w:sz w:val="24"/>
          <w:szCs w:val="24"/>
          <w:lang w:val="sv-SE"/>
        </w:rPr>
        <w:t>1)</w:t>
      </w:r>
      <w:r w:rsidRPr="00BC5E73">
        <w:rPr>
          <w:spacing w:val="-7"/>
          <w:position w:val="-1"/>
          <w:sz w:val="24"/>
          <w:szCs w:val="24"/>
          <w:lang w:val="sv-SE"/>
        </w:rPr>
        <w:t xml:space="preserve"> </w:t>
      </w:r>
      <w:r w:rsidRPr="00BC5E73">
        <w:rPr>
          <w:position w:val="-1"/>
          <w:sz w:val="24"/>
          <w:szCs w:val="24"/>
          <w:lang w:val="sv-SE"/>
        </w:rPr>
        <w:t>m</w:t>
      </w:r>
      <w:r w:rsidRPr="00BC5E73">
        <w:rPr>
          <w:spacing w:val="-1"/>
          <w:position w:val="-1"/>
          <w:sz w:val="24"/>
          <w:szCs w:val="24"/>
          <w:lang w:val="sv-SE"/>
        </w:rPr>
        <w:t>e</w:t>
      </w:r>
      <w:r w:rsidRPr="00BC5E73">
        <w:rPr>
          <w:position w:val="-1"/>
          <w:sz w:val="24"/>
          <w:szCs w:val="24"/>
          <w:lang w:val="sv-SE"/>
        </w:rPr>
        <w:t>nu</w:t>
      </w:r>
      <w:r w:rsidRPr="00BC5E73">
        <w:rPr>
          <w:spacing w:val="-1"/>
          <w:position w:val="-1"/>
          <w:sz w:val="24"/>
          <w:szCs w:val="24"/>
          <w:lang w:val="sv-SE"/>
        </w:rPr>
        <w:t>r</w:t>
      </w:r>
      <w:r w:rsidRPr="00BC5E73">
        <w:rPr>
          <w:position w:val="-1"/>
          <w:sz w:val="24"/>
          <w:szCs w:val="24"/>
          <w:lang w:val="sv-SE"/>
        </w:rPr>
        <w:t>un</w:t>
      </w:r>
      <w:r w:rsidRPr="00BC5E73">
        <w:rPr>
          <w:spacing w:val="-5"/>
          <w:position w:val="-1"/>
          <w:sz w:val="24"/>
          <w:szCs w:val="24"/>
          <w:lang w:val="sv-SE"/>
        </w:rPr>
        <w:t xml:space="preserve"> </w:t>
      </w:r>
      <w:r w:rsidRPr="00BC5E73">
        <w:rPr>
          <w:position w:val="-1"/>
          <w:sz w:val="24"/>
          <w:szCs w:val="24"/>
          <w:lang w:val="sv-SE"/>
        </w:rPr>
        <w:t>m</w:t>
      </w:r>
      <w:r w:rsidRPr="00BC5E73">
        <w:rPr>
          <w:spacing w:val="-1"/>
          <w:position w:val="-1"/>
          <w:sz w:val="24"/>
          <w:szCs w:val="24"/>
          <w:lang w:val="sv-SE"/>
        </w:rPr>
        <w:t>e</w:t>
      </w:r>
      <w:r w:rsidRPr="00BC5E73">
        <w:rPr>
          <w:position w:val="-1"/>
          <w:sz w:val="24"/>
          <w:szCs w:val="24"/>
          <w:lang w:val="sv-SE"/>
        </w:rPr>
        <w:t>nj</w:t>
      </w:r>
      <w:r w:rsidRPr="00BC5E73">
        <w:rPr>
          <w:spacing w:val="-1"/>
          <w:position w:val="-1"/>
          <w:sz w:val="24"/>
          <w:szCs w:val="24"/>
          <w:lang w:val="sv-SE"/>
        </w:rPr>
        <w:t>a</w:t>
      </w:r>
      <w:r w:rsidRPr="00BC5E73">
        <w:rPr>
          <w:position w:val="-1"/>
          <w:sz w:val="24"/>
          <w:szCs w:val="24"/>
          <w:lang w:val="sv-SE"/>
        </w:rPr>
        <w:t>di</w:t>
      </w:r>
      <w:r w:rsidRPr="00BC5E73">
        <w:rPr>
          <w:spacing w:val="-4"/>
          <w:position w:val="-1"/>
          <w:sz w:val="24"/>
          <w:szCs w:val="24"/>
          <w:lang w:val="sv-SE"/>
        </w:rPr>
        <w:t xml:space="preserve"> </w:t>
      </w:r>
      <w:r w:rsidRPr="00BC5E73">
        <w:rPr>
          <w:position w:val="-1"/>
          <w:sz w:val="24"/>
          <w:szCs w:val="24"/>
          <w:lang w:val="sv-SE"/>
        </w:rPr>
        <w:t>32</w:t>
      </w:r>
      <w:r w:rsidRPr="00BC5E73">
        <w:rPr>
          <w:spacing w:val="-5"/>
          <w:position w:val="-1"/>
          <w:sz w:val="24"/>
          <w:szCs w:val="24"/>
          <w:lang w:val="sv-SE"/>
        </w:rPr>
        <w:t xml:space="preserve"> </w:t>
      </w:r>
      <w:r w:rsidRPr="00BC5E73">
        <w:rPr>
          <w:position w:val="-1"/>
          <w:sz w:val="24"/>
          <w:szCs w:val="24"/>
          <w:lang w:val="sv-SE"/>
        </w:rPr>
        <w:t>%</w:t>
      </w:r>
    </w:p>
    <w:p w14:paraId="31CA3EC8" w14:textId="77777777" w:rsidR="007B2EBE" w:rsidRPr="00BC5E73" w:rsidRDefault="001F7276">
      <w:pPr>
        <w:spacing w:before="29" w:line="260" w:lineRule="auto"/>
        <w:ind w:left="396" w:right="63"/>
        <w:rPr>
          <w:sz w:val="24"/>
          <w:szCs w:val="24"/>
          <w:lang w:val="sv-SE"/>
        </w:rPr>
      </w:pPr>
      <w:r w:rsidRPr="00BC5E73">
        <w:rPr>
          <w:lang w:val="sv-SE"/>
        </w:rPr>
        <w:br w:type="column"/>
      </w:r>
      <w:r w:rsidRPr="00BC5E73">
        <w:rPr>
          <w:sz w:val="24"/>
          <w:szCs w:val="24"/>
          <w:lang w:val="sv-SE"/>
        </w:rPr>
        <w:lastRenderedPageBreak/>
        <w:t>(</w:t>
      </w:r>
      <w:r w:rsidRPr="00BC5E73">
        <w:rPr>
          <w:spacing w:val="-2"/>
          <w:sz w:val="24"/>
          <w:szCs w:val="24"/>
          <w:lang w:val="sv-SE"/>
        </w:rPr>
        <w:t>p</w:t>
      </w:r>
      <w:r w:rsidRPr="00BC5E73">
        <w:rPr>
          <w:sz w:val="24"/>
          <w:szCs w:val="24"/>
          <w:lang w:val="sv-SE"/>
        </w:rPr>
        <w:t>u</w:t>
      </w:r>
      <w:r w:rsidRPr="00BC5E73">
        <w:rPr>
          <w:spacing w:val="-2"/>
          <w:sz w:val="24"/>
          <w:szCs w:val="24"/>
          <w:lang w:val="sv-SE"/>
        </w:rPr>
        <w:t>t</w:t>
      </w:r>
      <w:r w:rsidRPr="00BC5E73">
        <w:rPr>
          <w:spacing w:val="-3"/>
          <w:sz w:val="24"/>
          <w:szCs w:val="24"/>
          <w:lang w:val="sv-SE"/>
        </w:rPr>
        <w:t>ara</w:t>
      </w:r>
      <w:r w:rsidRPr="00BC5E73">
        <w:rPr>
          <w:sz w:val="24"/>
          <w:szCs w:val="24"/>
          <w:lang w:val="sv-SE"/>
        </w:rPr>
        <w:t>n</w:t>
      </w:r>
      <w:r w:rsidRPr="00BC5E73">
        <w:rPr>
          <w:spacing w:val="-17"/>
          <w:sz w:val="24"/>
          <w:szCs w:val="24"/>
          <w:lang w:val="sv-SE"/>
        </w:rPr>
        <w:t xml:space="preserve"> </w:t>
      </w:r>
      <w:r w:rsidRPr="00BC5E73">
        <w:rPr>
          <w:spacing w:val="-2"/>
          <w:sz w:val="24"/>
          <w:szCs w:val="24"/>
          <w:lang w:val="sv-SE"/>
        </w:rPr>
        <w:t>2</w:t>
      </w:r>
      <w:r w:rsidRPr="00BC5E73">
        <w:rPr>
          <w:sz w:val="24"/>
          <w:szCs w:val="24"/>
          <w:lang w:val="sv-SE"/>
        </w:rPr>
        <w:t>)</w:t>
      </w:r>
      <w:r w:rsidRPr="00BC5E73">
        <w:rPr>
          <w:spacing w:val="-19"/>
          <w:sz w:val="24"/>
          <w:szCs w:val="24"/>
          <w:lang w:val="sv-SE"/>
        </w:rPr>
        <w:t xml:space="preserve"> </w:t>
      </w:r>
      <w:r w:rsidRPr="00BC5E73">
        <w:rPr>
          <w:sz w:val="24"/>
          <w:szCs w:val="24"/>
          <w:lang w:val="sv-SE"/>
        </w:rPr>
        <w:t>d</w:t>
      </w:r>
      <w:r w:rsidRPr="00BC5E73">
        <w:rPr>
          <w:spacing w:val="-3"/>
          <w:sz w:val="24"/>
          <w:szCs w:val="24"/>
          <w:lang w:val="sv-SE"/>
        </w:rPr>
        <w:t>a</w:t>
      </w:r>
      <w:r w:rsidRPr="00BC5E73">
        <w:rPr>
          <w:sz w:val="24"/>
          <w:szCs w:val="24"/>
          <w:lang w:val="sv-SE"/>
        </w:rPr>
        <w:t>n</w:t>
      </w:r>
      <w:r w:rsidRPr="00BC5E73">
        <w:rPr>
          <w:spacing w:val="-19"/>
          <w:sz w:val="24"/>
          <w:szCs w:val="24"/>
          <w:lang w:val="sv-SE"/>
        </w:rPr>
        <w:t xml:space="preserve"> </w:t>
      </w:r>
      <w:r w:rsidRPr="00BC5E73">
        <w:rPr>
          <w:spacing w:val="-2"/>
          <w:sz w:val="24"/>
          <w:szCs w:val="24"/>
          <w:lang w:val="sv-SE"/>
        </w:rPr>
        <w:t>m</w:t>
      </w:r>
      <w:r w:rsidRPr="00BC5E73">
        <w:rPr>
          <w:spacing w:val="-1"/>
          <w:sz w:val="24"/>
          <w:szCs w:val="24"/>
          <w:lang w:val="sv-SE"/>
        </w:rPr>
        <w:t>e</w:t>
      </w:r>
      <w:r w:rsidRPr="00BC5E73">
        <w:rPr>
          <w:spacing w:val="-2"/>
          <w:sz w:val="24"/>
          <w:szCs w:val="24"/>
          <w:lang w:val="sv-SE"/>
        </w:rPr>
        <w:t>nu</w:t>
      </w:r>
      <w:r w:rsidRPr="00BC5E73">
        <w:rPr>
          <w:spacing w:val="-3"/>
          <w:sz w:val="24"/>
          <w:szCs w:val="24"/>
          <w:lang w:val="sv-SE"/>
        </w:rPr>
        <w:t>r</w:t>
      </w:r>
      <w:r w:rsidRPr="00BC5E73">
        <w:rPr>
          <w:sz w:val="24"/>
          <w:szCs w:val="24"/>
          <w:lang w:val="sv-SE"/>
        </w:rPr>
        <w:t>un</w:t>
      </w:r>
      <w:r w:rsidRPr="00BC5E73">
        <w:rPr>
          <w:spacing w:val="-19"/>
          <w:sz w:val="24"/>
          <w:szCs w:val="24"/>
          <w:lang w:val="sv-SE"/>
        </w:rPr>
        <w:t xml:space="preserve"> </w:t>
      </w:r>
      <w:r w:rsidRPr="00BC5E73">
        <w:rPr>
          <w:spacing w:val="-2"/>
          <w:sz w:val="24"/>
          <w:szCs w:val="24"/>
          <w:lang w:val="sv-SE"/>
        </w:rPr>
        <w:t>l</w:t>
      </w:r>
      <w:r w:rsidRPr="00BC5E73">
        <w:rPr>
          <w:spacing w:val="-3"/>
          <w:sz w:val="24"/>
          <w:szCs w:val="24"/>
          <w:lang w:val="sv-SE"/>
        </w:rPr>
        <w:t>a</w:t>
      </w:r>
      <w:r w:rsidRPr="00BC5E73">
        <w:rPr>
          <w:spacing w:val="-2"/>
          <w:sz w:val="24"/>
          <w:szCs w:val="24"/>
          <w:lang w:val="sv-SE"/>
        </w:rPr>
        <w:t>g</w:t>
      </w:r>
      <w:r w:rsidRPr="00BC5E73">
        <w:rPr>
          <w:sz w:val="24"/>
          <w:szCs w:val="24"/>
          <w:lang w:val="sv-SE"/>
        </w:rPr>
        <w:t>i</w:t>
      </w:r>
      <w:r w:rsidRPr="00BC5E73">
        <w:rPr>
          <w:spacing w:val="-18"/>
          <w:sz w:val="24"/>
          <w:szCs w:val="24"/>
          <w:lang w:val="sv-SE"/>
        </w:rPr>
        <w:t xml:space="preserve"> </w:t>
      </w:r>
      <w:r w:rsidRPr="00BC5E73">
        <w:rPr>
          <w:spacing w:val="-2"/>
          <w:sz w:val="24"/>
          <w:szCs w:val="24"/>
          <w:lang w:val="sv-SE"/>
        </w:rPr>
        <w:t>m</w:t>
      </w:r>
      <w:r w:rsidRPr="00BC5E73">
        <w:rPr>
          <w:spacing w:val="-3"/>
          <w:sz w:val="24"/>
          <w:szCs w:val="24"/>
          <w:lang w:val="sv-SE"/>
        </w:rPr>
        <w:t>e</w:t>
      </w:r>
      <w:r w:rsidRPr="00BC5E73">
        <w:rPr>
          <w:sz w:val="24"/>
          <w:szCs w:val="24"/>
          <w:lang w:val="sv-SE"/>
        </w:rPr>
        <w:t>n</w:t>
      </w:r>
      <w:r w:rsidRPr="00BC5E73">
        <w:rPr>
          <w:spacing w:val="-2"/>
          <w:sz w:val="24"/>
          <w:szCs w:val="24"/>
          <w:lang w:val="sv-SE"/>
        </w:rPr>
        <w:t>j</w:t>
      </w:r>
      <w:r w:rsidRPr="00BC5E73">
        <w:rPr>
          <w:spacing w:val="-3"/>
          <w:sz w:val="24"/>
          <w:szCs w:val="24"/>
          <w:lang w:val="sv-SE"/>
        </w:rPr>
        <w:t>a</w:t>
      </w:r>
      <w:r w:rsidRPr="00BC5E73">
        <w:rPr>
          <w:spacing w:val="-2"/>
          <w:sz w:val="24"/>
          <w:szCs w:val="24"/>
          <w:lang w:val="sv-SE"/>
        </w:rPr>
        <w:t>d</w:t>
      </w:r>
      <w:r w:rsidRPr="00BC5E73">
        <w:rPr>
          <w:sz w:val="24"/>
          <w:szCs w:val="24"/>
          <w:lang w:val="sv-SE"/>
        </w:rPr>
        <w:t>i</w:t>
      </w:r>
      <w:r w:rsidRPr="00BC5E73">
        <w:rPr>
          <w:spacing w:val="-18"/>
          <w:sz w:val="24"/>
          <w:szCs w:val="24"/>
          <w:lang w:val="sv-SE"/>
        </w:rPr>
        <w:t xml:space="preserve"> </w:t>
      </w:r>
      <w:r w:rsidRPr="00BC5E73">
        <w:rPr>
          <w:sz w:val="24"/>
          <w:szCs w:val="24"/>
          <w:lang w:val="sv-SE"/>
        </w:rPr>
        <w:t>0</w:t>
      </w:r>
      <w:r w:rsidRPr="00BC5E73">
        <w:rPr>
          <w:spacing w:val="-19"/>
          <w:sz w:val="24"/>
          <w:szCs w:val="24"/>
          <w:lang w:val="sv-SE"/>
        </w:rPr>
        <w:t xml:space="preserve"> </w:t>
      </w:r>
      <w:r w:rsidRPr="00BC5E73">
        <w:rPr>
          <w:sz w:val="24"/>
          <w:szCs w:val="24"/>
          <w:lang w:val="sv-SE"/>
        </w:rPr>
        <w:t>% (</w:t>
      </w:r>
      <w:r w:rsidRPr="00BC5E73">
        <w:rPr>
          <w:spacing w:val="-2"/>
          <w:sz w:val="24"/>
          <w:szCs w:val="24"/>
          <w:lang w:val="sv-SE"/>
        </w:rPr>
        <w:t>p</w:t>
      </w:r>
      <w:r w:rsidRPr="00BC5E73">
        <w:rPr>
          <w:spacing w:val="-5"/>
          <w:sz w:val="24"/>
          <w:szCs w:val="24"/>
          <w:lang w:val="sv-SE"/>
        </w:rPr>
        <w:t>u</w:t>
      </w:r>
      <w:r w:rsidRPr="00BC5E73">
        <w:rPr>
          <w:spacing w:val="-2"/>
          <w:sz w:val="24"/>
          <w:szCs w:val="24"/>
          <w:lang w:val="sv-SE"/>
        </w:rPr>
        <w:t>t</w:t>
      </w:r>
      <w:r w:rsidRPr="00BC5E73">
        <w:rPr>
          <w:spacing w:val="-6"/>
          <w:sz w:val="24"/>
          <w:szCs w:val="24"/>
          <w:lang w:val="sv-SE"/>
        </w:rPr>
        <w:t>a</w:t>
      </w:r>
      <w:r w:rsidRPr="00BC5E73">
        <w:rPr>
          <w:spacing w:val="-3"/>
          <w:sz w:val="24"/>
          <w:szCs w:val="24"/>
          <w:lang w:val="sv-SE"/>
        </w:rPr>
        <w:t>r</w:t>
      </w:r>
      <w:r w:rsidRPr="00BC5E73">
        <w:rPr>
          <w:spacing w:val="-6"/>
          <w:sz w:val="24"/>
          <w:szCs w:val="24"/>
          <w:lang w:val="sv-SE"/>
        </w:rPr>
        <w:t>a</w:t>
      </w:r>
      <w:r w:rsidRPr="00BC5E73">
        <w:rPr>
          <w:sz w:val="24"/>
          <w:szCs w:val="24"/>
          <w:lang w:val="sv-SE"/>
        </w:rPr>
        <w:t>n</w:t>
      </w:r>
      <w:r w:rsidRPr="00BC5E73">
        <w:rPr>
          <w:spacing w:val="-22"/>
          <w:sz w:val="24"/>
          <w:szCs w:val="24"/>
          <w:lang w:val="sv-SE"/>
        </w:rPr>
        <w:t xml:space="preserve"> </w:t>
      </w:r>
      <w:r w:rsidRPr="00BC5E73">
        <w:rPr>
          <w:spacing w:val="-2"/>
          <w:sz w:val="24"/>
          <w:szCs w:val="24"/>
          <w:lang w:val="sv-SE"/>
        </w:rPr>
        <w:t>3</w:t>
      </w:r>
      <w:r w:rsidRPr="00BC5E73">
        <w:rPr>
          <w:sz w:val="24"/>
          <w:szCs w:val="24"/>
          <w:lang w:val="sv-SE"/>
        </w:rPr>
        <w:t>)</w:t>
      </w:r>
    </w:p>
    <w:p w14:paraId="36D7428B" w14:textId="77777777" w:rsidR="007B2EBE" w:rsidRPr="00BC5E73" w:rsidRDefault="001F7276">
      <w:pPr>
        <w:tabs>
          <w:tab w:val="left" w:pos="380"/>
        </w:tabs>
        <w:spacing w:before="1" w:line="260" w:lineRule="auto"/>
        <w:ind w:left="396" w:right="69" w:hanging="396"/>
        <w:jc w:val="both"/>
        <w:rPr>
          <w:sz w:val="24"/>
          <w:szCs w:val="24"/>
          <w:lang w:val="sv-SE"/>
        </w:rPr>
      </w:pPr>
      <w:r w:rsidRPr="00BC5E73">
        <w:rPr>
          <w:sz w:val="24"/>
          <w:szCs w:val="24"/>
          <w:lang w:val="sv-SE"/>
        </w:rPr>
        <w:t>3.</w:t>
      </w:r>
      <w:r w:rsidRPr="00BC5E73">
        <w:rPr>
          <w:sz w:val="24"/>
          <w:szCs w:val="24"/>
          <w:lang w:val="sv-SE"/>
        </w:rPr>
        <w:tab/>
      </w:r>
      <w:r w:rsidRPr="00BC5E73">
        <w:rPr>
          <w:spacing w:val="1"/>
          <w:sz w:val="24"/>
          <w:szCs w:val="24"/>
          <w:lang w:val="sv-SE"/>
        </w:rPr>
        <w:t>P</w:t>
      </w:r>
      <w:r w:rsidRPr="00BC5E73">
        <w:rPr>
          <w:spacing w:val="-1"/>
          <w:sz w:val="24"/>
          <w:szCs w:val="24"/>
          <w:lang w:val="sv-SE"/>
        </w:rPr>
        <w:t>e</w:t>
      </w:r>
      <w:r w:rsidRPr="00BC5E73">
        <w:rPr>
          <w:sz w:val="24"/>
          <w:szCs w:val="24"/>
          <w:lang w:val="sv-SE"/>
        </w:rPr>
        <w:t>mb</w:t>
      </w:r>
      <w:r w:rsidRPr="00BC5E73">
        <w:rPr>
          <w:spacing w:val="-1"/>
          <w:sz w:val="24"/>
          <w:szCs w:val="24"/>
          <w:lang w:val="sv-SE"/>
        </w:rPr>
        <w:t>e</w:t>
      </w:r>
      <w:r w:rsidRPr="00BC5E73">
        <w:rPr>
          <w:sz w:val="24"/>
          <w:szCs w:val="24"/>
          <w:lang w:val="sv-SE"/>
        </w:rPr>
        <w:t>l</w:t>
      </w:r>
      <w:r w:rsidRPr="00BC5E73">
        <w:rPr>
          <w:spacing w:val="-1"/>
          <w:sz w:val="24"/>
          <w:szCs w:val="24"/>
          <w:lang w:val="sv-SE"/>
        </w:rPr>
        <w:t>a</w:t>
      </w:r>
      <w:r w:rsidRPr="00BC5E73">
        <w:rPr>
          <w:sz w:val="24"/>
          <w:szCs w:val="24"/>
          <w:lang w:val="sv-SE"/>
        </w:rPr>
        <w:t>j</w:t>
      </w:r>
      <w:r w:rsidRPr="00BC5E73">
        <w:rPr>
          <w:spacing w:val="-1"/>
          <w:sz w:val="24"/>
          <w:szCs w:val="24"/>
          <w:lang w:val="sv-SE"/>
        </w:rPr>
        <w:t>ara</w:t>
      </w:r>
      <w:r w:rsidRPr="00BC5E73">
        <w:rPr>
          <w:sz w:val="24"/>
          <w:szCs w:val="24"/>
          <w:lang w:val="sv-SE"/>
        </w:rPr>
        <w:t>n</w:t>
      </w:r>
      <w:r w:rsidRPr="00BC5E73">
        <w:rPr>
          <w:spacing w:val="-1"/>
          <w:sz w:val="24"/>
          <w:szCs w:val="24"/>
          <w:lang w:val="sv-SE"/>
        </w:rPr>
        <w:t xml:space="preserve"> </w:t>
      </w:r>
      <w:r w:rsidRPr="00BC5E73">
        <w:rPr>
          <w:i/>
          <w:sz w:val="24"/>
          <w:szCs w:val="24"/>
          <w:lang w:val="sv-SE"/>
        </w:rPr>
        <w:t>p</w:t>
      </w:r>
      <w:r w:rsidRPr="00BC5E73">
        <w:rPr>
          <w:i/>
          <w:spacing w:val="-1"/>
          <w:sz w:val="24"/>
          <w:szCs w:val="24"/>
          <w:lang w:val="sv-SE"/>
        </w:rPr>
        <w:t>ee</w:t>
      </w:r>
      <w:r w:rsidRPr="00BC5E73">
        <w:rPr>
          <w:i/>
          <w:sz w:val="24"/>
          <w:szCs w:val="24"/>
          <w:lang w:val="sv-SE"/>
        </w:rPr>
        <w:t>r</w:t>
      </w:r>
      <w:r w:rsidRPr="00BC5E73">
        <w:rPr>
          <w:i/>
          <w:spacing w:val="-1"/>
          <w:sz w:val="24"/>
          <w:szCs w:val="24"/>
          <w:lang w:val="sv-SE"/>
        </w:rPr>
        <w:t>-</w:t>
      </w:r>
      <w:r w:rsidRPr="00BC5E73">
        <w:rPr>
          <w:i/>
          <w:sz w:val="24"/>
          <w:szCs w:val="24"/>
          <w:lang w:val="sv-SE"/>
        </w:rPr>
        <w:t>t</w:t>
      </w:r>
      <w:r w:rsidRPr="00BC5E73">
        <w:rPr>
          <w:i/>
          <w:spacing w:val="-1"/>
          <w:sz w:val="24"/>
          <w:szCs w:val="24"/>
          <w:lang w:val="sv-SE"/>
        </w:rPr>
        <w:t>e</w:t>
      </w:r>
      <w:r w:rsidRPr="00BC5E73">
        <w:rPr>
          <w:i/>
          <w:sz w:val="24"/>
          <w:szCs w:val="24"/>
          <w:lang w:val="sv-SE"/>
        </w:rPr>
        <w:t>a</w:t>
      </w:r>
      <w:r w:rsidRPr="00BC5E73">
        <w:rPr>
          <w:i/>
          <w:spacing w:val="-1"/>
          <w:sz w:val="24"/>
          <w:szCs w:val="24"/>
          <w:lang w:val="sv-SE"/>
        </w:rPr>
        <w:t>c</w:t>
      </w:r>
      <w:r w:rsidRPr="00BC5E73">
        <w:rPr>
          <w:i/>
          <w:sz w:val="24"/>
          <w:szCs w:val="24"/>
          <w:lang w:val="sv-SE"/>
        </w:rPr>
        <w:t>hing</w:t>
      </w:r>
      <w:r w:rsidRPr="00BC5E73">
        <w:rPr>
          <w:i/>
          <w:spacing w:val="-2"/>
          <w:sz w:val="24"/>
          <w:szCs w:val="24"/>
          <w:lang w:val="sv-SE"/>
        </w:rPr>
        <w:t xml:space="preserve"> </w:t>
      </w:r>
      <w:r w:rsidRPr="00BC5E73">
        <w:rPr>
          <w:sz w:val="24"/>
          <w:szCs w:val="24"/>
          <w:lang w:val="sv-SE"/>
        </w:rPr>
        <w:t>d</w:t>
      </w:r>
      <w:r w:rsidRPr="00BC5E73">
        <w:rPr>
          <w:spacing w:val="-1"/>
          <w:sz w:val="24"/>
          <w:szCs w:val="24"/>
          <w:lang w:val="sv-SE"/>
        </w:rPr>
        <w:t>a</w:t>
      </w:r>
      <w:r w:rsidRPr="00BC5E73">
        <w:rPr>
          <w:sz w:val="24"/>
          <w:szCs w:val="24"/>
          <w:lang w:val="sv-SE"/>
        </w:rPr>
        <w:t>p</w:t>
      </w:r>
      <w:r w:rsidRPr="00BC5E73">
        <w:rPr>
          <w:spacing w:val="-1"/>
          <w:sz w:val="24"/>
          <w:szCs w:val="24"/>
          <w:lang w:val="sv-SE"/>
        </w:rPr>
        <w:t>a</w:t>
      </w:r>
      <w:r w:rsidRPr="00BC5E73">
        <w:rPr>
          <w:sz w:val="24"/>
          <w:szCs w:val="24"/>
          <w:lang w:val="sv-SE"/>
        </w:rPr>
        <w:t>t</w:t>
      </w:r>
      <w:r w:rsidRPr="00BC5E73">
        <w:rPr>
          <w:spacing w:val="-2"/>
          <w:sz w:val="24"/>
          <w:szCs w:val="24"/>
          <w:lang w:val="sv-SE"/>
        </w:rPr>
        <w:t xml:space="preserve"> </w:t>
      </w:r>
      <w:r w:rsidRPr="00BC5E73">
        <w:rPr>
          <w:sz w:val="24"/>
          <w:szCs w:val="24"/>
          <w:lang w:val="sv-SE"/>
        </w:rPr>
        <w:t>m</w:t>
      </w:r>
      <w:r w:rsidRPr="00BC5E73">
        <w:rPr>
          <w:spacing w:val="-1"/>
          <w:sz w:val="24"/>
          <w:szCs w:val="24"/>
          <w:lang w:val="sv-SE"/>
        </w:rPr>
        <w:t>e</w:t>
      </w:r>
      <w:r w:rsidRPr="00BC5E73">
        <w:rPr>
          <w:sz w:val="24"/>
          <w:szCs w:val="24"/>
          <w:lang w:val="sv-SE"/>
        </w:rPr>
        <w:t xml:space="preserve">m- </w:t>
      </w:r>
      <w:r w:rsidRPr="00BC5E73">
        <w:rPr>
          <w:spacing w:val="-10"/>
          <w:sz w:val="24"/>
          <w:szCs w:val="24"/>
          <w:lang w:val="sv-SE"/>
        </w:rPr>
        <w:t>p</w:t>
      </w:r>
      <w:r w:rsidRPr="00BC5E73">
        <w:rPr>
          <w:spacing w:val="-8"/>
          <w:sz w:val="24"/>
          <w:szCs w:val="24"/>
          <w:lang w:val="sv-SE"/>
        </w:rPr>
        <w:t>e</w:t>
      </w:r>
      <w:r w:rsidRPr="00BC5E73">
        <w:rPr>
          <w:spacing w:val="-10"/>
          <w:sz w:val="24"/>
          <w:szCs w:val="24"/>
          <w:lang w:val="sv-SE"/>
        </w:rPr>
        <w:t>nga</w:t>
      </w:r>
      <w:r w:rsidRPr="00BC5E73">
        <w:rPr>
          <w:spacing w:val="-8"/>
          <w:sz w:val="24"/>
          <w:szCs w:val="24"/>
          <w:lang w:val="sv-SE"/>
        </w:rPr>
        <w:t>r</w:t>
      </w:r>
      <w:r w:rsidRPr="00BC5E73">
        <w:rPr>
          <w:spacing w:val="-10"/>
          <w:sz w:val="24"/>
          <w:szCs w:val="24"/>
          <w:lang w:val="sv-SE"/>
        </w:rPr>
        <w:t>u</w:t>
      </w:r>
      <w:r w:rsidRPr="00BC5E73">
        <w:rPr>
          <w:spacing w:val="-7"/>
          <w:sz w:val="24"/>
          <w:szCs w:val="24"/>
          <w:lang w:val="sv-SE"/>
        </w:rPr>
        <w:t>h</w:t>
      </w:r>
      <w:r w:rsidRPr="00BC5E73">
        <w:rPr>
          <w:sz w:val="24"/>
          <w:szCs w:val="24"/>
          <w:lang w:val="sv-SE"/>
        </w:rPr>
        <w:t>i</w:t>
      </w:r>
      <w:r w:rsidRPr="00BC5E73">
        <w:rPr>
          <w:spacing w:val="-30"/>
          <w:sz w:val="24"/>
          <w:szCs w:val="24"/>
          <w:lang w:val="sv-SE"/>
        </w:rPr>
        <w:t xml:space="preserve"> </w:t>
      </w:r>
      <w:r w:rsidRPr="00BC5E73">
        <w:rPr>
          <w:spacing w:val="-10"/>
          <w:sz w:val="24"/>
          <w:szCs w:val="24"/>
          <w:lang w:val="sv-SE"/>
        </w:rPr>
        <w:t>k</w:t>
      </w:r>
      <w:r w:rsidRPr="00BC5E73">
        <w:rPr>
          <w:spacing w:val="-8"/>
          <w:sz w:val="24"/>
          <w:szCs w:val="24"/>
          <w:lang w:val="sv-SE"/>
        </w:rPr>
        <w:t>e</w:t>
      </w:r>
      <w:r w:rsidRPr="00BC5E73">
        <w:rPr>
          <w:spacing w:val="-10"/>
          <w:sz w:val="24"/>
          <w:szCs w:val="24"/>
          <w:lang w:val="sv-SE"/>
        </w:rPr>
        <w:t>n</w:t>
      </w:r>
      <w:r w:rsidRPr="00BC5E73">
        <w:rPr>
          <w:spacing w:val="-8"/>
          <w:sz w:val="24"/>
          <w:szCs w:val="24"/>
          <w:lang w:val="sv-SE"/>
        </w:rPr>
        <w:t>a</w:t>
      </w:r>
      <w:r w:rsidRPr="00BC5E73">
        <w:rPr>
          <w:spacing w:val="-9"/>
          <w:sz w:val="24"/>
          <w:szCs w:val="24"/>
          <w:lang w:val="sv-SE"/>
        </w:rPr>
        <w:t>i</w:t>
      </w:r>
      <w:r w:rsidRPr="00BC5E73">
        <w:rPr>
          <w:spacing w:val="-7"/>
          <w:sz w:val="24"/>
          <w:szCs w:val="24"/>
          <w:lang w:val="sv-SE"/>
        </w:rPr>
        <w:t>k</w:t>
      </w:r>
      <w:r w:rsidRPr="00BC5E73">
        <w:rPr>
          <w:spacing w:val="-10"/>
          <w:sz w:val="24"/>
          <w:szCs w:val="24"/>
          <w:lang w:val="sv-SE"/>
        </w:rPr>
        <w:t>a</w:t>
      </w:r>
      <w:r w:rsidRPr="00BC5E73">
        <w:rPr>
          <w:sz w:val="24"/>
          <w:szCs w:val="24"/>
          <w:lang w:val="sv-SE"/>
        </w:rPr>
        <w:t>n</w:t>
      </w:r>
      <w:r w:rsidRPr="00BC5E73">
        <w:rPr>
          <w:spacing w:val="-31"/>
          <w:sz w:val="24"/>
          <w:szCs w:val="24"/>
          <w:lang w:val="sv-SE"/>
        </w:rPr>
        <w:t xml:space="preserve"> </w:t>
      </w:r>
      <w:r w:rsidRPr="00BC5E73">
        <w:rPr>
          <w:spacing w:val="-7"/>
          <w:sz w:val="24"/>
          <w:szCs w:val="24"/>
          <w:lang w:val="sv-SE"/>
        </w:rPr>
        <w:t>s</w:t>
      </w:r>
      <w:r w:rsidRPr="00BC5E73">
        <w:rPr>
          <w:spacing w:val="-10"/>
          <w:sz w:val="24"/>
          <w:szCs w:val="24"/>
          <w:lang w:val="sv-SE"/>
        </w:rPr>
        <w:t>ko</w:t>
      </w:r>
      <w:r w:rsidRPr="00BC5E73">
        <w:rPr>
          <w:sz w:val="24"/>
          <w:szCs w:val="24"/>
          <w:lang w:val="sv-SE"/>
        </w:rPr>
        <w:t>r</w:t>
      </w:r>
      <w:r w:rsidRPr="00BC5E73">
        <w:rPr>
          <w:spacing w:val="-34"/>
          <w:sz w:val="24"/>
          <w:szCs w:val="24"/>
          <w:lang w:val="sv-SE"/>
        </w:rPr>
        <w:t xml:space="preserve"> </w:t>
      </w:r>
      <w:r w:rsidRPr="00BC5E73">
        <w:rPr>
          <w:spacing w:val="-7"/>
          <w:sz w:val="24"/>
          <w:szCs w:val="24"/>
          <w:lang w:val="sv-SE"/>
        </w:rPr>
        <w:t>u</w:t>
      </w:r>
      <w:r w:rsidRPr="00BC5E73">
        <w:rPr>
          <w:spacing w:val="-9"/>
          <w:sz w:val="24"/>
          <w:szCs w:val="24"/>
          <w:lang w:val="sv-SE"/>
        </w:rPr>
        <w:t>j</w:t>
      </w:r>
      <w:r w:rsidRPr="00BC5E73">
        <w:rPr>
          <w:spacing w:val="-6"/>
          <w:sz w:val="24"/>
          <w:szCs w:val="24"/>
          <w:lang w:val="sv-SE"/>
        </w:rPr>
        <w:t>i</w:t>
      </w:r>
      <w:r w:rsidRPr="00BC5E73">
        <w:rPr>
          <w:spacing w:val="-10"/>
          <w:sz w:val="24"/>
          <w:szCs w:val="24"/>
          <w:lang w:val="sv-SE"/>
        </w:rPr>
        <w:t>a</w:t>
      </w:r>
      <w:r w:rsidRPr="00BC5E73">
        <w:rPr>
          <w:sz w:val="24"/>
          <w:szCs w:val="24"/>
          <w:lang w:val="sv-SE"/>
        </w:rPr>
        <w:t>n</w:t>
      </w:r>
      <w:r w:rsidRPr="00BC5E73">
        <w:rPr>
          <w:spacing w:val="-31"/>
          <w:sz w:val="24"/>
          <w:szCs w:val="24"/>
          <w:lang w:val="sv-SE"/>
        </w:rPr>
        <w:t xml:space="preserve"> </w:t>
      </w:r>
      <w:r w:rsidRPr="00BC5E73">
        <w:rPr>
          <w:spacing w:val="-6"/>
          <w:sz w:val="24"/>
          <w:szCs w:val="24"/>
          <w:lang w:val="sv-SE"/>
        </w:rPr>
        <w:t>t</w:t>
      </w:r>
      <w:r w:rsidRPr="00BC5E73">
        <w:rPr>
          <w:spacing w:val="-10"/>
          <w:sz w:val="24"/>
          <w:szCs w:val="24"/>
          <w:lang w:val="sv-SE"/>
        </w:rPr>
        <w:t>e</w:t>
      </w:r>
      <w:r w:rsidRPr="00BC5E73">
        <w:rPr>
          <w:spacing w:val="-7"/>
          <w:sz w:val="24"/>
          <w:szCs w:val="24"/>
          <w:lang w:val="sv-SE"/>
        </w:rPr>
        <w:t>n</w:t>
      </w:r>
      <w:r w:rsidRPr="00BC5E73">
        <w:rPr>
          <w:spacing w:val="-12"/>
          <w:sz w:val="24"/>
          <w:szCs w:val="24"/>
          <w:lang w:val="sv-SE"/>
        </w:rPr>
        <w:t>g</w:t>
      </w:r>
      <w:r w:rsidRPr="00BC5E73">
        <w:rPr>
          <w:spacing w:val="-8"/>
          <w:sz w:val="24"/>
          <w:szCs w:val="24"/>
          <w:lang w:val="sv-SE"/>
        </w:rPr>
        <w:t>a</w:t>
      </w:r>
      <w:r w:rsidRPr="00BC5E73">
        <w:rPr>
          <w:sz w:val="24"/>
          <w:szCs w:val="24"/>
          <w:lang w:val="sv-SE"/>
        </w:rPr>
        <w:t>h</w:t>
      </w:r>
      <w:r w:rsidRPr="00BC5E73">
        <w:rPr>
          <w:spacing w:val="-31"/>
          <w:sz w:val="24"/>
          <w:szCs w:val="24"/>
          <w:lang w:val="sv-SE"/>
        </w:rPr>
        <w:t xml:space="preserve"> </w:t>
      </w:r>
      <w:r w:rsidRPr="00BC5E73">
        <w:rPr>
          <w:spacing w:val="-9"/>
          <w:sz w:val="24"/>
          <w:szCs w:val="24"/>
          <w:lang w:val="sv-SE"/>
        </w:rPr>
        <w:t>s</w:t>
      </w:r>
      <w:r w:rsidRPr="00BC5E73">
        <w:rPr>
          <w:spacing w:val="-8"/>
          <w:sz w:val="24"/>
          <w:szCs w:val="24"/>
          <w:lang w:val="sv-SE"/>
        </w:rPr>
        <w:t>e</w:t>
      </w:r>
      <w:r w:rsidRPr="00BC5E73">
        <w:rPr>
          <w:spacing w:val="-9"/>
          <w:sz w:val="24"/>
          <w:szCs w:val="24"/>
          <w:lang w:val="sv-SE"/>
        </w:rPr>
        <w:t>m</w:t>
      </w:r>
      <w:r w:rsidRPr="00BC5E73">
        <w:rPr>
          <w:spacing w:val="-8"/>
          <w:sz w:val="24"/>
          <w:szCs w:val="24"/>
          <w:lang w:val="sv-SE"/>
        </w:rPr>
        <w:t>e</w:t>
      </w:r>
      <w:r w:rsidRPr="00BC5E73">
        <w:rPr>
          <w:spacing w:val="-9"/>
          <w:sz w:val="24"/>
          <w:szCs w:val="24"/>
          <w:lang w:val="sv-SE"/>
        </w:rPr>
        <w:t>s</w:t>
      </w:r>
      <w:r w:rsidRPr="00BC5E73">
        <w:rPr>
          <w:sz w:val="24"/>
          <w:szCs w:val="24"/>
          <w:lang w:val="sv-SE"/>
        </w:rPr>
        <w:t xml:space="preserve">- </w:t>
      </w:r>
      <w:r w:rsidRPr="00BC5E73">
        <w:rPr>
          <w:spacing w:val="-2"/>
          <w:sz w:val="24"/>
          <w:szCs w:val="24"/>
          <w:lang w:val="sv-SE"/>
        </w:rPr>
        <w:t>t</w:t>
      </w:r>
      <w:r w:rsidRPr="00BC5E73">
        <w:rPr>
          <w:spacing w:val="-6"/>
          <w:sz w:val="24"/>
          <w:szCs w:val="24"/>
          <w:lang w:val="sv-SE"/>
        </w:rPr>
        <w:t>e</w:t>
      </w:r>
      <w:r w:rsidRPr="00BC5E73">
        <w:rPr>
          <w:sz w:val="24"/>
          <w:szCs w:val="24"/>
          <w:lang w:val="sv-SE"/>
        </w:rPr>
        <w:t>r</w:t>
      </w:r>
      <w:r w:rsidRPr="00BC5E73">
        <w:rPr>
          <w:spacing w:val="-22"/>
          <w:sz w:val="24"/>
          <w:szCs w:val="24"/>
          <w:lang w:val="sv-SE"/>
        </w:rPr>
        <w:t xml:space="preserve"> </w:t>
      </w:r>
      <w:r w:rsidRPr="00BC5E73">
        <w:rPr>
          <w:sz w:val="24"/>
          <w:szCs w:val="24"/>
          <w:lang w:val="sv-SE"/>
        </w:rPr>
        <w:t>(</w:t>
      </w:r>
      <w:r w:rsidRPr="00BC5E73">
        <w:rPr>
          <w:spacing w:val="-5"/>
          <w:sz w:val="24"/>
          <w:szCs w:val="24"/>
          <w:lang w:val="sv-SE"/>
        </w:rPr>
        <w:t>n</w:t>
      </w:r>
      <w:r w:rsidRPr="00BC5E73">
        <w:rPr>
          <w:spacing w:val="-2"/>
          <w:sz w:val="24"/>
          <w:szCs w:val="24"/>
          <w:lang w:val="sv-SE"/>
        </w:rPr>
        <w:t>il</w:t>
      </w:r>
      <w:r w:rsidRPr="00BC5E73">
        <w:rPr>
          <w:spacing w:val="-6"/>
          <w:sz w:val="24"/>
          <w:szCs w:val="24"/>
          <w:lang w:val="sv-SE"/>
        </w:rPr>
        <w:t>a</w:t>
      </w:r>
      <w:r w:rsidRPr="00BC5E73">
        <w:rPr>
          <w:sz w:val="24"/>
          <w:szCs w:val="24"/>
          <w:lang w:val="sv-SE"/>
        </w:rPr>
        <w:t>i</w:t>
      </w:r>
      <w:r w:rsidRPr="00BC5E73">
        <w:rPr>
          <w:spacing w:val="-23"/>
          <w:sz w:val="24"/>
          <w:szCs w:val="24"/>
          <w:lang w:val="sv-SE"/>
        </w:rPr>
        <w:t xml:space="preserve"> </w:t>
      </w:r>
      <w:r w:rsidRPr="00BC5E73">
        <w:rPr>
          <w:spacing w:val="-2"/>
          <w:sz w:val="24"/>
          <w:szCs w:val="24"/>
          <w:lang w:val="sv-SE"/>
        </w:rPr>
        <w:t>7</w:t>
      </w:r>
      <w:r w:rsidRPr="00BC5E73">
        <w:rPr>
          <w:sz w:val="24"/>
          <w:szCs w:val="24"/>
          <w:lang w:val="sv-SE"/>
        </w:rPr>
        <w:t>0</w:t>
      </w:r>
      <w:r w:rsidRPr="00BC5E73">
        <w:rPr>
          <w:spacing w:val="-22"/>
          <w:sz w:val="24"/>
          <w:szCs w:val="24"/>
          <w:lang w:val="sv-SE"/>
        </w:rPr>
        <w:t xml:space="preserve"> </w:t>
      </w:r>
      <w:r w:rsidRPr="00BC5E73">
        <w:rPr>
          <w:spacing w:val="-2"/>
          <w:sz w:val="24"/>
          <w:szCs w:val="24"/>
          <w:lang w:val="sv-SE"/>
        </w:rPr>
        <w:t>d</w:t>
      </w:r>
      <w:r w:rsidRPr="00BC5E73">
        <w:rPr>
          <w:spacing w:val="-6"/>
          <w:sz w:val="24"/>
          <w:szCs w:val="24"/>
          <w:lang w:val="sv-SE"/>
        </w:rPr>
        <w:t>a</w:t>
      </w:r>
      <w:r w:rsidRPr="00BC5E73">
        <w:rPr>
          <w:spacing w:val="-2"/>
          <w:sz w:val="24"/>
          <w:szCs w:val="24"/>
          <w:lang w:val="sv-SE"/>
        </w:rPr>
        <w:t>p</w:t>
      </w:r>
      <w:r w:rsidRPr="00BC5E73">
        <w:rPr>
          <w:spacing w:val="-6"/>
          <w:sz w:val="24"/>
          <w:szCs w:val="24"/>
          <w:lang w:val="sv-SE"/>
        </w:rPr>
        <w:t>a</w:t>
      </w:r>
      <w:r w:rsidRPr="00BC5E73">
        <w:rPr>
          <w:sz w:val="24"/>
          <w:szCs w:val="24"/>
          <w:lang w:val="sv-SE"/>
        </w:rPr>
        <w:t>t</w:t>
      </w:r>
      <w:r w:rsidRPr="00BC5E73">
        <w:rPr>
          <w:spacing w:val="-21"/>
          <w:sz w:val="24"/>
          <w:szCs w:val="24"/>
          <w:lang w:val="sv-SE"/>
        </w:rPr>
        <w:t xml:space="preserve"> </w:t>
      </w:r>
      <w:r w:rsidRPr="00BC5E73">
        <w:rPr>
          <w:spacing w:val="-2"/>
          <w:sz w:val="24"/>
          <w:szCs w:val="24"/>
          <w:lang w:val="sv-SE"/>
        </w:rPr>
        <w:t>di</w:t>
      </w:r>
      <w:r w:rsidRPr="00BC5E73">
        <w:rPr>
          <w:spacing w:val="-6"/>
          <w:sz w:val="24"/>
          <w:szCs w:val="24"/>
          <w:lang w:val="sv-SE"/>
        </w:rPr>
        <w:t>c</w:t>
      </w:r>
      <w:r w:rsidRPr="00BC5E73">
        <w:rPr>
          <w:spacing w:val="-3"/>
          <w:sz w:val="24"/>
          <w:szCs w:val="24"/>
          <w:lang w:val="sv-SE"/>
        </w:rPr>
        <w:t>a</w:t>
      </w:r>
      <w:r w:rsidRPr="00BC5E73">
        <w:rPr>
          <w:spacing w:val="-5"/>
          <w:sz w:val="24"/>
          <w:szCs w:val="24"/>
          <w:lang w:val="sv-SE"/>
        </w:rPr>
        <w:t>p</w:t>
      </w:r>
      <w:r w:rsidRPr="00BC5E73">
        <w:rPr>
          <w:spacing w:val="-3"/>
          <w:sz w:val="24"/>
          <w:szCs w:val="24"/>
          <w:lang w:val="sv-SE"/>
        </w:rPr>
        <w:t>a</w:t>
      </w:r>
      <w:r w:rsidRPr="00BC5E73">
        <w:rPr>
          <w:spacing w:val="-4"/>
          <w:sz w:val="24"/>
          <w:szCs w:val="24"/>
          <w:lang w:val="sv-SE"/>
        </w:rPr>
        <w:t>i</w:t>
      </w:r>
      <w:r w:rsidRPr="00BC5E73">
        <w:rPr>
          <w:spacing w:val="-2"/>
          <w:sz w:val="24"/>
          <w:szCs w:val="24"/>
          <w:lang w:val="sv-SE"/>
        </w:rPr>
        <w:t>.</w:t>
      </w:r>
      <w:r w:rsidRPr="00BC5E73">
        <w:rPr>
          <w:sz w:val="24"/>
          <w:szCs w:val="24"/>
          <w:lang w:val="sv-SE"/>
        </w:rPr>
        <w:t>)</w:t>
      </w:r>
    </w:p>
    <w:p w14:paraId="7B2097B3" w14:textId="77777777" w:rsidR="007B2EBE" w:rsidRPr="00BC5E73" w:rsidRDefault="007B2EBE">
      <w:pPr>
        <w:spacing w:before="1" w:line="100" w:lineRule="exact"/>
        <w:rPr>
          <w:sz w:val="10"/>
          <w:szCs w:val="10"/>
          <w:lang w:val="sv-SE"/>
        </w:rPr>
      </w:pPr>
    </w:p>
    <w:p w14:paraId="2C6899A0" w14:textId="77777777" w:rsidR="007B2EBE" w:rsidRPr="00BC5E73" w:rsidRDefault="007B2EBE">
      <w:pPr>
        <w:spacing w:line="200" w:lineRule="exact"/>
        <w:rPr>
          <w:lang w:val="sv-SE"/>
        </w:rPr>
      </w:pPr>
    </w:p>
    <w:p w14:paraId="43DA62AC" w14:textId="77777777" w:rsidR="007B2EBE" w:rsidRPr="00BC5E73" w:rsidRDefault="001F7276">
      <w:pPr>
        <w:rPr>
          <w:sz w:val="24"/>
          <w:szCs w:val="24"/>
          <w:lang w:val="sv-SE"/>
        </w:rPr>
      </w:pPr>
      <w:r w:rsidRPr="00BC5E73">
        <w:rPr>
          <w:b/>
          <w:spacing w:val="-6"/>
          <w:sz w:val="24"/>
          <w:szCs w:val="24"/>
          <w:lang w:val="sv-SE"/>
        </w:rPr>
        <w:t>S</w:t>
      </w:r>
      <w:r w:rsidRPr="00BC5E73">
        <w:rPr>
          <w:b/>
          <w:spacing w:val="-7"/>
          <w:sz w:val="24"/>
          <w:szCs w:val="24"/>
          <w:lang w:val="sv-SE"/>
        </w:rPr>
        <w:t>a</w:t>
      </w:r>
      <w:r w:rsidRPr="00BC5E73">
        <w:rPr>
          <w:b/>
          <w:spacing w:val="-8"/>
          <w:sz w:val="24"/>
          <w:szCs w:val="24"/>
          <w:lang w:val="sv-SE"/>
        </w:rPr>
        <w:t>r</w:t>
      </w:r>
      <w:r w:rsidRPr="00BC5E73">
        <w:rPr>
          <w:b/>
          <w:spacing w:val="-7"/>
          <w:sz w:val="24"/>
          <w:szCs w:val="24"/>
          <w:lang w:val="sv-SE"/>
        </w:rPr>
        <w:t>a</w:t>
      </w:r>
      <w:r w:rsidRPr="00BC5E73">
        <w:rPr>
          <w:b/>
          <w:sz w:val="24"/>
          <w:szCs w:val="24"/>
          <w:lang w:val="sv-SE"/>
        </w:rPr>
        <w:t>n</w:t>
      </w:r>
    </w:p>
    <w:p w14:paraId="2C082844" w14:textId="77777777" w:rsidR="007B2EBE" w:rsidRPr="00BC5E73" w:rsidRDefault="001F7276">
      <w:pPr>
        <w:spacing w:before="81" w:line="260" w:lineRule="auto"/>
        <w:ind w:right="69" w:firstLine="566"/>
        <w:jc w:val="both"/>
        <w:rPr>
          <w:sz w:val="24"/>
          <w:szCs w:val="24"/>
          <w:lang w:val="sv-SE"/>
        </w:rPr>
        <w:sectPr w:rsidR="007B2EBE" w:rsidRPr="00BC5E73" w:rsidSect="00BC5E73">
          <w:type w:val="continuous"/>
          <w:pgSz w:w="11920" w:h="16840"/>
          <w:pgMar w:top="1420" w:right="1420" w:bottom="280" w:left="1420" w:header="720" w:footer="720" w:gutter="0"/>
          <w:cols w:space="720"/>
        </w:sectPr>
      </w:pPr>
      <w:r w:rsidRPr="00BC5E73">
        <w:rPr>
          <w:spacing w:val="-5"/>
          <w:sz w:val="24"/>
          <w:szCs w:val="24"/>
          <w:lang w:val="sv-SE"/>
        </w:rPr>
        <w:t>D</w:t>
      </w:r>
      <w:r w:rsidRPr="00BC5E73">
        <w:rPr>
          <w:spacing w:val="-3"/>
          <w:sz w:val="24"/>
          <w:szCs w:val="24"/>
          <w:lang w:val="sv-SE"/>
        </w:rPr>
        <w:t>a</w:t>
      </w:r>
      <w:r w:rsidRPr="00BC5E73">
        <w:rPr>
          <w:spacing w:val="-6"/>
          <w:sz w:val="24"/>
          <w:szCs w:val="24"/>
          <w:lang w:val="sv-SE"/>
        </w:rPr>
        <w:t>r</w:t>
      </w:r>
      <w:r w:rsidRPr="00BC5E73">
        <w:rPr>
          <w:sz w:val="24"/>
          <w:szCs w:val="24"/>
          <w:lang w:val="sv-SE"/>
        </w:rPr>
        <w:t>i</w:t>
      </w:r>
      <w:r w:rsidRPr="00BC5E73">
        <w:rPr>
          <w:spacing w:val="-21"/>
          <w:sz w:val="24"/>
          <w:szCs w:val="24"/>
          <w:lang w:val="sv-SE"/>
        </w:rPr>
        <w:t xml:space="preserve"> </w:t>
      </w:r>
      <w:r w:rsidRPr="00BC5E73">
        <w:rPr>
          <w:spacing w:val="-5"/>
          <w:sz w:val="24"/>
          <w:szCs w:val="24"/>
          <w:lang w:val="sv-SE"/>
        </w:rPr>
        <w:t>k</w:t>
      </w:r>
      <w:r w:rsidRPr="00BC5E73">
        <w:rPr>
          <w:spacing w:val="-3"/>
          <w:sz w:val="24"/>
          <w:szCs w:val="24"/>
          <w:lang w:val="sv-SE"/>
        </w:rPr>
        <w:t>e</w:t>
      </w:r>
      <w:r w:rsidRPr="00BC5E73">
        <w:rPr>
          <w:spacing w:val="-5"/>
          <w:sz w:val="24"/>
          <w:szCs w:val="24"/>
          <w:lang w:val="sv-SE"/>
        </w:rPr>
        <w:t>s</w:t>
      </w:r>
      <w:r w:rsidRPr="00BC5E73">
        <w:rPr>
          <w:spacing w:val="-2"/>
          <w:sz w:val="24"/>
          <w:szCs w:val="24"/>
          <w:lang w:val="sv-SE"/>
        </w:rPr>
        <w:t>i</w:t>
      </w:r>
      <w:r w:rsidRPr="00BC5E73">
        <w:rPr>
          <w:spacing w:val="-4"/>
          <w:sz w:val="24"/>
          <w:szCs w:val="24"/>
          <w:lang w:val="sv-SE"/>
        </w:rPr>
        <w:t>m</w:t>
      </w:r>
      <w:r w:rsidRPr="00BC5E73">
        <w:rPr>
          <w:spacing w:val="-5"/>
          <w:sz w:val="24"/>
          <w:szCs w:val="24"/>
          <w:lang w:val="sv-SE"/>
        </w:rPr>
        <w:t>p</w:t>
      </w:r>
      <w:r w:rsidRPr="00BC5E73">
        <w:rPr>
          <w:spacing w:val="-2"/>
          <w:sz w:val="24"/>
          <w:szCs w:val="24"/>
          <w:lang w:val="sv-SE"/>
        </w:rPr>
        <w:t>u</w:t>
      </w:r>
      <w:r w:rsidRPr="00BC5E73">
        <w:rPr>
          <w:spacing w:val="-4"/>
          <w:sz w:val="24"/>
          <w:szCs w:val="24"/>
          <w:lang w:val="sv-SE"/>
        </w:rPr>
        <w:t>l</w:t>
      </w:r>
      <w:r w:rsidRPr="00BC5E73">
        <w:rPr>
          <w:spacing w:val="-3"/>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2"/>
          <w:sz w:val="24"/>
          <w:szCs w:val="24"/>
          <w:lang w:val="sv-SE"/>
        </w:rPr>
        <w:t>d</w:t>
      </w:r>
      <w:r w:rsidRPr="00BC5E73">
        <w:rPr>
          <w:sz w:val="24"/>
          <w:szCs w:val="24"/>
          <w:lang w:val="sv-SE"/>
        </w:rPr>
        <w:t>i</w:t>
      </w:r>
      <w:r w:rsidRPr="00BC5E73">
        <w:rPr>
          <w:spacing w:val="-26"/>
          <w:sz w:val="24"/>
          <w:szCs w:val="24"/>
          <w:lang w:val="sv-SE"/>
        </w:rPr>
        <w:t xml:space="preserve"> </w:t>
      </w:r>
      <w:r w:rsidRPr="00BC5E73">
        <w:rPr>
          <w:spacing w:val="-3"/>
          <w:sz w:val="24"/>
          <w:szCs w:val="24"/>
          <w:lang w:val="sv-SE"/>
        </w:rPr>
        <w:t>a</w:t>
      </w:r>
      <w:r w:rsidRPr="00BC5E73">
        <w:rPr>
          <w:spacing w:val="-4"/>
          <w:sz w:val="24"/>
          <w:szCs w:val="24"/>
          <w:lang w:val="sv-SE"/>
        </w:rPr>
        <w:t>t</w:t>
      </w:r>
      <w:r w:rsidRPr="00BC5E73">
        <w:rPr>
          <w:spacing w:val="-3"/>
          <w:sz w:val="24"/>
          <w:szCs w:val="24"/>
          <w:lang w:val="sv-SE"/>
        </w:rPr>
        <w:t>a</w:t>
      </w:r>
      <w:r w:rsidRPr="00BC5E73">
        <w:rPr>
          <w:sz w:val="24"/>
          <w:szCs w:val="24"/>
          <w:lang w:val="sv-SE"/>
        </w:rPr>
        <w:t>s</w:t>
      </w:r>
      <w:r w:rsidRPr="00BC5E73">
        <w:rPr>
          <w:spacing w:val="-24"/>
          <w:sz w:val="24"/>
          <w:szCs w:val="24"/>
          <w:lang w:val="sv-SE"/>
        </w:rPr>
        <w:t xml:space="preserve"> </w:t>
      </w:r>
      <w:r w:rsidRPr="00BC5E73">
        <w:rPr>
          <w:spacing w:val="-2"/>
          <w:sz w:val="24"/>
          <w:szCs w:val="24"/>
          <w:lang w:val="sv-SE"/>
        </w:rPr>
        <w:t>d</w:t>
      </w:r>
      <w:r w:rsidRPr="00BC5E73">
        <w:rPr>
          <w:spacing w:val="-6"/>
          <w:sz w:val="24"/>
          <w:szCs w:val="24"/>
          <w:lang w:val="sv-SE"/>
        </w:rPr>
        <w:t>a</w:t>
      </w:r>
      <w:r w:rsidRPr="00BC5E73">
        <w:rPr>
          <w:spacing w:val="-2"/>
          <w:sz w:val="24"/>
          <w:szCs w:val="24"/>
          <w:lang w:val="sv-SE"/>
        </w:rPr>
        <w:t>p</w:t>
      </w:r>
      <w:r w:rsidRPr="00BC5E73">
        <w:rPr>
          <w:spacing w:val="-6"/>
          <w:sz w:val="24"/>
          <w:szCs w:val="24"/>
          <w:lang w:val="sv-SE"/>
        </w:rPr>
        <w:t>a</w:t>
      </w:r>
      <w:r w:rsidRPr="00BC5E73">
        <w:rPr>
          <w:sz w:val="24"/>
          <w:szCs w:val="24"/>
          <w:lang w:val="sv-SE"/>
        </w:rPr>
        <w:t>t</w:t>
      </w:r>
      <w:r w:rsidRPr="00BC5E73">
        <w:rPr>
          <w:spacing w:val="-21"/>
          <w:sz w:val="24"/>
          <w:szCs w:val="24"/>
          <w:lang w:val="sv-SE"/>
        </w:rPr>
        <w:t xml:space="preserve"> </w:t>
      </w:r>
      <w:r w:rsidRPr="00BC5E73">
        <w:rPr>
          <w:spacing w:val="-5"/>
          <w:sz w:val="24"/>
          <w:szCs w:val="24"/>
          <w:lang w:val="sv-SE"/>
        </w:rPr>
        <w:t>d</w:t>
      </w:r>
      <w:r w:rsidRPr="00BC5E73">
        <w:rPr>
          <w:spacing w:val="-2"/>
          <w:sz w:val="24"/>
          <w:szCs w:val="24"/>
          <w:lang w:val="sv-SE"/>
        </w:rPr>
        <w:t>i</w:t>
      </w:r>
      <w:r w:rsidRPr="00BC5E73">
        <w:rPr>
          <w:spacing w:val="-5"/>
          <w:sz w:val="24"/>
          <w:szCs w:val="24"/>
          <w:lang w:val="sv-SE"/>
        </w:rPr>
        <w:t>k</w:t>
      </w:r>
      <w:r w:rsidRPr="00BC5E73">
        <w:rPr>
          <w:spacing w:val="-6"/>
          <w:sz w:val="24"/>
          <w:szCs w:val="24"/>
          <w:lang w:val="sv-SE"/>
        </w:rPr>
        <w:t>e</w:t>
      </w:r>
      <w:r w:rsidRPr="00BC5E73">
        <w:rPr>
          <w:spacing w:val="-2"/>
          <w:sz w:val="24"/>
          <w:szCs w:val="24"/>
          <w:lang w:val="sv-SE"/>
        </w:rPr>
        <w:t>m</w:t>
      </w:r>
      <w:r w:rsidRPr="00BC5E73">
        <w:rPr>
          <w:spacing w:val="-5"/>
          <w:sz w:val="24"/>
          <w:szCs w:val="24"/>
          <w:lang w:val="sv-SE"/>
        </w:rPr>
        <w:t>u</w:t>
      </w:r>
      <w:r w:rsidRPr="00BC5E73">
        <w:rPr>
          <w:spacing w:val="-2"/>
          <w:sz w:val="24"/>
          <w:szCs w:val="24"/>
          <w:lang w:val="sv-SE"/>
        </w:rPr>
        <w:t>k</w:t>
      </w:r>
      <w:r w:rsidRPr="00BC5E73">
        <w:rPr>
          <w:spacing w:val="-6"/>
          <w:sz w:val="24"/>
          <w:szCs w:val="24"/>
          <w:lang w:val="sv-SE"/>
        </w:rPr>
        <w:t>a</w:t>
      </w:r>
      <w:r w:rsidRPr="00BC5E73">
        <w:rPr>
          <w:sz w:val="24"/>
          <w:szCs w:val="24"/>
          <w:lang w:val="sv-SE"/>
        </w:rPr>
        <w:t>- k</w:t>
      </w:r>
      <w:r w:rsidRPr="00BC5E73">
        <w:rPr>
          <w:spacing w:val="-1"/>
          <w:sz w:val="24"/>
          <w:szCs w:val="24"/>
          <w:lang w:val="sv-SE"/>
        </w:rPr>
        <w:t>a</w:t>
      </w:r>
      <w:r w:rsidRPr="00BC5E73">
        <w:rPr>
          <w:sz w:val="24"/>
          <w:szCs w:val="24"/>
          <w:lang w:val="sv-SE"/>
        </w:rPr>
        <w:t>n s</w:t>
      </w:r>
      <w:r w:rsidRPr="00BC5E73">
        <w:rPr>
          <w:spacing w:val="-1"/>
          <w:sz w:val="24"/>
          <w:szCs w:val="24"/>
          <w:lang w:val="sv-SE"/>
        </w:rPr>
        <w:t>ara</w:t>
      </w:r>
      <w:r w:rsidRPr="00BC5E73">
        <w:rPr>
          <w:sz w:val="24"/>
          <w:szCs w:val="24"/>
          <w:lang w:val="sv-SE"/>
        </w:rPr>
        <w:t>n k</w:t>
      </w:r>
      <w:r w:rsidRPr="00BC5E73">
        <w:rPr>
          <w:spacing w:val="-1"/>
          <w:sz w:val="24"/>
          <w:szCs w:val="24"/>
          <w:lang w:val="sv-SE"/>
        </w:rPr>
        <w:t>e</w:t>
      </w:r>
      <w:r w:rsidRPr="00BC5E73">
        <w:rPr>
          <w:sz w:val="24"/>
          <w:szCs w:val="24"/>
          <w:lang w:val="sv-SE"/>
        </w:rPr>
        <w:t>p</w:t>
      </w:r>
      <w:r w:rsidRPr="00BC5E73">
        <w:rPr>
          <w:spacing w:val="-1"/>
          <w:sz w:val="24"/>
          <w:szCs w:val="24"/>
          <w:lang w:val="sv-SE"/>
        </w:rPr>
        <w:t>a</w:t>
      </w:r>
      <w:r w:rsidRPr="00BC5E73">
        <w:rPr>
          <w:sz w:val="24"/>
          <w:szCs w:val="24"/>
          <w:lang w:val="sv-SE"/>
        </w:rPr>
        <w:t>da p</w:t>
      </w:r>
      <w:r w:rsidRPr="00BC5E73">
        <w:rPr>
          <w:spacing w:val="-1"/>
          <w:sz w:val="24"/>
          <w:szCs w:val="24"/>
          <w:lang w:val="sv-SE"/>
        </w:rPr>
        <w:t>ar</w:t>
      </w:r>
      <w:r w:rsidRPr="00BC5E73">
        <w:rPr>
          <w:sz w:val="24"/>
          <w:szCs w:val="24"/>
          <w:lang w:val="sv-SE"/>
        </w:rPr>
        <w:t>a</w:t>
      </w:r>
      <w:r w:rsidRPr="00BC5E73">
        <w:rPr>
          <w:spacing w:val="2"/>
          <w:sz w:val="24"/>
          <w:szCs w:val="24"/>
          <w:lang w:val="sv-SE"/>
        </w:rPr>
        <w:t xml:space="preserve"> </w:t>
      </w:r>
      <w:r w:rsidRPr="00BC5E73">
        <w:rPr>
          <w:sz w:val="24"/>
          <w:szCs w:val="24"/>
          <w:lang w:val="sv-SE"/>
        </w:rPr>
        <w:t>dos</w:t>
      </w:r>
      <w:r w:rsidRPr="00BC5E73">
        <w:rPr>
          <w:spacing w:val="-1"/>
          <w:sz w:val="24"/>
          <w:szCs w:val="24"/>
          <w:lang w:val="sv-SE"/>
        </w:rPr>
        <w:t>e</w:t>
      </w:r>
      <w:r w:rsidRPr="00BC5E73">
        <w:rPr>
          <w:sz w:val="24"/>
          <w:szCs w:val="24"/>
          <w:lang w:val="sv-SE"/>
        </w:rPr>
        <w:t>n, d</w:t>
      </w:r>
      <w:r w:rsidRPr="00BC5E73">
        <w:rPr>
          <w:spacing w:val="-1"/>
          <w:sz w:val="24"/>
          <w:szCs w:val="24"/>
          <w:lang w:val="sv-SE"/>
        </w:rPr>
        <w:t>a</w:t>
      </w:r>
      <w:r w:rsidRPr="00BC5E73">
        <w:rPr>
          <w:sz w:val="24"/>
          <w:szCs w:val="24"/>
          <w:lang w:val="sv-SE"/>
        </w:rPr>
        <w:t>l</w:t>
      </w:r>
      <w:r w:rsidRPr="00BC5E73">
        <w:rPr>
          <w:spacing w:val="-1"/>
          <w:sz w:val="24"/>
          <w:szCs w:val="24"/>
          <w:lang w:val="sv-SE"/>
        </w:rPr>
        <w:t>a</w:t>
      </w:r>
      <w:r w:rsidRPr="00BC5E73">
        <w:rPr>
          <w:sz w:val="24"/>
          <w:szCs w:val="24"/>
          <w:lang w:val="sv-SE"/>
        </w:rPr>
        <w:t>m</w:t>
      </w:r>
      <w:r w:rsidRPr="00BC5E73">
        <w:rPr>
          <w:spacing w:val="1"/>
          <w:sz w:val="24"/>
          <w:szCs w:val="24"/>
          <w:lang w:val="sv-SE"/>
        </w:rPr>
        <w:t xml:space="preserve"> </w:t>
      </w:r>
      <w:r w:rsidRPr="00BC5E73">
        <w:rPr>
          <w:sz w:val="24"/>
          <w:szCs w:val="24"/>
          <w:lang w:val="sv-SE"/>
        </w:rPr>
        <w:t>p</w:t>
      </w:r>
      <w:r w:rsidRPr="00BC5E73">
        <w:rPr>
          <w:spacing w:val="-1"/>
          <w:sz w:val="24"/>
          <w:szCs w:val="24"/>
          <w:lang w:val="sv-SE"/>
        </w:rPr>
        <w:t>e</w:t>
      </w:r>
      <w:r w:rsidRPr="00BC5E73">
        <w:rPr>
          <w:sz w:val="24"/>
          <w:szCs w:val="24"/>
          <w:lang w:val="sv-SE"/>
        </w:rPr>
        <w:t>mb</w:t>
      </w:r>
      <w:r w:rsidRPr="00BC5E73">
        <w:rPr>
          <w:spacing w:val="-1"/>
          <w:sz w:val="24"/>
          <w:szCs w:val="24"/>
          <w:lang w:val="sv-SE"/>
        </w:rPr>
        <w:t>e</w:t>
      </w:r>
      <w:r w:rsidRPr="00BC5E73">
        <w:rPr>
          <w:sz w:val="24"/>
          <w:szCs w:val="24"/>
          <w:lang w:val="sv-SE"/>
        </w:rPr>
        <w:t>- l</w:t>
      </w:r>
      <w:r w:rsidRPr="00BC5E73">
        <w:rPr>
          <w:spacing w:val="-1"/>
          <w:sz w:val="24"/>
          <w:szCs w:val="24"/>
          <w:lang w:val="sv-SE"/>
        </w:rPr>
        <w:t>a</w:t>
      </w:r>
      <w:r w:rsidRPr="00BC5E73">
        <w:rPr>
          <w:sz w:val="24"/>
          <w:szCs w:val="24"/>
          <w:lang w:val="sv-SE"/>
        </w:rPr>
        <w:t>j</w:t>
      </w:r>
      <w:r w:rsidRPr="00BC5E73">
        <w:rPr>
          <w:spacing w:val="-3"/>
          <w:sz w:val="24"/>
          <w:szCs w:val="24"/>
          <w:lang w:val="sv-SE"/>
        </w:rPr>
        <w:t>a</w:t>
      </w:r>
      <w:r w:rsidRPr="00BC5E73">
        <w:rPr>
          <w:spacing w:val="-1"/>
          <w:sz w:val="24"/>
          <w:szCs w:val="24"/>
          <w:lang w:val="sv-SE"/>
        </w:rPr>
        <w:t>ra</w:t>
      </w:r>
      <w:r w:rsidRPr="00BC5E73">
        <w:rPr>
          <w:sz w:val="24"/>
          <w:szCs w:val="24"/>
          <w:lang w:val="sv-SE"/>
        </w:rPr>
        <w:t>n</w:t>
      </w:r>
      <w:r w:rsidRPr="00BC5E73">
        <w:rPr>
          <w:spacing w:val="-14"/>
          <w:sz w:val="24"/>
          <w:szCs w:val="24"/>
          <w:lang w:val="sv-SE"/>
        </w:rPr>
        <w:t xml:space="preserve"> </w:t>
      </w:r>
      <w:r w:rsidRPr="00BC5E73">
        <w:rPr>
          <w:sz w:val="24"/>
          <w:szCs w:val="24"/>
          <w:lang w:val="sv-SE"/>
        </w:rPr>
        <w:t>h</w:t>
      </w:r>
      <w:r w:rsidRPr="00BC5E73">
        <w:rPr>
          <w:spacing w:val="-1"/>
          <w:sz w:val="24"/>
          <w:szCs w:val="24"/>
          <w:lang w:val="sv-SE"/>
        </w:rPr>
        <w:t>e</w:t>
      </w:r>
      <w:r w:rsidRPr="00BC5E73">
        <w:rPr>
          <w:sz w:val="24"/>
          <w:szCs w:val="24"/>
          <w:lang w:val="sv-SE"/>
        </w:rPr>
        <w:t>n</w:t>
      </w:r>
      <w:r w:rsidRPr="00BC5E73">
        <w:rPr>
          <w:spacing w:val="-2"/>
          <w:sz w:val="24"/>
          <w:szCs w:val="24"/>
          <w:lang w:val="sv-SE"/>
        </w:rPr>
        <w:t>d</w:t>
      </w:r>
      <w:r w:rsidRPr="00BC5E73">
        <w:rPr>
          <w:spacing w:val="-1"/>
          <w:sz w:val="24"/>
          <w:szCs w:val="24"/>
          <w:lang w:val="sv-SE"/>
        </w:rPr>
        <w:t>a</w:t>
      </w:r>
      <w:r w:rsidRPr="00BC5E73">
        <w:rPr>
          <w:sz w:val="24"/>
          <w:szCs w:val="24"/>
          <w:lang w:val="sv-SE"/>
        </w:rPr>
        <w:t>kn</w:t>
      </w:r>
      <w:r w:rsidRPr="00BC5E73">
        <w:rPr>
          <w:spacing w:val="-7"/>
          <w:sz w:val="24"/>
          <w:szCs w:val="24"/>
          <w:lang w:val="sv-SE"/>
        </w:rPr>
        <w:t>y</w:t>
      </w:r>
      <w:r w:rsidRPr="00BC5E73">
        <w:rPr>
          <w:sz w:val="24"/>
          <w:szCs w:val="24"/>
          <w:lang w:val="sv-SE"/>
        </w:rPr>
        <w:t>a</w:t>
      </w:r>
      <w:r w:rsidRPr="00BC5E73">
        <w:rPr>
          <w:spacing w:val="-18"/>
          <w:sz w:val="24"/>
          <w:szCs w:val="24"/>
          <w:lang w:val="sv-SE"/>
        </w:rPr>
        <w:t xml:space="preserve"> </w:t>
      </w:r>
      <w:r w:rsidRPr="00BC5E73">
        <w:rPr>
          <w:sz w:val="24"/>
          <w:szCs w:val="24"/>
          <w:lang w:val="sv-SE"/>
        </w:rPr>
        <w:t>m</w:t>
      </w:r>
      <w:r w:rsidRPr="00BC5E73">
        <w:rPr>
          <w:spacing w:val="-3"/>
          <w:sz w:val="24"/>
          <w:szCs w:val="24"/>
          <w:lang w:val="sv-SE"/>
        </w:rPr>
        <w:t>e</w:t>
      </w:r>
      <w:r w:rsidRPr="00BC5E73">
        <w:rPr>
          <w:sz w:val="24"/>
          <w:szCs w:val="24"/>
          <w:lang w:val="sv-SE"/>
        </w:rPr>
        <w:t>n</w:t>
      </w:r>
      <w:r w:rsidRPr="00BC5E73">
        <w:rPr>
          <w:spacing w:val="-2"/>
          <w:sz w:val="24"/>
          <w:szCs w:val="24"/>
          <w:lang w:val="sv-SE"/>
        </w:rPr>
        <w:t>gg</w:t>
      </w:r>
      <w:r w:rsidRPr="00BC5E73">
        <w:rPr>
          <w:sz w:val="24"/>
          <w:szCs w:val="24"/>
          <w:lang w:val="sv-SE"/>
        </w:rPr>
        <w:t>un</w:t>
      </w:r>
      <w:r w:rsidRPr="00BC5E73">
        <w:rPr>
          <w:spacing w:val="-1"/>
          <w:sz w:val="24"/>
          <w:szCs w:val="24"/>
          <w:lang w:val="sv-SE"/>
        </w:rPr>
        <w:t>a</w:t>
      </w:r>
      <w:r w:rsidRPr="00BC5E73">
        <w:rPr>
          <w:sz w:val="24"/>
          <w:szCs w:val="24"/>
          <w:lang w:val="sv-SE"/>
        </w:rPr>
        <w:t>k</w:t>
      </w:r>
      <w:r w:rsidRPr="00BC5E73">
        <w:rPr>
          <w:spacing w:val="-3"/>
          <w:sz w:val="24"/>
          <w:szCs w:val="24"/>
          <w:lang w:val="sv-SE"/>
        </w:rPr>
        <w:t>a</w:t>
      </w:r>
      <w:r w:rsidRPr="00BC5E73">
        <w:rPr>
          <w:sz w:val="24"/>
          <w:szCs w:val="24"/>
          <w:lang w:val="sv-SE"/>
        </w:rPr>
        <w:t>n</w:t>
      </w:r>
      <w:r w:rsidRPr="00BC5E73">
        <w:rPr>
          <w:spacing w:val="-14"/>
          <w:sz w:val="24"/>
          <w:szCs w:val="24"/>
          <w:lang w:val="sv-SE"/>
        </w:rPr>
        <w:t xml:space="preserve"> </w:t>
      </w:r>
      <w:r w:rsidRPr="00BC5E73">
        <w:rPr>
          <w:sz w:val="24"/>
          <w:szCs w:val="24"/>
          <w:lang w:val="sv-SE"/>
        </w:rPr>
        <w:t>mod</w:t>
      </w:r>
      <w:r w:rsidRPr="00BC5E73">
        <w:rPr>
          <w:spacing w:val="-1"/>
          <w:sz w:val="24"/>
          <w:szCs w:val="24"/>
          <w:lang w:val="sv-SE"/>
        </w:rPr>
        <w:t>e</w:t>
      </w:r>
      <w:r w:rsidRPr="00BC5E73">
        <w:rPr>
          <w:sz w:val="24"/>
          <w:szCs w:val="24"/>
          <w:lang w:val="sv-SE"/>
        </w:rPr>
        <w:t>l</w:t>
      </w:r>
      <w:r w:rsidRPr="00BC5E73">
        <w:rPr>
          <w:spacing w:val="-16"/>
          <w:sz w:val="24"/>
          <w:szCs w:val="24"/>
          <w:lang w:val="sv-SE"/>
        </w:rPr>
        <w:t xml:space="preserve"> </w:t>
      </w:r>
      <w:r w:rsidRPr="00BC5E73">
        <w:rPr>
          <w:sz w:val="24"/>
          <w:szCs w:val="24"/>
          <w:lang w:val="sv-SE"/>
        </w:rPr>
        <w:t>p</w:t>
      </w:r>
      <w:r w:rsidRPr="00BC5E73">
        <w:rPr>
          <w:spacing w:val="-1"/>
          <w:sz w:val="24"/>
          <w:szCs w:val="24"/>
          <w:lang w:val="sv-SE"/>
        </w:rPr>
        <w:t>e</w:t>
      </w:r>
      <w:r w:rsidRPr="00BC5E73">
        <w:rPr>
          <w:sz w:val="24"/>
          <w:szCs w:val="24"/>
          <w:lang w:val="sv-SE"/>
        </w:rPr>
        <w:t xml:space="preserve">m- </w:t>
      </w:r>
      <w:r w:rsidRPr="00BC5E73">
        <w:rPr>
          <w:spacing w:val="-2"/>
          <w:sz w:val="24"/>
          <w:szCs w:val="24"/>
          <w:lang w:val="sv-SE"/>
        </w:rPr>
        <w:t>b</w:t>
      </w:r>
      <w:r w:rsidRPr="00BC5E73">
        <w:rPr>
          <w:spacing w:val="-3"/>
          <w:sz w:val="24"/>
          <w:szCs w:val="24"/>
          <w:lang w:val="sv-SE"/>
        </w:rPr>
        <w:t>e</w:t>
      </w:r>
      <w:r w:rsidRPr="00BC5E73">
        <w:rPr>
          <w:sz w:val="24"/>
          <w:szCs w:val="24"/>
          <w:lang w:val="sv-SE"/>
        </w:rPr>
        <w:t>l</w:t>
      </w:r>
      <w:r w:rsidRPr="00BC5E73">
        <w:rPr>
          <w:spacing w:val="-3"/>
          <w:sz w:val="24"/>
          <w:szCs w:val="24"/>
          <w:lang w:val="sv-SE"/>
        </w:rPr>
        <w:t>a</w:t>
      </w:r>
      <w:r w:rsidRPr="00BC5E73">
        <w:rPr>
          <w:spacing w:val="-2"/>
          <w:sz w:val="24"/>
          <w:szCs w:val="24"/>
          <w:lang w:val="sv-SE"/>
        </w:rPr>
        <w:t>j</w:t>
      </w:r>
      <w:r w:rsidRPr="00BC5E73">
        <w:rPr>
          <w:spacing w:val="-3"/>
          <w:sz w:val="24"/>
          <w:szCs w:val="24"/>
          <w:lang w:val="sv-SE"/>
        </w:rPr>
        <w:t>ar</w:t>
      </w:r>
      <w:r w:rsidRPr="00BC5E73">
        <w:rPr>
          <w:spacing w:val="-1"/>
          <w:sz w:val="24"/>
          <w:szCs w:val="24"/>
          <w:lang w:val="sv-SE"/>
        </w:rPr>
        <w:t>a</w:t>
      </w:r>
      <w:r w:rsidRPr="00BC5E73">
        <w:rPr>
          <w:sz w:val="24"/>
          <w:szCs w:val="24"/>
          <w:lang w:val="sv-SE"/>
        </w:rPr>
        <w:t>n</w:t>
      </w:r>
      <w:r w:rsidRPr="00BC5E73">
        <w:rPr>
          <w:spacing w:val="-19"/>
          <w:sz w:val="24"/>
          <w:szCs w:val="24"/>
          <w:lang w:val="sv-SE"/>
        </w:rPr>
        <w:t xml:space="preserve"> </w:t>
      </w:r>
      <w:r w:rsidRPr="00BC5E73">
        <w:rPr>
          <w:i/>
          <w:spacing w:val="-2"/>
          <w:sz w:val="24"/>
          <w:szCs w:val="24"/>
          <w:lang w:val="sv-SE"/>
        </w:rPr>
        <w:t>p</w:t>
      </w:r>
      <w:r w:rsidRPr="00BC5E73">
        <w:rPr>
          <w:i/>
          <w:spacing w:val="-3"/>
          <w:sz w:val="24"/>
          <w:szCs w:val="24"/>
          <w:lang w:val="sv-SE"/>
        </w:rPr>
        <w:t>ee</w:t>
      </w:r>
      <w:r w:rsidRPr="00BC5E73">
        <w:rPr>
          <w:i/>
          <w:sz w:val="24"/>
          <w:szCs w:val="24"/>
          <w:lang w:val="sv-SE"/>
        </w:rPr>
        <w:t>r</w:t>
      </w:r>
      <w:r w:rsidRPr="00BC5E73">
        <w:rPr>
          <w:i/>
          <w:spacing w:val="-3"/>
          <w:sz w:val="24"/>
          <w:szCs w:val="24"/>
          <w:lang w:val="sv-SE"/>
        </w:rPr>
        <w:t>-</w:t>
      </w:r>
      <w:r w:rsidRPr="00BC5E73">
        <w:rPr>
          <w:i/>
          <w:spacing w:val="-2"/>
          <w:sz w:val="24"/>
          <w:szCs w:val="24"/>
          <w:lang w:val="sv-SE"/>
        </w:rPr>
        <w:t>t</w:t>
      </w:r>
      <w:r w:rsidRPr="00BC5E73">
        <w:rPr>
          <w:i/>
          <w:spacing w:val="-3"/>
          <w:sz w:val="24"/>
          <w:szCs w:val="24"/>
          <w:lang w:val="sv-SE"/>
        </w:rPr>
        <w:t>e</w:t>
      </w:r>
      <w:r w:rsidRPr="00BC5E73">
        <w:rPr>
          <w:i/>
          <w:spacing w:val="-2"/>
          <w:sz w:val="24"/>
          <w:szCs w:val="24"/>
          <w:lang w:val="sv-SE"/>
        </w:rPr>
        <w:t>a</w:t>
      </w:r>
      <w:r w:rsidRPr="00BC5E73">
        <w:rPr>
          <w:i/>
          <w:spacing w:val="-3"/>
          <w:sz w:val="24"/>
          <w:szCs w:val="24"/>
          <w:lang w:val="sv-SE"/>
        </w:rPr>
        <w:t>c</w:t>
      </w:r>
      <w:r w:rsidRPr="00BC5E73">
        <w:rPr>
          <w:i/>
          <w:spacing w:val="-2"/>
          <w:sz w:val="24"/>
          <w:szCs w:val="24"/>
          <w:lang w:val="sv-SE"/>
        </w:rPr>
        <w:t>hi</w:t>
      </w:r>
      <w:r w:rsidRPr="00BC5E73">
        <w:rPr>
          <w:i/>
          <w:sz w:val="24"/>
          <w:szCs w:val="24"/>
          <w:lang w:val="sv-SE"/>
        </w:rPr>
        <w:t>n</w:t>
      </w:r>
      <w:r w:rsidRPr="00BC5E73">
        <w:rPr>
          <w:i/>
          <w:spacing w:val="-2"/>
          <w:sz w:val="24"/>
          <w:szCs w:val="24"/>
          <w:lang w:val="sv-SE"/>
        </w:rPr>
        <w:t>g</w:t>
      </w:r>
      <w:r w:rsidRPr="00BC5E73">
        <w:rPr>
          <w:i/>
          <w:sz w:val="24"/>
          <w:szCs w:val="24"/>
          <w:lang w:val="sv-SE"/>
        </w:rPr>
        <w:t>,</w:t>
      </w:r>
      <w:r w:rsidRPr="00BC5E73">
        <w:rPr>
          <w:i/>
          <w:spacing w:val="-19"/>
          <w:sz w:val="24"/>
          <w:szCs w:val="24"/>
          <w:lang w:val="sv-SE"/>
        </w:rPr>
        <w:t xml:space="preserve"> </w:t>
      </w:r>
      <w:r w:rsidRPr="00BC5E73">
        <w:rPr>
          <w:spacing w:val="-2"/>
          <w:sz w:val="24"/>
          <w:szCs w:val="24"/>
          <w:lang w:val="sv-SE"/>
        </w:rPr>
        <w:t>k</w:t>
      </w:r>
      <w:r w:rsidRPr="00BC5E73">
        <w:rPr>
          <w:spacing w:val="-1"/>
          <w:sz w:val="24"/>
          <w:szCs w:val="24"/>
          <w:lang w:val="sv-SE"/>
        </w:rPr>
        <w:t>a</w:t>
      </w:r>
      <w:r w:rsidRPr="00BC5E73">
        <w:rPr>
          <w:spacing w:val="-3"/>
          <w:sz w:val="24"/>
          <w:szCs w:val="24"/>
          <w:lang w:val="sv-SE"/>
        </w:rPr>
        <w:t>re</w:t>
      </w:r>
      <w:r w:rsidRPr="00BC5E73">
        <w:rPr>
          <w:spacing w:val="-2"/>
          <w:sz w:val="24"/>
          <w:szCs w:val="24"/>
          <w:lang w:val="sv-SE"/>
        </w:rPr>
        <w:t>n</w:t>
      </w:r>
      <w:r w:rsidRPr="00BC5E73">
        <w:rPr>
          <w:sz w:val="24"/>
          <w:szCs w:val="24"/>
          <w:lang w:val="sv-SE"/>
        </w:rPr>
        <w:t>a</w:t>
      </w:r>
      <w:r w:rsidRPr="00BC5E73">
        <w:rPr>
          <w:spacing w:val="-18"/>
          <w:sz w:val="24"/>
          <w:szCs w:val="24"/>
          <w:lang w:val="sv-SE"/>
        </w:rPr>
        <w:t xml:space="preserve"> </w:t>
      </w:r>
      <w:r w:rsidRPr="00BC5E73">
        <w:rPr>
          <w:i/>
          <w:spacing w:val="-2"/>
          <w:sz w:val="24"/>
          <w:szCs w:val="24"/>
          <w:lang w:val="sv-SE"/>
        </w:rPr>
        <w:t>p</w:t>
      </w:r>
      <w:r w:rsidRPr="00BC5E73">
        <w:rPr>
          <w:i/>
          <w:spacing w:val="-3"/>
          <w:sz w:val="24"/>
          <w:szCs w:val="24"/>
          <w:lang w:val="sv-SE"/>
        </w:rPr>
        <w:t>ee</w:t>
      </w:r>
      <w:r w:rsidRPr="00BC5E73">
        <w:rPr>
          <w:i/>
          <w:spacing w:val="-2"/>
          <w:sz w:val="24"/>
          <w:szCs w:val="24"/>
          <w:lang w:val="sv-SE"/>
        </w:rPr>
        <w:t>r</w:t>
      </w:r>
      <w:r w:rsidRPr="00BC5E73">
        <w:rPr>
          <w:i/>
          <w:spacing w:val="-3"/>
          <w:sz w:val="24"/>
          <w:szCs w:val="24"/>
          <w:lang w:val="sv-SE"/>
        </w:rPr>
        <w:t>-</w:t>
      </w:r>
      <w:r w:rsidRPr="00BC5E73">
        <w:rPr>
          <w:i/>
          <w:spacing w:val="-2"/>
          <w:sz w:val="24"/>
          <w:szCs w:val="24"/>
          <w:lang w:val="sv-SE"/>
        </w:rPr>
        <w:t>t</w:t>
      </w:r>
      <w:r w:rsidRPr="00BC5E73">
        <w:rPr>
          <w:i/>
          <w:spacing w:val="-1"/>
          <w:sz w:val="24"/>
          <w:szCs w:val="24"/>
          <w:lang w:val="sv-SE"/>
        </w:rPr>
        <w:t>e</w:t>
      </w:r>
      <w:r w:rsidRPr="00BC5E73">
        <w:rPr>
          <w:i/>
          <w:spacing w:val="-2"/>
          <w:sz w:val="24"/>
          <w:szCs w:val="24"/>
          <w:lang w:val="sv-SE"/>
        </w:rPr>
        <w:t>a</w:t>
      </w:r>
      <w:r w:rsidRPr="00BC5E73">
        <w:rPr>
          <w:i/>
          <w:spacing w:val="-3"/>
          <w:sz w:val="24"/>
          <w:szCs w:val="24"/>
          <w:lang w:val="sv-SE"/>
        </w:rPr>
        <w:t>c</w:t>
      </w:r>
      <w:r w:rsidRPr="00BC5E73">
        <w:rPr>
          <w:i/>
          <w:spacing w:val="-2"/>
          <w:sz w:val="24"/>
          <w:szCs w:val="24"/>
          <w:lang w:val="sv-SE"/>
        </w:rPr>
        <w:t>hin</w:t>
      </w:r>
      <w:r w:rsidRPr="00BC5E73">
        <w:rPr>
          <w:i/>
          <w:sz w:val="24"/>
          <w:szCs w:val="24"/>
          <w:lang w:val="sv-SE"/>
        </w:rPr>
        <w:t xml:space="preserve">g </w:t>
      </w:r>
      <w:r w:rsidRPr="00BC5E73">
        <w:rPr>
          <w:spacing w:val="-6"/>
          <w:sz w:val="24"/>
          <w:szCs w:val="24"/>
          <w:lang w:val="sv-SE"/>
        </w:rPr>
        <w:t>a</w:t>
      </w:r>
      <w:r w:rsidRPr="00BC5E73">
        <w:rPr>
          <w:spacing w:val="-5"/>
          <w:sz w:val="24"/>
          <w:szCs w:val="24"/>
          <w:lang w:val="sv-SE"/>
        </w:rPr>
        <w:t>d</w:t>
      </w:r>
      <w:r w:rsidRPr="00BC5E73">
        <w:rPr>
          <w:sz w:val="24"/>
          <w:szCs w:val="24"/>
          <w:lang w:val="sv-SE"/>
        </w:rPr>
        <w:t>a</w:t>
      </w:r>
      <w:r w:rsidRPr="00BC5E73">
        <w:rPr>
          <w:spacing w:val="-22"/>
          <w:sz w:val="24"/>
          <w:szCs w:val="24"/>
          <w:lang w:val="sv-SE"/>
        </w:rPr>
        <w:t xml:space="preserve"> </w:t>
      </w:r>
      <w:r w:rsidRPr="00BC5E73">
        <w:rPr>
          <w:spacing w:val="-5"/>
          <w:sz w:val="24"/>
          <w:szCs w:val="24"/>
          <w:lang w:val="sv-SE"/>
        </w:rPr>
        <w:t>b</w:t>
      </w:r>
      <w:r w:rsidRPr="00BC5E73">
        <w:rPr>
          <w:spacing w:val="-6"/>
          <w:sz w:val="24"/>
          <w:szCs w:val="24"/>
          <w:lang w:val="sv-SE"/>
        </w:rPr>
        <w:t>e</w:t>
      </w:r>
      <w:r w:rsidRPr="00BC5E73">
        <w:rPr>
          <w:spacing w:val="-5"/>
          <w:sz w:val="24"/>
          <w:szCs w:val="24"/>
          <w:lang w:val="sv-SE"/>
        </w:rPr>
        <w:t>b</w:t>
      </w:r>
      <w:r w:rsidRPr="00BC5E73">
        <w:rPr>
          <w:spacing w:val="-3"/>
          <w:sz w:val="24"/>
          <w:szCs w:val="24"/>
          <w:lang w:val="sv-SE"/>
        </w:rPr>
        <w:t>e</w:t>
      </w:r>
      <w:r w:rsidRPr="00BC5E73">
        <w:rPr>
          <w:spacing w:val="-6"/>
          <w:sz w:val="24"/>
          <w:szCs w:val="24"/>
          <w:lang w:val="sv-SE"/>
        </w:rPr>
        <w:t>ra</w:t>
      </w:r>
      <w:r w:rsidRPr="00BC5E73">
        <w:rPr>
          <w:spacing w:val="-5"/>
          <w:sz w:val="24"/>
          <w:szCs w:val="24"/>
          <w:lang w:val="sv-SE"/>
        </w:rPr>
        <w:t>p</w:t>
      </w:r>
      <w:r w:rsidRPr="00BC5E73">
        <w:rPr>
          <w:sz w:val="24"/>
          <w:szCs w:val="24"/>
          <w:lang w:val="sv-SE"/>
        </w:rPr>
        <w:t>a</w:t>
      </w:r>
      <w:r w:rsidRPr="00BC5E73">
        <w:rPr>
          <w:spacing w:val="-25"/>
          <w:sz w:val="24"/>
          <w:szCs w:val="24"/>
          <w:lang w:val="sv-SE"/>
        </w:rPr>
        <w:t xml:space="preserve"> </w:t>
      </w:r>
      <w:r w:rsidRPr="00BC5E73">
        <w:rPr>
          <w:spacing w:val="-2"/>
          <w:sz w:val="24"/>
          <w:szCs w:val="24"/>
          <w:lang w:val="sv-SE"/>
        </w:rPr>
        <w:t>m</w:t>
      </w:r>
      <w:r w:rsidRPr="00BC5E73">
        <w:rPr>
          <w:spacing w:val="-5"/>
          <w:sz w:val="24"/>
          <w:szCs w:val="24"/>
          <w:lang w:val="sv-SE"/>
        </w:rPr>
        <w:t>od</w:t>
      </w:r>
      <w:r w:rsidRPr="00BC5E73">
        <w:rPr>
          <w:spacing w:val="-6"/>
          <w:sz w:val="24"/>
          <w:szCs w:val="24"/>
          <w:lang w:val="sv-SE"/>
        </w:rPr>
        <w:t>e</w:t>
      </w:r>
      <w:r w:rsidRPr="00BC5E73">
        <w:rPr>
          <w:sz w:val="24"/>
          <w:szCs w:val="24"/>
          <w:lang w:val="sv-SE"/>
        </w:rPr>
        <w:t>l</w:t>
      </w:r>
      <w:r w:rsidRPr="00BC5E73">
        <w:rPr>
          <w:spacing w:val="-23"/>
          <w:sz w:val="24"/>
          <w:szCs w:val="24"/>
          <w:lang w:val="sv-SE"/>
        </w:rPr>
        <w:t xml:space="preserve"> </w:t>
      </w:r>
      <w:r w:rsidRPr="00BC5E73">
        <w:rPr>
          <w:spacing w:val="-4"/>
          <w:sz w:val="24"/>
          <w:szCs w:val="24"/>
          <w:lang w:val="sv-SE"/>
        </w:rPr>
        <w:t>m</w:t>
      </w:r>
      <w:r w:rsidRPr="00BC5E73">
        <w:rPr>
          <w:spacing w:val="-6"/>
          <w:sz w:val="24"/>
          <w:szCs w:val="24"/>
          <w:lang w:val="sv-SE"/>
        </w:rPr>
        <w:t>a</w:t>
      </w:r>
      <w:r w:rsidRPr="00BC5E73">
        <w:rPr>
          <w:spacing w:val="-5"/>
          <w:sz w:val="24"/>
          <w:szCs w:val="24"/>
          <w:lang w:val="sv-SE"/>
        </w:rPr>
        <w:t>k</w:t>
      </w:r>
      <w:r w:rsidRPr="00BC5E73">
        <w:rPr>
          <w:sz w:val="24"/>
          <w:szCs w:val="24"/>
          <w:lang w:val="sv-SE"/>
        </w:rPr>
        <w:t>a</w:t>
      </w:r>
      <w:r w:rsidRPr="00BC5E73">
        <w:rPr>
          <w:spacing w:val="-22"/>
          <w:sz w:val="24"/>
          <w:szCs w:val="24"/>
          <w:lang w:val="sv-SE"/>
        </w:rPr>
        <w:t xml:space="preserve"> </w:t>
      </w:r>
      <w:r w:rsidRPr="00BC5E73">
        <w:rPr>
          <w:spacing w:val="-5"/>
          <w:sz w:val="24"/>
          <w:szCs w:val="24"/>
          <w:lang w:val="sv-SE"/>
        </w:rPr>
        <w:t>dos</w:t>
      </w:r>
      <w:r w:rsidRPr="00BC5E73">
        <w:rPr>
          <w:spacing w:val="-6"/>
          <w:sz w:val="24"/>
          <w:szCs w:val="24"/>
          <w:lang w:val="sv-SE"/>
        </w:rPr>
        <w:t>e</w:t>
      </w:r>
      <w:r w:rsidRPr="00BC5E73">
        <w:rPr>
          <w:sz w:val="24"/>
          <w:szCs w:val="24"/>
          <w:lang w:val="sv-SE"/>
        </w:rPr>
        <w:t>n</w:t>
      </w:r>
      <w:r w:rsidRPr="00BC5E73">
        <w:rPr>
          <w:spacing w:val="-22"/>
          <w:sz w:val="24"/>
          <w:szCs w:val="24"/>
          <w:lang w:val="sv-SE"/>
        </w:rPr>
        <w:t xml:space="preserve"> </w:t>
      </w:r>
      <w:r w:rsidRPr="00BC5E73">
        <w:rPr>
          <w:spacing w:val="-5"/>
          <w:sz w:val="24"/>
          <w:szCs w:val="24"/>
          <w:lang w:val="sv-SE"/>
        </w:rPr>
        <w:t>h</w:t>
      </w:r>
      <w:r w:rsidRPr="00BC5E73">
        <w:rPr>
          <w:spacing w:val="-6"/>
          <w:sz w:val="24"/>
          <w:szCs w:val="24"/>
          <w:lang w:val="sv-SE"/>
        </w:rPr>
        <w:t>ar</w:t>
      </w:r>
      <w:r w:rsidRPr="00BC5E73">
        <w:rPr>
          <w:spacing w:val="-5"/>
          <w:sz w:val="24"/>
          <w:szCs w:val="24"/>
          <w:lang w:val="sv-SE"/>
        </w:rPr>
        <w:t>u</w:t>
      </w:r>
      <w:r w:rsidRPr="00BC5E73">
        <w:rPr>
          <w:sz w:val="24"/>
          <w:szCs w:val="24"/>
          <w:lang w:val="sv-SE"/>
        </w:rPr>
        <w:t>s</w:t>
      </w:r>
      <w:r w:rsidRPr="00BC5E73">
        <w:rPr>
          <w:spacing w:val="-21"/>
          <w:sz w:val="24"/>
          <w:szCs w:val="24"/>
          <w:lang w:val="sv-SE"/>
        </w:rPr>
        <w:t xml:space="preserve"> </w:t>
      </w:r>
      <w:r w:rsidRPr="00BC5E73">
        <w:rPr>
          <w:spacing w:val="-4"/>
          <w:sz w:val="24"/>
          <w:szCs w:val="24"/>
          <w:lang w:val="sv-SE"/>
        </w:rPr>
        <w:t>m</w:t>
      </w:r>
      <w:r w:rsidRPr="00BC5E73">
        <w:rPr>
          <w:spacing w:val="-6"/>
          <w:sz w:val="24"/>
          <w:szCs w:val="24"/>
          <w:lang w:val="sv-SE"/>
        </w:rPr>
        <w:t>e</w:t>
      </w:r>
      <w:r w:rsidRPr="00BC5E73">
        <w:rPr>
          <w:spacing w:val="-4"/>
          <w:sz w:val="24"/>
          <w:szCs w:val="24"/>
          <w:lang w:val="sv-SE"/>
        </w:rPr>
        <w:t>m</w:t>
      </w:r>
      <w:r w:rsidRPr="00BC5E73">
        <w:rPr>
          <w:spacing w:val="-2"/>
          <w:sz w:val="24"/>
          <w:szCs w:val="24"/>
          <w:lang w:val="sv-SE"/>
        </w:rPr>
        <w:t>i</w:t>
      </w:r>
      <w:r w:rsidRPr="00BC5E73">
        <w:rPr>
          <w:spacing w:val="-4"/>
          <w:sz w:val="24"/>
          <w:szCs w:val="24"/>
          <w:lang w:val="sv-SE"/>
        </w:rPr>
        <w:t>li</w:t>
      </w:r>
      <w:r w:rsidRPr="00BC5E73">
        <w:rPr>
          <w:sz w:val="24"/>
          <w:szCs w:val="24"/>
          <w:lang w:val="sv-SE"/>
        </w:rPr>
        <w:t xml:space="preserve">h </w:t>
      </w:r>
      <w:r w:rsidRPr="00BC5E73">
        <w:rPr>
          <w:spacing w:val="-5"/>
          <w:sz w:val="24"/>
          <w:szCs w:val="24"/>
          <w:lang w:val="sv-SE"/>
        </w:rPr>
        <w:t>s</w:t>
      </w:r>
      <w:r w:rsidRPr="00BC5E73">
        <w:rPr>
          <w:spacing w:val="-4"/>
          <w:sz w:val="24"/>
          <w:szCs w:val="24"/>
          <w:lang w:val="sv-SE"/>
        </w:rPr>
        <w:t>t</w:t>
      </w:r>
      <w:r w:rsidRPr="00BC5E73">
        <w:rPr>
          <w:spacing w:val="-6"/>
          <w:sz w:val="24"/>
          <w:szCs w:val="24"/>
          <w:lang w:val="sv-SE"/>
        </w:rPr>
        <w:t>r</w:t>
      </w:r>
      <w:r w:rsidRPr="00BC5E73">
        <w:rPr>
          <w:spacing w:val="-8"/>
          <w:sz w:val="24"/>
          <w:szCs w:val="24"/>
          <w:lang w:val="sv-SE"/>
        </w:rPr>
        <w:t>a</w:t>
      </w:r>
      <w:r w:rsidRPr="00BC5E73">
        <w:rPr>
          <w:spacing w:val="-4"/>
          <w:sz w:val="24"/>
          <w:szCs w:val="24"/>
          <w:lang w:val="sv-SE"/>
        </w:rPr>
        <w:t>t</w:t>
      </w:r>
      <w:r w:rsidRPr="00BC5E73">
        <w:rPr>
          <w:spacing w:val="-6"/>
          <w:sz w:val="24"/>
          <w:szCs w:val="24"/>
          <w:lang w:val="sv-SE"/>
        </w:rPr>
        <w:t>e</w:t>
      </w:r>
      <w:r w:rsidRPr="00BC5E73">
        <w:rPr>
          <w:spacing w:val="-7"/>
          <w:sz w:val="24"/>
          <w:szCs w:val="24"/>
          <w:lang w:val="sv-SE"/>
        </w:rPr>
        <w:t>g</w:t>
      </w:r>
      <w:r w:rsidRPr="00BC5E73">
        <w:rPr>
          <w:sz w:val="24"/>
          <w:szCs w:val="24"/>
          <w:lang w:val="sv-SE"/>
        </w:rPr>
        <w:t>i</w:t>
      </w:r>
      <w:r w:rsidRPr="00BC5E73">
        <w:rPr>
          <w:spacing w:val="-23"/>
          <w:sz w:val="24"/>
          <w:szCs w:val="24"/>
          <w:lang w:val="sv-SE"/>
        </w:rPr>
        <w:t xml:space="preserve"> </w:t>
      </w:r>
      <w:r w:rsidRPr="00BC5E73">
        <w:rPr>
          <w:spacing w:val="-12"/>
          <w:sz w:val="24"/>
          <w:szCs w:val="24"/>
          <w:lang w:val="sv-SE"/>
        </w:rPr>
        <w:t>y</w:t>
      </w:r>
      <w:r w:rsidRPr="00BC5E73">
        <w:rPr>
          <w:spacing w:val="-6"/>
          <w:sz w:val="24"/>
          <w:szCs w:val="24"/>
          <w:lang w:val="sv-SE"/>
        </w:rPr>
        <w:t>a</w:t>
      </w:r>
      <w:r w:rsidRPr="00BC5E73">
        <w:rPr>
          <w:spacing w:val="-7"/>
          <w:sz w:val="24"/>
          <w:szCs w:val="24"/>
          <w:lang w:val="sv-SE"/>
        </w:rPr>
        <w:t>n</w:t>
      </w:r>
      <w:r w:rsidRPr="00BC5E73">
        <w:rPr>
          <w:sz w:val="24"/>
          <w:szCs w:val="24"/>
          <w:lang w:val="sv-SE"/>
        </w:rPr>
        <w:t>g</w:t>
      </w:r>
      <w:r w:rsidRPr="00BC5E73">
        <w:rPr>
          <w:spacing w:val="-29"/>
          <w:sz w:val="24"/>
          <w:szCs w:val="24"/>
          <w:lang w:val="sv-SE"/>
        </w:rPr>
        <w:t xml:space="preserve"> </w:t>
      </w:r>
      <w:r w:rsidRPr="00BC5E73">
        <w:rPr>
          <w:spacing w:val="-6"/>
          <w:sz w:val="24"/>
          <w:szCs w:val="24"/>
          <w:lang w:val="sv-SE"/>
        </w:rPr>
        <w:t>c</w:t>
      </w:r>
      <w:r w:rsidRPr="00BC5E73">
        <w:rPr>
          <w:spacing w:val="-5"/>
          <w:sz w:val="24"/>
          <w:szCs w:val="24"/>
          <w:lang w:val="sv-SE"/>
        </w:rPr>
        <w:t>o</w:t>
      </w:r>
      <w:r w:rsidRPr="00BC5E73">
        <w:rPr>
          <w:spacing w:val="-6"/>
          <w:sz w:val="24"/>
          <w:szCs w:val="24"/>
          <w:lang w:val="sv-SE"/>
        </w:rPr>
        <w:t>c</w:t>
      </w:r>
      <w:r w:rsidRPr="00BC5E73">
        <w:rPr>
          <w:spacing w:val="-5"/>
          <w:sz w:val="24"/>
          <w:szCs w:val="24"/>
          <w:lang w:val="sv-SE"/>
        </w:rPr>
        <w:t>o</w:t>
      </w:r>
      <w:r w:rsidRPr="00BC5E73">
        <w:rPr>
          <w:sz w:val="24"/>
          <w:szCs w:val="24"/>
          <w:lang w:val="sv-SE"/>
        </w:rPr>
        <w:t>k</w:t>
      </w:r>
      <w:r w:rsidRPr="00BC5E73">
        <w:rPr>
          <w:spacing w:val="-26"/>
          <w:sz w:val="24"/>
          <w:szCs w:val="24"/>
          <w:lang w:val="sv-SE"/>
        </w:rPr>
        <w:t xml:space="preserve"> </w:t>
      </w:r>
      <w:r w:rsidRPr="00BC5E73">
        <w:rPr>
          <w:sz w:val="24"/>
          <w:szCs w:val="24"/>
          <w:lang w:val="sv-SE"/>
        </w:rPr>
        <w:t>/</w:t>
      </w:r>
      <w:r w:rsidRPr="00BC5E73">
        <w:rPr>
          <w:spacing w:val="-23"/>
          <w:sz w:val="24"/>
          <w:szCs w:val="24"/>
          <w:lang w:val="sv-SE"/>
        </w:rPr>
        <w:t xml:space="preserve"> </w:t>
      </w:r>
      <w:r w:rsidRPr="00BC5E73">
        <w:rPr>
          <w:spacing w:val="-4"/>
          <w:sz w:val="24"/>
          <w:szCs w:val="24"/>
          <w:lang w:val="sv-SE"/>
        </w:rPr>
        <w:t>t</w:t>
      </w:r>
      <w:r w:rsidRPr="00BC5E73">
        <w:rPr>
          <w:spacing w:val="-6"/>
          <w:sz w:val="24"/>
          <w:szCs w:val="24"/>
          <w:lang w:val="sv-SE"/>
        </w:rPr>
        <w:t>e</w:t>
      </w:r>
      <w:r w:rsidRPr="00BC5E73">
        <w:rPr>
          <w:spacing w:val="-5"/>
          <w:sz w:val="24"/>
          <w:szCs w:val="24"/>
          <w:lang w:val="sv-SE"/>
        </w:rPr>
        <w:t>p</w:t>
      </w:r>
      <w:r w:rsidRPr="00BC5E73">
        <w:rPr>
          <w:spacing w:val="-6"/>
          <w:sz w:val="24"/>
          <w:szCs w:val="24"/>
          <w:lang w:val="sv-SE"/>
        </w:rPr>
        <w:t>a</w:t>
      </w:r>
      <w:r w:rsidRPr="00BC5E73">
        <w:rPr>
          <w:spacing w:val="-4"/>
          <w:sz w:val="24"/>
          <w:szCs w:val="24"/>
          <w:lang w:val="sv-SE"/>
        </w:rPr>
        <w:t>t</w:t>
      </w:r>
      <w:r w:rsidRPr="00BC5E73">
        <w:rPr>
          <w:sz w:val="24"/>
          <w:szCs w:val="24"/>
          <w:lang w:val="sv-SE"/>
        </w:rPr>
        <w:t>,</w:t>
      </w:r>
      <w:r w:rsidRPr="00BC5E73">
        <w:rPr>
          <w:spacing w:val="-26"/>
          <w:sz w:val="24"/>
          <w:szCs w:val="24"/>
          <w:lang w:val="sv-SE"/>
        </w:rPr>
        <w:t xml:space="preserve"> </w:t>
      </w:r>
      <w:r w:rsidRPr="00BC5E73">
        <w:rPr>
          <w:spacing w:val="-5"/>
          <w:sz w:val="24"/>
          <w:szCs w:val="24"/>
          <w:lang w:val="sv-SE"/>
        </w:rPr>
        <w:t>s</w:t>
      </w:r>
      <w:r w:rsidRPr="00BC5E73">
        <w:rPr>
          <w:spacing w:val="-6"/>
          <w:sz w:val="24"/>
          <w:szCs w:val="24"/>
          <w:lang w:val="sv-SE"/>
        </w:rPr>
        <w:t>e</w:t>
      </w:r>
      <w:r w:rsidRPr="00BC5E73">
        <w:rPr>
          <w:spacing w:val="-5"/>
          <w:sz w:val="24"/>
          <w:szCs w:val="24"/>
          <w:lang w:val="sv-SE"/>
        </w:rPr>
        <w:t>su</w:t>
      </w:r>
      <w:r w:rsidRPr="00BC5E73">
        <w:rPr>
          <w:spacing w:val="-6"/>
          <w:sz w:val="24"/>
          <w:szCs w:val="24"/>
          <w:lang w:val="sv-SE"/>
        </w:rPr>
        <w:t>a</w:t>
      </w:r>
      <w:r w:rsidRPr="00BC5E73">
        <w:rPr>
          <w:sz w:val="24"/>
          <w:szCs w:val="24"/>
          <w:lang w:val="sv-SE"/>
        </w:rPr>
        <w:t>i</w:t>
      </w:r>
      <w:r w:rsidRPr="00BC5E73">
        <w:rPr>
          <w:spacing w:val="-28"/>
          <w:sz w:val="24"/>
          <w:szCs w:val="24"/>
          <w:lang w:val="sv-SE"/>
        </w:rPr>
        <w:t xml:space="preserve"> </w:t>
      </w:r>
      <w:r w:rsidRPr="00BC5E73">
        <w:rPr>
          <w:spacing w:val="-5"/>
          <w:sz w:val="24"/>
          <w:szCs w:val="24"/>
          <w:lang w:val="sv-SE"/>
        </w:rPr>
        <w:t>d</w:t>
      </w:r>
      <w:r w:rsidRPr="00BC5E73">
        <w:rPr>
          <w:spacing w:val="-6"/>
          <w:sz w:val="24"/>
          <w:szCs w:val="24"/>
          <w:lang w:val="sv-SE"/>
        </w:rPr>
        <w:t>e</w:t>
      </w:r>
      <w:r w:rsidRPr="00BC5E73">
        <w:rPr>
          <w:spacing w:val="-5"/>
          <w:sz w:val="24"/>
          <w:szCs w:val="24"/>
          <w:lang w:val="sv-SE"/>
        </w:rPr>
        <w:t>n</w:t>
      </w:r>
      <w:r w:rsidRPr="00BC5E73">
        <w:rPr>
          <w:spacing w:val="-7"/>
          <w:sz w:val="24"/>
          <w:szCs w:val="24"/>
          <w:lang w:val="sv-SE"/>
        </w:rPr>
        <w:t>g</w:t>
      </w:r>
      <w:r w:rsidRPr="00BC5E73">
        <w:rPr>
          <w:spacing w:val="-6"/>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6"/>
          <w:sz w:val="24"/>
          <w:szCs w:val="24"/>
          <w:lang w:val="sv-SE"/>
        </w:rPr>
        <w:t>ma</w:t>
      </w:r>
      <w:r w:rsidRPr="00BC5E73">
        <w:rPr>
          <w:spacing w:val="-4"/>
          <w:sz w:val="24"/>
          <w:szCs w:val="24"/>
          <w:lang w:val="sv-SE"/>
        </w:rPr>
        <w:t>t</w:t>
      </w:r>
      <w:r w:rsidRPr="00BC5E73">
        <w:rPr>
          <w:spacing w:val="-6"/>
          <w:sz w:val="24"/>
          <w:szCs w:val="24"/>
          <w:lang w:val="sv-SE"/>
        </w:rPr>
        <w:t>er</w:t>
      </w:r>
      <w:r w:rsidRPr="00BC5E73">
        <w:rPr>
          <w:sz w:val="24"/>
          <w:szCs w:val="24"/>
          <w:lang w:val="sv-SE"/>
        </w:rPr>
        <w:t xml:space="preserve">i </w:t>
      </w:r>
      <w:r w:rsidRPr="00BC5E73">
        <w:rPr>
          <w:spacing w:val="-12"/>
          <w:sz w:val="24"/>
          <w:szCs w:val="24"/>
          <w:lang w:val="sv-SE"/>
        </w:rPr>
        <w:t>y</w:t>
      </w:r>
      <w:r w:rsidRPr="00BC5E73">
        <w:rPr>
          <w:spacing w:val="-3"/>
          <w:sz w:val="24"/>
          <w:szCs w:val="24"/>
          <w:lang w:val="sv-SE"/>
        </w:rPr>
        <w:t>a</w:t>
      </w:r>
      <w:r w:rsidRPr="00BC5E73">
        <w:rPr>
          <w:spacing w:val="-5"/>
          <w:sz w:val="24"/>
          <w:szCs w:val="24"/>
          <w:lang w:val="sv-SE"/>
        </w:rPr>
        <w:t>n</w:t>
      </w:r>
      <w:r w:rsidRPr="00BC5E73">
        <w:rPr>
          <w:sz w:val="24"/>
          <w:szCs w:val="24"/>
          <w:lang w:val="sv-SE"/>
        </w:rPr>
        <w:t>g</w:t>
      </w:r>
      <w:r w:rsidRPr="00BC5E73">
        <w:rPr>
          <w:spacing w:val="-24"/>
          <w:sz w:val="24"/>
          <w:szCs w:val="24"/>
          <w:lang w:val="sv-SE"/>
        </w:rPr>
        <w:t xml:space="preserve"> </w:t>
      </w:r>
      <w:r w:rsidRPr="00BC5E73">
        <w:rPr>
          <w:spacing w:val="-6"/>
          <w:sz w:val="24"/>
          <w:szCs w:val="24"/>
          <w:lang w:val="sv-SE"/>
        </w:rPr>
        <w:t>a</w:t>
      </w:r>
      <w:r w:rsidRPr="00BC5E73">
        <w:rPr>
          <w:spacing w:val="-2"/>
          <w:sz w:val="24"/>
          <w:szCs w:val="24"/>
          <w:lang w:val="sv-SE"/>
        </w:rPr>
        <w:t>k</w:t>
      </w:r>
      <w:r w:rsidRPr="00BC5E73">
        <w:rPr>
          <w:spacing w:val="-6"/>
          <w:sz w:val="24"/>
          <w:szCs w:val="24"/>
          <w:lang w:val="sv-SE"/>
        </w:rPr>
        <w:t>a</w:t>
      </w:r>
      <w:r w:rsidRPr="00BC5E73">
        <w:rPr>
          <w:sz w:val="24"/>
          <w:szCs w:val="24"/>
          <w:lang w:val="sv-SE"/>
        </w:rPr>
        <w:t>n</w:t>
      </w:r>
      <w:r w:rsidRPr="00BC5E73">
        <w:rPr>
          <w:spacing w:val="-22"/>
          <w:sz w:val="24"/>
          <w:szCs w:val="24"/>
          <w:lang w:val="sv-SE"/>
        </w:rPr>
        <w:t xml:space="preserve"> </w:t>
      </w:r>
      <w:r w:rsidRPr="00BC5E73">
        <w:rPr>
          <w:spacing w:val="-2"/>
          <w:sz w:val="24"/>
          <w:szCs w:val="24"/>
          <w:lang w:val="sv-SE"/>
        </w:rPr>
        <w:t>d</w:t>
      </w:r>
      <w:r w:rsidRPr="00BC5E73">
        <w:rPr>
          <w:spacing w:val="-4"/>
          <w:sz w:val="24"/>
          <w:szCs w:val="24"/>
          <w:lang w:val="sv-SE"/>
        </w:rPr>
        <w:t>i</w:t>
      </w:r>
      <w:r w:rsidRPr="00BC5E73">
        <w:rPr>
          <w:spacing w:val="-5"/>
          <w:sz w:val="24"/>
          <w:szCs w:val="24"/>
          <w:lang w:val="sv-SE"/>
        </w:rPr>
        <w:t>b</w:t>
      </w:r>
      <w:r w:rsidRPr="00BC5E73">
        <w:rPr>
          <w:spacing w:val="-3"/>
          <w:sz w:val="24"/>
          <w:szCs w:val="24"/>
          <w:lang w:val="sv-SE"/>
        </w:rPr>
        <w:t>a</w:t>
      </w:r>
      <w:r w:rsidRPr="00BC5E73">
        <w:rPr>
          <w:spacing w:val="-5"/>
          <w:sz w:val="24"/>
          <w:szCs w:val="24"/>
          <w:lang w:val="sv-SE"/>
        </w:rPr>
        <w:t>h</w:t>
      </w:r>
      <w:r w:rsidRPr="00BC5E73">
        <w:rPr>
          <w:spacing w:val="-3"/>
          <w:sz w:val="24"/>
          <w:szCs w:val="24"/>
          <w:lang w:val="sv-SE"/>
        </w:rPr>
        <w:t>a</w:t>
      </w:r>
      <w:r w:rsidRPr="00BC5E73">
        <w:rPr>
          <w:spacing w:val="-5"/>
          <w:sz w:val="24"/>
          <w:szCs w:val="24"/>
          <w:lang w:val="sv-SE"/>
        </w:rPr>
        <w:t>s</w:t>
      </w:r>
      <w:r w:rsidRPr="00BC5E73">
        <w:rPr>
          <w:sz w:val="24"/>
          <w:szCs w:val="24"/>
          <w:lang w:val="sv-SE"/>
        </w:rPr>
        <w:t>.</w:t>
      </w:r>
    </w:p>
    <w:p w14:paraId="4FFD92FE" w14:textId="77777777" w:rsidR="007B2EBE" w:rsidRPr="00BC5E73" w:rsidRDefault="007B2EBE">
      <w:pPr>
        <w:spacing w:before="5" w:line="160" w:lineRule="exact"/>
        <w:rPr>
          <w:sz w:val="16"/>
          <w:szCs w:val="16"/>
          <w:lang w:val="sv-SE"/>
        </w:rPr>
      </w:pPr>
    </w:p>
    <w:p w14:paraId="4DFCEF64" w14:textId="77777777" w:rsidR="007B2EBE" w:rsidRPr="00BC5E73" w:rsidRDefault="007B2EBE">
      <w:pPr>
        <w:spacing w:line="200" w:lineRule="exact"/>
        <w:rPr>
          <w:lang w:val="sv-SE"/>
        </w:rPr>
      </w:pPr>
    </w:p>
    <w:p w14:paraId="7B78B65A" w14:textId="77777777" w:rsidR="007B2EBE" w:rsidRPr="00BC5E73" w:rsidRDefault="007B2EBE">
      <w:pPr>
        <w:spacing w:line="200" w:lineRule="exact"/>
        <w:rPr>
          <w:lang w:val="sv-SE"/>
        </w:rPr>
      </w:pPr>
    </w:p>
    <w:p w14:paraId="60F89188" w14:textId="77777777" w:rsidR="007B2EBE" w:rsidRPr="00BC5E73" w:rsidRDefault="007B2EBE">
      <w:pPr>
        <w:spacing w:line="200" w:lineRule="exact"/>
        <w:rPr>
          <w:lang w:val="sv-SE"/>
        </w:rPr>
      </w:pPr>
    </w:p>
    <w:p w14:paraId="3AF3EB8B" w14:textId="77777777" w:rsidR="007B2EBE" w:rsidRPr="00BC5E73" w:rsidRDefault="007B2EBE">
      <w:pPr>
        <w:spacing w:line="200" w:lineRule="exact"/>
        <w:rPr>
          <w:lang w:val="sv-SE"/>
        </w:rPr>
      </w:pPr>
    </w:p>
    <w:p w14:paraId="3AA004DE" w14:textId="77777777" w:rsidR="007B2EBE" w:rsidRPr="00BC5E73" w:rsidRDefault="001F7276">
      <w:pPr>
        <w:spacing w:before="29"/>
        <w:ind w:left="3445" w:right="3445"/>
        <w:jc w:val="center"/>
        <w:rPr>
          <w:sz w:val="24"/>
          <w:szCs w:val="24"/>
          <w:lang w:val="sv-SE"/>
        </w:rPr>
      </w:pPr>
      <w:r w:rsidRPr="00BC5E73">
        <w:rPr>
          <w:b/>
          <w:spacing w:val="-5"/>
          <w:sz w:val="24"/>
          <w:szCs w:val="24"/>
          <w:lang w:val="sv-SE"/>
        </w:rPr>
        <w:t>D</w:t>
      </w:r>
      <w:r w:rsidRPr="00BC5E73">
        <w:rPr>
          <w:b/>
          <w:spacing w:val="-3"/>
          <w:sz w:val="24"/>
          <w:szCs w:val="24"/>
          <w:lang w:val="sv-SE"/>
        </w:rPr>
        <w:t>A</w:t>
      </w:r>
      <w:r w:rsidRPr="00BC5E73">
        <w:rPr>
          <w:b/>
          <w:spacing w:val="-7"/>
          <w:sz w:val="24"/>
          <w:szCs w:val="24"/>
          <w:lang w:val="sv-SE"/>
        </w:rPr>
        <w:t>F</w:t>
      </w:r>
      <w:r w:rsidRPr="00BC5E73">
        <w:rPr>
          <w:b/>
          <w:spacing w:val="-18"/>
          <w:sz w:val="24"/>
          <w:szCs w:val="24"/>
          <w:lang w:val="sv-SE"/>
        </w:rPr>
        <w:t>T</w:t>
      </w:r>
      <w:r w:rsidRPr="00BC5E73">
        <w:rPr>
          <w:b/>
          <w:spacing w:val="-5"/>
          <w:sz w:val="24"/>
          <w:szCs w:val="24"/>
          <w:lang w:val="sv-SE"/>
        </w:rPr>
        <w:t>A</w:t>
      </w:r>
      <w:r w:rsidRPr="00BC5E73">
        <w:rPr>
          <w:b/>
          <w:sz w:val="24"/>
          <w:szCs w:val="24"/>
          <w:lang w:val="sv-SE"/>
        </w:rPr>
        <w:t>R</w:t>
      </w:r>
      <w:r w:rsidRPr="00BC5E73">
        <w:rPr>
          <w:b/>
          <w:spacing w:val="-22"/>
          <w:sz w:val="24"/>
          <w:szCs w:val="24"/>
          <w:lang w:val="sv-SE"/>
        </w:rPr>
        <w:t xml:space="preserve"> </w:t>
      </w:r>
      <w:r w:rsidRPr="00BC5E73">
        <w:rPr>
          <w:b/>
          <w:spacing w:val="-7"/>
          <w:sz w:val="24"/>
          <w:szCs w:val="24"/>
          <w:lang w:val="sv-SE"/>
        </w:rPr>
        <w:t>P</w:t>
      </w:r>
      <w:r w:rsidRPr="00BC5E73">
        <w:rPr>
          <w:b/>
          <w:spacing w:val="-5"/>
          <w:sz w:val="24"/>
          <w:szCs w:val="24"/>
          <w:lang w:val="sv-SE"/>
        </w:rPr>
        <w:t>U</w:t>
      </w:r>
      <w:r w:rsidRPr="00BC5E73">
        <w:rPr>
          <w:b/>
          <w:spacing w:val="-1"/>
          <w:sz w:val="24"/>
          <w:szCs w:val="24"/>
          <w:lang w:val="sv-SE"/>
        </w:rPr>
        <w:t>S</w:t>
      </w:r>
      <w:r w:rsidRPr="00BC5E73">
        <w:rPr>
          <w:b/>
          <w:spacing w:val="-21"/>
          <w:sz w:val="24"/>
          <w:szCs w:val="24"/>
          <w:lang w:val="sv-SE"/>
        </w:rPr>
        <w:t>T</w:t>
      </w:r>
      <w:r w:rsidRPr="00BC5E73">
        <w:rPr>
          <w:b/>
          <w:spacing w:val="-3"/>
          <w:sz w:val="24"/>
          <w:szCs w:val="24"/>
          <w:lang w:val="sv-SE"/>
        </w:rPr>
        <w:t>A</w:t>
      </w:r>
      <w:r w:rsidRPr="00BC5E73">
        <w:rPr>
          <w:b/>
          <w:spacing w:val="-6"/>
          <w:sz w:val="24"/>
          <w:szCs w:val="24"/>
          <w:lang w:val="sv-SE"/>
        </w:rPr>
        <w:t>K</w:t>
      </w:r>
      <w:r w:rsidRPr="00BC5E73">
        <w:rPr>
          <w:b/>
          <w:sz w:val="24"/>
          <w:szCs w:val="24"/>
          <w:lang w:val="sv-SE"/>
        </w:rPr>
        <w:t>A</w:t>
      </w:r>
    </w:p>
    <w:p w14:paraId="27E79C88" w14:textId="77777777" w:rsidR="007B2EBE" w:rsidRPr="00BC5E73" w:rsidRDefault="007B2EBE">
      <w:pPr>
        <w:spacing w:line="200" w:lineRule="exact"/>
        <w:rPr>
          <w:lang w:val="sv-SE"/>
        </w:rPr>
      </w:pPr>
    </w:p>
    <w:p w14:paraId="7B6CC5C0" w14:textId="77777777" w:rsidR="007B2EBE" w:rsidRPr="00BC5E73" w:rsidRDefault="007B2EBE">
      <w:pPr>
        <w:spacing w:line="200" w:lineRule="exact"/>
        <w:rPr>
          <w:lang w:val="sv-SE"/>
        </w:rPr>
      </w:pPr>
    </w:p>
    <w:p w14:paraId="16EB475F" w14:textId="77777777" w:rsidR="007B2EBE" w:rsidRPr="00BC5E73" w:rsidRDefault="007B2EBE">
      <w:pPr>
        <w:spacing w:before="12" w:line="200" w:lineRule="exact"/>
        <w:rPr>
          <w:lang w:val="sv-SE"/>
        </w:rPr>
      </w:pPr>
    </w:p>
    <w:p w14:paraId="5B1DBB49" w14:textId="77777777" w:rsidR="007B2EBE" w:rsidRPr="00BC5E73" w:rsidRDefault="001F7276">
      <w:pPr>
        <w:ind w:left="73" w:right="73"/>
        <w:jc w:val="center"/>
        <w:rPr>
          <w:sz w:val="24"/>
          <w:szCs w:val="24"/>
          <w:lang w:val="sv-SE"/>
        </w:rPr>
      </w:pPr>
      <w:r w:rsidRPr="00BC5E73">
        <w:rPr>
          <w:sz w:val="24"/>
          <w:szCs w:val="24"/>
          <w:lang w:val="sv-SE"/>
        </w:rPr>
        <w:t>Amin</w:t>
      </w:r>
      <w:r w:rsidRPr="00BC5E73">
        <w:rPr>
          <w:spacing w:val="-19"/>
          <w:sz w:val="24"/>
          <w:szCs w:val="24"/>
          <w:lang w:val="sv-SE"/>
        </w:rPr>
        <w:t xml:space="preserve"> </w:t>
      </w:r>
      <w:r w:rsidRPr="00BC5E73">
        <w:rPr>
          <w:sz w:val="24"/>
          <w:szCs w:val="24"/>
          <w:lang w:val="sv-SE"/>
        </w:rPr>
        <w:t>Abdul</w:t>
      </w:r>
      <w:r w:rsidRPr="00BC5E73">
        <w:rPr>
          <w:spacing w:val="-1"/>
          <w:sz w:val="24"/>
          <w:szCs w:val="24"/>
          <w:lang w:val="sv-SE"/>
        </w:rPr>
        <w:t>a</w:t>
      </w:r>
      <w:r w:rsidRPr="00BC5E73">
        <w:rPr>
          <w:sz w:val="24"/>
          <w:szCs w:val="24"/>
          <w:lang w:val="sv-SE"/>
        </w:rPr>
        <w:t>h.</w:t>
      </w:r>
      <w:r w:rsidRPr="00BC5E73">
        <w:rPr>
          <w:spacing w:val="-2"/>
          <w:sz w:val="24"/>
          <w:szCs w:val="24"/>
          <w:lang w:val="sv-SE"/>
        </w:rPr>
        <w:t xml:space="preserve"> </w:t>
      </w:r>
      <w:r w:rsidRPr="00BC5E73">
        <w:rPr>
          <w:sz w:val="24"/>
          <w:szCs w:val="24"/>
          <w:lang w:val="sv-SE"/>
        </w:rPr>
        <w:t>2006.</w:t>
      </w:r>
      <w:r w:rsidRPr="00BC5E73">
        <w:rPr>
          <w:spacing w:val="-4"/>
          <w:sz w:val="24"/>
          <w:szCs w:val="24"/>
          <w:lang w:val="sv-SE"/>
        </w:rPr>
        <w:t xml:space="preserve"> </w:t>
      </w:r>
      <w:r w:rsidRPr="00BC5E73">
        <w:rPr>
          <w:i/>
          <w:sz w:val="24"/>
          <w:szCs w:val="24"/>
          <w:lang w:val="sv-SE"/>
        </w:rPr>
        <w:t>Sosialisasi</w:t>
      </w:r>
      <w:r w:rsidRPr="00BC5E73">
        <w:rPr>
          <w:i/>
          <w:spacing w:val="-4"/>
          <w:sz w:val="24"/>
          <w:szCs w:val="24"/>
          <w:lang w:val="sv-SE"/>
        </w:rPr>
        <w:t xml:space="preserve"> </w:t>
      </w:r>
      <w:r w:rsidRPr="00BC5E73">
        <w:rPr>
          <w:i/>
          <w:sz w:val="24"/>
          <w:szCs w:val="24"/>
          <w:lang w:val="sv-SE"/>
        </w:rPr>
        <w:t>P</w:t>
      </w:r>
      <w:r w:rsidRPr="00BC5E73">
        <w:rPr>
          <w:i/>
          <w:spacing w:val="-1"/>
          <w:sz w:val="24"/>
          <w:szCs w:val="24"/>
          <w:lang w:val="sv-SE"/>
        </w:rPr>
        <w:t>e</w:t>
      </w:r>
      <w:r w:rsidRPr="00BC5E73">
        <w:rPr>
          <w:i/>
          <w:sz w:val="24"/>
          <w:szCs w:val="24"/>
          <w:lang w:val="sv-SE"/>
        </w:rPr>
        <w:t>mb</w:t>
      </w:r>
      <w:r w:rsidRPr="00BC5E73">
        <w:rPr>
          <w:i/>
          <w:spacing w:val="-1"/>
          <w:sz w:val="24"/>
          <w:szCs w:val="24"/>
          <w:lang w:val="sv-SE"/>
        </w:rPr>
        <w:t>e</w:t>
      </w:r>
      <w:r w:rsidRPr="00BC5E73">
        <w:rPr>
          <w:i/>
          <w:sz w:val="24"/>
          <w:szCs w:val="24"/>
          <w:lang w:val="sv-SE"/>
        </w:rPr>
        <w:t>lajaran</w:t>
      </w:r>
      <w:r w:rsidRPr="00BC5E73">
        <w:rPr>
          <w:i/>
          <w:spacing w:val="-5"/>
          <w:sz w:val="24"/>
          <w:szCs w:val="24"/>
          <w:lang w:val="sv-SE"/>
        </w:rPr>
        <w:t xml:space="preserve"> </w:t>
      </w:r>
      <w:r w:rsidRPr="00BC5E73">
        <w:rPr>
          <w:i/>
          <w:sz w:val="24"/>
          <w:szCs w:val="24"/>
          <w:lang w:val="sv-SE"/>
        </w:rPr>
        <w:t>Bagi</w:t>
      </w:r>
      <w:r w:rsidRPr="00BC5E73">
        <w:rPr>
          <w:i/>
          <w:spacing w:val="-4"/>
          <w:sz w:val="24"/>
          <w:szCs w:val="24"/>
          <w:lang w:val="sv-SE"/>
        </w:rPr>
        <w:t xml:space="preserve"> </w:t>
      </w:r>
      <w:r w:rsidRPr="00BC5E73">
        <w:rPr>
          <w:i/>
          <w:spacing w:val="-1"/>
          <w:sz w:val="24"/>
          <w:szCs w:val="24"/>
          <w:lang w:val="sv-SE"/>
        </w:rPr>
        <w:t>M</w:t>
      </w:r>
      <w:r w:rsidRPr="00BC5E73">
        <w:rPr>
          <w:i/>
          <w:sz w:val="24"/>
          <w:szCs w:val="24"/>
          <w:lang w:val="sv-SE"/>
        </w:rPr>
        <w:t>ahasiswa</w:t>
      </w:r>
      <w:r w:rsidRPr="00BC5E73">
        <w:rPr>
          <w:i/>
          <w:spacing w:val="-5"/>
          <w:sz w:val="24"/>
          <w:szCs w:val="24"/>
          <w:lang w:val="sv-SE"/>
        </w:rPr>
        <w:t xml:space="preserve"> </w:t>
      </w:r>
      <w:r w:rsidRPr="00BC5E73">
        <w:rPr>
          <w:i/>
          <w:sz w:val="24"/>
          <w:szCs w:val="24"/>
          <w:lang w:val="sv-SE"/>
        </w:rPr>
        <w:t>Baru</w:t>
      </w:r>
      <w:r w:rsidRPr="00BC5E73">
        <w:rPr>
          <w:i/>
          <w:spacing w:val="-5"/>
          <w:sz w:val="24"/>
          <w:szCs w:val="24"/>
          <w:lang w:val="sv-SE"/>
        </w:rPr>
        <w:t xml:space="preserve"> </w:t>
      </w:r>
      <w:r w:rsidRPr="00BC5E73">
        <w:rPr>
          <w:i/>
          <w:sz w:val="24"/>
          <w:szCs w:val="24"/>
          <w:lang w:val="sv-SE"/>
        </w:rPr>
        <w:t>U</w:t>
      </w:r>
      <w:r w:rsidRPr="00BC5E73">
        <w:rPr>
          <w:i/>
          <w:spacing w:val="-1"/>
          <w:sz w:val="24"/>
          <w:szCs w:val="24"/>
          <w:lang w:val="sv-SE"/>
        </w:rPr>
        <w:t>I</w:t>
      </w:r>
      <w:r w:rsidRPr="00BC5E73">
        <w:rPr>
          <w:i/>
          <w:sz w:val="24"/>
          <w:szCs w:val="24"/>
          <w:lang w:val="sv-SE"/>
        </w:rPr>
        <w:t>N</w:t>
      </w:r>
      <w:r w:rsidRPr="00BC5E73">
        <w:rPr>
          <w:i/>
          <w:spacing w:val="-4"/>
          <w:sz w:val="24"/>
          <w:szCs w:val="24"/>
          <w:lang w:val="sv-SE"/>
        </w:rPr>
        <w:t xml:space="preserve"> </w:t>
      </w:r>
      <w:r w:rsidRPr="00BC5E73">
        <w:rPr>
          <w:i/>
          <w:sz w:val="24"/>
          <w:szCs w:val="24"/>
          <w:lang w:val="sv-SE"/>
        </w:rPr>
        <w:t>Sunan</w:t>
      </w:r>
      <w:r w:rsidRPr="00BC5E73">
        <w:rPr>
          <w:i/>
          <w:spacing w:val="-5"/>
          <w:sz w:val="24"/>
          <w:szCs w:val="24"/>
          <w:lang w:val="sv-SE"/>
        </w:rPr>
        <w:t xml:space="preserve"> </w:t>
      </w:r>
      <w:r w:rsidRPr="00BC5E73">
        <w:rPr>
          <w:i/>
          <w:sz w:val="24"/>
          <w:szCs w:val="24"/>
          <w:lang w:val="sv-SE"/>
        </w:rPr>
        <w:t>Kalijag</w:t>
      </w:r>
      <w:r w:rsidRPr="00BC5E73">
        <w:rPr>
          <w:i/>
          <w:spacing w:val="6"/>
          <w:sz w:val="24"/>
          <w:szCs w:val="24"/>
          <w:lang w:val="sv-SE"/>
        </w:rPr>
        <w:t>a</w:t>
      </w:r>
      <w:r w:rsidRPr="00BC5E73">
        <w:rPr>
          <w:sz w:val="24"/>
          <w:szCs w:val="24"/>
          <w:lang w:val="sv-SE"/>
        </w:rPr>
        <w:t>.</w:t>
      </w:r>
    </w:p>
    <w:p w14:paraId="1EA6CD11" w14:textId="77777777" w:rsidR="007B2EBE" w:rsidRPr="00BC5E73" w:rsidRDefault="001F7276">
      <w:pPr>
        <w:spacing w:before="5"/>
        <w:ind w:left="951"/>
        <w:rPr>
          <w:sz w:val="24"/>
          <w:szCs w:val="24"/>
          <w:lang w:val="sv-SE"/>
        </w:rPr>
      </w:pPr>
      <w:r w:rsidRPr="00BC5E73">
        <w:rPr>
          <w:spacing w:val="-29"/>
          <w:sz w:val="24"/>
          <w:szCs w:val="24"/>
          <w:lang w:val="sv-SE"/>
        </w:rPr>
        <w:t>Y</w:t>
      </w:r>
      <w:r w:rsidRPr="00BC5E73">
        <w:rPr>
          <w:spacing w:val="-5"/>
          <w:sz w:val="24"/>
          <w:szCs w:val="24"/>
          <w:lang w:val="sv-SE"/>
        </w:rPr>
        <w:t>og</w:t>
      </w:r>
      <w:r w:rsidRPr="00BC5E73">
        <w:rPr>
          <w:spacing w:val="-12"/>
          <w:sz w:val="24"/>
          <w:szCs w:val="24"/>
          <w:lang w:val="sv-SE"/>
        </w:rPr>
        <w:t>y</w:t>
      </w:r>
      <w:r w:rsidRPr="00BC5E73">
        <w:rPr>
          <w:spacing w:val="-6"/>
          <w:sz w:val="24"/>
          <w:szCs w:val="24"/>
          <w:lang w:val="sv-SE"/>
        </w:rPr>
        <w:t>a</w:t>
      </w:r>
      <w:r w:rsidRPr="00BC5E73">
        <w:rPr>
          <w:spacing w:val="-5"/>
          <w:sz w:val="24"/>
          <w:szCs w:val="24"/>
          <w:lang w:val="sv-SE"/>
        </w:rPr>
        <w:t>k</w:t>
      </w:r>
      <w:r w:rsidRPr="00BC5E73">
        <w:rPr>
          <w:spacing w:val="-3"/>
          <w:sz w:val="24"/>
          <w:szCs w:val="24"/>
          <w:lang w:val="sv-SE"/>
        </w:rPr>
        <w:t>a</w:t>
      </w:r>
      <w:r w:rsidRPr="00BC5E73">
        <w:rPr>
          <w:spacing w:val="-6"/>
          <w:sz w:val="24"/>
          <w:szCs w:val="24"/>
          <w:lang w:val="sv-SE"/>
        </w:rPr>
        <w:t>r</w:t>
      </w:r>
      <w:r w:rsidRPr="00BC5E73">
        <w:rPr>
          <w:spacing w:val="-4"/>
          <w:sz w:val="24"/>
          <w:szCs w:val="24"/>
          <w:lang w:val="sv-SE"/>
        </w:rPr>
        <w:t>t</w:t>
      </w:r>
      <w:r w:rsidRPr="00BC5E73">
        <w:rPr>
          <w:spacing w:val="-6"/>
          <w:sz w:val="24"/>
          <w:szCs w:val="24"/>
          <w:lang w:val="sv-SE"/>
        </w:rPr>
        <w:t>a</w:t>
      </w:r>
      <w:r w:rsidRPr="00BC5E73">
        <w:rPr>
          <w:sz w:val="24"/>
          <w:szCs w:val="24"/>
          <w:lang w:val="sv-SE"/>
        </w:rPr>
        <w:t>:</w:t>
      </w:r>
      <w:r w:rsidRPr="00BC5E73">
        <w:rPr>
          <w:spacing w:val="-21"/>
          <w:sz w:val="24"/>
          <w:szCs w:val="24"/>
          <w:lang w:val="sv-SE"/>
        </w:rPr>
        <w:t xml:space="preserve"> </w:t>
      </w:r>
      <w:r w:rsidRPr="00BC5E73">
        <w:rPr>
          <w:spacing w:val="-5"/>
          <w:sz w:val="24"/>
          <w:szCs w:val="24"/>
          <w:lang w:val="sv-SE"/>
        </w:rPr>
        <w:t>U</w:t>
      </w:r>
      <w:r w:rsidRPr="00BC5E73">
        <w:rPr>
          <w:spacing w:val="-10"/>
          <w:sz w:val="24"/>
          <w:szCs w:val="24"/>
          <w:lang w:val="sv-SE"/>
        </w:rPr>
        <w:t>I</w:t>
      </w:r>
      <w:r w:rsidRPr="00BC5E73">
        <w:rPr>
          <w:sz w:val="24"/>
          <w:szCs w:val="24"/>
          <w:lang w:val="sv-SE"/>
        </w:rPr>
        <w:t>N</w:t>
      </w:r>
      <w:r w:rsidRPr="00BC5E73">
        <w:rPr>
          <w:spacing w:val="-24"/>
          <w:sz w:val="24"/>
          <w:szCs w:val="24"/>
          <w:lang w:val="sv-SE"/>
        </w:rPr>
        <w:t xml:space="preserve"> </w:t>
      </w:r>
      <w:r w:rsidRPr="00BC5E73">
        <w:rPr>
          <w:spacing w:val="-4"/>
          <w:sz w:val="24"/>
          <w:szCs w:val="24"/>
          <w:lang w:val="sv-SE"/>
        </w:rPr>
        <w:t>S</w:t>
      </w:r>
      <w:r w:rsidRPr="00BC5E73">
        <w:rPr>
          <w:spacing w:val="-5"/>
          <w:sz w:val="24"/>
          <w:szCs w:val="24"/>
          <w:lang w:val="sv-SE"/>
        </w:rPr>
        <w:t>un</w:t>
      </w:r>
      <w:r w:rsidRPr="00BC5E73">
        <w:rPr>
          <w:spacing w:val="-3"/>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5"/>
          <w:sz w:val="24"/>
          <w:szCs w:val="24"/>
          <w:lang w:val="sv-SE"/>
        </w:rPr>
        <w:t>K</w:t>
      </w:r>
      <w:r w:rsidRPr="00BC5E73">
        <w:rPr>
          <w:spacing w:val="-3"/>
          <w:sz w:val="24"/>
          <w:szCs w:val="24"/>
          <w:lang w:val="sv-SE"/>
        </w:rPr>
        <w:t>a</w:t>
      </w:r>
      <w:r w:rsidRPr="00BC5E73">
        <w:rPr>
          <w:spacing w:val="-4"/>
          <w:sz w:val="24"/>
          <w:szCs w:val="24"/>
          <w:lang w:val="sv-SE"/>
        </w:rPr>
        <w:t>lij</w:t>
      </w:r>
      <w:r w:rsidRPr="00BC5E73">
        <w:rPr>
          <w:spacing w:val="-3"/>
          <w:sz w:val="24"/>
          <w:szCs w:val="24"/>
          <w:lang w:val="sv-SE"/>
        </w:rPr>
        <w:t>a</w:t>
      </w:r>
      <w:r w:rsidRPr="00BC5E73">
        <w:rPr>
          <w:spacing w:val="-7"/>
          <w:sz w:val="24"/>
          <w:szCs w:val="24"/>
          <w:lang w:val="sv-SE"/>
        </w:rPr>
        <w:t>g</w:t>
      </w:r>
      <w:r w:rsidRPr="00BC5E73">
        <w:rPr>
          <w:spacing w:val="-6"/>
          <w:sz w:val="24"/>
          <w:szCs w:val="24"/>
          <w:lang w:val="sv-SE"/>
        </w:rPr>
        <w:t>a</w:t>
      </w:r>
      <w:r w:rsidRPr="00BC5E73">
        <w:rPr>
          <w:sz w:val="24"/>
          <w:szCs w:val="24"/>
          <w:lang w:val="sv-SE"/>
        </w:rPr>
        <w:t>.</w:t>
      </w:r>
    </w:p>
    <w:p w14:paraId="0015CE16" w14:textId="77777777" w:rsidR="007B2EBE" w:rsidRPr="00BC5E73" w:rsidRDefault="007B2EBE">
      <w:pPr>
        <w:spacing w:before="3" w:line="160" w:lineRule="exact"/>
        <w:rPr>
          <w:sz w:val="17"/>
          <w:szCs w:val="17"/>
          <w:lang w:val="sv-SE"/>
        </w:rPr>
      </w:pPr>
    </w:p>
    <w:p w14:paraId="5F8FCB5A" w14:textId="77777777" w:rsidR="007B2EBE" w:rsidRPr="00BC5E73" w:rsidRDefault="001F7276">
      <w:pPr>
        <w:ind w:left="111"/>
        <w:rPr>
          <w:sz w:val="24"/>
          <w:szCs w:val="24"/>
          <w:lang w:val="sv-SE"/>
        </w:rPr>
      </w:pPr>
      <w:r w:rsidRPr="00BC5E73">
        <w:rPr>
          <w:spacing w:val="-3"/>
          <w:sz w:val="24"/>
          <w:szCs w:val="24"/>
          <w:lang w:val="sv-SE"/>
        </w:rPr>
        <w:t>A</w:t>
      </w:r>
      <w:r w:rsidRPr="00BC5E73">
        <w:rPr>
          <w:sz w:val="24"/>
          <w:szCs w:val="24"/>
          <w:lang w:val="sv-SE"/>
        </w:rPr>
        <w:t>n</w:t>
      </w:r>
      <w:r w:rsidRPr="00BC5E73">
        <w:rPr>
          <w:spacing w:val="-2"/>
          <w:sz w:val="24"/>
          <w:szCs w:val="24"/>
          <w:lang w:val="sv-SE"/>
        </w:rPr>
        <w:t>i</w:t>
      </w:r>
      <w:r w:rsidRPr="00BC5E73">
        <w:rPr>
          <w:sz w:val="24"/>
          <w:szCs w:val="24"/>
          <w:lang w:val="sv-SE"/>
        </w:rPr>
        <w:t>ta</w:t>
      </w:r>
      <w:r w:rsidRPr="00BC5E73">
        <w:rPr>
          <w:spacing w:val="-20"/>
          <w:sz w:val="24"/>
          <w:szCs w:val="24"/>
          <w:lang w:val="sv-SE"/>
        </w:rPr>
        <w:t xml:space="preserve"> </w:t>
      </w:r>
      <w:r w:rsidRPr="00BC5E73">
        <w:rPr>
          <w:spacing w:val="-5"/>
          <w:sz w:val="24"/>
          <w:szCs w:val="24"/>
          <w:lang w:val="sv-SE"/>
        </w:rPr>
        <w:t>L</w:t>
      </w:r>
      <w:r w:rsidRPr="00BC5E73">
        <w:rPr>
          <w:spacing w:val="-2"/>
          <w:sz w:val="24"/>
          <w:szCs w:val="24"/>
          <w:lang w:val="sv-SE"/>
        </w:rPr>
        <w:t>i</w:t>
      </w:r>
      <w:r w:rsidRPr="00BC5E73">
        <w:rPr>
          <w:spacing w:val="-1"/>
          <w:sz w:val="24"/>
          <w:szCs w:val="24"/>
          <w:lang w:val="sv-SE"/>
        </w:rPr>
        <w:t>e</w:t>
      </w:r>
      <w:r w:rsidRPr="00BC5E73">
        <w:rPr>
          <w:sz w:val="24"/>
          <w:szCs w:val="24"/>
          <w:lang w:val="sv-SE"/>
        </w:rPr>
        <w:t>.</w:t>
      </w:r>
      <w:r w:rsidRPr="00BC5E73">
        <w:rPr>
          <w:spacing w:val="-17"/>
          <w:sz w:val="24"/>
          <w:szCs w:val="24"/>
          <w:lang w:val="sv-SE"/>
        </w:rPr>
        <w:t xml:space="preserve"> </w:t>
      </w:r>
      <w:r w:rsidRPr="00BC5E73">
        <w:rPr>
          <w:spacing w:val="-2"/>
          <w:sz w:val="24"/>
          <w:szCs w:val="24"/>
          <w:lang w:val="sv-SE"/>
        </w:rPr>
        <w:t>20</w:t>
      </w:r>
      <w:r w:rsidRPr="00BC5E73">
        <w:rPr>
          <w:sz w:val="24"/>
          <w:szCs w:val="24"/>
          <w:lang w:val="sv-SE"/>
        </w:rPr>
        <w:t>0</w:t>
      </w:r>
      <w:r w:rsidRPr="00BC5E73">
        <w:rPr>
          <w:spacing w:val="-2"/>
          <w:sz w:val="24"/>
          <w:szCs w:val="24"/>
          <w:lang w:val="sv-SE"/>
        </w:rPr>
        <w:t>5</w:t>
      </w:r>
      <w:r w:rsidRPr="00BC5E73">
        <w:rPr>
          <w:sz w:val="24"/>
          <w:szCs w:val="24"/>
          <w:lang w:val="sv-SE"/>
        </w:rPr>
        <w:t>.</w:t>
      </w:r>
      <w:r w:rsidRPr="00BC5E73">
        <w:rPr>
          <w:spacing w:val="-17"/>
          <w:sz w:val="24"/>
          <w:szCs w:val="24"/>
          <w:lang w:val="sv-SE"/>
        </w:rPr>
        <w:t xml:space="preserve"> </w:t>
      </w:r>
      <w:r w:rsidRPr="00BC5E73">
        <w:rPr>
          <w:i/>
          <w:spacing w:val="-2"/>
          <w:sz w:val="24"/>
          <w:szCs w:val="24"/>
          <w:lang w:val="sv-SE"/>
        </w:rPr>
        <w:t>C</w:t>
      </w:r>
      <w:r w:rsidRPr="00BC5E73">
        <w:rPr>
          <w:i/>
          <w:sz w:val="24"/>
          <w:szCs w:val="24"/>
          <w:lang w:val="sv-SE"/>
        </w:rPr>
        <w:t>o</w:t>
      </w:r>
      <w:r w:rsidRPr="00BC5E73">
        <w:rPr>
          <w:i/>
          <w:spacing w:val="-2"/>
          <w:sz w:val="24"/>
          <w:szCs w:val="24"/>
          <w:lang w:val="sv-SE"/>
        </w:rPr>
        <w:t>o</w:t>
      </w:r>
      <w:r w:rsidRPr="00BC5E73">
        <w:rPr>
          <w:i/>
          <w:sz w:val="24"/>
          <w:szCs w:val="24"/>
          <w:lang w:val="sv-SE"/>
        </w:rPr>
        <w:t>p</w:t>
      </w:r>
      <w:r w:rsidRPr="00BC5E73">
        <w:rPr>
          <w:i/>
          <w:spacing w:val="-3"/>
          <w:sz w:val="24"/>
          <w:szCs w:val="24"/>
          <w:lang w:val="sv-SE"/>
        </w:rPr>
        <w:t>e</w:t>
      </w:r>
      <w:r w:rsidRPr="00BC5E73">
        <w:rPr>
          <w:i/>
          <w:spacing w:val="-2"/>
          <w:sz w:val="24"/>
          <w:szCs w:val="24"/>
          <w:lang w:val="sv-SE"/>
        </w:rPr>
        <w:t>r</w:t>
      </w:r>
      <w:r w:rsidRPr="00BC5E73">
        <w:rPr>
          <w:i/>
          <w:sz w:val="24"/>
          <w:szCs w:val="24"/>
          <w:lang w:val="sv-SE"/>
        </w:rPr>
        <w:t>a</w:t>
      </w:r>
      <w:r w:rsidRPr="00BC5E73">
        <w:rPr>
          <w:i/>
          <w:spacing w:val="-2"/>
          <w:sz w:val="24"/>
          <w:szCs w:val="24"/>
          <w:lang w:val="sv-SE"/>
        </w:rPr>
        <w:t>t</w:t>
      </w:r>
      <w:r w:rsidRPr="00BC5E73">
        <w:rPr>
          <w:i/>
          <w:sz w:val="24"/>
          <w:szCs w:val="24"/>
          <w:lang w:val="sv-SE"/>
        </w:rPr>
        <w:t>i</w:t>
      </w:r>
      <w:r w:rsidRPr="00BC5E73">
        <w:rPr>
          <w:i/>
          <w:spacing w:val="-3"/>
          <w:sz w:val="24"/>
          <w:szCs w:val="24"/>
          <w:lang w:val="sv-SE"/>
        </w:rPr>
        <w:t>v</w:t>
      </w:r>
      <w:r w:rsidRPr="00BC5E73">
        <w:rPr>
          <w:i/>
          <w:sz w:val="24"/>
          <w:szCs w:val="24"/>
          <w:lang w:val="sv-SE"/>
        </w:rPr>
        <w:t>e</w:t>
      </w:r>
      <w:r w:rsidRPr="00BC5E73">
        <w:rPr>
          <w:i/>
          <w:spacing w:val="-18"/>
          <w:sz w:val="24"/>
          <w:szCs w:val="24"/>
          <w:lang w:val="sv-SE"/>
        </w:rPr>
        <w:t xml:space="preserve"> </w:t>
      </w:r>
      <w:r w:rsidRPr="00BC5E73">
        <w:rPr>
          <w:i/>
          <w:spacing w:val="-1"/>
          <w:sz w:val="24"/>
          <w:szCs w:val="24"/>
          <w:lang w:val="sv-SE"/>
        </w:rPr>
        <w:t>Le</w:t>
      </w:r>
      <w:r w:rsidRPr="00BC5E73">
        <w:rPr>
          <w:i/>
          <w:spacing w:val="-2"/>
          <w:sz w:val="24"/>
          <w:szCs w:val="24"/>
          <w:lang w:val="sv-SE"/>
        </w:rPr>
        <w:t>ar</w:t>
      </w:r>
      <w:r w:rsidRPr="00BC5E73">
        <w:rPr>
          <w:i/>
          <w:sz w:val="24"/>
          <w:szCs w:val="24"/>
          <w:lang w:val="sv-SE"/>
        </w:rPr>
        <w:t>n</w:t>
      </w:r>
      <w:r w:rsidRPr="00BC5E73">
        <w:rPr>
          <w:i/>
          <w:spacing w:val="-2"/>
          <w:sz w:val="24"/>
          <w:szCs w:val="24"/>
          <w:lang w:val="sv-SE"/>
        </w:rPr>
        <w:t>i</w:t>
      </w:r>
      <w:r w:rsidRPr="00BC5E73">
        <w:rPr>
          <w:i/>
          <w:sz w:val="24"/>
          <w:szCs w:val="24"/>
          <w:lang w:val="sv-SE"/>
        </w:rPr>
        <w:t>n</w:t>
      </w:r>
      <w:r w:rsidRPr="00BC5E73">
        <w:rPr>
          <w:i/>
          <w:spacing w:val="-2"/>
          <w:sz w:val="24"/>
          <w:szCs w:val="24"/>
          <w:lang w:val="sv-SE"/>
        </w:rPr>
        <w:t>g</w:t>
      </w:r>
      <w:r w:rsidRPr="00BC5E73">
        <w:rPr>
          <w:sz w:val="24"/>
          <w:szCs w:val="24"/>
          <w:lang w:val="sv-SE"/>
        </w:rPr>
        <w:t>.</w:t>
      </w:r>
      <w:r w:rsidRPr="00BC5E73">
        <w:rPr>
          <w:spacing w:val="-17"/>
          <w:sz w:val="24"/>
          <w:szCs w:val="24"/>
          <w:lang w:val="sv-SE"/>
        </w:rPr>
        <w:t xml:space="preserve"> </w:t>
      </w:r>
      <w:r w:rsidRPr="00BC5E73">
        <w:rPr>
          <w:spacing w:val="-2"/>
          <w:sz w:val="24"/>
          <w:szCs w:val="24"/>
          <w:lang w:val="sv-SE"/>
        </w:rPr>
        <w:t>E</w:t>
      </w:r>
      <w:r w:rsidRPr="00BC5E73">
        <w:rPr>
          <w:sz w:val="24"/>
          <w:szCs w:val="24"/>
          <w:lang w:val="sv-SE"/>
        </w:rPr>
        <w:t>d</w:t>
      </w:r>
      <w:r w:rsidRPr="00BC5E73">
        <w:rPr>
          <w:spacing w:val="-2"/>
          <w:sz w:val="24"/>
          <w:szCs w:val="24"/>
          <w:lang w:val="sv-SE"/>
        </w:rPr>
        <w:t>is</w:t>
      </w:r>
      <w:r w:rsidRPr="00BC5E73">
        <w:rPr>
          <w:sz w:val="24"/>
          <w:szCs w:val="24"/>
          <w:lang w:val="sv-SE"/>
        </w:rPr>
        <w:t>i</w:t>
      </w:r>
      <w:r w:rsidRPr="00BC5E73">
        <w:rPr>
          <w:spacing w:val="-19"/>
          <w:sz w:val="24"/>
          <w:szCs w:val="24"/>
          <w:lang w:val="sv-SE"/>
        </w:rPr>
        <w:t xml:space="preserve"> </w:t>
      </w:r>
      <w:r w:rsidRPr="00BC5E73">
        <w:rPr>
          <w:spacing w:val="-2"/>
          <w:sz w:val="24"/>
          <w:szCs w:val="24"/>
          <w:lang w:val="sv-SE"/>
        </w:rPr>
        <w:t>k</w:t>
      </w:r>
      <w:r w:rsidRPr="00BC5E73">
        <w:rPr>
          <w:sz w:val="24"/>
          <w:szCs w:val="24"/>
          <w:lang w:val="sv-SE"/>
        </w:rPr>
        <w:t>e</w:t>
      </w:r>
      <w:r w:rsidRPr="00BC5E73">
        <w:rPr>
          <w:spacing w:val="-18"/>
          <w:sz w:val="24"/>
          <w:szCs w:val="24"/>
          <w:lang w:val="sv-SE"/>
        </w:rPr>
        <w:t xml:space="preserve"> </w:t>
      </w:r>
      <w:r w:rsidRPr="00BC5E73">
        <w:rPr>
          <w:sz w:val="24"/>
          <w:szCs w:val="24"/>
          <w:lang w:val="sv-SE"/>
        </w:rPr>
        <w:t>4.</w:t>
      </w:r>
      <w:r w:rsidRPr="00BC5E73">
        <w:rPr>
          <w:spacing w:val="-22"/>
          <w:sz w:val="24"/>
          <w:szCs w:val="24"/>
          <w:lang w:val="sv-SE"/>
        </w:rPr>
        <w:t xml:space="preserve"> </w:t>
      </w:r>
      <w:r w:rsidRPr="00BC5E73">
        <w:rPr>
          <w:spacing w:val="2"/>
          <w:sz w:val="24"/>
          <w:szCs w:val="24"/>
          <w:lang w:val="sv-SE"/>
        </w:rPr>
        <w:t>J</w:t>
      </w:r>
      <w:r w:rsidRPr="00BC5E73">
        <w:rPr>
          <w:spacing w:val="-3"/>
          <w:sz w:val="24"/>
          <w:szCs w:val="24"/>
          <w:lang w:val="sv-SE"/>
        </w:rPr>
        <w:t>a</w:t>
      </w:r>
      <w:r w:rsidRPr="00BC5E73">
        <w:rPr>
          <w:sz w:val="24"/>
          <w:szCs w:val="24"/>
          <w:lang w:val="sv-SE"/>
        </w:rPr>
        <w:t>k</w:t>
      </w:r>
      <w:r w:rsidRPr="00BC5E73">
        <w:rPr>
          <w:spacing w:val="-3"/>
          <w:sz w:val="24"/>
          <w:szCs w:val="24"/>
          <w:lang w:val="sv-SE"/>
        </w:rPr>
        <w:t>ar</w:t>
      </w:r>
      <w:r w:rsidRPr="00BC5E73">
        <w:rPr>
          <w:sz w:val="24"/>
          <w:szCs w:val="24"/>
          <w:lang w:val="sv-SE"/>
        </w:rPr>
        <w:t>t</w:t>
      </w:r>
      <w:r w:rsidRPr="00BC5E73">
        <w:rPr>
          <w:spacing w:val="-3"/>
          <w:sz w:val="24"/>
          <w:szCs w:val="24"/>
          <w:lang w:val="sv-SE"/>
        </w:rPr>
        <w:t>a</w:t>
      </w:r>
      <w:r w:rsidRPr="00BC5E73">
        <w:rPr>
          <w:sz w:val="24"/>
          <w:szCs w:val="24"/>
          <w:lang w:val="sv-SE"/>
        </w:rPr>
        <w:t>:</w:t>
      </w:r>
      <w:r w:rsidRPr="00BC5E73">
        <w:rPr>
          <w:spacing w:val="-16"/>
          <w:sz w:val="24"/>
          <w:szCs w:val="24"/>
          <w:lang w:val="sv-SE"/>
        </w:rPr>
        <w:t xml:space="preserve"> </w:t>
      </w:r>
      <w:r w:rsidRPr="00BC5E73">
        <w:rPr>
          <w:spacing w:val="-3"/>
          <w:sz w:val="24"/>
          <w:szCs w:val="24"/>
          <w:lang w:val="sv-SE"/>
        </w:rPr>
        <w:t>G</w:t>
      </w:r>
      <w:r w:rsidRPr="00BC5E73">
        <w:rPr>
          <w:spacing w:val="-1"/>
          <w:sz w:val="24"/>
          <w:szCs w:val="24"/>
          <w:lang w:val="sv-SE"/>
        </w:rPr>
        <w:t>r</w:t>
      </w:r>
      <w:r w:rsidRPr="00BC5E73">
        <w:rPr>
          <w:spacing w:val="-3"/>
          <w:sz w:val="24"/>
          <w:szCs w:val="24"/>
          <w:lang w:val="sv-SE"/>
        </w:rPr>
        <w:t>a</w:t>
      </w:r>
      <w:r w:rsidRPr="00BC5E73">
        <w:rPr>
          <w:spacing w:val="-2"/>
          <w:sz w:val="24"/>
          <w:szCs w:val="24"/>
          <w:lang w:val="sv-SE"/>
        </w:rPr>
        <w:t>s</w:t>
      </w:r>
      <w:r w:rsidRPr="00BC5E73">
        <w:rPr>
          <w:sz w:val="24"/>
          <w:szCs w:val="24"/>
          <w:lang w:val="sv-SE"/>
        </w:rPr>
        <w:t>i</w:t>
      </w:r>
      <w:r w:rsidRPr="00BC5E73">
        <w:rPr>
          <w:spacing w:val="-2"/>
          <w:sz w:val="24"/>
          <w:szCs w:val="24"/>
          <w:lang w:val="sv-SE"/>
        </w:rPr>
        <w:t>n</w:t>
      </w:r>
      <w:r w:rsidRPr="00BC5E73">
        <w:rPr>
          <w:sz w:val="24"/>
          <w:szCs w:val="24"/>
          <w:lang w:val="sv-SE"/>
        </w:rPr>
        <w:t>d</w:t>
      </w:r>
      <w:r w:rsidRPr="00BC5E73">
        <w:rPr>
          <w:spacing w:val="-2"/>
          <w:sz w:val="24"/>
          <w:szCs w:val="24"/>
          <w:lang w:val="sv-SE"/>
        </w:rPr>
        <w:t>o</w:t>
      </w:r>
      <w:r w:rsidRPr="00BC5E73">
        <w:rPr>
          <w:sz w:val="24"/>
          <w:szCs w:val="24"/>
          <w:lang w:val="sv-SE"/>
        </w:rPr>
        <w:t>.</w:t>
      </w:r>
    </w:p>
    <w:p w14:paraId="2A791FBA" w14:textId="77777777" w:rsidR="007B2EBE" w:rsidRPr="00BC5E73" w:rsidRDefault="007B2EBE">
      <w:pPr>
        <w:spacing w:before="5" w:line="160" w:lineRule="exact"/>
        <w:rPr>
          <w:sz w:val="17"/>
          <w:szCs w:val="17"/>
          <w:lang w:val="sv-SE"/>
        </w:rPr>
      </w:pPr>
    </w:p>
    <w:p w14:paraId="03C2F67E" w14:textId="77777777" w:rsidR="007B2EBE" w:rsidRPr="00BC5E73" w:rsidRDefault="001F7276">
      <w:pPr>
        <w:ind w:left="951" w:right="70" w:hanging="840"/>
        <w:jc w:val="both"/>
        <w:rPr>
          <w:sz w:val="24"/>
          <w:szCs w:val="24"/>
          <w:lang w:val="sv-SE"/>
        </w:rPr>
      </w:pPr>
      <w:r w:rsidRPr="00BC5E73">
        <w:rPr>
          <w:spacing w:val="-8"/>
          <w:sz w:val="24"/>
          <w:szCs w:val="24"/>
          <w:lang w:val="sv-SE"/>
        </w:rPr>
        <w:t>H</w:t>
      </w:r>
      <w:r w:rsidRPr="00BC5E73">
        <w:rPr>
          <w:spacing w:val="-4"/>
          <w:sz w:val="24"/>
          <w:szCs w:val="24"/>
          <w:lang w:val="sv-SE"/>
        </w:rPr>
        <w:t>i</w:t>
      </w:r>
      <w:r w:rsidRPr="00BC5E73">
        <w:rPr>
          <w:spacing w:val="-7"/>
          <w:sz w:val="24"/>
          <w:szCs w:val="24"/>
          <w:lang w:val="sv-SE"/>
        </w:rPr>
        <w:t>s</w:t>
      </w:r>
      <w:r w:rsidRPr="00BC5E73">
        <w:rPr>
          <w:spacing w:val="-14"/>
          <w:sz w:val="24"/>
          <w:szCs w:val="24"/>
          <w:lang w:val="sv-SE"/>
        </w:rPr>
        <w:t>y</w:t>
      </w:r>
      <w:r w:rsidRPr="00BC5E73">
        <w:rPr>
          <w:spacing w:val="-6"/>
          <w:sz w:val="24"/>
          <w:szCs w:val="24"/>
          <w:lang w:val="sv-SE"/>
        </w:rPr>
        <w:t>a</w:t>
      </w:r>
      <w:r w:rsidRPr="00BC5E73">
        <w:rPr>
          <w:sz w:val="24"/>
          <w:szCs w:val="24"/>
          <w:lang w:val="sv-SE"/>
        </w:rPr>
        <w:t>m</w:t>
      </w:r>
      <w:r w:rsidRPr="00BC5E73">
        <w:rPr>
          <w:spacing w:val="-28"/>
          <w:sz w:val="24"/>
          <w:szCs w:val="24"/>
          <w:lang w:val="sv-SE"/>
        </w:rPr>
        <w:t xml:space="preserve"> </w:t>
      </w:r>
      <w:r w:rsidRPr="00BC5E73">
        <w:rPr>
          <w:spacing w:val="-7"/>
          <w:sz w:val="24"/>
          <w:szCs w:val="24"/>
          <w:lang w:val="sv-SE"/>
        </w:rPr>
        <w:t>Z</w:t>
      </w:r>
      <w:r w:rsidRPr="00BC5E73">
        <w:rPr>
          <w:spacing w:val="-8"/>
          <w:sz w:val="24"/>
          <w:szCs w:val="24"/>
          <w:lang w:val="sv-SE"/>
        </w:rPr>
        <w:t>a</w:t>
      </w:r>
      <w:r w:rsidRPr="00BC5E73">
        <w:rPr>
          <w:spacing w:val="-6"/>
          <w:sz w:val="24"/>
          <w:szCs w:val="24"/>
          <w:lang w:val="sv-SE"/>
        </w:rPr>
        <w:t>i</w:t>
      </w:r>
      <w:r w:rsidRPr="00BC5E73">
        <w:rPr>
          <w:spacing w:val="-7"/>
          <w:sz w:val="24"/>
          <w:szCs w:val="24"/>
          <w:lang w:val="sv-SE"/>
        </w:rPr>
        <w:t>n</w:t>
      </w:r>
      <w:r w:rsidRPr="00BC5E73">
        <w:rPr>
          <w:spacing w:val="-4"/>
          <w:sz w:val="24"/>
          <w:szCs w:val="24"/>
          <w:lang w:val="sv-SE"/>
        </w:rPr>
        <w:t>i</w:t>
      </w:r>
      <w:r w:rsidRPr="00BC5E73">
        <w:rPr>
          <w:sz w:val="24"/>
          <w:szCs w:val="24"/>
          <w:lang w:val="sv-SE"/>
        </w:rPr>
        <w:t>,</w:t>
      </w:r>
      <w:r w:rsidRPr="00BC5E73">
        <w:rPr>
          <w:spacing w:val="-29"/>
          <w:sz w:val="24"/>
          <w:szCs w:val="24"/>
          <w:lang w:val="sv-SE"/>
        </w:rPr>
        <w:t xml:space="preserve"> </w:t>
      </w:r>
      <w:r w:rsidRPr="00BC5E73">
        <w:rPr>
          <w:spacing w:val="-6"/>
          <w:sz w:val="24"/>
          <w:szCs w:val="24"/>
          <w:lang w:val="sv-SE"/>
        </w:rPr>
        <w:t>B</w:t>
      </w:r>
      <w:r w:rsidRPr="00BC5E73">
        <w:rPr>
          <w:spacing w:val="-8"/>
          <w:sz w:val="24"/>
          <w:szCs w:val="24"/>
          <w:lang w:val="sv-SE"/>
        </w:rPr>
        <w:t>er</w:t>
      </w:r>
      <w:r w:rsidRPr="00BC5E73">
        <w:rPr>
          <w:spacing w:val="-4"/>
          <w:sz w:val="24"/>
          <w:szCs w:val="24"/>
          <w:lang w:val="sv-SE"/>
        </w:rPr>
        <w:t>m</w:t>
      </w:r>
      <w:r w:rsidRPr="00BC5E73">
        <w:rPr>
          <w:spacing w:val="-8"/>
          <w:sz w:val="24"/>
          <w:szCs w:val="24"/>
          <w:lang w:val="sv-SE"/>
        </w:rPr>
        <w:t>aw</w:t>
      </w:r>
      <w:r w:rsidRPr="00BC5E73">
        <w:rPr>
          <w:sz w:val="24"/>
          <w:szCs w:val="24"/>
          <w:lang w:val="sv-SE"/>
        </w:rPr>
        <w:t>y</w:t>
      </w:r>
      <w:r w:rsidRPr="00BC5E73">
        <w:rPr>
          <w:spacing w:val="-34"/>
          <w:sz w:val="24"/>
          <w:szCs w:val="24"/>
          <w:lang w:val="sv-SE"/>
        </w:rPr>
        <w:t xml:space="preserve"> </w:t>
      </w:r>
      <w:r w:rsidRPr="00BC5E73">
        <w:rPr>
          <w:spacing w:val="-7"/>
          <w:sz w:val="24"/>
          <w:szCs w:val="24"/>
          <w:lang w:val="sv-SE"/>
        </w:rPr>
        <w:t>M</w:t>
      </w:r>
      <w:r w:rsidRPr="00BC5E73">
        <w:rPr>
          <w:spacing w:val="-5"/>
          <w:sz w:val="24"/>
          <w:szCs w:val="24"/>
          <w:lang w:val="sv-SE"/>
        </w:rPr>
        <w:t>u</w:t>
      </w:r>
      <w:r w:rsidRPr="00BC5E73">
        <w:rPr>
          <w:spacing w:val="-7"/>
          <w:sz w:val="24"/>
          <w:szCs w:val="24"/>
          <w:lang w:val="sv-SE"/>
        </w:rPr>
        <w:t>n</w:t>
      </w:r>
      <w:r w:rsidRPr="00BC5E73">
        <w:rPr>
          <w:spacing w:val="-6"/>
          <w:sz w:val="24"/>
          <w:szCs w:val="24"/>
          <w:lang w:val="sv-SE"/>
        </w:rPr>
        <w:t>t</w:t>
      </w:r>
      <w:r w:rsidRPr="00BC5E73">
        <w:rPr>
          <w:spacing w:val="-7"/>
          <w:sz w:val="24"/>
          <w:szCs w:val="24"/>
          <w:lang w:val="sv-SE"/>
        </w:rPr>
        <w:t>h</w:t>
      </w:r>
      <w:r w:rsidRPr="00BC5E73">
        <w:rPr>
          <w:spacing w:val="-6"/>
          <w:sz w:val="24"/>
          <w:szCs w:val="24"/>
          <w:lang w:val="sv-SE"/>
        </w:rPr>
        <w:t>e</w:t>
      </w:r>
      <w:r w:rsidRPr="00BC5E73">
        <w:rPr>
          <w:sz w:val="24"/>
          <w:szCs w:val="24"/>
          <w:lang w:val="sv-SE"/>
        </w:rPr>
        <w:t>,</w:t>
      </w:r>
      <w:r w:rsidRPr="00BC5E73">
        <w:rPr>
          <w:spacing w:val="-31"/>
          <w:sz w:val="24"/>
          <w:szCs w:val="24"/>
          <w:lang w:val="sv-SE"/>
        </w:rPr>
        <w:t xml:space="preserve"> </w:t>
      </w:r>
      <w:r w:rsidRPr="00BC5E73">
        <w:rPr>
          <w:spacing w:val="-4"/>
          <w:sz w:val="24"/>
          <w:szCs w:val="24"/>
          <w:lang w:val="sv-SE"/>
        </w:rPr>
        <w:t>S</w:t>
      </w:r>
      <w:r w:rsidRPr="00BC5E73">
        <w:rPr>
          <w:spacing w:val="-8"/>
          <w:sz w:val="24"/>
          <w:szCs w:val="24"/>
          <w:lang w:val="sv-SE"/>
        </w:rPr>
        <w:t>e</w:t>
      </w:r>
      <w:r w:rsidRPr="00BC5E73">
        <w:rPr>
          <w:spacing w:val="-7"/>
          <w:sz w:val="24"/>
          <w:szCs w:val="24"/>
          <w:lang w:val="sv-SE"/>
        </w:rPr>
        <w:t>k</w:t>
      </w:r>
      <w:r w:rsidRPr="00BC5E73">
        <w:rPr>
          <w:spacing w:val="-6"/>
          <w:sz w:val="24"/>
          <w:szCs w:val="24"/>
          <w:lang w:val="sv-SE"/>
        </w:rPr>
        <w:t>a</w:t>
      </w:r>
      <w:r w:rsidRPr="00BC5E73">
        <w:rPr>
          <w:spacing w:val="16"/>
          <w:sz w:val="24"/>
          <w:szCs w:val="24"/>
          <w:lang w:val="sv-SE"/>
        </w:rPr>
        <w:t>r</w:t>
      </w:r>
      <w:r w:rsidRPr="00BC5E73">
        <w:rPr>
          <w:spacing w:val="-27"/>
          <w:sz w:val="24"/>
          <w:szCs w:val="24"/>
          <w:lang w:val="sv-SE"/>
        </w:rPr>
        <w:t>A</w:t>
      </w:r>
      <w:r w:rsidRPr="00BC5E73">
        <w:rPr>
          <w:spacing w:val="-14"/>
          <w:sz w:val="24"/>
          <w:szCs w:val="24"/>
          <w:lang w:val="sv-SE"/>
        </w:rPr>
        <w:t>y</w:t>
      </w:r>
      <w:r w:rsidRPr="00BC5E73">
        <w:rPr>
          <w:spacing w:val="19"/>
          <w:sz w:val="24"/>
          <w:szCs w:val="24"/>
          <w:lang w:val="sv-SE"/>
        </w:rPr>
        <w:t>u</w:t>
      </w:r>
      <w:r w:rsidRPr="00BC5E73">
        <w:rPr>
          <w:spacing w:val="-8"/>
          <w:sz w:val="24"/>
          <w:szCs w:val="24"/>
          <w:lang w:val="sv-SE"/>
        </w:rPr>
        <w:t>Ar</w:t>
      </w:r>
      <w:r w:rsidRPr="00BC5E73">
        <w:rPr>
          <w:spacing w:val="-12"/>
          <w:sz w:val="24"/>
          <w:szCs w:val="24"/>
          <w:lang w:val="sv-SE"/>
        </w:rPr>
        <w:t>y</w:t>
      </w:r>
      <w:r w:rsidRPr="00BC5E73">
        <w:rPr>
          <w:spacing w:val="-8"/>
          <w:sz w:val="24"/>
          <w:szCs w:val="24"/>
          <w:lang w:val="sv-SE"/>
        </w:rPr>
        <w:t>a</w:t>
      </w:r>
      <w:r w:rsidRPr="00BC5E73">
        <w:rPr>
          <w:spacing w:val="-7"/>
          <w:sz w:val="24"/>
          <w:szCs w:val="24"/>
          <w:lang w:val="sv-SE"/>
        </w:rPr>
        <w:t>n</w:t>
      </w:r>
      <w:r w:rsidRPr="00BC5E73">
        <w:rPr>
          <w:spacing w:val="-6"/>
          <w:sz w:val="24"/>
          <w:szCs w:val="24"/>
          <w:lang w:val="sv-SE"/>
        </w:rPr>
        <w:t>i</w:t>
      </w:r>
      <w:r w:rsidRPr="00BC5E73">
        <w:rPr>
          <w:sz w:val="24"/>
          <w:szCs w:val="24"/>
          <w:lang w:val="sv-SE"/>
        </w:rPr>
        <w:t>.</w:t>
      </w:r>
      <w:r w:rsidRPr="00BC5E73">
        <w:rPr>
          <w:spacing w:val="-26"/>
          <w:sz w:val="24"/>
          <w:szCs w:val="24"/>
          <w:lang w:val="sv-SE"/>
        </w:rPr>
        <w:t xml:space="preserve"> </w:t>
      </w:r>
      <w:r w:rsidRPr="00BC5E73">
        <w:rPr>
          <w:spacing w:val="-7"/>
          <w:sz w:val="24"/>
          <w:szCs w:val="24"/>
          <w:lang w:val="sv-SE"/>
        </w:rPr>
        <w:t>2</w:t>
      </w:r>
      <w:r w:rsidRPr="00BC5E73">
        <w:rPr>
          <w:spacing w:val="-5"/>
          <w:sz w:val="24"/>
          <w:szCs w:val="24"/>
          <w:lang w:val="sv-SE"/>
        </w:rPr>
        <w:t>0</w:t>
      </w:r>
      <w:r w:rsidRPr="00BC5E73">
        <w:rPr>
          <w:spacing w:val="-7"/>
          <w:sz w:val="24"/>
          <w:szCs w:val="24"/>
          <w:lang w:val="sv-SE"/>
        </w:rPr>
        <w:t>07</w:t>
      </w:r>
      <w:r w:rsidRPr="00BC5E73">
        <w:rPr>
          <w:sz w:val="24"/>
          <w:szCs w:val="24"/>
          <w:lang w:val="sv-SE"/>
        </w:rPr>
        <w:t>.</w:t>
      </w:r>
      <w:r w:rsidRPr="00BC5E73">
        <w:rPr>
          <w:spacing w:val="-26"/>
          <w:sz w:val="24"/>
          <w:szCs w:val="24"/>
          <w:lang w:val="sv-SE"/>
        </w:rPr>
        <w:t xml:space="preserve"> </w:t>
      </w:r>
      <w:r w:rsidRPr="00BC5E73">
        <w:rPr>
          <w:i/>
          <w:spacing w:val="-14"/>
          <w:sz w:val="24"/>
          <w:szCs w:val="24"/>
          <w:lang w:val="sv-SE"/>
        </w:rPr>
        <w:t>S</w:t>
      </w:r>
      <w:r w:rsidRPr="00BC5E73">
        <w:rPr>
          <w:i/>
          <w:spacing w:val="-4"/>
          <w:sz w:val="24"/>
          <w:szCs w:val="24"/>
          <w:lang w:val="sv-SE"/>
        </w:rPr>
        <w:t>t</w:t>
      </w:r>
      <w:r w:rsidRPr="00BC5E73">
        <w:rPr>
          <w:i/>
          <w:spacing w:val="-7"/>
          <w:sz w:val="24"/>
          <w:szCs w:val="24"/>
          <w:lang w:val="sv-SE"/>
        </w:rPr>
        <w:t>ra</w:t>
      </w:r>
      <w:r w:rsidRPr="00BC5E73">
        <w:rPr>
          <w:i/>
          <w:spacing w:val="-6"/>
          <w:sz w:val="24"/>
          <w:szCs w:val="24"/>
          <w:lang w:val="sv-SE"/>
        </w:rPr>
        <w:t>te</w:t>
      </w:r>
      <w:r w:rsidRPr="00BC5E73">
        <w:rPr>
          <w:i/>
          <w:spacing w:val="-7"/>
          <w:sz w:val="24"/>
          <w:szCs w:val="24"/>
          <w:lang w:val="sv-SE"/>
        </w:rPr>
        <w:t>g</w:t>
      </w:r>
      <w:r w:rsidRPr="00BC5E73">
        <w:rPr>
          <w:i/>
          <w:sz w:val="24"/>
          <w:szCs w:val="24"/>
          <w:lang w:val="sv-SE"/>
        </w:rPr>
        <w:t>i</w:t>
      </w:r>
      <w:r w:rsidRPr="00BC5E73">
        <w:rPr>
          <w:i/>
          <w:spacing w:val="-26"/>
          <w:sz w:val="24"/>
          <w:szCs w:val="24"/>
          <w:lang w:val="sv-SE"/>
        </w:rPr>
        <w:t xml:space="preserve"> </w:t>
      </w:r>
      <w:r w:rsidRPr="00BC5E73">
        <w:rPr>
          <w:i/>
          <w:spacing w:val="-7"/>
          <w:sz w:val="24"/>
          <w:szCs w:val="24"/>
          <w:lang w:val="sv-SE"/>
        </w:rPr>
        <w:t>P</w:t>
      </w:r>
      <w:r w:rsidRPr="00BC5E73">
        <w:rPr>
          <w:i/>
          <w:spacing w:val="-8"/>
          <w:sz w:val="24"/>
          <w:szCs w:val="24"/>
          <w:lang w:val="sv-SE"/>
        </w:rPr>
        <w:t>em</w:t>
      </w:r>
      <w:r w:rsidRPr="00BC5E73">
        <w:rPr>
          <w:i/>
          <w:spacing w:val="-5"/>
          <w:sz w:val="24"/>
          <w:szCs w:val="24"/>
          <w:lang w:val="sv-SE"/>
        </w:rPr>
        <w:t>b</w:t>
      </w:r>
      <w:r w:rsidRPr="00BC5E73">
        <w:rPr>
          <w:i/>
          <w:spacing w:val="-8"/>
          <w:sz w:val="24"/>
          <w:szCs w:val="24"/>
          <w:lang w:val="sv-SE"/>
        </w:rPr>
        <w:t>e</w:t>
      </w:r>
      <w:r w:rsidRPr="00BC5E73">
        <w:rPr>
          <w:i/>
          <w:spacing w:val="-6"/>
          <w:sz w:val="24"/>
          <w:szCs w:val="24"/>
          <w:lang w:val="sv-SE"/>
        </w:rPr>
        <w:t>l</w:t>
      </w:r>
      <w:r w:rsidRPr="00BC5E73">
        <w:rPr>
          <w:i/>
          <w:spacing w:val="-5"/>
          <w:sz w:val="24"/>
          <w:szCs w:val="24"/>
          <w:lang w:val="sv-SE"/>
        </w:rPr>
        <w:t>a</w:t>
      </w:r>
      <w:r w:rsidRPr="00BC5E73">
        <w:rPr>
          <w:i/>
          <w:spacing w:val="-6"/>
          <w:sz w:val="24"/>
          <w:szCs w:val="24"/>
          <w:lang w:val="sv-SE"/>
        </w:rPr>
        <w:t>j</w:t>
      </w:r>
      <w:r w:rsidRPr="00BC5E73">
        <w:rPr>
          <w:i/>
          <w:spacing w:val="-7"/>
          <w:sz w:val="24"/>
          <w:szCs w:val="24"/>
          <w:lang w:val="sv-SE"/>
        </w:rPr>
        <w:t>ar</w:t>
      </w:r>
      <w:r w:rsidRPr="00BC5E73">
        <w:rPr>
          <w:i/>
          <w:spacing w:val="-5"/>
          <w:sz w:val="24"/>
          <w:szCs w:val="24"/>
          <w:lang w:val="sv-SE"/>
        </w:rPr>
        <w:t>a</w:t>
      </w:r>
      <w:r w:rsidRPr="00BC5E73">
        <w:rPr>
          <w:i/>
          <w:sz w:val="24"/>
          <w:szCs w:val="24"/>
          <w:lang w:val="sv-SE"/>
        </w:rPr>
        <w:t>n</w:t>
      </w:r>
      <w:r w:rsidRPr="00BC5E73">
        <w:rPr>
          <w:i/>
          <w:spacing w:val="-34"/>
          <w:sz w:val="24"/>
          <w:szCs w:val="24"/>
          <w:lang w:val="sv-SE"/>
        </w:rPr>
        <w:t xml:space="preserve"> </w:t>
      </w:r>
      <w:r w:rsidRPr="00BC5E73">
        <w:rPr>
          <w:i/>
          <w:spacing w:val="-5"/>
          <w:sz w:val="24"/>
          <w:szCs w:val="24"/>
          <w:lang w:val="sv-SE"/>
        </w:rPr>
        <w:t>A</w:t>
      </w:r>
      <w:r w:rsidRPr="00BC5E73">
        <w:rPr>
          <w:i/>
          <w:spacing w:val="-8"/>
          <w:sz w:val="24"/>
          <w:szCs w:val="24"/>
          <w:lang w:val="sv-SE"/>
        </w:rPr>
        <w:t>k</w:t>
      </w:r>
      <w:r w:rsidRPr="00BC5E73">
        <w:rPr>
          <w:i/>
          <w:spacing w:val="-6"/>
          <w:sz w:val="24"/>
          <w:szCs w:val="24"/>
          <w:lang w:val="sv-SE"/>
        </w:rPr>
        <w:t>ti</w:t>
      </w:r>
      <w:r w:rsidRPr="00BC5E73">
        <w:rPr>
          <w:i/>
          <w:spacing w:val="-4"/>
          <w:sz w:val="24"/>
          <w:szCs w:val="24"/>
          <w:lang w:val="sv-SE"/>
        </w:rPr>
        <w:t>f</w:t>
      </w:r>
      <w:r w:rsidRPr="00BC5E73">
        <w:rPr>
          <w:i/>
          <w:spacing w:val="19"/>
          <w:sz w:val="24"/>
          <w:szCs w:val="24"/>
          <w:lang w:val="sv-SE"/>
        </w:rPr>
        <w:t>.</w:t>
      </w:r>
      <w:r w:rsidRPr="00BC5E73">
        <w:rPr>
          <w:spacing w:val="-29"/>
          <w:sz w:val="24"/>
          <w:szCs w:val="24"/>
          <w:lang w:val="sv-SE"/>
        </w:rPr>
        <w:t>Y</w:t>
      </w:r>
      <w:r w:rsidRPr="00BC5E73">
        <w:rPr>
          <w:spacing w:val="-7"/>
          <w:sz w:val="24"/>
          <w:szCs w:val="24"/>
          <w:lang w:val="sv-SE"/>
        </w:rPr>
        <w:t>o</w:t>
      </w:r>
      <w:r w:rsidRPr="00BC5E73">
        <w:rPr>
          <w:spacing w:val="-10"/>
          <w:sz w:val="24"/>
          <w:szCs w:val="24"/>
          <w:lang w:val="sv-SE"/>
        </w:rPr>
        <w:t>g</w:t>
      </w:r>
      <w:r w:rsidRPr="00BC5E73">
        <w:rPr>
          <w:spacing w:val="-14"/>
          <w:sz w:val="24"/>
          <w:szCs w:val="24"/>
          <w:lang w:val="sv-SE"/>
        </w:rPr>
        <w:t>y</w:t>
      </w:r>
      <w:r w:rsidRPr="00BC5E73">
        <w:rPr>
          <w:spacing w:val="-6"/>
          <w:sz w:val="24"/>
          <w:szCs w:val="24"/>
          <w:lang w:val="sv-SE"/>
        </w:rPr>
        <w:t>a</w:t>
      </w:r>
      <w:r w:rsidRPr="00BC5E73">
        <w:rPr>
          <w:spacing w:val="-7"/>
          <w:sz w:val="24"/>
          <w:szCs w:val="24"/>
          <w:lang w:val="sv-SE"/>
        </w:rPr>
        <w:t>k</w:t>
      </w:r>
      <w:r w:rsidRPr="00BC5E73">
        <w:rPr>
          <w:spacing w:val="-8"/>
          <w:sz w:val="24"/>
          <w:szCs w:val="24"/>
          <w:lang w:val="sv-SE"/>
        </w:rPr>
        <w:t>ar</w:t>
      </w:r>
      <w:r w:rsidRPr="00BC5E73">
        <w:rPr>
          <w:spacing w:val="-4"/>
          <w:sz w:val="24"/>
          <w:szCs w:val="24"/>
          <w:lang w:val="sv-SE"/>
        </w:rPr>
        <w:t>t</w:t>
      </w:r>
      <w:r w:rsidRPr="00BC5E73">
        <w:rPr>
          <w:spacing w:val="-8"/>
          <w:sz w:val="24"/>
          <w:szCs w:val="24"/>
          <w:lang w:val="sv-SE"/>
        </w:rPr>
        <w:t>a</w:t>
      </w:r>
      <w:r w:rsidRPr="00BC5E73">
        <w:rPr>
          <w:sz w:val="24"/>
          <w:szCs w:val="24"/>
          <w:lang w:val="sv-SE"/>
        </w:rPr>
        <w:t xml:space="preserve">: </w:t>
      </w:r>
      <w:r w:rsidRPr="00BC5E73">
        <w:rPr>
          <w:spacing w:val="-2"/>
          <w:sz w:val="24"/>
          <w:szCs w:val="24"/>
          <w:lang w:val="sv-SE"/>
        </w:rPr>
        <w:t>C</w:t>
      </w:r>
      <w:r w:rsidRPr="00BC5E73">
        <w:rPr>
          <w:spacing w:val="-5"/>
          <w:sz w:val="24"/>
          <w:szCs w:val="24"/>
          <w:lang w:val="sv-SE"/>
        </w:rPr>
        <w:t>T</w:t>
      </w:r>
      <w:r w:rsidRPr="00BC5E73">
        <w:rPr>
          <w:spacing w:val="-1"/>
          <w:sz w:val="24"/>
          <w:szCs w:val="24"/>
          <w:lang w:val="sv-SE"/>
        </w:rPr>
        <w:t>S</w:t>
      </w:r>
      <w:r w:rsidRPr="00BC5E73">
        <w:rPr>
          <w:sz w:val="24"/>
          <w:szCs w:val="24"/>
          <w:lang w:val="sv-SE"/>
        </w:rPr>
        <w:t>D</w:t>
      </w:r>
      <w:r w:rsidRPr="00BC5E73">
        <w:rPr>
          <w:spacing w:val="-22"/>
          <w:sz w:val="24"/>
          <w:szCs w:val="24"/>
          <w:lang w:val="sv-SE"/>
        </w:rPr>
        <w:t xml:space="preserve"> </w:t>
      </w:r>
      <w:r w:rsidRPr="00BC5E73">
        <w:rPr>
          <w:spacing w:val="-3"/>
          <w:sz w:val="24"/>
          <w:szCs w:val="24"/>
          <w:lang w:val="sv-SE"/>
        </w:rPr>
        <w:t>U</w:t>
      </w:r>
      <w:r w:rsidRPr="00BC5E73">
        <w:rPr>
          <w:spacing w:val="-8"/>
          <w:sz w:val="24"/>
          <w:szCs w:val="24"/>
          <w:lang w:val="sv-SE"/>
        </w:rPr>
        <w:t>I</w:t>
      </w:r>
      <w:r w:rsidRPr="00BC5E73">
        <w:rPr>
          <w:sz w:val="24"/>
          <w:szCs w:val="24"/>
          <w:lang w:val="sv-SE"/>
        </w:rPr>
        <w:t>N</w:t>
      </w:r>
      <w:r w:rsidRPr="00BC5E73">
        <w:rPr>
          <w:spacing w:val="-24"/>
          <w:sz w:val="24"/>
          <w:szCs w:val="24"/>
          <w:lang w:val="sv-SE"/>
        </w:rPr>
        <w:t xml:space="preserve"> </w:t>
      </w:r>
      <w:r w:rsidRPr="00BC5E73">
        <w:rPr>
          <w:spacing w:val="-1"/>
          <w:sz w:val="24"/>
          <w:szCs w:val="24"/>
          <w:lang w:val="sv-SE"/>
        </w:rPr>
        <w:t>S</w:t>
      </w:r>
      <w:r w:rsidRPr="00BC5E73">
        <w:rPr>
          <w:spacing w:val="-2"/>
          <w:sz w:val="24"/>
          <w:szCs w:val="24"/>
          <w:lang w:val="sv-SE"/>
        </w:rPr>
        <w:t>u</w:t>
      </w:r>
      <w:r w:rsidRPr="00BC5E73">
        <w:rPr>
          <w:spacing w:val="-5"/>
          <w:sz w:val="24"/>
          <w:szCs w:val="24"/>
          <w:lang w:val="sv-SE"/>
        </w:rPr>
        <w:t>n</w:t>
      </w:r>
      <w:r w:rsidRPr="00BC5E73">
        <w:rPr>
          <w:spacing w:val="-3"/>
          <w:sz w:val="24"/>
          <w:szCs w:val="24"/>
          <w:lang w:val="sv-SE"/>
        </w:rPr>
        <w:t>a</w:t>
      </w:r>
      <w:r w:rsidRPr="00BC5E73">
        <w:rPr>
          <w:sz w:val="24"/>
          <w:szCs w:val="24"/>
          <w:lang w:val="sv-SE"/>
        </w:rPr>
        <w:t>n</w:t>
      </w:r>
      <w:r w:rsidRPr="00BC5E73">
        <w:rPr>
          <w:spacing w:val="-22"/>
          <w:sz w:val="24"/>
          <w:szCs w:val="24"/>
          <w:lang w:val="sv-SE"/>
        </w:rPr>
        <w:t xml:space="preserve"> </w:t>
      </w:r>
      <w:r w:rsidRPr="00BC5E73">
        <w:rPr>
          <w:spacing w:val="-3"/>
          <w:sz w:val="24"/>
          <w:szCs w:val="24"/>
          <w:lang w:val="sv-SE"/>
        </w:rPr>
        <w:t>Ka</w:t>
      </w:r>
      <w:r w:rsidRPr="00BC5E73">
        <w:rPr>
          <w:spacing w:val="-2"/>
          <w:sz w:val="24"/>
          <w:szCs w:val="24"/>
          <w:lang w:val="sv-SE"/>
        </w:rPr>
        <w:t>l</w:t>
      </w:r>
      <w:r w:rsidRPr="00BC5E73">
        <w:rPr>
          <w:spacing w:val="-4"/>
          <w:sz w:val="24"/>
          <w:szCs w:val="24"/>
          <w:lang w:val="sv-SE"/>
        </w:rPr>
        <w:t>i</w:t>
      </w:r>
      <w:r w:rsidRPr="00BC5E73">
        <w:rPr>
          <w:spacing w:val="-2"/>
          <w:sz w:val="24"/>
          <w:szCs w:val="24"/>
          <w:lang w:val="sv-SE"/>
        </w:rPr>
        <w:t>j</w:t>
      </w:r>
      <w:r w:rsidRPr="00BC5E73">
        <w:rPr>
          <w:spacing w:val="-3"/>
          <w:sz w:val="24"/>
          <w:szCs w:val="24"/>
          <w:lang w:val="sv-SE"/>
        </w:rPr>
        <w:t>a</w:t>
      </w:r>
      <w:r w:rsidRPr="00BC5E73">
        <w:rPr>
          <w:spacing w:val="-7"/>
          <w:sz w:val="24"/>
          <w:szCs w:val="24"/>
          <w:lang w:val="sv-SE"/>
        </w:rPr>
        <w:t>g</w:t>
      </w:r>
      <w:r w:rsidRPr="00BC5E73">
        <w:rPr>
          <w:spacing w:val="-3"/>
          <w:sz w:val="24"/>
          <w:szCs w:val="24"/>
          <w:lang w:val="sv-SE"/>
        </w:rPr>
        <w:t>a</w:t>
      </w:r>
      <w:r w:rsidRPr="00BC5E73">
        <w:rPr>
          <w:sz w:val="24"/>
          <w:szCs w:val="24"/>
          <w:lang w:val="sv-SE"/>
        </w:rPr>
        <w:t>.</w:t>
      </w:r>
    </w:p>
    <w:p w14:paraId="69770408" w14:textId="77777777" w:rsidR="007B2EBE" w:rsidRPr="00BC5E73" w:rsidRDefault="007B2EBE">
      <w:pPr>
        <w:spacing w:before="3" w:line="160" w:lineRule="exact"/>
        <w:rPr>
          <w:sz w:val="17"/>
          <w:szCs w:val="17"/>
          <w:lang w:val="sv-SE"/>
        </w:rPr>
      </w:pPr>
    </w:p>
    <w:p w14:paraId="15E292F5" w14:textId="77777777" w:rsidR="007B2EBE" w:rsidRDefault="001F7276">
      <w:pPr>
        <w:ind w:left="71" w:right="70"/>
        <w:jc w:val="center"/>
        <w:rPr>
          <w:sz w:val="24"/>
          <w:szCs w:val="24"/>
        </w:rPr>
      </w:pPr>
      <w:r>
        <w:rPr>
          <w:spacing w:val="-2"/>
          <w:sz w:val="24"/>
          <w:szCs w:val="24"/>
        </w:rPr>
        <w:t>M</w:t>
      </w:r>
      <w:r>
        <w:rPr>
          <w:spacing w:val="-3"/>
          <w:sz w:val="24"/>
          <w:szCs w:val="24"/>
        </w:rPr>
        <w:t>e</w:t>
      </w:r>
      <w:r>
        <w:rPr>
          <w:sz w:val="24"/>
          <w:szCs w:val="24"/>
        </w:rPr>
        <w:t>l</w:t>
      </w:r>
      <w:r>
        <w:rPr>
          <w:spacing w:val="-18"/>
          <w:sz w:val="24"/>
          <w:szCs w:val="24"/>
        </w:rPr>
        <w:t xml:space="preserve"> </w:t>
      </w:r>
      <w:r>
        <w:rPr>
          <w:spacing w:val="-1"/>
          <w:sz w:val="24"/>
          <w:szCs w:val="24"/>
        </w:rPr>
        <w:t>S</w:t>
      </w:r>
      <w:r>
        <w:rPr>
          <w:spacing w:val="-2"/>
          <w:sz w:val="24"/>
          <w:szCs w:val="24"/>
        </w:rPr>
        <w:t>ilb</w:t>
      </w:r>
      <w:r>
        <w:rPr>
          <w:spacing w:val="-3"/>
          <w:sz w:val="24"/>
          <w:szCs w:val="24"/>
        </w:rPr>
        <w:t>er</w:t>
      </w:r>
      <w:r>
        <w:rPr>
          <w:spacing w:val="-2"/>
          <w:sz w:val="24"/>
          <w:szCs w:val="24"/>
        </w:rPr>
        <w:t>m</w:t>
      </w:r>
      <w:r>
        <w:rPr>
          <w:spacing w:val="-3"/>
          <w:sz w:val="24"/>
          <w:szCs w:val="24"/>
        </w:rPr>
        <w:t>a</w:t>
      </w:r>
      <w:r>
        <w:rPr>
          <w:spacing w:val="-5"/>
          <w:sz w:val="24"/>
          <w:szCs w:val="24"/>
        </w:rPr>
        <w:t>n</w:t>
      </w:r>
      <w:r>
        <w:rPr>
          <w:spacing w:val="-3"/>
          <w:sz w:val="24"/>
          <w:szCs w:val="24"/>
        </w:rPr>
        <w:t>-</w:t>
      </w:r>
      <w:r>
        <w:rPr>
          <w:spacing w:val="-2"/>
          <w:sz w:val="24"/>
          <w:szCs w:val="24"/>
        </w:rPr>
        <w:t>2n</w:t>
      </w:r>
      <w:r>
        <w:rPr>
          <w:sz w:val="24"/>
          <w:szCs w:val="24"/>
        </w:rPr>
        <w:t>d</w:t>
      </w:r>
      <w:r>
        <w:rPr>
          <w:spacing w:val="-19"/>
          <w:sz w:val="24"/>
          <w:szCs w:val="24"/>
        </w:rPr>
        <w:t xml:space="preserve"> </w:t>
      </w:r>
      <w:r>
        <w:rPr>
          <w:spacing w:val="-3"/>
          <w:sz w:val="24"/>
          <w:szCs w:val="24"/>
        </w:rPr>
        <w:t>e</w:t>
      </w:r>
      <w:r>
        <w:rPr>
          <w:spacing w:val="-2"/>
          <w:sz w:val="24"/>
          <w:szCs w:val="24"/>
        </w:rPr>
        <w:t>d</w:t>
      </w:r>
      <w:r>
        <w:rPr>
          <w:sz w:val="24"/>
          <w:szCs w:val="24"/>
        </w:rPr>
        <w:t>.</w:t>
      </w:r>
      <w:r>
        <w:rPr>
          <w:spacing w:val="-19"/>
          <w:sz w:val="24"/>
          <w:szCs w:val="24"/>
        </w:rPr>
        <w:t xml:space="preserve"> </w:t>
      </w:r>
      <w:r>
        <w:rPr>
          <w:spacing w:val="-2"/>
          <w:sz w:val="24"/>
          <w:szCs w:val="24"/>
        </w:rPr>
        <w:t>200</w:t>
      </w:r>
      <w:r>
        <w:rPr>
          <w:spacing w:val="-3"/>
          <w:sz w:val="24"/>
          <w:szCs w:val="24"/>
        </w:rPr>
        <w:t>5</w:t>
      </w:r>
      <w:r>
        <w:rPr>
          <w:i/>
          <w:sz w:val="24"/>
          <w:szCs w:val="24"/>
        </w:rPr>
        <w:t>.</w:t>
      </w:r>
      <w:r>
        <w:rPr>
          <w:i/>
          <w:spacing w:val="-19"/>
          <w:sz w:val="24"/>
          <w:szCs w:val="24"/>
        </w:rPr>
        <w:t xml:space="preserve"> </w:t>
      </w:r>
      <w:r>
        <w:rPr>
          <w:i/>
          <w:spacing w:val="-2"/>
          <w:sz w:val="24"/>
          <w:szCs w:val="24"/>
        </w:rPr>
        <w:t>10</w:t>
      </w:r>
      <w:r>
        <w:rPr>
          <w:i/>
          <w:sz w:val="24"/>
          <w:szCs w:val="24"/>
        </w:rPr>
        <w:t>1</w:t>
      </w:r>
      <w:r>
        <w:rPr>
          <w:i/>
          <w:spacing w:val="-19"/>
          <w:sz w:val="24"/>
          <w:szCs w:val="24"/>
        </w:rPr>
        <w:t xml:space="preserve"> </w:t>
      </w:r>
      <w:r>
        <w:rPr>
          <w:i/>
          <w:spacing w:val="-30"/>
          <w:sz w:val="24"/>
          <w:szCs w:val="24"/>
        </w:rPr>
        <w:t>W</w:t>
      </w:r>
      <w:r>
        <w:rPr>
          <w:i/>
          <w:spacing w:val="-2"/>
          <w:sz w:val="24"/>
          <w:szCs w:val="24"/>
        </w:rPr>
        <w:t>a</w:t>
      </w:r>
      <w:r>
        <w:rPr>
          <w:i/>
          <w:spacing w:val="-6"/>
          <w:sz w:val="24"/>
          <w:szCs w:val="24"/>
        </w:rPr>
        <w:t>y</w:t>
      </w:r>
      <w:r>
        <w:rPr>
          <w:i/>
          <w:sz w:val="24"/>
          <w:szCs w:val="24"/>
        </w:rPr>
        <w:t>s</w:t>
      </w:r>
      <w:r>
        <w:rPr>
          <w:i/>
          <w:spacing w:val="-21"/>
          <w:sz w:val="24"/>
          <w:szCs w:val="24"/>
        </w:rPr>
        <w:t xml:space="preserve"> </w:t>
      </w:r>
      <w:proofErr w:type="gramStart"/>
      <w:r>
        <w:rPr>
          <w:i/>
          <w:spacing w:val="-23"/>
          <w:sz w:val="24"/>
          <w:szCs w:val="24"/>
        </w:rPr>
        <w:t>T</w:t>
      </w:r>
      <w:r>
        <w:rPr>
          <w:i/>
          <w:sz w:val="24"/>
          <w:szCs w:val="24"/>
        </w:rPr>
        <w:t>o</w:t>
      </w:r>
      <w:proofErr w:type="gramEnd"/>
      <w:r>
        <w:rPr>
          <w:i/>
          <w:spacing w:val="-19"/>
          <w:sz w:val="24"/>
          <w:szCs w:val="24"/>
        </w:rPr>
        <w:t xml:space="preserve"> </w:t>
      </w:r>
      <w:r>
        <w:rPr>
          <w:i/>
          <w:spacing w:val="-3"/>
          <w:sz w:val="24"/>
          <w:szCs w:val="24"/>
        </w:rPr>
        <w:t>M</w:t>
      </w:r>
      <w:r>
        <w:rPr>
          <w:i/>
          <w:spacing w:val="-2"/>
          <w:sz w:val="24"/>
          <w:szCs w:val="24"/>
        </w:rPr>
        <w:t>a</w:t>
      </w:r>
      <w:r>
        <w:rPr>
          <w:i/>
          <w:spacing w:val="-3"/>
          <w:sz w:val="24"/>
          <w:szCs w:val="24"/>
        </w:rPr>
        <w:t>k</w:t>
      </w:r>
      <w:r>
        <w:rPr>
          <w:i/>
          <w:sz w:val="24"/>
          <w:szCs w:val="24"/>
        </w:rPr>
        <w:t>e</w:t>
      </w:r>
      <w:r>
        <w:rPr>
          <w:i/>
          <w:spacing w:val="-20"/>
          <w:sz w:val="24"/>
          <w:szCs w:val="24"/>
        </w:rPr>
        <w:t xml:space="preserve"> </w:t>
      </w:r>
      <w:r>
        <w:rPr>
          <w:i/>
          <w:spacing w:val="-16"/>
          <w:sz w:val="24"/>
          <w:szCs w:val="24"/>
        </w:rPr>
        <w:t>T</w:t>
      </w:r>
      <w:r>
        <w:rPr>
          <w:i/>
          <w:spacing w:val="-2"/>
          <w:sz w:val="24"/>
          <w:szCs w:val="24"/>
        </w:rPr>
        <w:t>raini</w:t>
      </w:r>
      <w:r>
        <w:rPr>
          <w:i/>
          <w:spacing w:val="-5"/>
          <w:sz w:val="24"/>
          <w:szCs w:val="24"/>
        </w:rPr>
        <w:t>n</w:t>
      </w:r>
      <w:r>
        <w:rPr>
          <w:i/>
          <w:sz w:val="24"/>
          <w:szCs w:val="24"/>
        </w:rPr>
        <w:t>g</w:t>
      </w:r>
      <w:r>
        <w:rPr>
          <w:i/>
          <w:spacing w:val="-24"/>
          <w:sz w:val="24"/>
          <w:szCs w:val="24"/>
        </w:rPr>
        <w:t xml:space="preserve"> </w:t>
      </w:r>
      <w:r>
        <w:rPr>
          <w:i/>
          <w:spacing w:val="-2"/>
          <w:sz w:val="24"/>
          <w:szCs w:val="24"/>
        </w:rPr>
        <w:t>A</w:t>
      </w:r>
      <w:r>
        <w:rPr>
          <w:i/>
          <w:spacing w:val="-3"/>
          <w:sz w:val="24"/>
          <w:szCs w:val="24"/>
        </w:rPr>
        <w:t>c</w:t>
      </w:r>
      <w:r>
        <w:rPr>
          <w:i/>
          <w:spacing w:val="-2"/>
          <w:sz w:val="24"/>
          <w:szCs w:val="24"/>
        </w:rPr>
        <w:t>ti</w:t>
      </w:r>
      <w:r>
        <w:rPr>
          <w:i/>
          <w:spacing w:val="-3"/>
          <w:sz w:val="24"/>
          <w:szCs w:val="24"/>
        </w:rPr>
        <w:t>ve</w:t>
      </w:r>
      <w:r>
        <w:rPr>
          <w:sz w:val="24"/>
          <w:szCs w:val="24"/>
        </w:rPr>
        <w:t>.</w:t>
      </w:r>
      <w:r>
        <w:rPr>
          <w:spacing w:val="-19"/>
          <w:sz w:val="24"/>
          <w:szCs w:val="24"/>
        </w:rPr>
        <w:t xml:space="preserve"> </w:t>
      </w:r>
      <w:r>
        <w:rPr>
          <w:spacing w:val="-1"/>
          <w:sz w:val="24"/>
          <w:szCs w:val="24"/>
        </w:rPr>
        <w:t>P</w:t>
      </w:r>
      <w:r>
        <w:rPr>
          <w:spacing w:val="-3"/>
          <w:sz w:val="24"/>
          <w:szCs w:val="24"/>
        </w:rPr>
        <w:t>r</w:t>
      </w:r>
      <w:r>
        <w:rPr>
          <w:spacing w:val="-2"/>
          <w:sz w:val="24"/>
          <w:szCs w:val="24"/>
        </w:rPr>
        <w:t>i</w:t>
      </w:r>
      <w:r>
        <w:rPr>
          <w:spacing w:val="-5"/>
          <w:sz w:val="24"/>
          <w:szCs w:val="24"/>
        </w:rPr>
        <w:t>n</w:t>
      </w:r>
      <w:r>
        <w:rPr>
          <w:spacing w:val="-2"/>
          <w:sz w:val="24"/>
          <w:szCs w:val="24"/>
        </w:rPr>
        <w:t>t</w:t>
      </w:r>
      <w:r>
        <w:rPr>
          <w:spacing w:val="-3"/>
          <w:sz w:val="24"/>
          <w:szCs w:val="24"/>
        </w:rPr>
        <w:t>e</w:t>
      </w:r>
      <w:r>
        <w:rPr>
          <w:sz w:val="24"/>
          <w:szCs w:val="24"/>
        </w:rPr>
        <w:t>d</w:t>
      </w:r>
      <w:r>
        <w:rPr>
          <w:spacing w:val="-22"/>
          <w:sz w:val="24"/>
          <w:szCs w:val="24"/>
        </w:rPr>
        <w:t xml:space="preserve"> </w:t>
      </w:r>
      <w:r>
        <w:rPr>
          <w:spacing w:val="-2"/>
          <w:sz w:val="24"/>
          <w:szCs w:val="24"/>
        </w:rPr>
        <w:t>i</w:t>
      </w:r>
      <w:r>
        <w:rPr>
          <w:sz w:val="24"/>
          <w:szCs w:val="24"/>
        </w:rPr>
        <w:t>n</w:t>
      </w:r>
      <w:r>
        <w:rPr>
          <w:spacing w:val="-24"/>
          <w:sz w:val="24"/>
          <w:szCs w:val="24"/>
        </w:rPr>
        <w:t xml:space="preserve"> </w:t>
      </w:r>
      <w:r>
        <w:rPr>
          <w:spacing w:val="-2"/>
          <w:sz w:val="24"/>
          <w:szCs w:val="24"/>
        </w:rPr>
        <w:t>Th</w:t>
      </w:r>
      <w:r>
        <w:rPr>
          <w:sz w:val="24"/>
          <w:szCs w:val="24"/>
        </w:rPr>
        <w:t>e</w:t>
      </w:r>
      <w:r>
        <w:rPr>
          <w:spacing w:val="-22"/>
          <w:sz w:val="24"/>
          <w:szCs w:val="24"/>
        </w:rPr>
        <w:t xml:space="preserve"> </w:t>
      </w:r>
      <w:r>
        <w:rPr>
          <w:spacing w:val="-3"/>
          <w:sz w:val="24"/>
          <w:szCs w:val="24"/>
        </w:rPr>
        <w:t>U</w:t>
      </w:r>
      <w:r>
        <w:rPr>
          <w:spacing w:val="-2"/>
          <w:sz w:val="24"/>
          <w:szCs w:val="24"/>
        </w:rPr>
        <w:t>nit</w:t>
      </w:r>
      <w:r>
        <w:rPr>
          <w:spacing w:val="-3"/>
          <w:sz w:val="24"/>
          <w:szCs w:val="24"/>
        </w:rPr>
        <w:t>e</w:t>
      </w:r>
      <w:r>
        <w:rPr>
          <w:sz w:val="24"/>
          <w:szCs w:val="24"/>
        </w:rPr>
        <w:t>d</w:t>
      </w:r>
      <w:r>
        <w:rPr>
          <w:spacing w:val="-22"/>
          <w:sz w:val="24"/>
          <w:szCs w:val="24"/>
        </w:rPr>
        <w:t xml:space="preserve"> </w:t>
      </w:r>
      <w:r>
        <w:rPr>
          <w:spacing w:val="-6"/>
          <w:sz w:val="24"/>
          <w:szCs w:val="24"/>
        </w:rPr>
        <w:t>S</w:t>
      </w:r>
      <w:r>
        <w:rPr>
          <w:spacing w:val="-2"/>
          <w:sz w:val="24"/>
          <w:szCs w:val="24"/>
        </w:rPr>
        <w:t>t</w:t>
      </w:r>
      <w:r>
        <w:rPr>
          <w:spacing w:val="-6"/>
          <w:sz w:val="24"/>
          <w:szCs w:val="24"/>
        </w:rPr>
        <w:t>a</w:t>
      </w:r>
      <w:r>
        <w:rPr>
          <w:spacing w:val="-2"/>
          <w:sz w:val="24"/>
          <w:szCs w:val="24"/>
        </w:rPr>
        <w:t>t</w:t>
      </w:r>
      <w:r>
        <w:rPr>
          <w:spacing w:val="-3"/>
          <w:sz w:val="24"/>
          <w:szCs w:val="24"/>
        </w:rPr>
        <w:t>e</w:t>
      </w:r>
      <w:r>
        <w:rPr>
          <w:sz w:val="24"/>
          <w:szCs w:val="24"/>
        </w:rPr>
        <w:t>s</w:t>
      </w:r>
      <w:r>
        <w:rPr>
          <w:spacing w:val="-19"/>
          <w:sz w:val="24"/>
          <w:szCs w:val="24"/>
        </w:rPr>
        <w:t xml:space="preserve"> </w:t>
      </w:r>
      <w:r>
        <w:rPr>
          <w:spacing w:val="-2"/>
          <w:sz w:val="24"/>
          <w:szCs w:val="24"/>
        </w:rPr>
        <w:t>o</w:t>
      </w:r>
      <w:r>
        <w:rPr>
          <w:sz w:val="24"/>
          <w:szCs w:val="24"/>
        </w:rPr>
        <w:t>f</w:t>
      </w:r>
    </w:p>
    <w:p w14:paraId="302C71A2" w14:textId="77777777" w:rsidR="007B2EBE" w:rsidRDefault="001F7276">
      <w:pPr>
        <w:spacing w:before="5"/>
        <w:ind w:left="951"/>
        <w:rPr>
          <w:sz w:val="24"/>
          <w:szCs w:val="24"/>
        </w:rPr>
      </w:pPr>
      <w:r>
        <w:rPr>
          <w:spacing w:val="-8"/>
          <w:sz w:val="24"/>
          <w:szCs w:val="24"/>
        </w:rPr>
        <w:t>A</w:t>
      </w:r>
      <w:r>
        <w:rPr>
          <w:spacing w:val="-9"/>
          <w:sz w:val="24"/>
          <w:szCs w:val="24"/>
        </w:rPr>
        <w:t>m</w:t>
      </w:r>
      <w:r>
        <w:rPr>
          <w:spacing w:val="-8"/>
          <w:sz w:val="24"/>
          <w:szCs w:val="24"/>
        </w:rPr>
        <w:t>e</w:t>
      </w:r>
      <w:r>
        <w:rPr>
          <w:spacing w:val="-10"/>
          <w:sz w:val="24"/>
          <w:szCs w:val="24"/>
        </w:rPr>
        <w:t>r</w:t>
      </w:r>
      <w:r>
        <w:rPr>
          <w:spacing w:val="-6"/>
          <w:sz w:val="24"/>
          <w:szCs w:val="24"/>
        </w:rPr>
        <w:t>i</w:t>
      </w:r>
      <w:r>
        <w:rPr>
          <w:spacing w:val="-10"/>
          <w:sz w:val="24"/>
          <w:szCs w:val="24"/>
        </w:rPr>
        <w:t>c</w:t>
      </w:r>
      <w:r>
        <w:rPr>
          <w:spacing w:val="-8"/>
          <w:sz w:val="24"/>
          <w:szCs w:val="24"/>
        </w:rPr>
        <w:t>a</w:t>
      </w:r>
      <w:r>
        <w:rPr>
          <w:sz w:val="24"/>
          <w:szCs w:val="24"/>
        </w:rPr>
        <w:t>.</w:t>
      </w:r>
    </w:p>
    <w:p w14:paraId="34102945" w14:textId="77777777" w:rsidR="007B2EBE" w:rsidRDefault="007B2EBE">
      <w:pPr>
        <w:spacing w:before="3" w:line="160" w:lineRule="exact"/>
        <w:rPr>
          <w:sz w:val="17"/>
          <w:szCs w:val="17"/>
        </w:rPr>
      </w:pPr>
    </w:p>
    <w:p w14:paraId="6B0C189A" w14:textId="77777777" w:rsidR="007B2EBE" w:rsidRPr="00BC5E73" w:rsidRDefault="001F7276">
      <w:pPr>
        <w:spacing w:line="243" w:lineRule="auto"/>
        <w:ind w:left="951" w:right="72" w:hanging="840"/>
        <w:jc w:val="both"/>
        <w:rPr>
          <w:sz w:val="24"/>
          <w:szCs w:val="24"/>
          <w:lang w:val="sv-SE"/>
        </w:rPr>
        <w:sectPr w:rsidR="007B2EBE" w:rsidRPr="00BC5E73" w:rsidSect="00BC5E73">
          <w:type w:val="continuous"/>
          <w:pgSz w:w="11920" w:h="16840"/>
          <w:pgMar w:top="1420" w:right="1420" w:bottom="280" w:left="1420" w:header="720" w:footer="720" w:gutter="0"/>
          <w:cols w:space="720"/>
        </w:sectPr>
      </w:pPr>
      <w:proofErr w:type="spellStart"/>
      <w:proofErr w:type="gramStart"/>
      <w:r>
        <w:rPr>
          <w:sz w:val="24"/>
          <w:szCs w:val="24"/>
        </w:rPr>
        <w:t>Rubino,R</w:t>
      </w:r>
      <w:proofErr w:type="spellEnd"/>
      <w:proofErr w:type="gramEnd"/>
      <w:r>
        <w:rPr>
          <w:spacing w:val="-4"/>
          <w:sz w:val="24"/>
          <w:szCs w:val="24"/>
        </w:rPr>
        <w:t xml:space="preserve"> </w:t>
      </w:r>
      <w:r>
        <w:rPr>
          <w:sz w:val="24"/>
          <w:szCs w:val="24"/>
        </w:rPr>
        <w:t>d</w:t>
      </w:r>
      <w:r>
        <w:rPr>
          <w:spacing w:val="-1"/>
          <w:sz w:val="24"/>
          <w:szCs w:val="24"/>
        </w:rPr>
        <w:t>a</w:t>
      </w:r>
      <w:r>
        <w:rPr>
          <w:sz w:val="24"/>
          <w:szCs w:val="24"/>
        </w:rPr>
        <w:t>n</w:t>
      </w:r>
      <w:r>
        <w:rPr>
          <w:spacing w:val="-10"/>
          <w:sz w:val="24"/>
          <w:szCs w:val="24"/>
        </w:rPr>
        <w:t xml:space="preserve"> </w:t>
      </w:r>
      <w:proofErr w:type="spellStart"/>
      <w:r>
        <w:rPr>
          <w:spacing w:val="-10"/>
          <w:sz w:val="24"/>
          <w:szCs w:val="24"/>
        </w:rPr>
        <w:t>T</w:t>
      </w:r>
      <w:r>
        <w:rPr>
          <w:sz w:val="24"/>
          <w:szCs w:val="24"/>
        </w:rPr>
        <w:t>u</w:t>
      </w:r>
      <w:r>
        <w:rPr>
          <w:spacing w:val="-2"/>
          <w:sz w:val="24"/>
          <w:szCs w:val="24"/>
        </w:rPr>
        <w:t>g</w:t>
      </w:r>
      <w:r>
        <w:rPr>
          <w:sz w:val="24"/>
          <w:szCs w:val="24"/>
        </w:rPr>
        <w:t>i</w:t>
      </w:r>
      <w:r>
        <w:rPr>
          <w:spacing w:val="-7"/>
          <w:sz w:val="24"/>
          <w:szCs w:val="24"/>
        </w:rPr>
        <w:t>y</w:t>
      </w:r>
      <w:r>
        <w:rPr>
          <w:spacing w:val="-1"/>
          <w:sz w:val="24"/>
          <w:szCs w:val="24"/>
        </w:rPr>
        <w:t>a</w:t>
      </w:r>
      <w:r>
        <w:rPr>
          <w:sz w:val="24"/>
          <w:szCs w:val="24"/>
        </w:rPr>
        <w:t>t</w:t>
      </w:r>
      <w:proofErr w:type="spellEnd"/>
      <w:r>
        <w:rPr>
          <w:spacing w:val="-4"/>
          <w:sz w:val="24"/>
          <w:szCs w:val="24"/>
        </w:rPr>
        <w:t xml:space="preserve"> </w:t>
      </w:r>
      <w:proofErr w:type="spellStart"/>
      <w:r>
        <w:rPr>
          <w:spacing w:val="-2"/>
          <w:sz w:val="24"/>
          <w:szCs w:val="24"/>
        </w:rPr>
        <w:t>B</w:t>
      </w:r>
      <w:r>
        <w:rPr>
          <w:sz w:val="24"/>
          <w:szCs w:val="24"/>
        </w:rPr>
        <w:t>udi</w:t>
      </w:r>
      <w:r>
        <w:rPr>
          <w:spacing w:val="-7"/>
          <w:sz w:val="24"/>
          <w:szCs w:val="24"/>
        </w:rPr>
        <w:t>y</w:t>
      </w:r>
      <w:r>
        <w:rPr>
          <w:sz w:val="24"/>
          <w:szCs w:val="24"/>
        </w:rPr>
        <w:t>ono</w:t>
      </w:r>
      <w:proofErr w:type="spellEnd"/>
      <w:r>
        <w:rPr>
          <w:sz w:val="24"/>
          <w:szCs w:val="24"/>
        </w:rPr>
        <w:t>.</w:t>
      </w:r>
      <w:r>
        <w:rPr>
          <w:spacing w:val="-5"/>
          <w:sz w:val="24"/>
          <w:szCs w:val="24"/>
        </w:rPr>
        <w:t xml:space="preserve"> </w:t>
      </w:r>
      <w:r>
        <w:rPr>
          <w:sz w:val="24"/>
          <w:szCs w:val="24"/>
        </w:rPr>
        <w:t>2005.</w:t>
      </w:r>
      <w:r>
        <w:rPr>
          <w:spacing w:val="-3"/>
          <w:sz w:val="24"/>
          <w:szCs w:val="24"/>
        </w:rPr>
        <w:t xml:space="preserve"> </w:t>
      </w:r>
      <w:proofErr w:type="spellStart"/>
      <w:r>
        <w:rPr>
          <w:i/>
          <w:sz w:val="24"/>
          <w:szCs w:val="24"/>
        </w:rPr>
        <w:t>P</w:t>
      </w:r>
      <w:r>
        <w:rPr>
          <w:i/>
          <w:spacing w:val="-1"/>
          <w:sz w:val="24"/>
          <w:szCs w:val="24"/>
        </w:rPr>
        <w:t>e</w:t>
      </w:r>
      <w:r>
        <w:rPr>
          <w:i/>
          <w:sz w:val="24"/>
          <w:szCs w:val="24"/>
        </w:rPr>
        <w:t>n</w:t>
      </w:r>
      <w:r>
        <w:rPr>
          <w:i/>
          <w:spacing w:val="-1"/>
          <w:sz w:val="24"/>
          <w:szCs w:val="24"/>
        </w:rPr>
        <w:t>e</w:t>
      </w:r>
      <w:r>
        <w:rPr>
          <w:i/>
          <w:sz w:val="24"/>
          <w:szCs w:val="24"/>
        </w:rPr>
        <w:t>rapan</w:t>
      </w:r>
      <w:proofErr w:type="spellEnd"/>
      <w:r>
        <w:rPr>
          <w:i/>
          <w:spacing w:val="-5"/>
          <w:sz w:val="24"/>
          <w:szCs w:val="24"/>
        </w:rPr>
        <w:t xml:space="preserve"> </w:t>
      </w:r>
      <w:proofErr w:type="spellStart"/>
      <w:r>
        <w:rPr>
          <w:i/>
          <w:spacing w:val="-1"/>
          <w:sz w:val="24"/>
          <w:szCs w:val="24"/>
        </w:rPr>
        <w:t>M</w:t>
      </w:r>
      <w:r>
        <w:rPr>
          <w:i/>
          <w:sz w:val="24"/>
          <w:szCs w:val="24"/>
        </w:rPr>
        <w:t>oti</w:t>
      </w:r>
      <w:r>
        <w:rPr>
          <w:i/>
          <w:spacing w:val="-1"/>
          <w:sz w:val="24"/>
          <w:szCs w:val="24"/>
        </w:rPr>
        <w:t>v</w:t>
      </w:r>
      <w:r>
        <w:rPr>
          <w:i/>
          <w:sz w:val="24"/>
          <w:szCs w:val="24"/>
        </w:rPr>
        <w:t>asi</w:t>
      </w:r>
      <w:proofErr w:type="spellEnd"/>
      <w:r>
        <w:rPr>
          <w:i/>
          <w:spacing w:val="-4"/>
          <w:sz w:val="24"/>
          <w:szCs w:val="24"/>
        </w:rPr>
        <w:t xml:space="preserve"> </w:t>
      </w:r>
      <w:r>
        <w:rPr>
          <w:i/>
          <w:sz w:val="24"/>
          <w:szCs w:val="24"/>
        </w:rPr>
        <w:t>dan</w:t>
      </w:r>
      <w:r>
        <w:rPr>
          <w:i/>
          <w:spacing w:val="-5"/>
          <w:sz w:val="24"/>
          <w:szCs w:val="24"/>
        </w:rPr>
        <w:t xml:space="preserve"> </w:t>
      </w:r>
      <w:r>
        <w:rPr>
          <w:i/>
          <w:sz w:val="24"/>
          <w:szCs w:val="24"/>
        </w:rPr>
        <w:t>Pujian</w:t>
      </w:r>
      <w:r>
        <w:rPr>
          <w:i/>
          <w:spacing w:val="-5"/>
          <w:sz w:val="24"/>
          <w:szCs w:val="24"/>
        </w:rPr>
        <w:t xml:space="preserve"> </w:t>
      </w:r>
      <w:r>
        <w:rPr>
          <w:i/>
          <w:sz w:val="24"/>
          <w:szCs w:val="24"/>
        </w:rPr>
        <w:t>Pada</w:t>
      </w:r>
      <w:r>
        <w:rPr>
          <w:i/>
          <w:spacing w:val="-5"/>
          <w:sz w:val="24"/>
          <w:szCs w:val="24"/>
        </w:rPr>
        <w:t xml:space="preserve"> </w:t>
      </w:r>
      <w:proofErr w:type="spellStart"/>
      <w:r>
        <w:rPr>
          <w:i/>
          <w:sz w:val="24"/>
          <w:szCs w:val="24"/>
        </w:rPr>
        <w:t>P</w:t>
      </w:r>
      <w:r>
        <w:rPr>
          <w:i/>
          <w:spacing w:val="-1"/>
          <w:sz w:val="24"/>
          <w:szCs w:val="24"/>
        </w:rPr>
        <w:t>e</w:t>
      </w:r>
      <w:r>
        <w:rPr>
          <w:i/>
          <w:sz w:val="24"/>
          <w:szCs w:val="24"/>
        </w:rPr>
        <w:t>mb</w:t>
      </w:r>
      <w:r>
        <w:rPr>
          <w:i/>
          <w:spacing w:val="-1"/>
          <w:sz w:val="24"/>
          <w:szCs w:val="24"/>
        </w:rPr>
        <w:t>e</w:t>
      </w:r>
      <w:r>
        <w:rPr>
          <w:i/>
          <w:sz w:val="24"/>
          <w:szCs w:val="24"/>
        </w:rPr>
        <w:t>lajaran</w:t>
      </w:r>
      <w:proofErr w:type="spellEnd"/>
      <w:r>
        <w:rPr>
          <w:i/>
          <w:sz w:val="24"/>
          <w:szCs w:val="24"/>
        </w:rPr>
        <w:t xml:space="preserve"> </w:t>
      </w:r>
      <w:proofErr w:type="spellStart"/>
      <w:r>
        <w:rPr>
          <w:i/>
          <w:spacing w:val="4"/>
          <w:sz w:val="24"/>
          <w:szCs w:val="24"/>
        </w:rPr>
        <w:t>M</w:t>
      </w:r>
      <w:r>
        <w:rPr>
          <w:i/>
          <w:spacing w:val="5"/>
          <w:sz w:val="24"/>
          <w:szCs w:val="24"/>
        </w:rPr>
        <w:t>at</w:t>
      </w:r>
      <w:r>
        <w:rPr>
          <w:i/>
          <w:spacing w:val="4"/>
          <w:sz w:val="24"/>
          <w:szCs w:val="24"/>
        </w:rPr>
        <w:t>e</w:t>
      </w:r>
      <w:r>
        <w:rPr>
          <w:i/>
          <w:spacing w:val="6"/>
          <w:sz w:val="24"/>
          <w:szCs w:val="24"/>
        </w:rPr>
        <w:t>m</w:t>
      </w:r>
      <w:r>
        <w:rPr>
          <w:i/>
          <w:spacing w:val="5"/>
          <w:sz w:val="24"/>
          <w:szCs w:val="24"/>
        </w:rPr>
        <w:t>ati</w:t>
      </w:r>
      <w:r>
        <w:rPr>
          <w:i/>
          <w:spacing w:val="4"/>
          <w:sz w:val="24"/>
          <w:szCs w:val="24"/>
        </w:rPr>
        <w:t>k</w:t>
      </w:r>
      <w:r>
        <w:rPr>
          <w:i/>
          <w:sz w:val="24"/>
          <w:szCs w:val="24"/>
        </w:rPr>
        <w:t>a</w:t>
      </w:r>
      <w:proofErr w:type="spellEnd"/>
      <w:r>
        <w:rPr>
          <w:i/>
          <w:sz w:val="24"/>
          <w:szCs w:val="24"/>
        </w:rPr>
        <w:t xml:space="preserve"> </w:t>
      </w:r>
      <w:proofErr w:type="spellStart"/>
      <w:r>
        <w:rPr>
          <w:i/>
          <w:spacing w:val="4"/>
          <w:sz w:val="24"/>
          <w:szCs w:val="24"/>
        </w:rPr>
        <w:t>U</w:t>
      </w:r>
      <w:r>
        <w:rPr>
          <w:i/>
          <w:spacing w:val="5"/>
          <w:sz w:val="24"/>
          <w:szCs w:val="24"/>
        </w:rPr>
        <w:t>nt</w:t>
      </w:r>
      <w:r>
        <w:rPr>
          <w:i/>
          <w:spacing w:val="7"/>
          <w:sz w:val="24"/>
          <w:szCs w:val="24"/>
        </w:rPr>
        <w:t>u</w:t>
      </w:r>
      <w:r>
        <w:rPr>
          <w:i/>
          <w:sz w:val="24"/>
          <w:szCs w:val="24"/>
        </w:rPr>
        <w:t>k</w:t>
      </w:r>
      <w:proofErr w:type="spellEnd"/>
      <w:r>
        <w:rPr>
          <w:i/>
          <w:spacing w:val="2"/>
          <w:sz w:val="24"/>
          <w:szCs w:val="24"/>
        </w:rPr>
        <w:t xml:space="preserve"> </w:t>
      </w:r>
      <w:proofErr w:type="spellStart"/>
      <w:r>
        <w:rPr>
          <w:i/>
          <w:spacing w:val="4"/>
          <w:sz w:val="24"/>
          <w:szCs w:val="24"/>
        </w:rPr>
        <w:t>Me</w:t>
      </w:r>
      <w:r>
        <w:rPr>
          <w:i/>
          <w:spacing w:val="5"/>
          <w:sz w:val="24"/>
          <w:szCs w:val="24"/>
        </w:rPr>
        <w:t>ng</w:t>
      </w:r>
      <w:r>
        <w:rPr>
          <w:i/>
          <w:spacing w:val="4"/>
          <w:sz w:val="24"/>
          <w:szCs w:val="24"/>
        </w:rPr>
        <w:t>em</w:t>
      </w:r>
      <w:r>
        <w:rPr>
          <w:i/>
          <w:spacing w:val="7"/>
          <w:sz w:val="24"/>
          <w:szCs w:val="24"/>
        </w:rPr>
        <w:t>b</w:t>
      </w:r>
      <w:r>
        <w:rPr>
          <w:i/>
          <w:spacing w:val="5"/>
          <w:sz w:val="24"/>
          <w:szCs w:val="24"/>
        </w:rPr>
        <w:t>ang</w:t>
      </w:r>
      <w:r>
        <w:rPr>
          <w:i/>
          <w:spacing w:val="4"/>
          <w:sz w:val="24"/>
          <w:szCs w:val="24"/>
        </w:rPr>
        <w:t>k</w:t>
      </w:r>
      <w:r>
        <w:rPr>
          <w:i/>
          <w:spacing w:val="5"/>
          <w:sz w:val="24"/>
          <w:szCs w:val="24"/>
        </w:rPr>
        <w:t>a</w:t>
      </w:r>
      <w:r>
        <w:rPr>
          <w:i/>
          <w:sz w:val="24"/>
          <w:szCs w:val="24"/>
        </w:rPr>
        <w:t>n</w:t>
      </w:r>
      <w:proofErr w:type="spellEnd"/>
      <w:r>
        <w:rPr>
          <w:i/>
          <w:sz w:val="24"/>
          <w:szCs w:val="24"/>
        </w:rPr>
        <w:t xml:space="preserve"> </w:t>
      </w:r>
      <w:proofErr w:type="spellStart"/>
      <w:r>
        <w:rPr>
          <w:i/>
          <w:spacing w:val="5"/>
          <w:sz w:val="24"/>
          <w:szCs w:val="24"/>
        </w:rPr>
        <w:t>K</w:t>
      </w:r>
      <w:r>
        <w:rPr>
          <w:i/>
          <w:spacing w:val="4"/>
          <w:sz w:val="24"/>
          <w:szCs w:val="24"/>
        </w:rPr>
        <w:t>e</w:t>
      </w:r>
      <w:r>
        <w:rPr>
          <w:i/>
          <w:spacing w:val="7"/>
          <w:sz w:val="24"/>
          <w:szCs w:val="24"/>
        </w:rPr>
        <w:t>b</w:t>
      </w:r>
      <w:r>
        <w:rPr>
          <w:i/>
          <w:spacing w:val="4"/>
          <w:sz w:val="24"/>
          <w:szCs w:val="24"/>
        </w:rPr>
        <w:t>e</w:t>
      </w:r>
      <w:r>
        <w:rPr>
          <w:i/>
          <w:spacing w:val="5"/>
          <w:sz w:val="24"/>
          <w:szCs w:val="24"/>
        </w:rPr>
        <w:t>r</w:t>
      </w:r>
      <w:r>
        <w:rPr>
          <w:i/>
          <w:spacing w:val="5"/>
          <w:sz w:val="24"/>
          <w:szCs w:val="24"/>
        </w:rPr>
        <w:t>ania</w:t>
      </w:r>
      <w:r>
        <w:rPr>
          <w:i/>
          <w:sz w:val="24"/>
          <w:szCs w:val="24"/>
        </w:rPr>
        <w:t>n</w:t>
      </w:r>
      <w:proofErr w:type="spellEnd"/>
      <w:r>
        <w:rPr>
          <w:i/>
          <w:spacing w:val="2"/>
          <w:sz w:val="24"/>
          <w:szCs w:val="24"/>
        </w:rPr>
        <w:t xml:space="preserve"> </w:t>
      </w:r>
      <w:proofErr w:type="spellStart"/>
      <w:r>
        <w:rPr>
          <w:i/>
          <w:spacing w:val="7"/>
          <w:sz w:val="24"/>
          <w:szCs w:val="24"/>
        </w:rPr>
        <w:t>B</w:t>
      </w:r>
      <w:r>
        <w:rPr>
          <w:i/>
          <w:spacing w:val="4"/>
          <w:sz w:val="24"/>
          <w:szCs w:val="24"/>
        </w:rPr>
        <w:t>e</w:t>
      </w:r>
      <w:r>
        <w:rPr>
          <w:i/>
          <w:spacing w:val="5"/>
          <w:sz w:val="24"/>
          <w:szCs w:val="24"/>
        </w:rPr>
        <w:t>rtan</w:t>
      </w:r>
      <w:r>
        <w:rPr>
          <w:i/>
          <w:spacing w:val="4"/>
          <w:sz w:val="24"/>
          <w:szCs w:val="24"/>
        </w:rPr>
        <w:t>y</w:t>
      </w:r>
      <w:r>
        <w:rPr>
          <w:i/>
          <w:sz w:val="24"/>
          <w:szCs w:val="24"/>
        </w:rPr>
        <w:t>a</w:t>
      </w:r>
      <w:proofErr w:type="spellEnd"/>
      <w:r>
        <w:rPr>
          <w:i/>
          <w:sz w:val="24"/>
          <w:szCs w:val="24"/>
        </w:rPr>
        <w:t xml:space="preserve"> </w:t>
      </w:r>
      <w:r>
        <w:rPr>
          <w:i/>
          <w:spacing w:val="6"/>
          <w:sz w:val="24"/>
          <w:szCs w:val="24"/>
        </w:rPr>
        <w:t>M</w:t>
      </w:r>
      <w:r>
        <w:rPr>
          <w:i/>
          <w:spacing w:val="5"/>
          <w:sz w:val="24"/>
          <w:szCs w:val="24"/>
        </w:rPr>
        <w:t>uri</w:t>
      </w:r>
      <w:r>
        <w:rPr>
          <w:i/>
          <w:sz w:val="24"/>
          <w:szCs w:val="24"/>
        </w:rPr>
        <w:t>d</w:t>
      </w:r>
      <w:r>
        <w:rPr>
          <w:i/>
          <w:spacing w:val="2"/>
          <w:sz w:val="24"/>
          <w:szCs w:val="24"/>
        </w:rPr>
        <w:t xml:space="preserve"> </w:t>
      </w:r>
      <w:proofErr w:type="spellStart"/>
      <w:r>
        <w:rPr>
          <w:i/>
          <w:spacing w:val="5"/>
          <w:sz w:val="24"/>
          <w:szCs w:val="24"/>
        </w:rPr>
        <w:t>K</w:t>
      </w:r>
      <w:r>
        <w:rPr>
          <w:i/>
          <w:spacing w:val="4"/>
          <w:sz w:val="24"/>
          <w:szCs w:val="24"/>
        </w:rPr>
        <w:t>e</w:t>
      </w:r>
      <w:r>
        <w:rPr>
          <w:i/>
          <w:spacing w:val="5"/>
          <w:sz w:val="24"/>
          <w:szCs w:val="24"/>
        </w:rPr>
        <w:t>la</w:t>
      </w:r>
      <w:r>
        <w:rPr>
          <w:i/>
          <w:sz w:val="24"/>
          <w:szCs w:val="24"/>
        </w:rPr>
        <w:t>s</w:t>
      </w:r>
      <w:proofErr w:type="spellEnd"/>
      <w:r>
        <w:rPr>
          <w:i/>
          <w:spacing w:val="3"/>
          <w:sz w:val="24"/>
          <w:szCs w:val="24"/>
        </w:rPr>
        <w:t xml:space="preserve"> </w:t>
      </w:r>
      <w:r>
        <w:rPr>
          <w:i/>
          <w:sz w:val="24"/>
          <w:szCs w:val="24"/>
        </w:rPr>
        <w:t>5</w:t>
      </w:r>
      <w:r>
        <w:rPr>
          <w:i/>
          <w:spacing w:val="2"/>
          <w:sz w:val="24"/>
          <w:szCs w:val="24"/>
        </w:rPr>
        <w:t xml:space="preserve"> </w:t>
      </w:r>
      <w:r>
        <w:rPr>
          <w:i/>
          <w:spacing w:val="5"/>
          <w:sz w:val="24"/>
          <w:szCs w:val="24"/>
        </w:rPr>
        <w:t>S</w:t>
      </w:r>
      <w:r>
        <w:rPr>
          <w:i/>
          <w:sz w:val="24"/>
          <w:szCs w:val="24"/>
        </w:rPr>
        <w:t xml:space="preserve">D </w:t>
      </w:r>
      <w:r>
        <w:rPr>
          <w:i/>
          <w:spacing w:val="-1"/>
          <w:sz w:val="24"/>
          <w:szCs w:val="24"/>
        </w:rPr>
        <w:t>M</w:t>
      </w:r>
      <w:r>
        <w:rPr>
          <w:i/>
          <w:sz w:val="24"/>
          <w:szCs w:val="24"/>
        </w:rPr>
        <w:t>uhammadi</w:t>
      </w:r>
      <w:r>
        <w:rPr>
          <w:i/>
          <w:spacing w:val="-1"/>
          <w:sz w:val="24"/>
          <w:szCs w:val="24"/>
        </w:rPr>
        <w:t>y</w:t>
      </w:r>
      <w:r>
        <w:rPr>
          <w:i/>
          <w:sz w:val="24"/>
          <w:szCs w:val="24"/>
        </w:rPr>
        <w:t>ah</w:t>
      </w:r>
      <w:r>
        <w:rPr>
          <w:i/>
          <w:spacing w:val="1"/>
          <w:sz w:val="24"/>
          <w:szCs w:val="24"/>
        </w:rPr>
        <w:t xml:space="preserve"> </w:t>
      </w:r>
      <w:r>
        <w:rPr>
          <w:i/>
          <w:sz w:val="24"/>
          <w:szCs w:val="24"/>
        </w:rPr>
        <w:t>G</w:t>
      </w:r>
      <w:r>
        <w:rPr>
          <w:i/>
          <w:spacing w:val="-1"/>
          <w:sz w:val="24"/>
          <w:szCs w:val="24"/>
        </w:rPr>
        <w:t>e</w:t>
      </w:r>
      <w:r>
        <w:rPr>
          <w:i/>
          <w:sz w:val="24"/>
          <w:szCs w:val="24"/>
        </w:rPr>
        <w:t>ndol</w:t>
      </w:r>
      <w:r>
        <w:rPr>
          <w:i/>
          <w:spacing w:val="2"/>
          <w:sz w:val="24"/>
          <w:szCs w:val="24"/>
        </w:rPr>
        <w:t xml:space="preserve"> </w:t>
      </w:r>
      <w:r>
        <w:rPr>
          <w:i/>
          <w:sz w:val="24"/>
          <w:szCs w:val="24"/>
        </w:rPr>
        <w:t>V</w:t>
      </w:r>
      <w:r>
        <w:rPr>
          <w:i/>
          <w:spacing w:val="-1"/>
          <w:sz w:val="24"/>
          <w:szCs w:val="24"/>
        </w:rPr>
        <w:t>I</w:t>
      </w:r>
      <w:r>
        <w:rPr>
          <w:i/>
          <w:sz w:val="24"/>
          <w:szCs w:val="24"/>
        </w:rPr>
        <w:t xml:space="preserve">I </w:t>
      </w:r>
      <w:proofErr w:type="spellStart"/>
      <w:r>
        <w:rPr>
          <w:i/>
          <w:sz w:val="24"/>
          <w:szCs w:val="24"/>
        </w:rPr>
        <w:t>Klang</w:t>
      </w:r>
      <w:r>
        <w:rPr>
          <w:i/>
          <w:spacing w:val="-1"/>
          <w:sz w:val="24"/>
          <w:szCs w:val="24"/>
        </w:rPr>
        <w:t>k</w:t>
      </w:r>
      <w:r>
        <w:rPr>
          <w:i/>
          <w:sz w:val="24"/>
          <w:szCs w:val="24"/>
        </w:rPr>
        <w:t>apan</w:t>
      </w:r>
      <w:proofErr w:type="spellEnd"/>
      <w:r>
        <w:rPr>
          <w:i/>
          <w:sz w:val="24"/>
          <w:szCs w:val="24"/>
        </w:rPr>
        <w:t>.</w:t>
      </w:r>
      <w:r>
        <w:rPr>
          <w:i/>
          <w:spacing w:val="3"/>
          <w:sz w:val="24"/>
          <w:szCs w:val="24"/>
        </w:rPr>
        <w:t xml:space="preserve"> </w:t>
      </w:r>
      <w:r w:rsidRPr="00BC5E73">
        <w:rPr>
          <w:sz w:val="24"/>
          <w:szCs w:val="24"/>
          <w:lang w:val="sv-SE"/>
        </w:rPr>
        <w:t>(</w:t>
      </w:r>
      <w:r w:rsidRPr="00BC5E73">
        <w:rPr>
          <w:spacing w:val="-5"/>
          <w:sz w:val="24"/>
          <w:szCs w:val="24"/>
          <w:lang w:val="sv-SE"/>
        </w:rPr>
        <w:t>L</w:t>
      </w:r>
      <w:r w:rsidRPr="00BC5E73">
        <w:rPr>
          <w:spacing w:val="-1"/>
          <w:sz w:val="24"/>
          <w:szCs w:val="24"/>
          <w:lang w:val="sv-SE"/>
        </w:rPr>
        <w:t>a</w:t>
      </w:r>
      <w:r w:rsidRPr="00BC5E73">
        <w:rPr>
          <w:sz w:val="24"/>
          <w:szCs w:val="24"/>
          <w:lang w:val="sv-SE"/>
        </w:rPr>
        <w:t>po</w:t>
      </w:r>
      <w:r w:rsidRPr="00BC5E73">
        <w:rPr>
          <w:spacing w:val="-1"/>
          <w:sz w:val="24"/>
          <w:szCs w:val="24"/>
          <w:lang w:val="sv-SE"/>
        </w:rPr>
        <w:t>ra</w:t>
      </w:r>
      <w:r w:rsidRPr="00BC5E73">
        <w:rPr>
          <w:sz w:val="24"/>
          <w:szCs w:val="24"/>
          <w:lang w:val="sv-SE"/>
        </w:rPr>
        <w:t>n</w:t>
      </w:r>
      <w:r w:rsidRPr="00BC5E73">
        <w:rPr>
          <w:spacing w:val="1"/>
          <w:sz w:val="24"/>
          <w:szCs w:val="24"/>
          <w:lang w:val="sv-SE"/>
        </w:rPr>
        <w:t xml:space="preserve"> P</w:t>
      </w:r>
      <w:r w:rsidRPr="00BC5E73">
        <w:rPr>
          <w:sz w:val="24"/>
          <w:szCs w:val="24"/>
          <w:lang w:val="sv-SE"/>
        </w:rPr>
        <w:t>TK,</w:t>
      </w:r>
      <w:r w:rsidRPr="00BC5E73">
        <w:rPr>
          <w:spacing w:val="1"/>
          <w:sz w:val="24"/>
          <w:szCs w:val="24"/>
          <w:lang w:val="sv-SE"/>
        </w:rPr>
        <w:t xml:space="preserve"> </w:t>
      </w:r>
      <w:r w:rsidRPr="00BC5E73">
        <w:rPr>
          <w:sz w:val="24"/>
          <w:szCs w:val="24"/>
          <w:lang w:val="sv-SE"/>
        </w:rPr>
        <w:t>tid</w:t>
      </w:r>
      <w:r w:rsidRPr="00BC5E73">
        <w:rPr>
          <w:spacing w:val="-1"/>
          <w:sz w:val="24"/>
          <w:szCs w:val="24"/>
          <w:lang w:val="sv-SE"/>
        </w:rPr>
        <w:t>a</w:t>
      </w:r>
      <w:r w:rsidRPr="00BC5E73">
        <w:rPr>
          <w:sz w:val="24"/>
          <w:szCs w:val="24"/>
          <w:lang w:val="sv-SE"/>
        </w:rPr>
        <w:t>k</w:t>
      </w:r>
      <w:r w:rsidRPr="00BC5E73">
        <w:rPr>
          <w:spacing w:val="1"/>
          <w:sz w:val="24"/>
          <w:szCs w:val="24"/>
          <w:lang w:val="sv-SE"/>
        </w:rPr>
        <w:t xml:space="preserve"> </w:t>
      </w:r>
      <w:r w:rsidRPr="00BC5E73">
        <w:rPr>
          <w:sz w:val="24"/>
          <w:szCs w:val="24"/>
          <w:lang w:val="sv-SE"/>
        </w:rPr>
        <w:t>dit</w:t>
      </w:r>
      <w:r w:rsidRPr="00BC5E73">
        <w:rPr>
          <w:spacing w:val="-1"/>
          <w:sz w:val="24"/>
          <w:szCs w:val="24"/>
          <w:lang w:val="sv-SE"/>
        </w:rPr>
        <w:t>er</w:t>
      </w:r>
      <w:r w:rsidRPr="00BC5E73">
        <w:rPr>
          <w:sz w:val="24"/>
          <w:szCs w:val="24"/>
          <w:lang w:val="sv-SE"/>
        </w:rPr>
        <w:t>bitk</w:t>
      </w:r>
      <w:r w:rsidRPr="00BC5E73">
        <w:rPr>
          <w:spacing w:val="-1"/>
          <w:sz w:val="24"/>
          <w:szCs w:val="24"/>
          <w:lang w:val="sv-SE"/>
        </w:rPr>
        <w:t>a</w:t>
      </w:r>
      <w:r w:rsidRPr="00BC5E73">
        <w:rPr>
          <w:sz w:val="24"/>
          <w:szCs w:val="24"/>
          <w:lang w:val="sv-SE"/>
        </w:rPr>
        <w:t>n)</w:t>
      </w:r>
      <w:r w:rsidRPr="00BC5E73">
        <w:rPr>
          <w:spacing w:val="1"/>
          <w:sz w:val="24"/>
          <w:szCs w:val="24"/>
          <w:lang w:val="sv-SE"/>
        </w:rPr>
        <w:t xml:space="preserve"> </w:t>
      </w:r>
      <w:r w:rsidRPr="00BC5E73">
        <w:rPr>
          <w:spacing w:val="-5"/>
          <w:sz w:val="24"/>
          <w:szCs w:val="24"/>
          <w:lang w:val="sv-SE"/>
        </w:rPr>
        <w:t>L</w:t>
      </w:r>
      <w:r w:rsidRPr="00BC5E73">
        <w:rPr>
          <w:spacing w:val="1"/>
          <w:sz w:val="24"/>
          <w:szCs w:val="24"/>
          <w:lang w:val="sv-SE"/>
        </w:rPr>
        <w:t>PP</w:t>
      </w:r>
      <w:r w:rsidRPr="00BC5E73">
        <w:rPr>
          <w:sz w:val="24"/>
          <w:szCs w:val="24"/>
          <w:lang w:val="sv-SE"/>
        </w:rPr>
        <w:t xml:space="preserve">M </w:t>
      </w:r>
      <w:r w:rsidRPr="00BC5E73">
        <w:rPr>
          <w:spacing w:val="-3"/>
          <w:sz w:val="24"/>
          <w:szCs w:val="24"/>
          <w:lang w:val="sv-SE"/>
        </w:rPr>
        <w:t>U</w:t>
      </w:r>
      <w:r w:rsidRPr="00BC5E73">
        <w:rPr>
          <w:spacing w:val="-5"/>
          <w:sz w:val="24"/>
          <w:szCs w:val="24"/>
          <w:lang w:val="sv-SE"/>
        </w:rPr>
        <w:t>M</w:t>
      </w:r>
      <w:r w:rsidRPr="00BC5E73">
        <w:rPr>
          <w:spacing w:val="-1"/>
          <w:sz w:val="24"/>
          <w:szCs w:val="24"/>
          <w:lang w:val="sv-SE"/>
        </w:rPr>
        <w:t>S</w:t>
      </w:r>
      <w:r w:rsidRPr="00BC5E73">
        <w:rPr>
          <w:sz w:val="24"/>
          <w:szCs w:val="24"/>
          <w:lang w:val="sv-SE"/>
        </w:rPr>
        <w:t>.</w:t>
      </w:r>
    </w:p>
    <w:p w14:paraId="4A18B24C" w14:textId="77777777" w:rsidR="007B2EBE" w:rsidRPr="00BC5E73" w:rsidRDefault="001F7276">
      <w:pPr>
        <w:spacing w:before="73" w:line="243" w:lineRule="auto"/>
        <w:ind w:left="969" w:right="73" w:hanging="840"/>
        <w:jc w:val="both"/>
        <w:rPr>
          <w:sz w:val="24"/>
          <w:szCs w:val="24"/>
          <w:lang w:val="sv-SE"/>
        </w:rPr>
      </w:pPr>
      <w:r w:rsidRPr="00BC5E73">
        <w:rPr>
          <w:spacing w:val="-4"/>
          <w:sz w:val="24"/>
          <w:szCs w:val="24"/>
          <w:lang w:val="sv-SE"/>
        </w:rPr>
        <w:lastRenderedPageBreak/>
        <w:t>S</w:t>
      </w:r>
      <w:r w:rsidRPr="00BC5E73">
        <w:rPr>
          <w:spacing w:val="-7"/>
          <w:sz w:val="24"/>
          <w:szCs w:val="24"/>
          <w:lang w:val="sv-SE"/>
        </w:rPr>
        <w:t>u</w:t>
      </w:r>
      <w:r w:rsidRPr="00BC5E73">
        <w:rPr>
          <w:spacing w:val="-5"/>
          <w:sz w:val="24"/>
          <w:szCs w:val="24"/>
          <w:lang w:val="sv-SE"/>
        </w:rPr>
        <w:t>p</w:t>
      </w:r>
      <w:r w:rsidRPr="00BC5E73">
        <w:rPr>
          <w:spacing w:val="-6"/>
          <w:sz w:val="24"/>
          <w:szCs w:val="24"/>
          <w:lang w:val="sv-SE"/>
        </w:rPr>
        <w:t>a</w:t>
      </w:r>
      <w:r w:rsidRPr="00BC5E73">
        <w:rPr>
          <w:spacing w:val="-8"/>
          <w:sz w:val="24"/>
          <w:szCs w:val="24"/>
          <w:lang w:val="sv-SE"/>
        </w:rPr>
        <w:t>r</w:t>
      </w:r>
      <w:r w:rsidRPr="00BC5E73">
        <w:rPr>
          <w:spacing w:val="-5"/>
          <w:sz w:val="24"/>
          <w:szCs w:val="24"/>
          <w:lang w:val="sv-SE"/>
        </w:rPr>
        <w:t>no</w:t>
      </w:r>
      <w:r w:rsidRPr="00BC5E73">
        <w:rPr>
          <w:sz w:val="24"/>
          <w:szCs w:val="24"/>
          <w:lang w:val="sv-SE"/>
        </w:rPr>
        <w:t>.</w:t>
      </w:r>
      <w:r w:rsidRPr="00BC5E73">
        <w:rPr>
          <w:spacing w:val="-26"/>
          <w:sz w:val="24"/>
          <w:szCs w:val="24"/>
          <w:lang w:val="sv-SE"/>
        </w:rPr>
        <w:t xml:space="preserve"> </w:t>
      </w:r>
      <w:r w:rsidRPr="00BC5E73">
        <w:rPr>
          <w:spacing w:val="-5"/>
          <w:sz w:val="24"/>
          <w:szCs w:val="24"/>
          <w:lang w:val="sv-SE"/>
        </w:rPr>
        <w:t>1</w:t>
      </w:r>
      <w:r w:rsidRPr="00BC5E73">
        <w:rPr>
          <w:spacing w:val="-7"/>
          <w:sz w:val="24"/>
          <w:szCs w:val="24"/>
          <w:lang w:val="sv-SE"/>
        </w:rPr>
        <w:t>9</w:t>
      </w:r>
      <w:r w:rsidRPr="00BC5E73">
        <w:rPr>
          <w:spacing w:val="-5"/>
          <w:sz w:val="24"/>
          <w:szCs w:val="24"/>
          <w:lang w:val="sv-SE"/>
        </w:rPr>
        <w:t>96</w:t>
      </w:r>
      <w:r w:rsidRPr="00BC5E73">
        <w:rPr>
          <w:sz w:val="24"/>
          <w:szCs w:val="24"/>
          <w:lang w:val="sv-SE"/>
        </w:rPr>
        <w:t>.</w:t>
      </w:r>
      <w:r w:rsidRPr="00BC5E73">
        <w:rPr>
          <w:spacing w:val="-34"/>
          <w:sz w:val="24"/>
          <w:szCs w:val="24"/>
          <w:lang w:val="sv-SE"/>
        </w:rPr>
        <w:t xml:space="preserve"> </w:t>
      </w:r>
      <w:r w:rsidRPr="00BC5E73">
        <w:rPr>
          <w:spacing w:val="-17"/>
          <w:sz w:val="24"/>
          <w:szCs w:val="24"/>
          <w:lang w:val="sv-SE"/>
        </w:rPr>
        <w:t>T</w:t>
      </w:r>
      <w:r w:rsidRPr="00BC5E73">
        <w:rPr>
          <w:spacing w:val="-4"/>
          <w:sz w:val="24"/>
          <w:szCs w:val="24"/>
          <w:lang w:val="sv-SE"/>
        </w:rPr>
        <w:t>i</w:t>
      </w:r>
      <w:r w:rsidRPr="00BC5E73">
        <w:rPr>
          <w:spacing w:val="-5"/>
          <w:sz w:val="24"/>
          <w:szCs w:val="24"/>
          <w:lang w:val="sv-SE"/>
        </w:rPr>
        <w:t>n</w:t>
      </w:r>
      <w:r w:rsidRPr="00BC5E73">
        <w:rPr>
          <w:spacing w:val="-10"/>
          <w:sz w:val="24"/>
          <w:szCs w:val="24"/>
          <w:lang w:val="sv-SE"/>
        </w:rPr>
        <w:t>g</w:t>
      </w:r>
      <w:r w:rsidRPr="00BC5E73">
        <w:rPr>
          <w:spacing w:val="-5"/>
          <w:sz w:val="24"/>
          <w:szCs w:val="24"/>
          <w:lang w:val="sv-SE"/>
        </w:rPr>
        <w:t>k</w:t>
      </w:r>
      <w:r w:rsidRPr="00BC5E73">
        <w:rPr>
          <w:spacing w:val="-6"/>
          <w:sz w:val="24"/>
          <w:szCs w:val="24"/>
          <w:lang w:val="sv-SE"/>
        </w:rPr>
        <w:t>a</w:t>
      </w:r>
      <w:r w:rsidRPr="00BC5E73">
        <w:rPr>
          <w:sz w:val="24"/>
          <w:szCs w:val="24"/>
          <w:lang w:val="sv-SE"/>
        </w:rPr>
        <w:t>t</w:t>
      </w:r>
      <w:r w:rsidRPr="00BC5E73">
        <w:rPr>
          <w:spacing w:val="-26"/>
          <w:sz w:val="24"/>
          <w:szCs w:val="24"/>
          <w:lang w:val="sv-SE"/>
        </w:rPr>
        <w:t xml:space="preserve"> </w:t>
      </w:r>
      <w:r w:rsidRPr="00BC5E73">
        <w:rPr>
          <w:spacing w:val="-5"/>
          <w:sz w:val="24"/>
          <w:szCs w:val="24"/>
          <w:lang w:val="sv-SE"/>
        </w:rPr>
        <w:t>K</w:t>
      </w:r>
      <w:r w:rsidRPr="00BC5E73">
        <w:rPr>
          <w:spacing w:val="-8"/>
          <w:sz w:val="24"/>
          <w:szCs w:val="24"/>
          <w:lang w:val="sv-SE"/>
        </w:rPr>
        <w:t>e</w:t>
      </w:r>
      <w:r w:rsidRPr="00BC5E73">
        <w:rPr>
          <w:spacing w:val="-4"/>
          <w:sz w:val="24"/>
          <w:szCs w:val="24"/>
          <w:lang w:val="sv-SE"/>
        </w:rPr>
        <w:t>m</w:t>
      </w:r>
      <w:r w:rsidRPr="00BC5E73">
        <w:rPr>
          <w:spacing w:val="-6"/>
          <w:sz w:val="24"/>
          <w:szCs w:val="24"/>
          <w:lang w:val="sv-SE"/>
        </w:rPr>
        <w:t>a</w:t>
      </w:r>
      <w:r w:rsidRPr="00BC5E73">
        <w:rPr>
          <w:spacing w:val="-7"/>
          <w:sz w:val="24"/>
          <w:szCs w:val="24"/>
          <w:lang w:val="sv-SE"/>
        </w:rPr>
        <w:t>h</w:t>
      </w:r>
      <w:r w:rsidRPr="00BC5E73">
        <w:rPr>
          <w:spacing w:val="-4"/>
          <w:sz w:val="24"/>
          <w:szCs w:val="24"/>
          <w:lang w:val="sv-SE"/>
        </w:rPr>
        <w:t>i</w:t>
      </w:r>
      <w:r w:rsidRPr="00BC5E73">
        <w:rPr>
          <w:spacing w:val="-6"/>
          <w:sz w:val="24"/>
          <w:szCs w:val="24"/>
          <w:lang w:val="sv-SE"/>
        </w:rPr>
        <w:t>r</w:t>
      </w:r>
      <w:r w:rsidRPr="00BC5E73">
        <w:rPr>
          <w:spacing w:val="-8"/>
          <w:sz w:val="24"/>
          <w:szCs w:val="24"/>
          <w:lang w:val="sv-SE"/>
        </w:rPr>
        <w:t>a</w:t>
      </w:r>
      <w:r w:rsidRPr="00BC5E73">
        <w:rPr>
          <w:sz w:val="24"/>
          <w:szCs w:val="24"/>
          <w:lang w:val="sv-SE"/>
        </w:rPr>
        <w:t>n</w:t>
      </w:r>
      <w:r w:rsidRPr="00BC5E73">
        <w:rPr>
          <w:spacing w:val="-24"/>
          <w:sz w:val="24"/>
          <w:szCs w:val="24"/>
          <w:lang w:val="sv-SE"/>
        </w:rPr>
        <w:t xml:space="preserve"> </w:t>
      </w:r>
      <w:r w:rsidRPr="00BC5E73">
        <w:rPr>
          <w:spacing w:val="-9"/>
          <w:sz w:val="24"/>
          <w:szCs w:val="24"/>
          <w:lang w:val="sv-SE"/>
        </w:rPr>
        <w:t>B</w:t>
      </w:r>
      <w:r w:rsidRPr="00BC5E73">
        <w:rPr>
          <w:spacing w:val="-6"/>
          <w:sz w:val="24"/>
          <w:szCs w:val="24"/>
          <w:lang w:val="sv-SE"/>
        </w:rPr>
        <w:t>er</w:t>
      </w:r>
      <w:r w:rsidRPr="00BC5E73">
        <w:rPr>
          <w:spacing w:val="-7"/>
          <w:sz w:val="24"/>
          <w:szCs w:val="24"/>
          <w:lang w:val="sv-SE"/>
        </w:rPr>
        <w:t>k</w:t>
      </w:r>
      <w:r w:rsidRPr="00BC5E73">
        <w:rPr>
          <w:spacing w:val="-5"/>
          <w:sz w:val="24"/>
          <w:szCs w:val="24"/>
          <w:lang w:val="sv-SE"/>
        </w:rPr>
        <w:t>o</w:t>
      </w:r>
      <w:r w:rsidRPr="00BC5E73">
        <w:rPr>
          <w:spacing w:val="-4"/>
          <w:sz w:val="24"/>
          <w:szCs w:val="24"/>
          <w:lang w:val="sv-SE"/>
        </w:rPr>
        <w:t>m</w:t>
      </w:r>
      <w:r w:rsidRPr="00BC5E73">
        <w:rPr>
          <w:spacing w:val="-7"/>
          <w:sz w:val="24"/>
          <w:szCs w:val="24"/>
          <w:lang w:val="sv-SE"/>
        </w:rPr>
        <w:t>u</w:t>
      </w:r>
      <w:r w:rsidRPr="00BC5E73">
        <w:rPr>
          <w:spacing w:val="-5"/>
          <w:sz w:val="24"/>
          <w:szCs w:val="24"/>
          <w:lang w:val="sv-SE"/>
        </w:rPr>
        <w:t>n</w:t>
      </w:r>
      <w:r w:rsidRPr="00BC5E73">
        <w:rPr>
          <w:spacing w:val="-4"/>
          <w:sz w:val="24"/>
          <w:szCs w:val="24"/>
          <w:lang w:val="sv-SE"/>
        </w:rPr>
        <w:t>i</w:t>
      </w:r>
      <w:r w:rsidRPr="00BC5E73">
        <w:rPr>
          <w:spacing w:val="-7"/>
          <w:sz w:val="24"/>
          <w:szCs w:val="24"/>
          <w:lang w:val="sv-SE"/>
        </w:rPr>
        <w:t>k</w:t>
      </w:r>
      <w:r w:rsidRPr="00BC5E73">
        <w:rPr>
          <w:spacing w:val="-6"/>
          <w:sz w:val="24"/>
          <w:szCs w:val="24"/>
          <w:lang w:val="sv-SE"/>
        </w:rPr>
        <w:t>a</w:t>
      </w:r>
      <w:r w:rsidRPr="00BC5E73">
        <w:rPr>
          <w:spacing w:val="-7"/>
          <w:sz w:val="24"/>
          <w:szCs w:val="24"/>
          <w:lang w:val="sv-SE"/>
        </w:rPr>
        <w:t>s</w:t>
      </w:r>
      <w:r w:rsidRPr="00BC5E73">
        <w:rPr>
          <w:sz w:val="24"/>
          <w:szCs w:val="24"/>
          <w:lang w:val="sv-SE"/>
        </w:rPr>
        <w:t>i</w:t>
      </w:r>
      <w:r w:rsidRPr="00BC5E73">
        <w:rPr>
          <w:spacing w:val="-23"/>
          <w:sz w:val="24"/>
          <w:szCs w:val="24"/>
          <w:lang w:val="sv-SE"/>
        </w:rPr>
        <w:t xml:space="preserve"> </w:t>
      </w:r>
      <w:r w:rsidRPr="00BC5E73">
        <w:rPr>
          <w:spacing w:val="-12"/>
          <w:sz w:val="24"/>
          <w:szCs w:val="24"/>
          <w:lang w:val="sv-SE"/>
        </w:rPr>
        <w:t>L</w:t>
      </w:r>
      <w:r w:rsidRPr="00BC5E73">
        <w:rPr>
          <w:spacing w:val="-4"/>
          <w:sz w:val="24"/>
          <w:szCs w:val="24"/>
          <w:lang w:val="sv-SE"/>
        </w:rPr>
        <w:t>i</w:t>
      </w:r>
      <w:r w:rsidRPr="00BC5E73">
        <w:rPr>
          <w:spacing w:val="-5"/>
          <w:sz w:val="24"/>
          <w:szCs w:val="24"/>
          <w:lang w:val="sv-SE"/>
        </w:rPr>
        <w:t>s</w:t>
      </w:r>
      <w:r w:rsidRPr="00BC5E73">
        <w:rPr>
          <w:spacing w:val="-8"/>
          <w:sz w:val="24"/>
          <w:szCs w:val="24"/>
          <w:lang w:val="sv-SE"/>
        </w:rPr>
        <w:t>a</w:t>
      </w:r>
      <w:r w:rsidRPr="00BC5E73">
        <w:rPr>
          <w:sz w:val="24"/>
          <w:szCs w:val="24"/>
          <w:lang w:val="sv-SE"/>
        </w:rPr>
        <w:t>n</w:t>
      </w:r>
      <w:r w:rsidRPr="00BC5E73">
        <w:rPr>
          <w:spacing w:val="-26"/>
          <w:sz w:val="24"/>
          <w:szCs w:val="24"/>
          <w:lang w:val="sv-SE"/>
        </w:rPr>
        <w:t xml:space="preserve"> </w:t>
      </w:r>
      <w:r w:rsidRPr="00BC5E73">
        <w:rPr>
          <w:spacing w:val="-8"/>
          <w:sz w:val="24"/>
          <w:szCs w:val="24"/>
          <w:lang w:val="sv-SE"/>
        </w:rPr>
        <w:t>D</w:t>
      </w:r>
      <w:r w:rsidRPr="00BC5E73">
        <w:rPr>
          <w:spacing w:val="-6"/>
          <w:sz w:val="24"/>
          <w:szCs w:val="24"/>
          <w:lang w:val="sv-SE"/>
        </w:rPr>
        <w:t>a</w:t>
      </w:r>
      <w:r w:rsidRPr="00BC5E73">
        <w:rPr>
          <w:spacing w:val="-4"/>
          <w:sz w:val="24"/>
          <w:szCs w:val="24"/>
          <w:lang w:val="sv-SE"/>
        </w:rPr>
        <w:t>l</w:t>
      </w:r>
      <w:r w:rsidRPr="00BC5E73">
        <w:rPr>
          <w:spacing w:val="-8"/>
          <w:sz w:val="24"/>
          <w:szCs w:val="24"/>
          <w:lang w:val="sv-SE"/>
        </w:rPr>
        <w:t>a</w:t>
      </w:r>
      <w:r w:rsidRPr="00BC5E73">
        <w:rPr>
          <w:sz w:val="24"/>
          <w:szCs w:val="24"/>
          <w:lang w:val="sv-SE"/>
        </w:rPr>
        <w:t>m</w:t>
      </w:r>
      <w:r w:rsidRPr="00BC5E73">
        <w:rPr>
          <w:spacing w:val="-23"/>
          <w:sz w:val="24"/>
          <w:szCs w:val="24"/>
          <w:lang w:val="sv-SE"/>
        </w:rPr>
        <w:t xml:space="preserve"> </w:t>
      </w:r>
      <w:r w:rsidRPr="00BC5E73">
        <w:rPr>
          <w:spacing w:val="-8"/>
          <w:sz w:val="24"/>
          <w:szCs w:val="24"/>
          <w:lang w:val="sv-SE"/>
        </w:rPr>
        <w:t>K</w:t>
      </w:r>
      <w:r w:rsidRPr="00BC5E73">
        <w:rPr>
          <w:spacing w:val="-5"/>
          <w:sz w:val="24"/>
          <w:szCs w:val="24"/>
          <w:lang w:val="sv-SE"/>
        </w:rPr>
        <w:t>on</w:t>
      </w:r>
      <w:r w:rsidRPr="00BC5E73">
        <w:rPr>
          <w:spacing w:val="-6"/>
          <w:sz w:val="24"/>
          <w:szCs w:val="24"/>
          <w:lang w:val="sv-SE"/>
        </w:rPr>
        <w:t>te</w:t>
      </w:r>
      <w:r w:rsidRPr="00BC5E73">
        <w:rPr>
          <w:spacing w:val="-5"/>
          <w:sz w:val="24"/>
          <w:szCs w:val="24"/>
          <w:lang w:val="sv-SE"/>
        </w:rPr>
        <w:t>k</w:t>
      </w:r>
      <w:r w:rsidRPr="00BC5E73">
        <w:rPr>
          <w:sz w:val="24"/>
          <w:szCs w:val="24"/>
          <w:lang w:val="sv-SE"/>
        </w:rPr>
        <w:t>s</w:t>
      </w:r>
      <w:r w:rsidRPr="00BC5E73">
        <w:rPr>
          <w:spacing w:val="-26"/>
          <w:sz w:val="24"/>
          <w:szCs w:val="24"/>
          <w:lang w:val="sv-SE"/>
        </w:rPr>
        <w:t xml:space="preserve"> </w:t>
      </w:r>
      <w:r w:rsidRPr="00BC5E73">
        <w:rPr>
          <w:spacing w:val="-10"/>
          <w:sz w:val="24"/>
          <w:szCs w:val="24"/>
          <w:lang w:val="sv-SE"/>
        </w:rPr>
        <w:t>I</w:t>
      </w:r>
      <w:r w:rsidRPr="00BC5E73">
        <w:rPr>
          <w:spacing w:val="-7"/>
          <w:sz w:val="24"/>
          <w:szCs w:val="24"/>
          <w:lang w:val="sv-SE"/>
        </w:rPr>
        <w:t>n</w:t>
      </w:r>
      <w:r w:rsidRPr="00BC5E73">
        <w:rPr>
          <w:spacing w:val="-5"/>
          <w:sz w:val="24"/>
          <w:szCs w:val="24"/>
          <w:lang w:val="sv-SE"/>
        </w:rPr>
        <w:t>s</w:t>
      </w:r>
      <w:r w:rsidRPr="00BC5E73">
        <w:rPr>
          <w:spacing w:val="-4"/>
          <w:sz w:val="24"/>
          <w:szCs w:val="24"/>
          <w:lang w:val="sv-SE"/>
        </w:rPr>
        <w:t>t</w:t>
      </w:r>
      <w:r w:rsidRPr="00BC5E73">
        <w:rPr>
          <w:spacing w:val="-8"/>
          <w:sz w:val="24"/>
          <w:szCs w:val="24"/>
          <w:lang w:val="sv-SE"/>
        </w:rPr>
        <w:t>r</w:t>
      </w:r>
      <w:r w:rsidRPr="00BC5E73">
        <w:rPr>
          <w:spacing w:val="-5"/>
          <w:sz w:val="24"/>
          <w:szCs w:val="24"/>
          <w:lang w:val="sv-SE"/>
        </w:rPr>
        <w:t>uk</w:t>
      </w:r>
      <w:r w:rsidRPr="00BC5E73">
        <w:rPr>
          <w:spacing w:val="-7"/>
          <w:sz w:val="24"/>
          <w:szCs w:val="24"/>
          <w:lang w:val="sv-SE"/>
        </w:rPr>
        <w:t>s</w:t>
      </w:r>
      <w:r w:rsidRPr="00BC5E73">
        <w:rPr>
          <w:spacing w:val="-4"/>
          <w:sz w:val="24"/>
          <w:szCs w:val="24"/>
          <w:lang w:val="sv-SE"/>
        </w:rPr>
        <w:t>i</w:t>
      </w:r>
      <w:r w:rsidRPr="00BC5E73">
        <w:rPr>
          <w:spacing w:val="-7"/>
          <w:sz w:val="24"/>
          <w:szCs w:val="24"/>
          <w:lang w:val="sv-SE"/>
        </w:rPr>
        <w:t>o</w:t>
      </w:r>
      <w:r w:rsidRPr="00BC5E73">
        <w:rPr>
          <w:spacing w:val="-5"/>
          <w:sz w:val="24"/>
          <w:szCs w:val="24"/>
          <w:lang w:val="sv-SE"/>
        </w:rPr>
        <w:t>n</w:t>
      </w:r>
      <w:r w:rsidRPr="00BC5E73">
        <w:rPr>
          <w:spacing w:val="-6"/>
          <w:sz w:val="24"/>
          <w:szCs w:val="24"/>
          <w:lang w:val="sv-SE"/>
        </w:rPr>
        <w:t>a</w:t>
      </w:r>
      <w:r w:rsidRPr="00BC5E73">
        <w:rPr>
          <w:sz w:val="24"/>
          <w:szCs w:val="24"/>
          <w:lang w:val="sv-SE"/>
        </w:rPr>
        <w:t>l</w:t>
      </w:r>
      <w:r w:rsidRPr="00BC5E73">
        <w:rPr>
          <w:spacing w:val="-26"/>
          <w:sz w:val="24"/>
          <w:szCs w:val="24"/>
          <w:lang w:val="sv-SE"/>
        </w:rPr>
        <w:t xml:space="preserve"> </w:t>
      </w:r>
      <w:r w:rsidRPr="00BC5E73">
        <w:rPr>
          <w:spacing w:val="-5"/>
          <w:sz w:val="24"/>
          <w:szCs w:val="24"/>
          <w:lang w:val="sv-SE"/>
        </w:rPr>
        <w:t>G</w:t>
      </w:r>
      <w:r w:rsidRPr="00BC5E73">
        <w:rPr>
          <w:spacing w:val="-7"/>
          <w:sz w:val="24"/>
          <w:szCs w:val="24"/>
          <w:lang w:val="sv-SE"/>
        </w:rPr>
        <w:t>u</w:t>
      </w:r>
      <w:r w:rsidRPr="00BC5E73">
        <w:rPr>
          <w:spacing w:val="-6"/>
          <w:sz w:val="24"/>
          <w:szCs w:val="24"/>
          <w:lang w:val="sv-SE"/>
        </w:rPr>
        <w:t>r</w:t>
      </w:r>
      <w:r w:rsidRPr="00BC5E73">
        <w:rPr>
          <w:sz w:val="24"/>
          <w:szCs w:val="24"/>
          <w:lang w:val="sv-SE"/>
        </w:rPr>
        <w:t>u</w:t>
      </w:r>
      <w:r w:rsidRPr="00BC5E73">
        <w:rPr>
          <w:spacing w:val="-29"/>
          <w:sz w:val="24"/>
          <w:szCs w:val="24"/>
          <w:lang w:val="sv-SE"/>
        </w:rPr>
        <w:t xml:space="preserve"> </w:t>
      </w:r>
      <w:r w:rsidRPr="00BC5E73">
        <w:rPr>
          <w:spacing w:val="-4"/>
          <w:sz w:val="24"/>
          <w:szCs w:val="24"/>
          <w:lang w:val="sv-SE"/>
        </w:rPr>
        <w:t>S</w:t>
      </w:r>
      <w:r w:rsidRPr="00BC5E73">
        <w:rPr>
          <w:sz w:val="24"/>
          <w:szCs w:val="24"/>
          <w:lang w:val="sv-SE"/>
        </w:rPr>
        <w:t>D</w:t>
      </w:r>
      <w:r w:rsidRPr="00BC5E73">
        <w:rPr>
          <w:spacing w:val="-27"/>
          <w:sz w:val="24"/>
          <w:szCs w:val="24"/>
          <w:lang w:val="sv-SE"/>
        </w:rPr>
        <w:t xml:space="preserve"> </w:t>
      </w:r>
      <w:r w:rsidRPr="00BC5E73">
        <w:rPr>
          <w:spacing w:val="-5"/>
          <w:sz w:val="24"/>
          <w:szCs w:val="24"/>
          <w:lang w:val="sv-SE"/>
        </w:rPr>
        <w:t>d</w:t>
      </w:r>
      <w:r w:rsidRPr="00BC5E73">
        <w:rPr>
          <w:sz w:val="24"/>
          <w:szCs w:val="24"/>
          <w:lang w:val="sv-SE"/>
        </w:rPr>
        <w:t xml:space="preserve">i </w:t>
      </w:r>
      <w:r w:rsidRPr="00BC5E73">
        <w:rPr>
          <w:spacing w:val="5"/>
          <w:sz w:val="24"/>
          <w:szCs w:val="24"/>
          <w:lang w:val="sv-SE"/>
        </w:rPr>
        <w:t>J</w:t>
      </w:r>
      <w:r w:rsidRPr="00BC5E73">
        <w:rPr>
          <w:spacing w:val="-1"/>
          <w:sz w:val="24"/>
          <w:szCs w:val="24"/>
          <w:lang w:val="sv-SE"/>
        </w:rPr>
        <w:t>a</w:t>
      </w:r>
      <w:r w:rsidRPr="00BC5E73">
        <w:rPr>
          <w:spacing w:val="2"/>
          <w:sz w:val="24"/>
          <w:szCs w:val="24"/>
          <w:lang w:val="sv-SE"/>
        </w:rPr>
        <w:t>w</w:t>
      </w:r>
      <w:r w:rsidRPr="00BC5E73">
        <w:rPr>
          <w:sz w:val="24"/>
          <w:szCs w:val="24"/>
          <w:lang w:val="sv-SE"/>
        </w:rPr>
        <w:t xml:space="preserve">a </w:t>
      </w:r>
      <w:r w:rsidRPr="00BC5E73">
        <w:rPr>
          <w:spacing w:val="-10"/>
          <w:sz w:val="24"/>
          <w:szCs w:val="24"/>
          <w:lang w:val="sv-SE"/>
        </w:rPr>
        <w:t>T</w:t>
      </w:r>
      <w:r w:rsidRPr="00BC5E73">
        <w:rPr>
          <w:spacing w:val="3"/>
          <w:sz w:val="24"/>
          <w:szCs w:val="24"/>
          <w:lang w:val="sv-SE"/>
        </w:rPr>
        <w:t>im</w:t>
      </w:r>
      <w:r w:rsidRPr="00BC5E73">
        <w:rPr>
          <w:spacing w:val="2"/>
          <w:sz w:val="24"/>
          <w:szCs w:val="24"/>
          <w:lang w:val="sv-SE"/>
        </w:rPr>
        <w:t>u</w:t>
      </w:r>
      <w:r w:rsidRPr="00BC5E73">
        <w:rPr>
          <w:spacing w:val="-15"/>
          <w:sz w:val="24"/>
          <w:szCs w:val="24"/>
          <w:lang w:val="sv-SE"/>
        </w:rPr>
        <w:t>r</w:t>
      </w:r>
      <w:r w:rsidRPr="00BC5E73">
        <w:rPr>
          <w:sz w:val="24"/>
          <w:szCs w:val="24"/>
          <w:lang w:val="sv-SE"/>
        </w:rPr>
        <w:t>.</w:t>
      </w:r>
      <w:r w:rsidRPr="00BC5E73">
        <w:rPr>
          <w:spacing w:val="10"/>
          <w:sz w:val="24"/>
          <w:szCs w:val="24"/>
          <w:lang w:val="sv-SE"/>
        </w:rPr>
        <w:t xml:space="preserve"> </w:t>
      </w:r>
      <w:r w:rsidRPr="00BC5E73">
        <w:rPr>
          <w:i/>
          <w:spacing w:val="1"/>
          <w:sz w:val="24"/>
          <w:szCs w:val="24"/>
          <w:lang w:val="sv-SE"/>
        </w:rPr>
        <w:t>J</w:t>
      </w:r>
      <w:r w:rsidRPr="00BC5E73">
        <w:rPr>
          <w:i/>
          <w:spacing w:val="2"/>
          <w:sz w:val="24"/>
          <w:szCs w:val="24"/>
          <w:lang w:val="sv-SE"/>
        </w:rPr>
        <w:t>u</w:t>
      </w:r>
      <w:r w:rsidRPr="00BC5E73">
        <w:rPr>
          <w:i/>
          <w:sz w:val="24"/>
          <w:szCs w:val="24"/>
          <w:lang w:val="sv-SE"/>
        </w:rPr>
        <w:t>r</w:t>
      </w:r>
      <w:r w:rsidRPr="00BC5E73">
        <w:rPr>
          <w:i/>
          <w:spacing w:val="2"/>
          <w:sz w:val="24"/>
          <w:szCs w:val="24"/>
          <w:lang w:val="sv-SE"/>
        </w:rPr>
        <w:t>na</w:t>
      </w:r>
      <w:r w:rsidRPr="00BC5E73">
        <w:rPr>
          <w:i/>
          <w:sz w:val="24"/>
          <w:szCs w:val="24"/>
          <w:lang w:val="sv-SE"/>
        </w:rPr>
        <w:t>l</w:t>
      </w:r>
      <w:r w:rsidRPr="00BC5E73">
        <w:rPr>
          <w:i/>
          <w:spacing w:val="6"/>
          <w:sz w:val="24"/>
          <w:szCs w:val="24"/>
          <w:lang w:val="sv-SE"/>
        </w:rPr>
        <w:t xml:space="preserve"> </w:t>
      </w:r>
      <w:r w:rsidRPr="00BC5E73">
        <w:rPr>
          <w:i/>
          <w:spacing w:val="2"/>
          <w:sz w:val="24"/>
          <w:szCs w:val="24"/>
          <w:lang w:val="sv-SE"/>
        </w:rPr>
        <w:t>P</w:t>
      </w:r>
      <w:r w:rsidRPr="00BC5E73">
        <w:rPr>
          <w:i/>
          <w:spacing w:val="-1"/>
          <w:sz w:val="24"/>
          <w:szCs w:val="24"/>
          <w:lang w:val="sv-SE"/>
        </w:rPr>
        <w:t>e</w:t>
      </w:r>
      <w:r w:rsidRPr="00BC5E73">
        <w:rPr>
          <w:i/>
          <w:spacing w:val="2"/>
          <w:sz w:val="24"/>
          <w:szCs w:val="24"/>
          <w:lang w:val="sv-SE"/>
        </w:rPr>
        <w:t>n</w:t>
      </w:r>
      <w:r w:rsidRPr="00BC5E73">
        <w:rPr>
          <w:i/>
          <w:spacing w:val="1"/>
          <w:sz w:val="24"/>
          <w:szCs w:val="24"/>
          <w:lang w:val="sv-SE"/>
        </w:rPr>
        <w:t>e</w:t>
      </w:r>
      <w:r w:rsidRPr="00BC5E73">
        <w:rPr>
          <w:i/>
          <w:spacing w:val="3"/>
          <w:sz w:val="24"/>
          <w:szCs w:val="24"/>
          <w:lang w:val="sv-SE"/>
        </w:rPr>
        <w:t>lit</w:t>
      </w:r>
      <w:r w:rsidRPr="00BC5E73">
        <w:rPr>
          <w:i/>
          <w:sz w:val="24"/>
          <w:szCs w:val="24"/>
          <w:lang w:val="sv-SE"/>
        </w:rPr>
        <w:t>i</w:t>
      </w:r>
      <w:r w:rsidRPr="00BC5E73">
        <w:rPr>
          <w:i/>
          <w:spacing w:val="2"/>
          <w:sz w:val="24"/>
          <w:szCs w:val="24"/>
          <w:lang w:val="sv-SE"/>
        </w:rPr>
        <w:t>a</w:t>
      </w:r>
      <w:r w:rsidRPr="00BC5E73">
        <w:rPr>
          <w:i/>
          <w:sz w:val="24"/>
          <w:szCs w:val="24"/>
          <w:lang w:val="sv-SE"/>
        </w:rPr>
        <w:t>n</w:t>
      </w:r>
      <w:r w:rsidRPr="00BC5E73">
        <w:rPr>
          <w:i/>
          <w:spacing w:val="8"/>
          <w:sz w:val="24"/>
          <w:szCs w:val="24"/>
          <w:lang w:val="sv-SE"/>
        </w:rPr>
        <w:t xml:space="preserve"> </w:t>
      </w:r>
      <w:r w:rsidRPr="00BC5E73">
        <w:rPr>
          <w:i/>
          <w:spacing w:val="2"/>
          <w:sz w:val="24"/>
          <w:szCs w:val="24"/>
          <w:lang w:val="sv-SE"/>
        </w:rPr>
        <w:t>P</w:t>
      </w:r>
      <w:r w:rsidRPr="00BC5E73">
        <w:rPr>
          <w:i/>
          <w:spacing w:val="1"/>
          <w:sz w:val="24"/>
          <w:szCs w:val="24"/>
          <w:lang w:val="sv-SE"/>
        </w:rPr>
        <w:t>e</w:t>
      </w:r>
      <w:r w:rsidRPr="00BC5E73">
        <w:rPr>
          <w:i/>
          <w:sz w:val="24"/>
          <w:szCs w:val="24"/>
          <w:lang w:val="sv-SE"/>
        </w:rPr>
        <w:t>n</w:t>
      </w:r>
      <w:r w:rsidRPr="00BC5E73">
        <w:rPr>
          <w:i/>
          <w:spacing w:val="2"/>
          <w:sz w:val="24"/>
          <w:szCs w:val="24"/>
          <w:lang w:val="sv-SE"/>
        </w:rPr>
        <w:t>d</w:t>
      </w:r>
      <w:r w:rsidRPr="00BC5E73">
        <w:rPr>
          <w:i/>
          <w:spacing w:val="3"/>
          <w:sz w:val="24"/>
          <w:szCs w:val="24"/>
          <w:lang w:val="sv-SE"/>
        </w:rPr>
        <w:t>i</w:t>
      </w:r>
      <w:r w:rsidRPr="00BC5E73">
        <w:rPr>
          <w:i/>
          <w:spacing w:val="2"/>
          <w:sz w:val="24"/>
          <w:szCs w:val="24"/>
          <w:lang w:val="sv-SE"/>
        </w:rPr>
        <w:t>d</w:t>
      </w:r>
      <w:r w:rsidRPr="00BC5E73">
        <w:rPr>
          <w:i/>
          <w:spacing w:val="3"/>
          <w:sz w:val="24"/>
          <w:szCs w:val="24"/>
          <w:lang w:val="sv-SE"/>
        </w:rPr>
        <w:t>i</w:t>
      </w:r>
      <w:r w:rsidRPr="00BC5E73">
        <w:rPr>
          <w:i/>
          <w:spacing w:val="1"/>
          <w:sz w:val="24"/>
          <w:szCs w:val="24"/>
          <w:lang w:val="sv-SE"/>
        </w:rPr>
        <w:t>k</w:t>
      </w:r>
      <w:r w:rsidRPr="00BC5E73">
        <w:rPr>
          <w:i/>
          <w:sz w:val="24"/>
          <w:szCs w:val="24"/>
          <w:lang w:val="sv-SE"/>
        </w:rPr>
        <w:t>an</w:t>
      </w:r>
      <w:r w:rsidRPr="00BC5E73">
        <w:rPr>
          <w:i/>
          <w:spacing w:val="5"/>
          <w:sz w:val="24"/>
          <w:szCs w:val="24"/>
          <w:lang w:val="sv-SE"/>
        </w:rPr>
        <w:t xml:space="preserve"> </w:t>
      </w:r>
      <w:r w:rsidRPr="00BC5E73">
        <w:rPr>
          <w:i/>
          <w:spacing w:val="2"/>
          <w:sz w:val="24"/>
          <w:szCs w:val="24"/>
          <w:lang w:val="sv-SE"/>
        </w:rPr>
        <w:t>Das</w:t>
      </w:r>
      <w:r w:rsidRPr="00BC5E73">
        <w:rPr>
          <w:i/>
          <w:sz w:val="24"/>
          <w:szCs w:val="24"/>
          <w:lang w:val="sv-SE"/>
        </w:rPr>
        <w:t>a</w:t>
      </w:r>
      <w:r w:rsidRPr="00BC5E73">
        <w:rPr>
          <w:i/>
          <w:spacing w:val="-24"/>
          <w:sz w:val="24"/>
          <w:szCs w:val="24"/>
          <w:lang w:val="sv-SE"/>
        </w:rPr>
        <w:t>r</w:t>
      </w:r>
      <w:r w:rsidRPr="00BC5E73">
        <w:rPr>
          <w:i/>
          <w:spacing w:val="2"/>
          <w:sz w:val="24"/>
          <w:szCs w:val="24"/>
          <w:lang w:val="sv-SE"/>
        </w:rPr>
        <w:t>.</w:t>
      </w:r>
      <w:r w:rsidRPr="00BC5E73">
        <w:rPr>
          <w:i/>
          <w:spacing w:val="3"/>
          <w:sz w:val="24"/>
          <w:szCs w:val="24"/>
          <w:lang w:val="sv-SE"/>
        </w:rPr>
        <w:t>N</w:t>
      </w:r>
      <w:r w:rsidRPr="00BC5E73">
        <w:rPr>
          <w:i/>
          <w:spacing w:val="2"/>
          <w:sz w:val="24"/>
          <w:szCs w:val="24"/>
          <w:lang w:val="sv-SE"/>
        </w:rPr>
        <w:t>o.</w:t>
      </w:r>
      <w:r w:rsidRPr="00BC5E73">
        <w:rPr>
          <w:i/>
          <w:sz w:val="24"/>
          <w:szCs w:val="24"/>
          <w:lang w:val="sv-SE"/>
        </w:rPr>
        <w:t>1</w:t>
      </w:r>
      <w:r w:rsidRPr="00BC5E73">
        <w:rPr>
          <w:i/>
          <w:spacing w:val="5"/>
          <w:sz w:val="24"/>
          <w:szCs w:val="24"/>
          <w:lang w:val="sv-SE"/>
        </w:rPr>
        <w:t xml:space="preserve"> </w:t>
      </w:r>
      <w:r w:rsidRPr="00BC5E73">
        <w:rPr>
          <w:i/>
          <w:spacing w:val="3"/>
          <w:sz w:val="24"/>
          <w:szCs w:val="24"/>
          <w:lang w:val="sv-SE"/>
        </w:rPr>
        <w:t>T</w:t>
      </w:r>
      <w:r w:rsidRPr="00BC5E73">
        <w:rPr>
          <w:i/>
          <w:spacing w:val="2"/>
          <w:sz w:val="24"/>
          <w:szCs w:val="24"/>
          <w:lang w:val="sv-SE"/>
        </w:rPr>
        <w:t>h</w:t>
      </w:r>
      <w:r w:rsidRPr="00BC5E73">
        <w:rPr>
          <w:i/>
          <w:sz w:val="24"/>
          <w:szCs w:val="24"/>
          <w:lang w:val="sv-SE"/>
        </w:rPr>
        <w:t>,</w:t>
      </w:r>
      <w:r w:rsidRPr="00BC5E73">
        <w:rPr>
          <w:i/>
          <w:spacing w:val="5"/>
          <w:sz w:val="24"/>
          <w:szCs w:val="24"/>
          <w:lang w:val="sv-SE"/>
        </w:rPr>
        <w:t xml:space="preserve"> </w:t>
      </w:r>
      <w:r w:rsidRPr="00BC5E73">
        <w:rPr>
          <w:i/>
          <w:spacing w:val="-1"/>
          <w:sz w:val="24"/>
          <w:szCs w:val="24"/>
          <w:lang w:val="sv-SE"/>
        </w:rPr>
        <w:t>k</w:t>
      </w:r>
      <w:r w:rsidRPr="00BC5E73">
        <w:rPr>
          <w:i/>
          <w:sz w:val="24"/>
          <w:szCs w:val="24"/>
          <w:lang w:val="sv-SE"/>
        </w:rPr>
        <w:t>e</w:t>
      </w:r>
      <w:r w:rsidRPr="00BC5E73">
        <w:rPr>
          <w:i/>
          <w:spacing w:val="7"/>
          <w:sz w:val="24"/>
          <w:szCs w:val="24"/>
          <w:lang w:val="sv-SE"/>
        </w:rPr>
        <w:t xml:space="preserve"> </w:t>
      </w:r>
      <w:r w:rsidRPr="00BC5E73">
        <w:rPr>
          <w:i/>
          <w:spacing w:val="12"/>
          <w:sz w:val="24"/>
          <w:szCs w:val="24"/>
          <w:lang w:val="sv-SE"/>
        </w:rPr>
        <w:t>1</w:t>
      </w:r>
      <w:r w:rsidRPr="00BC5E73">
        <w:rPr>
          <w:spacing w:val="2"/>
          <w:sz w:val="24"/>
          <w:szCs w:val="24"/>
          <w:lang w:val="sv-SE"/>
        </w:rPr>
        <w:t>.19</w:t>
      </w:r>
      <w:r w:rsidRPr="00BC5E73">
        <w:rPr>
          <w:sz w:val="24"/>
          <w:szCs w:val="24"/>
          <w:lang w:val="sv-SE"/>
        </w:rPr>
        <w:t>9</w:t>
      </w:r>
      <w:r w:rsidRPr="00BC5E73">
        <w:rPr>
          <w:spacing w:val="2"/>
          <w:sz w:val="24"/>
          <w:szCs w:val="24"/>
          <w:lang w:val="sv-SE"/>
        </w:rPr>
        <w:t>6</w:t>
      </w:r>
      <w:r w:rsidRPr="00BC5E73">
        <w:rPr>
          <w:sz w:val="24"/>
          <w:szCs w:val="24"/>
          <w:lang w:val="sv-SE"/>
        </w:rPr>
        <w:t>.</w:t>
      </w:r>
      <w:r w:rsidRPr="00BC5E73">
        <w:rPr>
          <w:spacing w:val="5"/>
          <w:sz w:val="24"/>
          <w:szCs w:val="24"/>
          <w:lang w:val="sv-SE"/>
        </w:rPr>
        <w:t xml:space="preserve"> </w:t>
      </w:r>
      <w:r w:rsidRPr="00BC5E73">
        <w:rPr>
          <w:spacing w:val="2"/>
          <w:sz w:val="24"/>
          <w:szCs w:val="24"/>
          <w:lang w:val="sv-SE"/>
        </w:rPr>
        <w:t>p</w:t>
      </w:r>
      <w:r w:rsidRPr="00BC5E73">
        <w:rPr>
          <w:sz w:val="24"/>
          <w:szCs w:val="24"/>
          <w:lang w:val="sv-SE"/>
        </w:rPr>
        <w:t>.</w:t>
      </w:r>
      <w:r w:rsidRPr="00BC5E73">
        <w:rPr>
          <w:spacing w:val="8"/>
          <w:sz w:val="24"/>
          <w:szCs w:val="24"/>
          <w:lang w:val="sv-SE"/>
        </w:rPr>
        <w:t xml:space="preserve"> </w:t>
      </w:r>
      <w:r w:rsidRPr="00BC5E73">
        <w:rPr>
          <w:spacing w:val="2"/>
          <w:sz w:val="24"/>
          <w:szCs w:val="24"/>
          <w:lang w:val="sv-SE"/>
        </w:rPr>
        <w:t>6</w:t>
      </w:r>
      <w:r w:rsidRPr="00BC5E73">
        <w:rPr>
          <w:sz w:val="24"/>
          <w:szCs w:val="24"/>
          <w:lang w:val="sv-SE"/>
        </w:rPr>
        <w:t>3</w:t>
      </w:r>
      <w:r w:rsidRPr="00BC5E73">
        <w:rPr>
          <w:spacing w:val="1"/>
          <w:sz w:val="24"/>
          <w:szCs w:val="24"/>
          <w:lang w:val="sv-SE"/>
        </w:rPr>
        <w:t>-</w:t>
      </w:r>
      <w:r w:rsidRPr="00BC5E73">
        <w:rPr>
          <w:spacing w:val="2"/>
          <w:sz w:val="24"/>
          <w:szCs w:val="24"/>
          <w:lang w:val="sv-SE"/>
        </w:rPr>
        <w:t>75</w:t>
      </w:r>
      <w:r w:rsidRPr="00BC5E73">
        <w:rPr>
          <w:sz w:val="24"/>
          <w:szCs w:val="24"/>
          <w:lang w:val="sv-SE"/>
        </w:rPr>
        <w:t xml:space="preserve">. </w:t>
      </w:r>
      <w:r w:rsidRPr="00BC5E73">
        <w:rPr>
          <w:spacing w:val="-27"/>
          <w:sz w:val="24"/>
          <w:szCs w:val="24"/>
          <w:lang w:val="sv-SE"/>
        </w:rPr>
        <w:t>Y</w:t>
      </w:r>
      <w:r w:rsidRPr="00BC5E73">
        <w:rPr>
          <w:spacing w:val="-2"/>
          <w:sz w:val="24"/>
          <w:szCs w:val="24"/>
          <w:lang w:val="sv-SE"/>
        </w:rPr>
        <w:t>o</w:t>
      </w:r>
      <w:r w:rsidRPr="00BC5E73">
        <w:rPr>
          <w:spacing w:val="-5"/>
          <w:sz w:val="24"/>
          <w:szCs w:val="24"/>
          <w:lang w:val="sv-SE"/>
        </w:rPr>
        <w:t>g</w:t>
      </w:r>
      <w:r w:rsidRPr="00BC5E73">
        <w:rPr>
          <w:spacing w:val="-10"/>
          <w:sz w:val="24"/>
          <w:szCs w:val="24"/>
          <w:lang w:val="sv-SE"/>
        </w:rPr>
        <w:t>y</w:t>
      </w:r>
      <w:r w:rsidRPr="00BC5E73">
        <w:rPr>
          <w:spacing w:val="-3"/>
          <w:sz w:val="24"/>
          <w:szCs w:val="24"/>
          <w:lang w:val="sv-SE"/>
        </w:rPr>
        <w:t>a</w:t>
      </w:r>
      <w:r w:rsidRPr="00BC5E73">
        <w:rPr>
          <w:spacing w:val="-2"/>
          <w:sz w:val="24"/>
          <w:szCs w:val="24"/>
          <w:lang w:val="sv-SE"/>
        </w:rPr>
        <w:t>k</w:t>
      </w:r>
      <w:r w:rsidRPr="00BC5E73">
        <w:rPr>
          <w:spacing w:val="-3"/>
          <w:sz w:val="24"/>
          <w:szCs w:val="24"/>
          <w:lang w:val="sv-SE"/>
        </w:rPr>
        <w:t>ar</w:t>
      </w:r>
      <w:r w:rsidRPr="00BC5E73">
        <w:rPr>
          <w:spacing w:val="-2"/>
          <w:sz w:val="24"/>
          <w:szCs w:val="24"/>
          <w:lang w:val="sv-SE"/>
        </w:rPr>
        <w:t>t</w:t>
      </w:r>
      <w:r w:rsidRPr="00BC5E73">
        <w:rPr>
          <w:spacing w:val="-3"/>
          <w:sz w:val="24"/>
          <w:szCs w:val="24"/>
          <w:lang w:val="sv-SE"/>
        </w:rPr>
        <w:t>a</w:t>
      </w:r>
      <w:r w:rsidRPr="00BC5E73">
        <w:rPr>
          <w:sz w:val="24"/>
          <w:szCs w:val="24"/>
          <w:lang w:val="sv-SE"/>
        </w:rPr>
        <w:t>.</w:t>
      </w:r>
      <w:r w:rsidRPr="00BC5E73">
        <w:rPr>
          <w:spacing w:val="-19"/>
          <w:sz w:val="24"/>
          <w:szCs w:val="24"/>
          <w:lang w:val="sv-SE"/>
        </w:rPr>
        <w:t xml:space="preserve"> </w:t>
      </w:r>
      <w:r w:rsidRPr="00BC5E73">
        <w:rPr>
          <w:spacing w:val="-8"/>
          <w:sz w:val="24"/>
          <w:szCs w:val="24"/>
          <w:lang w:val="sv-SE"/>
        </w:rPr>
        <w:t>I</w:t>
      </w:r>
      <w:r w:rsidRPr="00BC5E73">
        <w:rPr>
          <w:spacing w:val="-5"/>
          <w:sz w:val="24"/>
          <w:szCs w:val="24"/>
          <w:lang w:val="sv-SE"/>
        </w:rPr>
        <w:t>K</w:t>
      </w:r>
      <w:r w:rsidRPr="00BC5E73">
        <w:rPr>
          <w:spacing w:val="-8"/>
          <w:sz w:val="24"/>
          <w:szCs w:val="24"/>
          <w:lang w:val="sv-SE"/>
        </w:rPr>
        <w:t>I</w:t>
      </w:r>
      <w:r w:rsidRPr="00BC5E73">
        <w:rPr>
          <w:spacing w:val="23"/>
          <w:sz w:val="24"/>
          <w:szCs w:val="24"/>
          <w:lang w:val="sv-SE"/>
        </w:rPr>
        <w:t>P</w:t>
      </w:r>
      <w:r w:rsidRPr="00BC5E73">
        <w:rPr>
          <w:spacing w:val="-27"/>
          <w:sz w:val="24"/>
          <w:szCs w:val="24"/>
          <w:lang w:val="sv-SE"/>
        </w:rPr>
        <w:t>Y</w:t>
      </w:r>
      <w:r w:rsidRPr="00BC5E73">
        <w:rPr>
          <w:spacing w:val="-2"/>
          <w:sz w:val="24"/>
          <w:szCs w:val="24"/>
          <w:lang w:val="sv-SE"/>
        </w:rPr>
        <w:t>o</w:t>
      </w:r>
      <w:r w:rsidRPr="00BC5E73">
        <w:rPr>
          <w:spacing w:val="-5"/>
          <w:sz w:val="24"/>
          <w:szCs w:val="24"/>
          <w:lang w:val="sv-SE"/>
        </w:rPr>
        <w:t>g</w:t>
      </w:r>
      <w:r w:rsidRPr="00BC5E73">
        <w:rPr>
          <w:spacing w:val="-10"/>
          <w:sz w:val="24"/>
          <w:szCs w:val="24"/>
          <w:lang w:val="sv-SE"/>
        </w:rPr>
        <w:t>y</w:t>
      </w:r>
      <w:r w:rsidRPr="00BC5E73">
        <w:rPr>
          <w:spacing w:val="-3"/>
          <w:sz w:val="24"/>
          <w:szCs w:val="24"/>
          <w:lang w:val="sv-SE"/>
        </w:rPr>
        <w:t>a</w:t>
      </w:r>
      <w:r w:rsidRPr="00BC5E73">
        <w:rPr>
          <w:spacing w:val="-2"/>
          <w:sz w:val="24"/>
          <w:szCs w:val="24"/>
          <w:lang w:val="sv-SE"/>
        </w:rPr>
        <w:t>k</w:t>
      </w:r>
      <w:r w:rsidRPr="00BC5E73">
        <w:rPr>
          <w:spacing w:val="-3"/>
          <w:sz w:val="24"/>
          <w:szCs w:val="24"/>
          <w:lang w:val="sv-SE"/>
        </w:rPr>
        <w:t>ar</w:t>
      </w:r>
      <w:r w:rsidRPr="00BC5E73">
        <w:rPr>
          <w:spacing w:val="-2"/>
          <w:sz w:val="24"/>
          <w:szCs w:val="24"/>
          <w:lang w:val="sv-SE"/>
        </w:rPr>
        <w:t>t</w:t>
      </w:r>
      <w:r w:rsidRPr="00BC5E73">
        <w:rPr>
          <w:spacing w:val="-3"/>
          <w:sz w:val="24"/>
          <w:szCs w:val="24"/>
          <w:lang w:val="sv-SE"/>
        </w:rPr>
        <w:t>a</w:t>
      </w:r>
      <w:r w:rsidRPr="00BC5E73">
        <w:rPr>
          <w:sz w:val="24"/>
          <w:szCs w:val="24"/>
          <w:lang w:val="sv-SE"/>
        </w:rPr>
        <w:t>.</w:t>
      </w:r>
    </w:p>
    <w:p w14:paraId="307CEC3F" w14:textId="77777777" w:rsidR="007B2EBE" w:rsidRPr="00BC5E73" w:rsidRDefault="007B2EBE">
      <w:pPr>
        <w:spacing w:before="2" w:line="160" w:lineRule="exact"/>
        <w:rPr>
          <w:sz w:val="17"/>
          <w:szCs w:val="17"/>
          <w:lang w:val="sv-SE"/>
        </w:rPr>
      </w:pPr>
    </w:p>
    <w:p w14:paraId="437FF02C" w14:textId="77777777" w:rsidR="007B2EBE" w:rsidRPr="00BC5E73" w:rsidRDefault="001F7276">
      <w:pPr>
        <w:ind w:left="129"/>
        <w:rPr>
          <w:sz w:val="24"/>
          <w:szCs w:val="24"/>
          <w:lang w:val="sv-SE"/>
        </w:rPr>
      </w:pPr>
      <w:r w:rsidRPr="00BC5E73">
        <w:rPr>
          <w:spacing w:val="-3"/>
          <w:sz w:val="24"/>
          <w:szCs w:val="24"/>
          <w:lang w:val="sv-SE"/>
        </w:rPr>
        <w:t>U</w:t>
      </w:r>
      <w:r w:rsidRPr="00BC5E73">
        <w:rPr>
          <w:spacing w:val="-1"/>
          <w:sz w:val="24"/>
          <w:szCs w:val="24"/>
          <w:lang w:val="sv-SE"/>
        </w:rPr>
        <w:t>z</w:t>
      </w:r>
      <w:r w:rsidRPr="00BC5E73">
        <w:rPr>
          <w:spacing w:val="-3"/>
          <w:sz w:val="24"/>
          <w:szCs w:val="24"/>
          <w:lang w:val="sv-SE"/>
        </w:rPr>
        <w:t>e</w:t>
      </w:r>
      <w:r w:rsidRPr="00BC5E73">
        <w:rPr>
          <w:sz w:val="24"/>
          <w:szCs w:val="24"/>
          <w:lang w:val="sv-SE"/>
        </w:rPr>
        <w:t>r</w:t>
      </w:r>
      <w:r w:rsidRPr="00BC5E73">
        <w:rPr>
          <w:spacing w:val="-18"/>
          <w:sz w:val="24"/>
          <w:szCs w:val="24"/>
          <w:lang w:val="sv-SE"/>
        </w:rPr>
        <w:t xml:space="preserve"> </w:t>
      </w:r>
      <w:r w:rsidRPr="00BC5E73">
        <w:rPr>
          <w:spacing w:val="-3"/>
          <w:sz w:val="24"/>
          <w:szCs w:val="24"/>
          <w:lang w:val="sv-SE"/>
        </w:rPr>
        <w:t>U</w:t>
      </w:r>
      <w:r w:rsidRPr="00BC5E73">
        <w:rPr>
          <w:spacing w:val="-2"/>
          <w:sz w:val="24"/>
          <w:szCs w:val="24"/>
          <w:lang w:val="sv-SE"/>
        </w:rPr>
        <w:t>sm</w:t>
      </w:r>
      <w:r w:rsidRPr="00BC5E73">
        <w:rPr>
          <w:spacing w:val="-3"/>
          <w:sz w:val="24"/>
          <w:szCs w:val="24"/>
          <w:lang w:val="sv-SE"/>
        </w:rPr>
        <w:t>a</w:t>
      </w:r>
      <w:r w:rsidRPr="00BC5E73">
        <w:rPr>
          <w:spacing w:val="-2"/>
          <w:sz w:val="24"/>
          <w:szCs w:val="24"/>
          <w:lang w:val="sv-SE"/>
        </w:rPr>
        <w:t>n.2</w:t>
      </w:r>
      <w:r w:rsidRPr="00BC5E73">
        <w:rPr>
          <w:sz w:val="24"/>
          <w:szCs w:val="24"/>
          <w:lang w:val="sv-SE"/>
        </w:rPr>
        <w:t>0</w:t>
      </w:r>
      <w:r w:rsidRPr="00BC5E73">
        <w:rPr>
          <w:spacing w:val="-2"/>
          <w:sz w:val="24"/>
          <w:szCs w:val="24"/>
          <w:lang w:val="sv-SE"/>
        </w:rPr>
        <w:t>01.</w:t>
      </w:r>
      <w:r w:rsidRPr="00BC5E73">
        <w:rPr>
          <w:i/>
          <w:spacing w:val="-3"/>
          <w:sz w:val="24"/>
          <w:szCs w:val="24"/>
          <w:lang w:val="sv-SE"/>
        </w:rPr>
        <w:t>Me</w:t>
      </w:r>
      <w:r w:rsidRPr="00BC5E73">
        <w:rPr>
          <w:i/>
          <w:spacing w:val="-2"/>
          <w:sz w:val="24"/>
          <w:szCs w:val="24"/>
          <w:lang w:val="sv-SE"/>
        </w:rPr>
        <w:t>njad</w:t>
      </w:r>
      <w:r w:rsidRPr="00BC5E73">
        <w:rPr>
          <w:i/>
          <w:sz w:val="24"/>
          <w:szCs w:val="24"/>
          <w:lang w:val="sv-SE"/>
        </w:rPr>
        <w:t>i</w:t>
      </w:r>
      <w:r w:rsidRPr="00BC5E73">
        <w:rPr>
          <w:i/>
          <w:spacing w:val="-16"/>
          <w:sz w:val="24"/>
          <w:szCs w:val="24"/>
          <w:lang w:val="sv-SE"/>
        </w:rPr>
        <w:t xml:space="preserve"> </w:t>
      </w:r>
      <w:r w:rsidRPr="00BC5E73">
        <w:rPr>
          <w:i/>
          <w:spacing w:val="-3"/>
          <w:sz w:val="24"/>
          <w:szCs w:val="24"/>
          <w:lang w:val="sv-SE"/>
        </w:rPr>
        <w:t>G</w:t>
      </w:r>
      <w:r w:rsidRPr="00BC5E73">
        <w:rPr>
          <w:i/>
          <w:spacing w:val="-2"/>
          <w:sz w:val="24"/>
          <w:szCs w:val="24"/>
          <w:lang w:val="sv-SE"/>
        </w:rPr>
        <w:t>ur</w:t>
      </w:r>
      <w:r w:rsidRPr="00BC5E73">
        <w:rPr>
          <w:i/>
          <w:sz w:val="24"/>
          <w:szCs w:val="24"/>
          <w:lang w:val="sv-SE"/>
        </w:rPr>
        <w:t>u</w:t>
      </w:r>
      <w:r w:rsidRPr="00BC5E73">
        <w:rPr>
          <w:i/>
          <w:spacing w:val="-19"/>
          <w:sz w:val="24"/>
          <w:szCs w:val="24"/>
          <w:lang w:val="sv-SE"/>
        </w:rPr>
        <w:t xml:space="preserve"> </w:t>
      </w:r>
      <w:r w:rsidRPr="00BC5E73">
        <w:rPr>
          <w:i/>
          <w:spacing w:val="-2"/>
          <w:sz w:val="24"/>
          <w:szCs w:val="24"/>
          <w:lang w:val="sv-SE"/>
        </w:rPr>
        <w:t>P</w:t>
      </w:r>
      <w:r w:rsidRPr="00BC5E73">
        <w:rPr>
          <w:i/>
          <w:spacing w:val="-12"/>
          <w:sz w:val="24"/>
          <w:szCs w:val="24"/>
          <w:lang w:val="sv-SE"/>
        </w:rPr>
        <w:t>r</w:t>
      </w:r>
      <w:r w:rsidRPr="00BC5E73">
        <w:rPr>
          <w:i/>
          <w:spacing w:val="-2"/>
          <w:sz w:val="24"/>
          <w:szCs w:val="24"/>
          <w:lang w:val="sv-SE"/>
        </w:rPr>
        <w:t>of</w:t>
      </w:r>
      <w:r w:rsidRPr="00BC5E73">
        <w:rPr>
          <w:i/>
          <w:spacing w:val="-3"/>
          <w:sz w:val="24"/>
          <w:szCs w:val="24"/>
          <w:lang w:val="sv-SE"/>
        </w:rPr>
        <w:t>e</w:t>
      </w:r>
      <w:r w:rsidRPr="00BC5E73">
        <w:rPr>
          <w:i/>
          <w:sz w:val="24"/>
          <w:szCs w:val="24"/>
          <w:lang w:val="sv-SE"/>
        </w:rPr>
        <w:t>s</w:t>
      </w:r>
      <w:r w:rsidRPr="00BC5E73">
        <w:rPr>
          <w:i/>
          <w:spacing w:val="-2"/>
          <w:sz w:val="24"/>
          <w:szCs w:val="24"/>
          <w:lang w:val="sv-SE"/>
        </w:rPr>
        <w:t>iona</w:t>
      </w:r>
      <w:r w:rsidRPr="00BC5E73">
        <w:rPr>
          <w:i/>
          <w:sz w:val="24"/>
          <w:szCs w:val="24"/>
          <w:lang w:val="sv-SE"/>
        </w:rPr>
        <w:t>l</w:t>
      </w:r>
      <w:r w:rsidRPr="00BC5E73">
        <w:rPr>
          <w:i/>
          <w:spacing w:val="-18"/>
          <w:sz w:val="24"/>
          <w:szCs w:val="24"/>
          <w:lang w:val="sv-SE"/>
        </w:rPr>
        <w:t xml:space="preserve"> </w:t>
      </w:r>
      <w:r w:rsidRPr="00BC5E73">
        <w:rPr>
          <w:sz w:val="24"/>
          <w:szCs w:val="24"/>
          <w:lang w:val="sv-SE"/>
        </w:rPr>
        <w:t>(</w:t>
      </w:r>
      <w:r w:rsidRPr="00BC5E73">
        <w:rPr>
          <w:spacing w:val="-3"/>
          <w:sz w:val="24"/>
          <w:szCs w:val="24"/>
          <w:lang w:val="sv-SE"/>
        </w:rPr>
        <w:t>e</w:t>
      </w:r>
      <w:r w:rsidRPr="00BC5E73">
        <w:rPr>
          <w:spacing w:val="-2"/>
          <w:sz w:val="24"/>
          <w:szCs w:val="24"/>
          <w:lang w:val="sv-SE"/>
        </w:rPr>
        <w:t>dis</w:t>
      </w:r>
      <w:r w:rsidRPr="00BC5E73">
        <w:rPr>
          <w:sz w:val="24"/>
          <w:szCs w:val="24"/>
          <w:lang w:val="sv-SE"/>
        </w:rPr>
        <w:t>i</w:t>
      </w:r>
      <w:r w:rsidRPr="00BC5E73">
        <w:rPr>
          <w:spacing w:val="-16"/>
          <w:sz w:val="24"/>
          <w:szCs w:val="24"/>
          <w:lang w:val="sv-SE"/>
        </w:rPr>
        <w:t xml:space="preserve"> </w:t>
      </w:r>
      <w:r w:rsidRPr="00BC5E73">
        <w:rPr>
          <w:spacing w:val="-2"/>
          <w:sz w:val="24"/>
          <w:szCs w:val="24"/>
          <w:lang w:val="sv-SE"/>
        </w:rPr>
        <w:t>2</w:t>
      </w:r>
      <w:r w:rsidRPr="00BC5E73">
        <w:rPr>
          <w:sz w:val="24"/>
          <w:szCs w:val="24"/>
          <w:lang w:val="sv-SE"/>
        </w:rPr>
        <w:t>).</w:t>
      </w:r>
      <w:r w:rsidRPr="00BC5E73">
        <w:rPr>
          <w:spacing w:val="-22"/>
          <w:sz w:val="24"/>
          <w:szCs w:val="24"/>
          <w:lang w:val="sv-SE"/>
        </w:rPr>
        <w:t xml:space="preserve"> </w:t>
      </w:r>
      <w:r w:rsidRPr="00BC5E73">
        <w:rPr>
          <w:spacing w:val="-4"/>
          <w:sz w:val="24"/>
          <w:szCs w:val="24"/>
          <w:lang w:val="sv-SE"/>
        </w:rPr>
        <w:t>B</w:t>
      </w:r>
      <w:r w:rsidRPr="00BC5E73">
        <w:rPr>
          <w:spacing w:val="-3"/>
          <w:sz w:val="24"/>
          <w:szCs w:val="24"/>
          <w:lang w:val="sv-SE"/>
        </w:rPr>
        <w:t>a</w:t>
      </w:r>
      <w:r w:rsidRPr="00BC5E73">
        <w:rPr>
          <w:spacing w:val="-2"/>
          <w:sz w:val="24"/>
          <w:szCs w:val="24"/>
          <w:lang w:val="sv-SE"/>
        </w:rPr>
        <w:t>ndun</w:t>
      </w:r>
      <w:r w:rsidRPr="00BC5E73">
        <w:rPr>
          <w:spacing w:val="-5"/>
          <w:sz w:val="24"/>
          <w:szCs w:val="24"/>
          <w:lang w:val="sv-SE"/>
        </w:rPr>
        <w:t>g</w:t>
      </w:r>
      <w:r w:rsidRPr="00BC5E73">
        <w:rPr>
          <w:sz w:val="24"/>
          <w:szCs w:val="24"/>
          <w:lang w:val="sv-SE"/>
        </w:rPr>
        <w:t>:</w:t>
      </w:r>
      <w:r w:rsidRPr="00BC5E73">
        <w:rPr>
          <w:spacing w:val="-16"/>
          <w:sz w:val="24"/>
          <w:szCs w:val="24"/>
          <w:lang w:val="sv-SE"/>
        </w:rPr>
        <w:t xml:space="preserve"> </w:t>
      </w:r>
      <w:r w:rsidRPr="00BC5E73">
        <w:rPr>
          <w:spacing w:val="-2"/>
          <w:sz w:val="24"/>
          <w:szCs w:val="24"/>
          <w:lang w:val="sv-SE"/>
        </w:rPr>
        <w:t>R</w:t>
      </w:r>
      <w:r w:rsidRPr="00BC5E73">
        <w:rPr>
          <w:spacing w:val="-3"/>
          <w:sz w:val="24"/>
          <w:szCs w:val="24"/>
          <w:lang w:val="sv-SE"/>
        </w:rPr>
        <w:t>e</w:t>
      </w:r>
      <w:r w:rsidRPr="00BC5E73">
        <w:rPr>
          <w:spacing w:val="-2"/>
          <w:sz w:val="24"/>
          <w:szCs w:val="24"/>
          <w:lang w:val="sv-SE"/>
        </w:rPr>
        <w:t>m</w:t>
      </w:r>
      <w:r w:rsidRPr="00BC5E73">
        <w:rPr>
          <w:spacing w:val="-3"/>
          <w:sz w:val="24"/>
          <w:szCs w:val="24"/>
          <w:lang w:val="sv-SE"/>
        </w:rPr>
        <w:t>a</w:t>
      </w:r>
      <w:r w:rsidRPr="00BC5E73">
        <w:rPr>
          <w:spacing w:val="-2"/>
          <w:sz w:val="24"/>
          <w:szCs w:val="24"/>
          <w:lang w:val="sv-SE"/>
        </w:rPr>
        <w:t>j</w:t>
      </w:r>
      <w:r w:rsidRPr="00BC5E73">
        <w:rPr>
          <w:sz w:val="24"/>
          <w:szCs w:val="24"/>
          <w:lang w:val="sv-SE"/>
        </w:rPr>
        <w:t>a</w:t>
      </w:r>
      <w:r w:rsidRPr="00BC5E73">
        <w:rPr>
          <w:spacing w:val="-20"/>
          <w:sz w:val="24"/>
          <w:szCs w:val="24"/>
          <w:lang w:val="sv-SE"/>
        </w:rPr>
        <w:t xml:space="preserve"> </w:t>
      </w:r>
      <w:r w:rsidRPr="00BC5E73">
        <w:rPr>
          <w:spacing w:val="-2"/>
          <w:sz w:val="24"/>
          <w:szCs w:val="24"/>
          <w:lang w:val="sv-SE"/>
        </w:rPr>
        <w:t>Rosd</w:t>
      </w:r>
      <w:r w:rsidRPr="00BC5E73">
        <w:rPr>
          <w:sz w:val="24"/>
          <w:szCs w:val="24"/>
          <w:lang w:val="sv-SE"/>
        </w:rPr>
        <w:t>a</w:t>
      </w:r>
      <w:r w:rsidRPr="00BC5E73">
        <w:rPr>
          <w:spacing w:val="-18"/>
          <w:sz w:val="24"/>
          <w:szCs w:val="24"/>
          <w:lang w:val="sv-SE"/>
        </w:rPr>
        <w:t xml:space="preserve"> </w:t>
      </w:r>
      <w:r w:rsidRPr="00BC5E73">
        <w:rPr>
          <w:spacing w:val="-3"/>
          <w:sz w:val="24"/>
          <w:szCs w:val="24"/>
          <w:lang w:val="sv-SE"/>
        </w:rPr>
        <w:t>Kar</w:t>
      </w:r>
      <w:r w:rsidRPr="00BC5E73">
        <w:rPr>
          <w:spacing w:val="-10"/>
          <w:sz w:val="24"/>
          <w:szCs w:val="24"/>
          <w:lang w:val="sv-SE"/>
        </w:rPr>
        <w:t>y</w:t>
      </w:r>
      <w:r w:rsidRPr="00BC5E73">
        <w:rPr>
          <w:spacing w:val="-3"/>
          <w:sz w:val="24"/>
          <w:szCs w:val="24"/>
          <w:lang w:val="sv-SE"/>
        </w:rPr>
        <w:t>a</w:t>
      </w:r>
      <w:r w:rsidRPr="00BC5E73">
        <w:rPr>
          <w:sz w:val="24"/>
          <w:szCs w:val="24"/>
          <w:lang w:val="sv-SE"/>
        </w:rPr>
        <w:t>.</w:t>
      </w:r>
    </w:p>
    <w:sectPr w:rsidR="007B2EBE" w:rsidRPr="00BC5E73" w:rsidSect="00BC5E73">
      <w:footerReference w:type="default" r:id="rId9"/>
      <w:pgSz w:w="11920" w:h="16840"/>
      <w:pgMar w:top="1400" w:right="1420" w:bottom="280" w:left="1400" w:header="0" w:footer="1397" w:gutter="0"/>
      <w:pgNumType w:start="14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5CECF" w14:textId="77777777" w:rsidR="001F7276" w:rsidRDefault="001F7276">
      <w:r>
        <w:separator/>
      </w:r>
    </w:p>
  </w:endnote>
  <w:endnote w:type="continuationSeparator" w:id="0">
    <w:p w14:paraId="3DAEA266" w14:textId="77777777" w:rsidR="001F7276" w:rsidRDefault="001F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1DBC" w14:textId="77777777" w:rsidR="007B2EBE" w:rsidRDefault="001F7276">
    <w:pPr>
      <w:spacing w:line="200" w:lineRule="exact"/>
    </w:pPr>
    <w:r>
      <w:pict w14:anchorId="62998DFF">
        <v:group id="_x0000_s1031" style="position:absolute;margin-left:76.55pt;margin-top:750.7pt;width:442.2pt;height:0;z-index:-251659776;mso-position-horizontal-relative:page;mso-position-vertical-relative:page" coordorigin="1531,15014" coordsize="8844,0">
          <v:shape id="_x0000_s1032" style="position:absolute;left:1531;top:15014;width:8844;height:0" coordorigin="1531,15014" coordsize="8844,0" path="m1531,15014r8844,e" filled="f" strokeweight="1.06pt">
            <v:path arrowok="t"/>
          </v:shape>
          <w10:wrap anchorx="page" anchory="page"/>
        </v:group>
      </w:pict>
    </w:r>
    <w:r>
      <w:pict w14:anchorId="37E95A7C">
        <v:shapetype id="_x0000_t202" coordsize="21600,21600" o:spt="202" path="m,l,21600r21600,l21600,xe">
          <v:stroke joinstyle="miter"/>
          <v:path gradientshapeok="t" o:connecttype="rect"/>
        </v:shapetype>
        <v:shape id="_x0000_s1030" type="#_x0000_t202" style="position:absolute;margin-left:498.4pt;margin-top:755.55pt;width:22.4pt;height:13.05pt;z-index:-251658752;mso-position-horizontal-relative:page;mso-position-vertical-relative:page" filled="f" stroked="f">
          <v:textbox inset="0,0,0,0">
            <w:txbxContent>
              <w:p w14:paraId="485BB4C7" w14:textId="77777777" w:rsidR="007B2EBE" w:rsidRDefault="001F7276">
                <w:pPr>
                  <w:spacing w:line="240" w:lineRule="exact"/>
                  <w:ind w:left="40"/>
                  <w:rPr>
                    <w:rFonts w:ascii="Arial" w:eastAsia="Arial" w:hAnsi="Arial" w:cs="Arial"/>
                    <w:sz w:val="22"/>
                    <w:szCs w:val="22"/>
                  </w:rPr>
                </w:pPr>
                <w:r>
                  <w:fldChar w:fldCharType="begin"/>
                </w:r>
                <w:r>
                  <w:rPr>
                    <w:rFonts w:ascii="Arial" w:eastAsia="Arial" w:hAnsi="Arial" w:cs="Arial"/>
                    <w:b/>
                    <w:sz w:val="22"/>
                    <w:szCs w:val="22"/>
                  </w:rPr>
                  <w:instrText xml:space="preserve"> PAGE </w:instrText>
                </w:r>
                <w:r>
                  <w:fldChar w:fldCharType="separate"/>
                </w:r>
                <w:r>
                  <w:t>133</w:t>
                </w:r>
                <w:r>
                  <w:fldChar w:fldCharType="end"/>
                </w:r>
              </w:p>
            </w:txbxContent>
          </v:textbox>
          <w10:wrap anchorx="page" anchory="page"/>
        </v:shape>
      </w:pict>
    </w:r>
    <w:r>
      <w:pict w14:anchorId="0E4121A3">
        <v:shape id="_x0000_s1029" type="#_x0000_t202" style="position:absolute;margin-left:201.2pt;margin-top:757.1pt;width:288.4pt;height:11pt;z-index:-251657728;mso-position-horizontal-relative:page;mso-position-vertical-relative:page" filled="f" stroked="f">
          <v:textbox inset="0,0,0,0">
            <w:txbxContent>
              <w:p w14:paraId="1D01F0EB" w14:textId="77777777" w:rsidR="007B2EBE" w:rsidRDefault="001F7276">
                <w:pPr>
                  <w:spacing w:line="200" w:lineRule="exact"/>
                  <w:ind w:left="20" w:right="-27"/>
                  <w:rPr>
                    <w:sz w:val="18"/>
                    <w:szCs w:val="18"/>
                  </w:rPr>
                </w:pPr>
                <w:r>
                  <w:rPr>
                    <w:i/>
                    <w:spacing w:val="-1"/>
                    <w:sz w:val="18"/>
                    <w:szCs w:val="18"/>
                  </w:rPr>
                  <w:t>M</w:t>
                </w:r>
                <w:r>
                  <w:rPr>
                    <w:i/>
                    <w:spacing w:val="1"/>
                    <w:sz w:val="18"/>
                    <w:szCs w:val="18"/>
                  </w:rPr>
                  <w:t>od</w:t>
                </w:r>
                <w:r>
                  <w:rPr>
                    <w:i/>
                    <w:spacing w:val="-1"/>
                    <w:sz w:val="18"/>
                    <w:szCs w:val="18"/>
                  </w:rPr>
                  <w:t>e</w:t>
                </w:r>
                <w:r>
                  <w:rPr>
                    <w:i/>
                    <w:sz w:val="18"/>
                    <w:szCs w:val="18"/>
                  </w:rPr>
                  <w:t>l</w:t>
                </w:r>
                <w:r>
                  <w:rPr>
                    <w:i/>
                    <w:spacing w:val="-11"/>
                    <w:sz w:val="18"/>
                    <w:szCs w:val="18"/>
                  </w:rPr>
                  <w:t xml:space="preserve"> </w:t>
                </w:r>
                <w:proofErr w:type="spellStart"/>
                <w:r>
                  <w:rPr>
                    <w:i/>
                    <w:sz w:val="18"/>
                    <w:szCs w:val="18"/>
                  </w:rPr>
                  <w:t>P</w:t>
                </w:r>
                <w:r>
                  <w:rPr>
                    <w:i/>
                    <w:spacing w:val="-1"/>
                    <w:sz w:val="18"/>
                    <w:szCs w:val="18"/>
                  </w:rPr>
                  <w:t>e</w:t>
                </w:r>
                <w:r>
                  <w:rPr>
                    <w:i/>
                    <w:sz w:val="18"/>
                    <w:szCs w:val="18"/>
                  </w:rPr>
                  <w:t>m</w:t>
                </w:r>
                <w:r>
                  <w:rPr>
                    <w:i/>
                    <w:spacing w:val="-1"/>
                    <w:sz w:val="18"/>
                    <w:szCs w:val="18"/>
                  </w:rPr>
                  <w:t>be</w:t>
                </w:r>
                <w:r>
                  <w:rPr>
                    <w:i/>
                    <w:sz w:val="18"/>
                    <w:szCs w:val="18"/>
                  </w:rPr>
                  <w:t>l</w:t>
                </w:r>
                <w:r>
                  <w:rPr>
                    <w:i/>
                    <w:spacing w:val="1"/>
                    <w:sz w:val="18"/>
                    <w:szCs w:val="18"/>
                  </w:rPr>
                  <w:t>a</w:t>
                </w:r>
                <w:r>
                  <w:rPr>
                    <w:i/>
                    <w:sz w:val="18"/>
                    <w:szCs w:val="18"/>
                  </w:rPr>
                  <w:t>j</w:t>
                </w:r>
                <w:r>
                  <w:rPr>
                    <w:i/>
                    <w:spacing w:val="1"/>
                    <w:sz w:val="18"/>
                    <w:szCs w:val="18"/>
                  </w:rPr>
                  <w:t>a</w:t>
                </w:r>
                <w:r>
                  <w:rPr>
                    <w:i/>
                    <w:sz w:val="18"/>
                    <w:szCs w:val="18"/>
                  </w:rPr>
                  <w:t>r</w:t>
                </w:r>
                <w:r>
                  <w:rPr>
                    <w:i/>
                    <w:spacing w:val="1"/>
                    <w:sz w:val="18"/>
                    <w:szCs w:val="18"/>
                  </w:rPr>
                  <w:t>a</w:t>
                </w:r>
                <w:r>
                  <w:rPr>
                    <w:i/>
                    <w:sz w:val="18"/>
                    <w:szCs w:val="18"/>
                  </w:rPr>
                  <w:t>n</w:t>
                </w:r>
                <w:proofErr w:type="spellEnd"/>
                <w:r>
                  <w:rPr>
                    <w:i/>
                    <w:spacing w:val="-8"/>
                    <w:sz w:val="18"/>
                    <w:szCs w:val="18"/>
                  </w:rPr>
                  <w:t xml:space="preserve"> </w:t>
                </w:r>
                <w:r>
                  <w:rPr>
                    <w:i/>
                    <w:sz w:val="18"/>
                    <w:szCs w:val="18"/>
                  </w:rPr>
                  <w:t>P</w:t>
                </w:r>
                <w:r>
                  <w:rPr>
                    <w:i/>
                    <w:spacing w:val="-1"/>
                    <w:sz w:val="18"/>
                    <w:szCs w:val="18"/>
                  </w:rPr>
                  <w:t>ee</w:t>
                </w:r>
                <w:r>
                  <w:rPr>
                    <w:i/>
                    <w:spacing w:val="-5"/>
                    <w:sz w:val="18"/>
                    <w:szCs w:val="18"/>
                  </w:rPr>
                  <w:t>r</w:t>
                </w:r>
                <w:r>
                  <w:rPr>
                    <w:i/>
                    <w:sz w:val="18"/>
                    <w:szCs w:val="18"/>
                  </w:rPr>
                  <w:t>-</w:t>
                </w:r>
                <w:r>
                  <w:rPr>
                    <w:i/>
                    <w:spacing w:val="-16"/>
                    <w:sz w:val="18"/>
                    <w:szCs w:val="18"/>
                  </w:rPr>
                  <w:t>T</w:t>
                </w:r>
                <w:r>
                  <w:rPr>
                    <w:i/>
                    <w:spacing w:val="-1"/>
                    <w:sz w:val="18"/>
                    <w:szCs w:val="18"/>
                  </w:rPr>
                  <w:t>e</w:t>
                </w:r>
                <w:r>
                  <w:rPr>
                    <w:i/>
                    <w:spacing w:val="1"/>
                    <w:sz w:val="18"/>
                    <w:szCs w:val="18"/>
                  </w:rPr>
                  <w:t>a</w:t>
                </w:r>
                <w:r>
                  <w:rPr>
                    <w:i/>
                    <w:spacing w:val="-3"/>
                    <w:sz w:val="18"/>
                    <w:szCs w:val="18"/>
                  </w:rPr>
                  <w:t>c</w:t>
                </w:r>
                <w:r>
                  <w:rPr>
                    <w:i/>
                    <w:spacing w:val="1"/>
                    <w:sz w:val="18"/>
                    <w:szCs w:val="18"/>
                  </w:rPr>
                  <w:t>h</w:t>
                </w:r>
                <w:r>
                  <w:rPr>
                    <w:i/>
                    <w:sz w:val="18"/>
                    <w:szCs w:val="18"/>
                  </w:rPr>
                  <w:t>i</w:t>
                </w:r>
                <w:r>
                  <w:rPr>
                    <w:i/>
                    <w:spacing w:val="1"/>
                    <w:sz w:val="18"/>
                    <w:szCs w:val="18"/>
                  </w:rPr>
                  <w:t>n</w:t>
                </w:r>
                <w:r>
                  <w:rPr>
                    <w:i/>
                    <w:sz w:val="18"/>
                    <w:szCs w:val="18"/>
                  </w:rPr>
                  <w:t>g</w:t>
                </w:r>
                <w:r>
                  <w:rPr>
                    <w:i/>
                    <w:spacing w:val="-10"/>
                    <w:sz w:val="18"/>
                    <w:szCs w:val="18"/>
                  </w:rPr>
                  <w:t xml:space="preserve"> </w:t>
                </w:r>
                <w:proofErr w:type="spellStart"/>
                <w:r>
                  <w:rPr>
                    <w:i/>
                    <w:spacing w:val="1"/>
                    <w:sz w:val="18"/>
                    <w:szCs w:val="18"/>
                  </w:rPr>
                  <w:t>un</w:t>
                </w:r>
                <w:r>
                  <w:rPr>
                    <w:i/>
                    <w:sz w:val="18"/>
                    <w:szCs w:val="18"/>
                  </w:rPr>
                  <w:t>t</w:t>
                </w:r>
                <w:r>
                  <w:rPr>
                    <w:i/>
                    <w:spacing w:val="1"/>
                    <w:sz w:val="18"/>
                    <w:szCs w:val="18"/>
                  </w:rPr>
                  <w:t>u</w:t>
                </w:r>
                <w:r>
                  <w:rPr>
                    <w:i/>
                    <w:sz w:val="18"/>
                    <w:szCs w:val="18"/>
                  </w:rPr>
                  <w:t>k</w:t>
                </w:r>
                <w:proofErr w:type="spellEnd"/>
                <w:r>
                  <w:rPr>
                    <w:i/>
                    <w:spacing w:val="-12"/>
                    <w:sz w:val="18"/>
                    <w:szCs w:val="18"/>
                  </w:rPr>
                  <w:t xml:space="preserve"> </w:t>
                </w:r>
                <w:proofErr w:type="spellStart"/>
                <w:r>
                  <w:rPr>
                    <w:i/>
                    <w:spacing w:val="-1"/>
                    <w:sz w:val="18"/>
                    <w:szCs w:val="18"/>
                  </w:rPr>
                  <w:t>Me</w:t>
                </w:r>
                <w:r>
                  <w:rPr>
                    <w:i/>
                    <w:spacing w:val="1"/>
                    <w:sz w:val="18"/>
                    <w:szCs w:val="18"/>
                  </w:rPr>
                  <w:t>n</w:t>
                </w:r>
                <w:r>
                  <w:rPr>
                    <w:i/>
                    <w:sz w:val="18"/>
                    <w:szCs w:val="18"/>
                  </w:rPr>
                  <w:t>i</w:t>
                </w:r>
                <w:r>
                  <w:rPr>
                    <w:i/>
                    <w:spacing w:val="1"/>
                    <w:sz w:val="18"/>
                    <w:szCs w:val="18"/>
                  </w:rPr>
                  <w:t>ng</w:t>
                </w:r>
                <w:r>
                  <w:rPr>
                    <w:i/>
                    <w:spacing w:val="-3"/>
                    <w:sz w:val="18"/>
                    <w:szCs w:val="18"/>
                  </w:rPr>
                  <w:t>k</w:t>
                </w:r>
                <w:r>
                  <w:rPr>
                    <w:i/>
                    <w:spacing w:val="1"/>
                    <w:sz w:val="18"/>
                    <w:szCs w:val="18"/>
                  </w:rPr>
                  <w:t>a</w:t>
                </w:r>
                <w:r>
                  <w:rPr>
                    <w:i/>
                    <w:sz w:val="18"/>
                    <w:szCs w:val="18"/>
                  </w:rPr>
                  <w:t>t</w:t>
                </w:r>
                <w:r>
                  <w:rPr>
                    <w:i/>
                    <w:spacing w:val="-1"/>
                    <w:sz w:val="18"/>
                    <w:szCs w:val="18"/>
                  </w:rPr>
                  <w:t>k</w:t>
                </w:r>
                <w:r>
                  <w:rPr>
                    <w:i/>
                    <w:spacing w:val="1"/>
                    <w:sz w:val="18"/>
                    <w:szCs w:val="18"/>
                  </w:rPr>
                  <w:t>a</w:t>
                </w:r>
                <w:r>
                  <w:rPr>
                    <w:i/>
                    <w:sz w:val="18"/>
                    <w:szCs w:val="18"/>
                  </w:rPr>
                  <w:t>n</w:t>
                </w:r>
                <w:proofErr w:type="spellEnd"/>
                <w:r>
                  <w:rPr>
                    <w:i/>
                    <w:spacing w:val="-10"/>
                    <w:sz w:val="18"/>
                    <w:szCs w:val="18"/>
                  </w:rPr>
                  <w:t xml:space="preserve"> </w:t>
                </w:r>
                <w:r>
                  <w:rPr>
                    <w:i/>
                    <w:spacing w:val="1"/>
                    <w:sz w:val="18"/>
                    <w:szCs w:val="18"/>
                  </w:rPr>
                  <w:t>..</w:t>
                </w:r>
                <w:r>
                  <w:rPr>
                    <w:i/>
                    <w:sz w:val="18"/>
                    <w:szCs w:val="18"/>
                  </w:rPr>
                  <w:t>.</w:t>
                </w:r>
                <w:r>
                  <w:rPr>
                    <w:i/>
                    <w:spacing w:val="-8"/>
                    <w:sz w:val="18"/>
                    <w:szCs w:val="18"/>
                  </w:rPr>
                  <w:t xml:space="preserve"> </w:t>
                </w:r>
                <w:r>
                  <w:rPr>
                    <w:i/>
                    <w:sz w:val="18"/>
                    <w:szCs w:val="18"/>
                  </w:rPr>
                  <w:t>(R</w:t>
                </w:r>
                <w:r>
                  <w:rPr>
                    <w:i/>
                    <w:spacing w:val="1"/>
                    <w:sz w:val="18"/>
                    <w:szCs w:val="18"/>
                  </w:rPr>
                  <w:t>ub</w:t>
                </w:r>
                <w:r>
                  <w:rPr>
                    <w:i/>
                    <w:sz w:val="18"/>
                    <w:szCs w:val="18"/>
                  </w:rPr>
                  <w:t>i</w:t>
                </w:r>
                <w:r>
                  <w:rPr>
                    <w:i/>
                    <w:spacing w:val="1"/>
                    <w:sz w:val="18"/>
                    <w:szCs w:val="18"/>
                  </w:rPr>
                  <w:t>n</w:t>
                </w:r>
                <w:r>
                  <w:rPr>
                    <w:i/>
                    <w:sz w:val="18"/>
                    <w:szCs w:val="18"/>
                  </w:rPr>
                  <w:t>o</w:t>
                </w:r>
                <w:r>
                  <w:rPr>
                    <w:i/>
                    <w:spacing w:val="-13"/>
                    <w:sz w:val="18"/>
                    <w:szCs w:val="18"/>
                  </w:rPr>
                  <w:t xml:space="preserve"> </w:t>
                </w:r>
                <w:proofErr w:type="spellStart"/>
                <w:r>
                  <w:rPr>
                    <w:i/>
                    <w:sz w:val="18"/>
                    <w:szCs w:val="18"/>
                  </w:rPr>
                  <w:t>R</w:t>
                </w:r>
                <w:r>
                  <w:rPr>
                    <w:i/>
                    <w:spacing w:val="1"/>
                    <w:sz w:val="18"/>
                    <w:szCs w:val="18"/>
                  </w:rPr>
                  <w:t>ub</w:t>
                </w:r>
                <w:r>
                  <w:rPr>
                    <w:i/>
                    <w:sz w:val="18"/>
                    <w:szCs w:val="18"/>
                  </w:rPr>
                  <w:t>i</w:t>
                </w:r>
                <w:r>
                  <w:rPr>
                    <w:i/>
                    <w:spacing w:val="-1"/>
                    <w:sz w:val="18"/>
                    <w:szCs w:val="18"/>
                  </w:rPr>
                  <w:t>y</w:t>
                </w:r>
                <w:r>
                  <w:rPr>
                    <w:i/>
                    <w:spacing w:val="1"/>
                    <w:sz w:val="18"/>
                    <w:szCs w:val="18"/>
                  </w:rPr>
                  <w:t>an</w:t>
                </w:r>
                <w:r>
                  <w:rPr>
                    <w:i/>
                    <w:sz w:val="18"/>
                    <w:szCs w:val="18"/>
                  </w:rPr>
                  <w:t>t</w:t>
                </w:r>
                <w:r>
                  <w:rPr>
                    <w:i/>
                    <w:spacing w:val="1"/>
                    <w:sz w:val="18"/>
                    <w:szCs w:val="18"/>
                  </w:rPr>
                  <w:t>o</w:t>
                </w:r>
                <w:proofErr w:type="spellEnd"/>
                <w:r>
                  <w:rPr>
                    <w:i/>
                    <w:sz w:val="18"/>
                    <w:szCs w:val="18"/>
                  </w:rPr>
                  <w:t>)</w:t>
                </w:r>
              </w:p>
            </w:txbxContent>
          </v:textbox>
          <w10:wrap anchorx="page" anchory="page"/>
        </v:shape>
      </w:pict>
    </w:r>
  </w:p>
  <w:p w14:paraId="05E19C54" w14:textId="77777777" w:rsidR="001F7276" w:rsidRDefault="001F7276"/>
  <w:p w14:paraId="3B36ECA0" w14:textId="77777777" w:rsidR="007B2EBE" w:rsidRDefault="001F7276">
    <w:pPr>
      <w:spacing w:line="200" w:lineRule="exact"/>
    </w:pPr>
    <w:r>
      <w:pict w14:anchorId="73B434D7">
        <v:group id="_x0000_s1035" style="position:absolute;margin-left:76.45pt;margin-top:751.55pt;width:442.2pt;height:0;z-index:-251662848;mso-position-horizontal-relative:page;mso-position-vertical-relative:page" coordorigin="1529,15031" coordsize="8844,0">
          <v:shape id="_x0000_s1036" style="position:absolute;left:1529;top:15031;width:8844;height:0" coordorigin="1529,15031" coordsize="8844,0" path="m1529,15031r8844,e" filled="f" strokeweight="1.06pt">
            <v:path arrowok="t"/>
          </v:shape>
          <w10:wrap anchorx="page" anchory="page"/>
        </v:group>
      </w:pict>
    </w:r>
    <w:r>
      <w:pict w14:anchorId="635C1902">
        <v:shape id="_x0000_s1034" type="#_x0000_t202" style="position:absolute;margin-left:74.45pt;margin-top:755.65pt;width:22.4pt;height:13.05pt;z-index:-251661824;mso-position-horizontal-relative:page;mso-position-vertical-relative:page" filled="f" stroked="f">
          <v:textbox inset="0,0,0,0">
            <w:txbxContent>
              <w:p w14:paraId="2AF6EB19" w14:textId="77777777" w:rsidR="007B2EBE" w:rsidRDefault="001F7276">
                <w:pPr>
                  <w:spacing w:line="240" w:lineRule="exact"/>
                  <w:ind w:left="40"/>
                  <w:rPr>
                    <w:rFonts w:ascii="Arial" w:eastAsia="Arial" w:hAnsi="Arial" w:cs="Arial"/>
                    <w:sz w:val="22"/>
                    <w:szCs w:val="22"/>
                  </w:rPr>
                </w:pPr>
                <w:r>
                  <w:fldChar w:fldCharType="begin"/>
                </w:r>
                <w:r>
                  <w:rPr>
                    <w:rFonts w:ascii="Arial" w:eastAsia="Arial" w:hAnsi="Arial" w:cs="Arial"/>
                    <w:b/>
                    <w:sz w:val="22"/>
                    <w:szCs w:val="22"/>
                  </w:rPr>
                  <w:instrText xml:space="preserve"> PAGE </w:instrText>
                </w:r>
                <w:r>
                  <w:fldChar w:fldCharType="separate"/>
                </w:r>
                <w:r>
                  <w:t>132</w:t>
                </w:r>
                <w:r>
                  <w:fldChar w:fldCharType="end"/>
                </w:r>
              </w:p>
            </w:txbxContent>
          </v:textbox>
          <w10:wrap anchorx="page" anchory="page"/>
        </v:shape>
      </w:pict>
    </w:r>
    <w:r>
      <w:pict w14:anchorId="5F385A22">
        <v:shape id="_x0000_s1033" type="#_x0000_t202" style="position:absolute;margin-left:111.8pt;margin-top:756.95pt;width:253.85pt;height:11.95pt;z-index:-251660800;mso-position-horizontal-relative:page;mso-position-vertical-relative:page" filled="f" stroked="f">
          <v:textbox inset="0,0,0,0">
            <w:txbxContent>
              <w:p w14:paraId="4092A806" w14:textId="77777777" w:rsidR="007B2EBE" w:rsidRDefault="001F7276">
                <w:pPr>
                  <w:spacing w:line="220" w:lineRule="exact"/>
                  <w:ind w:left="20" w:right="-30"/>
                </w:pPr>
                <w:proofErr w:type="spellStart"/>
                <w:r>
                  <w:rPr>
                    <w:i/>
                    <w:sz w:val="18"/>
                    <w:szCs w:val="18"/>
                  </w:rPr>
                  <w:t>P</w:t>
                </w:r>
                <w:r>
                  <w:rPr>
                    <w:i/>
                    <w:spacing w:val="-8"/>
                    <w:sz w:val="18"/>
                    <w:szCs w:val="18"/>
                  </w:rPr>
                  <w:t>r</w:t>
                </w:r>
                <w:r>
                  <w:rPr>
                    <w:i/>
                    <w:spacing w:val="1"/>
                    <w:sz w:val="18"/>
                    <w:szCs w:val="18"/>
                  </w:rPr>
                  <w:t>o</w:t>
                </w:r>
                <w:r>
                  <w:rPr>
                    <w:i/>
                    <w:sz w:val="18"/>
                    <w:szCs w:val="18"/>
                  </w:rPr>
                  <w:t>f</w:t>
                </w:r>
                <w:r>
                  <w:rPr>
                    <w:i/>
                    <w:spacing w:val="-1"/>
                    <w:sz w:val="18"/>
                    <w:szCs w:val="18"/>
                  </w:rPr>
                  <w:t>e</w:t>
                </w:r>
                <w:r>
                  <w:rPr>
                    <w:i/>
                    <w:sz w:val="18"/>
                    <w:szCs w:val="18"/>
                  </w:rPr>
                  <w:t>si</w:t>
                </w:r>
                <w:proofErr w:type="spellEnd"/>
                <w:r>
                  <w:rPr>
                    <w:i/>
                    <w:spacing w:val="-1"/>
                    <w:sz w:val="18"/>
                    <w:szCs w:val="18"/>
                  </w:rPr>
                  <w:t xml:space="preserve"> </w:t>
                </w:r>
                <w:r>
                  <w:rPr>
                    <w:i/>
                    <w:sz w:val="18"/>
                    <w:szCs w:val="18"/>
                  </w:rPr>
                  <w:t>P</w:t>
                </w:r>
                <w:r>
                  <w:rPr>
                    <w:i/>
                    <w:spacing w:val="-1"/>
                    <w:sz w:val="18"/>
                    <w:szCs w:val="18"/>
                  </w:rPr>
                  <w:t>e</w:t>
                </w:r>
                <w:r>
                  <w:rPr>
                    <w:i/>
                    <w:spacing w:val="1"/>
                    <w:sz w:val="18"/>
                    <w:szCs w:val="18"/>
                  </w:rPr>
                  <w:t>nd</w:t>
                </w:r>
                <w:r>
                  <w:rPr>
                    <w:i/>
                    <w:sz w:val="18"/>
                    <w:szCs w:val="18"/>
                  </w:rPr>
                  <w:t>i</w:t>
                </w:r>
                <w:r>
                  <w:rPr>
                    <w:i/>
                    <w:spacing w:val="1"/>
                    <w:sz w:val="18"/>
                    <w:szCs w:val="18"/>
                  </w:rPr>
                  <w:t>d</w:t>
                </w:r>
                <w:r>
                  <w:rPr>
                    <w:i/>
                    <w:sz w:val="18"/>
                    <w:szCs w:val="18"/>
                  </w:rPr>
                  <w:t>i</w:t>
                </w:r>
                <w:r>
                  <w:rPr>
                    <w:i/>
                    <w:spacing w:val="-1"/>
                    <w:sz w:val="18"/>
                    <w:szCs w:val="18"/>
                  </w:rPr>
                  <w:t>k</w:t>
                </w:r>
                <w:r>
                  <w:rPr>
                    <w:i/>
                    <w:spacing w:val="1"/>
                    <w:sz w:val="18"/>
                    <w:szCs w:val="18"/>
                  </w:rPr>
                  <w:t>a</w:t>
                </w:r>
                <w:r>
                  <w:rPr>
                    <w:i/>
                    <w:sz w:val="18"/>
                    <w:szCs w:val="18"/>
                  </w:rPr>
                  <w:t>n</w:t>
                </w:r>
                <w:r>
                  <w:rPr>
                    <w:i/>
                    <w:spacing w:val="-1"/>
                    <w:sz w:val="18"/>
                    <w:szCs w:val="18"/>
                  </w:rPr>
                  <w:t xml:space="preserve"> </w:t>
                </w:r>
                <w:r>
                  <w:rPr>
                    <w:i/>
                    <w:sz w:val="18"/>
                    <w:szCs w:val="18"/>
                  </w:rPr>
                  <w:t>D</w:t>
                </w:r>
                <w:r>
                  <w:rPr>
                    <w:i/>
                    <w:spacing w:val="1"/>
                    <w:sz w:val="18"/>
                    <w:szCs w:val="18"/>
                  </w:rPr>
                  <w:t>a</w:t>
                </w:r>
                <w:r>
                  <w:rPr>
                    <w:i/>
                    <w:sz w:val="18"/>
                    <w:szCs w:val="18"/>
                  </w:rPr>
                  <w:t>s</w:t>
                </w:r>
                <w:r>
                  <w:rPr>
                    <w:i/>
                    <w:spacing w:val="1"/>
                    <w:sz w:val="18"/>
                    <w:szCs w:val="18"/>
                  </w:rPr>
                  <w:t>a</w:t>
                </w:r>
                <w:r>
                  <w:rPr>
                    <w:i/>
                    <w:spacing w:val="-20"/>
                    <w:sz w:val="18"/>
                    <w:szCs w:val="18"/>
                  </w:rPr>
                  <w:t>r</w:t>
                </w:r>
                <w:r>
                  <w:rPr>
                    <w:i/>
                    <w:sz w:val="18"/>
                    <w:szCs w:val="18"/>
                  </w:rPr>
                  <w:t>,</w:t>
                </w:r>
                <w:r>
                  <w:rPr>
                    <w:i/>
                    <w:spacing w:val="-1"/>
                    <w:sz w:val="18"/>
                    <w:szCs w:val="18"/>
                  </w:rPr>
                  <w:t xml:space="preserve"> </w:t>
                </w:r>
                <w:r>
                  <w:rPr>
                    <w:i/>
                    <w:spacing w:val="-19"/>
                    <w:sz w:val="18"/>
                    <w:szCs w:val="18"/>
                  </w:rPr>
                  <w:t>V</w:t>
                </w:r>
                <w:r>
                  <w:rPr>
                    <w:i/>
                    <w:spacing w:val="1"/>
                    <w:sz w:val="18"/>
                    <w:szCs w:val="18"/>
                  </w:rPr>
                  <w:t>o</w:t>
                </w:r>
                <w:r>
                  <w:rPr>
                    <w:i/>
                    <w:sz w:val="18"/>
                    <w:szCs w:val="18"/>
                  </w:rPr>
                  <w:t>l.</w:t>
                </w:r>
                <w:r>
                  <w:rPr>
                    <w:i/>
                    <w:spacing w:val="1"/>
                    <w:sz w:val="18"/>
                    <w:szCs w:val="18"/>
                  </w:rPr>
                  <w:t xml:space="preserve"> </w:t>
                </w:r>
                <w:r>
                  <w:rPr>
                    <w:i/>
                    <w:spacing w:val="1"/>
                  </w:rPr>
                  <w:t>2</w:t>
                </w:r>
                <w:r>
                  <w:rPr>
                    <w:i/>
                  </w:rPr>
                  <w:t>,</w:t>
                </w:r>
                <w:r>
                  <w:rPr>
                    <w:i/>
                    <w:spacing w:val="-2"/>
                  </w:rPr>
                  <w:t xml:space="preserve"> </w:t>
                </w:r>
                <w:r>
                  <w:rPr>
                    <w:i/>
                    <w:spacing w:val="-1"/>
                  </w:rPr>
                  <w:t>N</w:t>
                </w:r>
                <w:r>
                  <w:rPr>
                    <w:i/>
                    <w:spacing w:val="1"/>
                  </w:rPr>
                  <w:t>o</w:t>
                </w:r>
                <w:r>
                  <w:rPr>
                    <w:i/>
                  </w:rPr>
                  <w:t>.</w:t>
                </w:r>
                <w:r>
                  <w:rPr>
                    <w:i/>
                    <w:spacing w:val="-7"/>
                  </w:rPr>
                  <w:t xml:space="preserve"> </w:t>
                </w:r>
                <w:r>
                  <w:rPr>
                    <w:i/>
                    <w:spacing w:val="1"/>
                  </w:rPr>
                  <w:t>1</w:t>
                </w:r>
                <w:r>
                  <w:rPr>
                    <w:i/>
                  </w:rPr>
                  <w:t>,</w:t>
                </w:r>
                <w:r>
                  <w:rPr>
                    <w:i/>
                    <w:spacing w:val="-2"/>
                  </w:rPr>
                  <w:t xml:space="preserve"> </w:t>
                </w:r>
                <w:proofErr w:type="spellStart"/>
                <w:r>
                  <w:rPr>
                    <w:i/>
                  </w:rPr>
                  <w:t>De</w:t>
                </w:r>
                <w:r>
                  <w:rPr>
                    <w:i/>
                    <w:spacing w:val="-1"/>
                  </w:rPr>
                  <w:t>s</w:t>
                </w:r>
                <w:r>
                  <w:rPr>
                    <w:i/>
                  </w:rPr>
                  <w:t>em</w:t>
                </w:r>
                <w:r>
                  <w:rPr>
                    <w:i/>
                    <w:spacing w:val="1"/>
                  </w:rPr>
                  <w:t>b</w:t>
                </w:r>
                <w:r>
                  <w:rPr>
                    <w:i/>
                  </w:rPr>
                  <w:t>er</w:t>
                </w:r>
                <w:proofErr w:type="spellEnd"/>
                <w:r>
                  <w:rPr>
                    <w:i/>
                    <w:spacing w:val="-13"/>
                  </w:rPr>
                  <w:t xml:space="preserve"> </w:t>
                </w:r>
                <w:r>
                  <w:rPr>
                    <w:i/>
                    <w:spacing w:val="1"/>
                  </w:rPr>
                  <w:t>2014</w:t>
                </w:r>
                <w:r>
                  <w:rPr>
                    <w:i/>
                  </w:rPr>
                  <w:t>:</w:t>
                </w:r>
                <w:r>
                  <w:rPr>
                    <w:i/>
                    <w:spacing w:val="-6"/>
                  </w:rPr>
                  <w:t xml:space="preserve"> </w:t>
                </w:r>
                <w:r>
                  <w:rPr>
                    <w:i/>
                    <w:spacing w:val="1"/>
                  </w:rPr>
                  <w:t>132-14</w:t>
                </w:r>
                <w:r>
                  <w:rPr>
                    <w:i/>
                  </w:rPr>
                  <w:t>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82F9" w14:textId="77777777" w:rsidR="007B2EBE" w:rsidRDefault="001F7276">
    <w:pPr>
      <w:spacing w:line="200" w:lineRule="exact"/>
    </w:pPr>
    <w:r>
      <w:pict w14:anchorId="0FE6C696">
        <v:group id="_x0000_s1027" style="position:absolute;margin-left:76.45pt;margin-top:751.55pt;width:442.2pt;height:0;z-index:-251656704;mso-position-horizontal-relative:page;mso-position-vertical-relative:page" coordorigin="1529,15031" coordsize="8844,0">
          <v:shape id="_x0000_s1028" style="position:absolute;left:1529;top:15031;width:8844;height:0" coordorigin="1529,15031" coordsize="8844,0" path="m1529,15031r8844,e" filled="f" strokeweight="1.06pt">
            <v:path arrowok="t"/>
          </v:shape>
          <w10:wrap anchorx="page" anchory="page"/>
        </v:group>
      </w:pict>
    </w:r>
    <w:r>
      <w:pict w14:anchorId="235D221D">
        <v:shapetype id="_x0000_t202" coordsize="21600,21600" o:spt="202" path="m,l,21600r21600,l21600,xe">
          <v:stroke joinstyle="miter"/>
          <v:path gradientshapeok="t" o:connecttype="rect"/>
        </v:shapetype>
        <v:shape id="_x0000_s1026" type="#_x0000_t202" style="position:absolute;margin-left:74.45pt;margin-top:755.65pt;width:22.4pt;height:13.05pt;z-index:-251655680;mso-position-horizontal-relative:page;mso-position-vertical-relative:page" filled="f" stroked="f">
          <v:textbox inset="0,0,0,0">
            <w:txbxContent>
              <w:p w14:paraId="5D09B3E0" w14:textId="77777777" w:rsidR="007B2EBE" w:rsidRDefault="001F7276">
                <w:pPr>
                  <w:spacing w:line="240" w:lineRule="exact"/>
                  <w:ind w:left="40"/>
                  <w:rPr>
                    <w:rFonts w:ascii="Arial" w:eastAsia="Arial" w:hAnsi="Arial" w:cs="Arial"/>
                    <w:sz w:val="22"/>
                    <w:szCs w:val="22"/>
                  </w:rPr>
                </w:pPr>
                <w:r>
                  <w:fldChar w:fldCharType="begin"/>
                </w:r>
                <w:r>
                  <w:rPr>
                    <w:rFonts w:ascii="Arial" w:eastAsia="Arial" w:hAnsi="Arial" w:cs="Arial"/>
                    <w:b/>
                    <w:sz w:val="22"/>
                    <w:szCs w:val="22"/>
                  </w:rPr>
                  <w:instrText xml:space="preserve"> PAGE </w:instrText>
                </w:r>
                <w:r>
                  <w:fldChar w:fldCharType="separate"/>
                </w:r>
                <w:r>
                  <w:t>140</w:t>
                </w:r>
                <w:r>
                  <w:fldChar w:fldCharType="end"/>
                </w:r>
              </w:p>
            </w:txbxContent>
          </v:textbox>
          <w10:wrap anchorx="page" anchory="page"/>
        </v:shape>
      </w:pict>
    </w:r>
    <w:r>
      <w:pict w14:anchorId="46F28029">
        <v:shape id="_x0000_s1025" type="#_x0000_t202" style="position:absolute;margin-left:111.8pt;margin-top:756.95pt;width:253.85pt;height:11.95pt;z-index:-251654656;mso-position-horizontal-relative:page;mso-position-vertical-relative:page" filled="f" stroked="f">
          <v:textbox inset="0,0,0,0">
            <w:txbxContent>
              <w:p w14:paraId="231F6811" w14:textId="77777777" w:rsidR="007B2EBE" w:rsidRDefault="001F7276">
                <w:pPr>
                  <w:spacing w:line="220" w:lineRule="exact"/>
                  <w:ind w:left="20" w:right="-30"/>
                </w:pPr>
                <w:proofErr w:type="spellStart"/>
                <w:r>
                  <w:rPr>
                    <w:i/>
                    <w:sz w:val="18"/>
                    <w:szCs w:val="18"/>
                  </w:rPr>
                  <w:t>P</w:t>
                </w:r>
                <w:r>
                  <w:rPr>
                    <w:i/>
                    <w:spacing w:val="-8"/>
                    <w:sz w:val="18"/>
                    <w:szCs w:val="18"/>
                  </w:rPr>
                  <w:t>r</w:t>
                </w:r>
                <w:r>
                  <w:rPr>
                    <w:i/>
                    <w:spacing w:val="1"/>
                    <w:sz w:val="18"/>
                    <w:szCs w:val="18"/>
                  </w:rPr>
                  <w:t>o</w:t>
                </w:r>
                <w:r>
                  <w:rPr>
                    <w:i/>
                    <w:sz w:val="18"/>
                    <w:szCs w:val="18"/>
                  </w:rPr>
                  <w:t>f</w:t>
                </w:r>
                <w:r>
                  <w:rPr>
                    <w:i/>
                    <w:spacing w:val="-1"/>
                    <w:sz w:val="18"/>
                    <w:szCs w:val="18"/>
                  </w:rPr>
                  <w:t>e</w:t>
                </w:r>
                <w:r>
                  <w:rPr>
                    <w:i/>
                    <w:sz w:val="18"/>
                    <w:szCs w:val="18"/>
                  </w:rPr>
                  <w:t>si</w:t>
                </w:r>
                <w:proofErr w:type="spellEnd"/>
                <w:r>
                  <w:rPr>
                    <w:i/>
                    <w:spacing w:val="-1"/>
                    <w:sz w:val="18"/>
                    <w:szCs w:val="18"/>
                  </w:rPr>
                  <w:t xml:space="preserve"> </w:t>
                </w:r>
                <w:r>
                  <w:rPr>
                    <w:i/>
                    <w:sz w:val="18"/>
                    <w:szCs w:val="18"/>
                  </w:rPr>
                  <w:t>P</w:t>
                </w:r>
                <w:r>
                  <w:rPr>
                    <w:i/>
                    <w:spacing w:val="-1"/>
                    <w:sz w:val="18"/>
                    <w:szCs w:val="18"/>
                  </w:rPr>
                  <w:t>e</w:t>
                </w:r>
                <w:r>
                  <w:rPr>
                    <w:i/>
                    <w:spacing w:val="1"/>
                    <w:sz w:val="18"/>
                    <w:szCs w:val="18"/>
                  </w:rPr>
                  <w:t>nd</w:t>
                </w:r>
                <w:r>
                  <w:rPr>
                    <w:i/>
                    <w:sz w:val="18"/>
                    <w:szCs w:val="18"/>
                  </w:rPr>
                  <w:t>i</w:t>
                </w:r>
                <w:r>
                  <w:rPr>
                    <w:i/>
                    <w:spacing w:val="1"/>
                    <w:sz w:val="18"/>
                    <w:szCs w:val="18"/>
                  </w:rPr>
                  <w:t>d</w:t>
                </w:r>
                <w:r>
                  <w:rPr>
                    <w:i/>
                    <w:sz w:val="18"/>
                    <w:szCs w:val="18"/>
                  </w:rPr>
                  <w:t>i</w:t>
                </w:r>
                <w:r>
                  <w:rPr>
                    <w:i/>
                    <w:spacing w:val="-1"/>
                    <w:sz w:val="18"/>
                    <w:szCs w:val="18"/>
                  </w:rPr>
                  <w:t>k</w:t>
                </w:r>
                <w:r>
                  <w:rPr>
                    <w:i/>
                    <w:spacing w:val="1"/>
                    <w:sz w:val="18"/>
                    <w:szCs w:val="18"/>
                  </w:rPr>
                  <w:t>a</w:t>
                </w:r>
                <w:r>
                  <w:rPr>
                    <w:i/>
                    <w:sz w:val="18"/>
                    <w:szCs w:val="18"/>
                  </w:rPr>
                  <w:t>n</w:t>
                </w:r>
                <w:r>
                  <w:rPr>
                    <w:i/>
                    <w:spacing w:val="-1"/>
                    <w:sz w:val="18"/>
                    <w:szCs w:val="18"/>
                  </w:rPr>
                  <w:t xml:space="preserve"> </w:t>
                </w:r>
                <w:r>
                  <w:rPr>
                    <w:i/>
                    <w:sz w:val="18"/>
                    <w:szCs w:val="18"/>
                  </w:rPr>
                  <w:t>D</w:t>
                </w:r>
                <w:r>
                  <w:rPr>
                    <w:i/>
                    <w:spacing w:val="1"/>
                    <w:sz w:val="18"/>
                    <w:szCs w:val="18"/>
                  </w:rPr>
                  <w:t>a</w:t>
                </w:r>
                <w:r>
                  <w:rPr>
                    <w:i/>
                    <w:sz w:val="18"/>
                    <w:szCs w:val="18"/>
                  </w:rPr>
                  <w:t>s</w:t>
                </w:r>
                <w:r>
                  <w:rPr>
                    <w:i/>
                    <w:spacing w:val="1"/>
                    <w:sz w:val="18"/>
                    <w:szCs w:val="18"/>
                  </w:rPr>
                  <w:t>a</w:t>
                </w:r>
                <w:r>
                  <w:rPr>
                    <w:i/>
                    <w:spacing w:val="-20"/>
                    <w:sz w:val="18"/>
                    <w:szCs w:val="18"/>
                  </w:rPr>
                  <w:t>r</w:t>
                </w:r>
                <w:r>
                  <w:rPr>
                    <w:i/>
                    <w:sz w:val="18"/>
                    <w:szCs w:val="18"/>
                  </w:rPr>
                  <w:t>,</w:t>
                </w:r>
                <w:r>
                  <w:rPr>
                    <w:i/>
                    <w:spacing w:val="-1"/>
                    <w:sz w:val="18"/>
                    <w:szCs w:val="18"/>
                  </w:rPr>
                  <w:t xml:space="preserve"> </w:t>
                </w:r>
                <w:r>
                  <w:rPr>
                    <w:i/>
                    <w:spacing w:val="-19"/>
                    <w:sz w:val="18"/>
                    <w:szCs w:val="18"/>
                  </w:rPr>
                  <w:t>V</w:t>
                </w:r>
                <w:r>
                  <w:rPr>
                    <w:i/>
                    <w:spacing w:val="1"/>
                    <w:sz w:val="18"/>
                    <w:szCs w:val="18"/>
                  </w:rPr>
                  <w:t>o</w:t>
                </w:r>
                <w:r>
                  <w:rPr>
                    <w:i/>
                    <w:sz w:val="18"/>
                    <w:szCs w:val="18"/>
                  </w:rPr>
                  <w:t>l.</w:t>
                </w:r>
                <w:r>
                  <w:rPr>
                    <w:i/>
                    <w:spacing w:val="1"/>
                    <w:sz w:val="18"/>
                    <w:szCs w:val="18"/>
                  </w:rPr>
                  <w:t xml:space="preserve"> </w:t>
                </w:r>
                <w:r>
                  <w:rPr>
                    <w:i/>
                    <w:spacing w:val="1"/>
                  </w:rPr>
                  <w:t>2</w:t>
                </w:r>
                <w:r>
                  <w:rPr>
                    <w:i/>
                  </w:rPr>
                  <w:t>,</w:t>
                </w:r>
                <w:r>
                  <w:rPr>
                    <w:i/>
                    <w:spacing w:val="-2"/>
                  </w:rPr>
                  <w:t xml:space="preserve"> </w:t>
                </w:r>
                <w:r>
                  <w:rPr>
                    <w:i/>
                    <w:spacing w:val="-1"/>
                  </w:rPr>
                  <w:t>N</w:t>
                </w:r>
                <w:r>
                  <w:rPr>
                    <w:i/>
                    <w:spacing w:val="1"/>
                  </w:rPr>
                  <w:t>o</w:t>
                </w:r>
                <w:r>
                  <w:rPr>
                    <w:i/>
                  </w:rPr>
                  <w:t>.</w:t>
                </w:r>
                <w:r>
                  <w:rPr>
                    <w:i/>
                    <w:spacing w:val="-7"/>
                  </w:rPr>
                  <w:t xml:space="preserve"> </w:t>
                </w:r>
                <w:r>
                  <w:rPr>
                    <w:i/>
                    <w:spacing w:val="1"/>
                  </w:rPr>
                  <w:t>1</w:t>
                </w:r>
                <w:r>
                  <w:rPr>
                    <w:i/>
                  </w:rPr>
                  <w:t>,</w:t>
                </w:r>
                <w:r>
                  <w:rPr>
                    <w:i/>
                    <w:spacing w:val="-2"/>
                  </w:rPr>
                  <w:t xml:space="preserve"> </w:t>
                </w:r>
                <w:proofErr w:type="spellStart"/>
                <w:r>
                  <w:rPr>
                    <w:i/>
                  </w:rPr>
                  <w:t>De</w:t>
                </w:r>
                <w:r>
                  <w:rPr>
                    <w:i/>
                    <w:spacing w:val="-1"/>
                  </w:rPr>
                  <w:t>s</w:t>
                </w:r>
                <w:r>
                  <w:rPr>
                    <w:i/>
                  </w:rPr>
                  <w:t>em</w:t>
                </w:r>
                <w:r>
                  <w:rPr>
                    <w:i/>
                    <w:spacing w:val="1"/>
                  </w:rPr>
                  <w:t>b</w:t>
                </w:r>
                <w:r>
                  <w:rPr>
                    <w:i/>
                  </w:rPr>
                  <w:t>er</w:t>
                </w:r>
                <w:proofErr w:type="spellEnd"/>
                <w:r>
                  <w:rPr>
                    <w:i/>
                    <w:spacing w:val="-13"/>
                  </w:rPr>
                  <w:t xml:space="preserve"> </w:t>
                </w:r>
                <w:r>
                  <w:rPr>
                    <w:i/>
                    <w:spacing w:val="1"/>
                  </w:rPr>
                  <w:t>2014</w:t>
                </w:r>
                <w:r>
                  <w:rPr>
                    <w:i/>
                  </w:rPr>
                  <w:t>:</w:t>
                </w:r>
                <w:r>
                  <w:rPr>
                    <w:i/>
                    <w:spacing w:val="-6"/>
                  </w:rPr>
                  <w:t xml:space="preserve"> </w:t>
                </w:r>
                <w:r>
                  <w:rPr>
                    <w:i/>
                    <w:spacing w:val="1"/>
                  </w:rPr>
                  <w:t>132-14</w:t>
                </w:r>
                <w:r>
                  <w:rPr>
                    <w:i/>
                  </w:rPr>
                  <w:t>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26034" w14:textId="77777777" w:rsidR="001F7276" w:rsidRDefault="001F7276">
      <w:r>
        <w:separator/>
      </w:r>
    </w:p>
  </w:footnote>
  <w:footnote w:type="continuationSeparator" w:id="0">
    <w:p w14:paraId="0C021C5D" w14:textId="77777777" w:rsidR="001F7276" w:rsidRDefault="001F7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056B0"/>
    <w:multiLevelType w:val="multilevel"/>
    <w:tmpl w:val="F15CEE6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855264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8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EBE"/>
    <w:rsid w:val="001F7276"/>
    <w:rsid w:val="007B2EBE"/>
    <w:rsid w:val="00AC179A"/>
    <w:rsid w:val="00BC5E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81"/>
    <o:shapelayout v:ext="edit">
      <o:idmap v:ext="edit" data="2"/>
    </o:shapelayout>
  </w:shapeDefaults>
  <w:decimalSymbol w:val="."/>
  <w:listSeparator w:val=","/>
  <w14:docId w14:val="6129A132"/>
  <w15:docId w15:val="{32DD7108-972D-46BF-8B4A-94172729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17</Pages>
  <Words>3466</Words>
  <Characters>19758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IAIN Batusangkar</cp:lastModifiedBy>
  <cp:revision>3</cp:revision>
  <dcterms:created xsi:type="dcterms:W3CDTF">2023-11-07T02:38:00Z</dcterms:created>
  <dcterms:modified xsi:type="dcterms:W3CDTF">2023-11-07T03:04:00Z</dcterms:modified>
</cp:coreProperties>
</file>